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996A7A" w:rsidRDefault="00960290" w:rsidP="00CC1C94">
      <w:pPr>
        <w:rPr>
          <w:rFonts w:ascii="Times New Roman" w:hAnsi="Times New Roman" w:cs="Times New Roman"/>
          <w:b/>
          <w:sz w:val="24"/>
          <w:szCs w:val="24"/>
        </w:rPr>
      </w:pPr>
      <w:r w:rsidRPr="00960290">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3pt;margin-top:-45.45pt;width:541.65pt;height:147pt;z-index:251660288;mso-position-horizontal-relative:text;mso-position-vertical-relative:text;v-text-anchor:middle" fillcolor="#fc9">
            <v:fill r:id="rId8"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996A7A" w:rsidRDefault="004F515A" w:rsidP="00CC1C94">
      <w:pPr>
        <w:rPr>
          <w:rFonts w:ascii="Times New Roman" w:hAnsi="Times New Roman" w:cs="Times New Roman"/>
          <w:b/>
          <w:sz w:val="24"/>
          <w:szCs w:val="24"/>
        </w:rPr>
      </w:pPr>
      <w:r w:rsidRPr="00996A7A">
        <w:rPr>
          <w:rFonts w:ascii="Times New Roman" w:hAnsi="Times New Roman" w:cs="Times New Roman"/>
          <w:b/>
          <w:sz w:val="24"/>
          <w:szCs w:val="24"/>
        </w:rPr>
        <w:t xml:space="preserve">           </w:t>
      </w:r>
    </w:p>
    <w:p w:rsidR="00CC1C94" w:rsidRPr="00996A7A" w:rsidRDefault="00CC1C94" w:rsidP="00CC1C94">
      <w:pPr>
        <w:rPr>
          <w:rFonts w:ascii="Times New Roman" w:hAnsi="Times New Roman" w:cs="Times New Roman"/>
          <w:b/>
          <w:sz w:val="24"/>
          <w:szCs w:val="24"/>
        </w:rPr>
      </w:pPr>
    </w:p>
    <w:p w:rsidR="00E12A59" w:rsidRPr="00996A7A" w:rsidRDefault="00E12A59" w:rsidP="00E12A59">
      <w:pPr>
        <w:tabs>
          <w:tab w:val="left" w:pos="7215"/>
        </w:tabs>
        <w:rPr>
          <w:rFonts w:ascii="Times New Roman" w:hAnsi="Times New Roman" w:cs="Times New Roman"/>
          <w:b/>
          <w:sz w:val="24"/>
          <w:szCs w:val="24"/>
        </w:rPr>
      </w:pPr>
    </w:p>
    <w:p w:rsidR="009467E2" w:rsidRPr="00996A7A" w:rsidRDefault="00D53ABA" w:rsidP="00E12A59">
      <w:pPr>
        <w:tabs>
          <w:tab w:val="left" w:pos="7215"/>
        </w:tabs>
        <w:ind w:left="-851"/>
        <w:rPr>
          <w:rFonts w:ascii="Times New Roman" w:hAnsi="Times New Roman" w:cs="Times New Roman"/>
          <w:b/>
          <w:sz w:val="40"/>
          <w:szCs w:val="40"/>
        </w:rPr>
      </w:pPr>
      <w:r w:rsidRPr="00996A7A">
        <w:rPr>
          <w:rFonts w:ascii="Times New Roman" w:hAnsi="Times New Roman" w:cs="Times New Roman"/>
          <w:b/>
          <w:sz w:val="40"/>
          <w:szCs w:val="40"/>
        </w:rPr>
        <w:t xml:space="preserve">         </w:t>
      </w:r>
      <w:r w:rsidR="00E07130" w:rsidRPr="00996A7A">
        <w:rPr>
          <w:rFonts w:ascii="Times New Roman" w:hAnsi="Times New Roman" w:cs="Times New Roman"/>
          <w:b/>
          <w:sz w:val="40"/>
          <w:szCs w:val="40"/>
        </w:rPr>
        <w:t xml:space="preserve">№ </w:t>
      </w:r>
      <w:r w:rsidRPr="00996A7A">
        <w:rPr>
          <w:rFonts w:ascii="Times New Roman" w:hAnsi="Times New Roman" w:cs="Times New Roman"/>
          <w:b/>
          <w:sz w:val="40"/>
          <w:szCs w:val="40"/>
        </w:rPr>
        <w:t>23</w:t>
      </w:r>
      <w:r w:rsidR="00F32518">
        <w:rPr>
          <w:rFonts w:ascii="Times New Roman" w:hAnsi="Times New Roman" w:cs="Times New Roman"/>
          <w:b/>
          <w:sz w:val="40"/>
          <w:szCs w:val="40"/>
        </w:rPr>
        <w:t>/1</w:t>
      </w:r>
      <w:r w:rsidR="00E12A59" w:rsidRPr="00996A7A">
        <w:rPr>
          <w:rFonts w:ascii="Times New Roman" w:hAnsi="Times New Roman" w:cs="Times New Roman"/>
          <w:b/>
          <w:sz w:val="40"/>
          <w:szCs w:val="40"/>
        </w:rPr>
        <w:tab/>
      </w:r>
      <w:r w:rsidR="00F32518">
        <w:rPr>
          <w:rFonts w:ascii="Times New Roman" w:hAnsi="Times New Roman" w:cs="Times New Roman"/>
          <w:b/>
          <w:sz w:val="40"/>
          <w:szCs w:val="40"/>
        </w:rPr>
        <w:t xml:space="preserve">      </w:t>
      </w:r>
      <w:r w:rsidR="00E12A59" w:rsidRPr="00996A7A">
        <w:rPr>
          <w:rFonts w:ascii="Times New Roman" w:hAnsi="Times New Roman" w:cs="Times New Roman"/>
          <w:b/>
          <w:sz w:val="40"/>
          <w:szCs w:val="40"/>
        </w:rPr>
        <w:t xml:space="preserve"> </w:t>
      </w:r>
      <w:r w:rsidR="00F32518">
        <w:rPr>
          <w:rFonts w:ascii="Times New Roman" w:hAnsi="Times New Roman" w:cs="Times New Roman"/>
          <w:b/>
          <w:sz w:val="40"/>
          <w:szCs w:val="40"/>
        </w:rPr>
        <w:t>22</w:t>
      </w:r>
      <w:r w:rsidR="000D68DD" w:rsidRPr="00996A7A">
        <w:rPr>
          <w:rFonts w:ascii="Times New Roman" w:hAnsi="Times New Roman" w:cs="Times New Roman"/>
          <w:b/>
          <w:sz w:val="40"/>
          <w:szCs w:val="40"/>
        </w:rPr>
        <w:t>.08</w:t>
      </w:r>
      <w:r w:rsidR="00E12A59" w:rsidRPr="00996A7A">
        <w:rPr>
          <w:rFonts w:ascii="Times New Roman" w:hAnsi="Times New Roman" w:cs="Times New Roman"/>
          <w:b/>
          <w:sz w:val="40"/>
          <w:szCs w:val="40"/>
        </w:rPr>
        <w:t>.2017г</w:t>
      </w:r>
    </w:p>
    <w:p w:rsidR="00F32518" w:rsidRPr="00996A7A" w:rsidRDefault="00A17105" w:rsidP="00F32518">
      <w:pPr>
        <w:spacing w:before="100" w:beforeAutospacing="1" w:after="0"/>
        <w:jc w:val="both"/>
        <w:rPr>
          <w:rFonts w:ascii="Times New Roman" w:hAnsi="Times New Roman" w:cs="Times New Roman"/>
          <w:sz w:val="20"/>
          <w:szCs w:val="20"/>
        </w:rPr>
      </w:pPr>
      <w:r w:rsidRPr="00996A7A">
        <w:rPr>
          <w:rFonts w:ascii="Times New Roman" w:hAnsi="Times New Roman" w:cs="Times New Roman"/>
          <w:sz w:val="20"/>
          <w:szCs w:val="20"/>
        </w:rPr>
        <w:t xml:space="preserve">      </w:t>
      </w:r>
    </w:p>
    <w:tbl>
      <w:tblPr>
        <w:tblW w:w="10420" w:type="dxa"/>
        <w:jc w:val="center"/>
        <w:tblLook w:val="01E0"/>
      </w:tblPr>
      <w:tblGrid>
        <w:gridCol w:w="222"/>
        <w:gridCol w:w="10198"/>
      </w:tblGrid>
      <w:tr w:rsidR="00993CDA" w:rsidRPr="00996A7A" w:rsidTr="00F32518">
        <w:trPr>
          <w:jc w:val="center"/>
        </w:trPr>
        <w:tc>
          <w:tcPr>
            <w:tcW w:w="222" w:type="dxa"/>
          </w:tcPr>
          <w:p w:rsidR="00993CDA" w:rsidRPr="00996A7A" w:rsidRDefault="00993CDA" w:rsidP="00F32518">
            <w:pPr>
              <w:rPr>
                <w:rFonts w:ascii="Times New Roman" w:hAnsi="Times New Roman" w:cs="Times New Roman"/>
                <w:sz w:val="24"/>
                <w:szCs w:val="24"/>
              </w:rPr>
            </w:pPr>
          </w:p>
        </w:tc>
        <w:tc>
          <w:tcPr>
            <w:tcW w:w="10198" w:type="dxa"/>
          </w:tcPr>
          <w:p w:rsidR="00993CDA" w:rsidRPr="00F32518" w:rsidRDefault="00993CDA" w:rsidP="00F32518">
            <w:pPr>
              <w:spacing w:after="0" w:line="240" w:lineRule="auto"/>
              <w:ind w:left="255"/>
              <w:rPr>
                <w:rFonts w:ascii="Times New Roman" w:hAnsi="Times New Roman" w:cs="Times New Roman"/>
                <w:sz w:val="24"/>
                <w:szCs w:val="24"/>
              </w:rPr>
            </w:pPr>
            <w:r w:rsidRPr="00996A7A">
              <w:rPr>
                <w:rFonts w:ascii="Times New Roman" w:hAnsi="Times New Roman" w:cs="Times New Roman"/>
                <w:sz w:val="24"/>
                <w:szCs w:val="24"/>
              </w:rPr>
              <w:t xml:space="preserve">                </w:t>
            </w:r>
            <w:r w:rsidR="00996A7A">
              <w:rPr>
                <w:rFonts w:ascii="Times New Roman" w:hAnsi="Times New Roman" w:cs="Times New Roman"/>
                <w:sz w:val="24"/>
                <w:szCs w:val="24"/>
              </w:rPr>
              <w:t xml:space="preserve">         </w:t>
            </w:r>
            <w:r w:rsidRPr="00996A7A">
              <w:rPr>
                <w:rFonts w:ascii="Times New Roman" w:hAnsi="Times New Roman" w:cs="Times New Roman"/>
                <w:sz w:val="24"/>
                <w:szCs w:val="24"/>
              </w:rPr>
              <w:t xml:space="preserve">   </w:t>
            </w:r>
          </w:p>
          <w:p w:rsidR="00F32518" w:rsidRPr="00F32518" w:rsidRDefault="00993CDA" w:rsidP="00F32518">
            <w:pPr>
              <w:pStyle w:val="ad"/>
              <w:rPr>
                <w:b w:val="0"/>
                <w:sz w:val="24"/>
              </w:rPr>
            </w:pPr>
            <w:r w:rsidRPr="00F32518">
              <w:rPr>
                <w:sz w:val="24"/>
              </w:rPr>
              <w:t xml:space="preserve">       </w:t>
            </w:r>
            <w:r w:rsidR="00F32518" w:rsidRPr="00F32518">
              <w:rPr>
                <w:b w:val="0"/>
                <w:sz w:val="24"/>
              </w:rPr>
              <w:t>АДМИНИСТРАЦИЯ</w:t>
            </w:r>
          </w:p>
          <w:p w:rsidR="00F32518" w:rsidRPr="00F32518" w:rsidRDefault="00F32518" w:rsidP="00F32518">
            <w:pPr>
              <w:pStyle w:val="ad"/>
              <w:rPr>
                <w:b w:val="0"/>
                <w:sz w:val="24"/>
              </w:rPr>
            </w:pPr>
            <w:r w:rsidRPr="00F32518">
              <w:rPr>
                <w:b w:val="0"/>
                <w:sz w:val="24"/>
              </w:rPr>
              <w:t>РАБОЧЕГО ПОСЕЛКА КРАСНОЗЕРСКОЕ</w:t>
            </w:r>
          </w:p>
          <w:p w:rsidR="00F32518" w:rsidRPr="00F32518" w:rsidRDefault="00F32518" w:rsidP="00F32518">
            <w:pPr>
              <w:spacing w:after="0" w:line="240" w:lineRule="auto"/>
              <w:jc w:val="center"/>
              <w:rPr>
                <w:rFonts w:ascii="Times New Roman" w:hAnsi="Times New Roman" w:cs="Times New Roman"/>
                <w:sz w:val="24"/>
                <w:szCs w:val="24"/>
              </w:rPr>
            </w:pPr>
            <w:r w:rsidRPr="00F32518">
              <w:rPr>
                <w:rFonts w:ascii="Times New Roman" w:hAnsi="Times New Roman" w:cs="Times New Roman"/>
                <w:sz w:val="24"/>
                <w:szCs w:val="24"/>
              </w:rPr>
              <w:t>КРАСНОЗЕРСКОГО РАЙОНА</w:t>
            </w:r>
          </w:p>
          <w:p w:rsidR="00F32518" w:rsidRPr="00F32518" w:rsidRDefault="00F32518" w:rsidP="00F32518">
            <w:pPr>
              <w:spacing w:after="0" w:line="240" w:lineRule="auto"/>
              <w:jc w:val="center"/>
              <w:rPr>
                <w:rFonts w:ascii="Times New Roman" w:hAnsi="Times New Roman" w:cs="Times New Roman"/>
                <w:sz w:val="24"/>
                <w:szCs w:val="24"/>
              </w:rPr>
            </w:pPr>
            <w:r w:rsidRPr="00F32518">
              <w:rPr>
                <w:rFonts w:ascii="Times New Roman" w:hAnsi="Times New Roman" w:cs="Times New Roman"/>
                <w:sz w:val="24"/>
                <w:szCs w:val="24"/>
              </w:rPr>
              <w:t>НОВОСИБИРСКОЙ ОБЛАСТИ</w:t>
            </w:r>
          </w:p>
          <w:p w:rsidR="00F32518" w:rsidRPr="00F32518" w:rsidRDefault="00F32518" w:rsidP="00F32518">
            <w:pPr>
              <w:spacing w:after="0" w:line="240" w:lineRule="auto"/>
              <w:jc w:val="center"/>
              <w:rPr>
                <w:rFonts w:ascii="Times New Roman" w:hAnsi="Times New Roman" w:cs="Times New Roman"/>
                <w:sz w:val="24"/>
                <w:szCs w:val="24"/>
              </w:rPr>
            </w:pPr>
          </w:p>
          <w:p w:rsidR="00F32518" w:rsidRPr="00F32518" w:rsidRDefault="00F32518" w:rsidP="00F32518">
            <w:pPr>
              <w:spacing w:after="0" w:line="240" w:lineRule="auto"/>
              <w:jc w:val="center"/>
              <w:rPr>
                <w:rFonts w:ascii="Times New Roman" w:hAnsi="Times New Roman" w:cs="Times New Roman"/>
                <w:sz w:val="24"/>
                <w:szCs w:val="24"/>
              </w:rPr>
            </w:pPr>
            <w:r w:rsidRPr="00F32518">
              <w:rPr>
                <w:rFonts w:ascii="Times New Roman" w:hAnsi="Times New Roman" w:cs="Times New Roman"/>
                <w:sz w:val="24"/>
                <w:szCs w:val="24"/>
              </w:rPr>
              <w:t>ПОСТАНОВЛЕНИЕ</w:t>
            </w:r>
          </w:p>
          <w:p w:rsidR="00F32518" w:rsidRPr="00F32518" w:rsidRDefault="00F32518" w:rsidP="00F32518">
            <w:pPr>
              <w:spacing w:after="0" w:line="240" w:lineRule="auto"/>
              <w:rPr>
                <w:rFonts w:ascii="Times New Roman" w:hAnsi="Times New Roman" w:cs="Times New Roman"/>
                <w:sz w:val="24"/>
                <w:szCs w:val="24"/>
              </w:rPr>
            </w:pPr>
            <w:r w:rsidRPr="00F32518">
              <w:rPr>
                <w:rFonts w:ascii="Times New Roman" w:hAnsi="Times New Roman" w:cs="Times New Roman"/>
                <w:sz w:val="24"/>
                <w:szCs w:val="24"/>
              </w:rPr>
              <w:t>от 18.08.2017</w:t>
            </w:r>
            <w:r w:rsidRPr="00F32518">
              <w:rPr>
                <w:rFonts w:ascii="Times New Roman" w:hAnsi="Times New Roman" w:cs="Times New Roman"/>
                <w:sz w:val="24"/>
                <w:szCs w:val="24"/>
              </w:rPr>
              <w:tab/>
            </w:r>
            <w:r w:rsidRPr="00F32518">
              <w:rPr>
                <w:rFonts w:ascii="Times New Roman" w:hAnsi="Times New Roman" w:cs="Times New Roman"/>
                <w:sz w:val="24"/>
                <w:szCs w:val="24"/>
              </w:rPr>
              <w:tab/>
            </w:r>
            <w:r w:rsidRPr="00F32518">
              <w:rPr>
                <w:rFonts w:ascii="Times New Roman" w:hAnsi="Times New Roman" w:cs="Times New Roman"/>
                <w:sz w:val="24"/>
                <w:szCs w:val="24"/>
              </w:rPr>
              <w:tab/>
            </w:r>
            <w:r w:rsidRPr="00F3251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32518">
              <w:rPr>
                <w:rFonts w:ascii="Times New Roman" w:hAnsi="Times New Roman" w:cs="Times New Roman"/>
                <w:sz w:val="24"/>
                <w:szCs w:val="24"/>
              </w:rPr>
              <w:t xml:space="preserve"> № 241</w:t>
            </w:r>
          </w:p>
          <w:p w:rsidR="00F32518" w:rsidRPr="00F32518" w:rsidRDefault="00F32518" w:rsidP="00F32518">
            <w:pPr>
              <w:spacing w:after="0" w:line="240" w:lineRule="auto"/>
              <w:jc w:val="center"/>
              <w:rPr>
                <w:rFonts w:ascii="Times New Roman" w:hAnsi="Times New Roman" w:cs="Times New Roman"/>
                <w:sz w:val="24"/>
                <w:szCs w:val="24"/>
              </w:rPr>
            </w:pPr>
            <w:r w:rsidRPr="00F32518">
              <w:rPr>
                <w:rFonts w:ascii="Times New Roman" w:hAnsi="Times New Roman" w:cs="Times New Roman"/>
                <w:sz w:val="24"/>
                <w:szCs w:val="24"/>
              </w:rPr>
              <w:t>рабочий поселок Краснозерское</w:t>
            </w:r>
          </w:p>
          <w:p w:rsidR="00F32518" w:rsidRPr="00F32518" w:rsidRDefault="00F32518" w:rsidP="00F32518">
            <w:pPr>
              <w:spacing w:after="0" w:line="240" w:lineRule="auto"/>
              <w:jc w:val="both"/>
              <w:rPr>
                <w:rFonts w:ascii="Times New Roman" w:hAnsi="Times New Roman" w:cs="Times New Roman"/>
                <w:sz w:val="24"/>
                <w:szCs w:val="24"/>
              </w:rPr>
            </w:pPr>
          </w:p>
          <w:p w:rsidR="00F32518" w:rsidRPr="00F32518" w:rsidRDefault="00F32518" w:rsidP="00F32518">
            <w:pPr>
              <w:pStyle w:val="a6"/>
              <w:spacing w:after="0"/>
              <w:ind w:right="2691"/>
              <w:rPr>
                <w:rFonts w:ascii="Times New Roman" w:hAnsi="Times New Roman"/>
                <w:szCs w:val="24"/>
              </w:rPr>
            </w:pPr>
            <w:r w:rsidRPr="00F32518">
              <w:rPr>
                <w:rFonts w:ascii="Times New Roman" w:hAnsi="Times New Roman"/>
                <w:szCs w:val="24"/>
              </w:rPr>
              <w:t>О проведении публичных слушаний по проекту «О внесении изменений в Правила землепользования и застройки территории рабочего поселка Краснозерское Краснозерского района Новосибирской области, утвержденные решением Совета депутатов рабочего поселка Краснозерское Краснозерского района Новосибирской области от 30.05.2017 № 118»</w:t>
            </w:r>
          </w:p>
          <w:p w:rsidR="00F32518" w:rsidRPr="00F32518" w:rsidRDefault="00F32518" w:rsidP="00F32518">
            <w:pPr>
              <w:spacing w:after="0" w:line="240" w:lineRule="auto"/>
              <w:ind w:right="-6"/>
              <w:jc w:val="both"/>
              <w:rPr>
                <w:rFonts w:ascii="Times New Roman" w:hAnsi="Times New Roman" w:cs="Times New Roman"/>
                <w:sz w:val="24"/>
                <w:szCs w:val="24"/>
              </w:rPr>
            </w:pPr>
            <w:r w:rsidRPr="00F32518">
              <w:rPr>
                <w:rFonts w:ascii="Times New Roman" w:hAnsi="Times New Roman" w:cs="Times New Roman"/>
                <w:color w:val="444444"/>
                <w:sz w:val="24"/>
                <w:szCs w:val="24"/>
              </w:rPr>
              <w:br/>
            </w:r>
            <w:r w:rsidRPr="00F32518">
              <w:rPr>
                <w:rFonts w:ascii="Times New Roman" w:hAnsi="Times New Roman" w:cs="Times New Roman"/>
                <w:sz w:val="24"/>
                <w:szCs w:val="24"/>
              </w:rPr>
              <w:t xml:space="preserve">         </w:t>
            </w:r>
            <w:proofErr w:type="gramStart"/>
            <w:r w:rsidRPr="00F32518">
              <w:rPr>
                <w:rFonts w:ascii="Times New Roman" w:eastAsia="Calibri" w:hAnsi="Times New Roman" w:cs="Times New Roman"/>
                <w:bCs/>
                <w:sz w:val="24"/>
                <w:szCs w:val="24"/>
                <w:lang w:eastAsia="en-US"/>
              </w:rPr>
              <w:t>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sidRPr="00F32518">
              <w:rPr>
                <w:rFonts w:ascii="Times New Roman" w:hAnsi="Times New Roman" w:cs="Times New Roman"/>
                <w:color w:val="000000"/>
                <w:sz w:val="24"/>
                <w:szCs w:val="24"/>
              </w:rPr>
              <w:t>, в</w:t>
            </w:r>
            <w:r w:rsidRPr="00F32518">
              <w:rPr>
                <w:rFonts w:ascii="Times New Roman" w:hAnsi="Times New Roman" w:cs="Times New Roman"/>
                <w:sz w:val="24"/>
                <w:szCs w:val="24"/>
              </w:rPr>
              <w:t xml:space="preserve"> соответствии с Г</w:t>
            </w:r>
            <w:r w:rsidRPr="00F32518">
              <w:rPr>
                <w:rFonts w:ascii="Times New Roman" w:hAnsi="Times New Roman" w:cs="Times New Roman"/>
                <w:color w:val="000000"/>
                <w:sz w:val="24"/>
                <w:szCs w:val="24"/>
              </w:rPr>
              <w:t xml:space="preserve">радостроительным </w:t>
            </w:r>
            <w:hyperlink r:id="rId9" w:history="1">
              <w:r w:rsidRPr="00F32518">
                <w:rPr>
                  <w:rStyle w:val="a8"/>
                  <w:rFonts w:ascii="Times New Roman" w:hAnsi="Times New Roman" w:cs="Times New Roman"/>
                  <w:color w:val="000000"/>
                  <w:sz w:val="24"/>
                  <w:szCs w:val="24"/>
                </w:rPr>
                <w:t>кодексом</w:t>
              </w:r>
            </w:hyperlink>
            <w:r w:rsidRPr="00F32518">
              <w:rPr>
                <w:rFonts w:ascii="Times New Roman" w:hAnsi="Times New Roman" w:cs="Times New Roman"/>
                <w:sz w:val="24"/>
                <w:szCs w:val="24"/>
              </w:rPr>
              <w:t xml:space="preserve"> Российской Федерации, Федеральным законом от 06.10.2003г. № 131-ФЗ «Об общих принципах организации местного самоуправления в Российской Федерации», Уставом рабочего поселка Краснозёрское Краснозерского района Новосибирской области, положением «О порядке организации и проведения публичных слушаний в муниципальном</w:t>
            </w:r>
            <w:proofErr w:type="gramEnd"/>
            <w:r w:rsidRPr="00F32518">
              <w:rPr>
                <w:rFonts w:ascii="Times New Roman" w:hAnsi="Times New Roman" w:cs="Times New Roman"/>
                <w:sz w:val="24"/>
                <w:szCs w:val="24"/>
              </w:rPr>
              <w:t xml:space="preserve"> </w:t>
            </w:r>
            <w:proofErr w:type="gramStart"/>
            <w:r w:rsidRPr="00F32518">
              <w:rPr>
                <w:rFonts w:ascii="Times New Roman" w:hAnsi="Times New Roman" w:cs="Times New Roman"/>
                <w:sz w:val="24"/>
                <w:szCs w:val="24"/>
              </w:rPr>
              <w:t>образовании</w:t>
            </w:r>
            <w:proofErr w:type="gramEnd"/>
            <w:r w:rsidRPr="00F32518">
              <w:rPr>
                <w:rFonts w:ascii="Times New Roman" w:hAnsi="Times New Roman" w:cs="Times New Roman"/>
                <w:sz w:val="24"/>
                <w:szCs w:val="24"/>
              </w:rPr>
              <w:t xml:space="preserve"> рабочего поселка Краснозерское Краснозерского района Новосибирской области», утвержденным решением  восьмой сессией Совета депутатов рабочего поселка Краснозерское Краснозерского района Новосибирской области от 27.10.2005г. № 43, </w:t>
            </w:r>
          </w:p>
          <w:p w:rsidR="00F32518" w:rsidRPr="00F32518" w:rsidRDefault="00F32518" w:rsidP="00F32518">
            <w:pPr>
              <w:pStyle w:val="a6"/>
              <w:spacing w:after="0"/>
              <w:ind w:firstLine="567"/>
              <w:rPr>
                <w:rFonts w:ascii="Times New Roman" w:hAnsi="Times New Roman"/>
                <w:szCs w:val="24"/>
              </w:rPr>
            </w:pPr>
            <w:r w:rsidRPr="00F32518">
              <w:rPr>
                <w:rFonts w:ascii="Times New Roman" w:hAnsi="Times New Roman"/>
                <w:szCs w:val="24"/>
              </w:rPr>
              <w:t>ПОСТАНОВЛЯЕТ:</w:t>
            </w:r>
          </w:p>
          <w:p w:rsidR="00F32518" w:rsidRPr="00F32518" w:rsidRDefault="00F32518" w:rsidP="00F32518">
            <w:pPr>
              <w:pStyle w:val="ConsPlusNormal"/>
              <w:widowControl/>
              <w:numPr>
                <w:ilvl w:val="0"/>
                <w:numId w:val="20"/>
              </w:numPr>
              <w:suppressAutoHyphens w:val="0"/>
              <w:autoSpaceDN w:val="0"/>
              <w:adjustRightInd w:val="0"/>
              <w:ind w:left="0" w:firstLine="567"/>
              <w:jc w:val="both"/>
              <w:rPr>
                <w:rFonts w:ascii="Times New Roman" w:hAnsi="Times New Roman" w:cs="Times New Roman"/>
                <w:sz w:val="24"/>
                <w:szCs w:val="24"/>
              </w:rPr>
            </w:pPr>
            <w:r w:rsidRPr="00F32518">
              <w:rPr>
                <w:rFonts w:ascii="Times New Roman" w:hAnsi="Times New Roman" w:cs="Times New Roman"/>
                <w:sz w:val="24"/>
                <w:szCs w:val="24"/>
              </w:rPr>
              <w:t xml:space="preserve">Назначить публичные слушания по проекту «О внесении изменений в Правила землепользования и застройки территории рабочего поселка Краснозерское Краснозерского района Новосибирской области, утвержденные решением Совета депутатов рабочего поселка Краснозерское Краснозерского района Новосибирской области от 30.05.2017 № 118» </w:t>
            </w:r>
            <w:r w:rsidRPr="00F32518">
              <w:rPr>
                <w:rFonts w:ascii="Times New Roman" w:eastAsia="Calibri" w:hAnsi="Times New Roman" w:cs="Times New Roman"/>
                <w:sz w:val="24"/>
                <w:szCs w:val="24"/>
                <w:lang w:eastAsia="en-US"/>
              </w:rPr>
              <w:t xml:space="preserve"> (Приложение)</w:t>
            </w:r>
            <w:r w:rsidRPr="00F32518">
              <w:rPr>
                <w:rFonts w:ascii="Times New Roman" w:hAnsi="Times New Roman" w:cs="Times New Roman"/>
                <w:sz w:val="24"/>
                <w:szCs w:val="24"/>
              </w:rPr>
              <w:t>.</w:t>
            </w:r>
          </w:p>
          <w:p w:rsidR="00F32518" w:rsidRPr="00F32518" w:rsidRDefault="00F32518" w:rsidP="00F32518">
            <w:pPr>
              <w:widowControl w:val="0"/>
              <w:numPr>
                <w:ilvl w:val="0"/>
                <w:numId w:val="20"/>
              </w:numPr>
              <w:suppressAutoHyphens/>
              <w:spacing w:after="0" w:line="240" w:lineRule="auto"/>
              <w:ind w:left="0" w:firstLine="567"/>
              <w:jc w:val="both"/>
              <w:rPr>
                <w:rFonts w:ascii="Times New Roman" w:hAnsi="Times New Roman" w:cs="Times New Roman"/>
                <w:sz w:val="24"/>
                <w:szCs w:val="24"/>
              </w:rPr>
            </w:pPr>
            <w:r w:rsidRPr="00F32518">
              <w:rPr>
                <w:rFonts w:ascii="Times New Roman" w:hAnsi="Times New Roman" w:cs="Times New Roman"/>
                <w:color w:val="000000"/>
                <w:sz w:val="24"/>
                <w:szCs w:val="24"/>
              </w:rPr>
              <w:t xml:space="preserve">Комиссии по подготовке проекта </w:t>
            </w:r>
            <w:r w:rsidRPr="00F32518">
              <w:rPr>
                <w:rFonts w:ascii="Times New Roman" w:hAnsi="Times New Roman" w:cs="Times New Roman"/>
                <w:sz w:val="24"/>
                <w:szCs w:val="24"/>
              </w:rPr>
              <w:t xml:space="preserve">«О внесении изменений в Правила землепользования и застройки территории рабочего поселка Краснозерское Краснозерского района Новосибирской области» провести </w:t>
            </w:r>
            <w:r w:rsidRPr="00F32518">
              <w:rPr>
                <w:rFonts w:ascii="Times New Roman" w:hAnsi="Times New Roman" w:cs="Times New Roman"/>
                <w:color w:val="000000"/>
                <w:sz w:val="24"/>
                <w:szCs w:val="24"/>
              </w:rPr>
              <w:t xml:space="preserve">публичные слушания </w:t>
            </w:r>
            <w:r w:rsidRPr="00F32518">
              <w:rPr>
                <w:rFonts w:ascii="Times New Roman" w:hAnsi="Times New Roman" w:cs="Times New Roman"/>
                <w:sz w:val="24"/>
                <w:szCs w:val="24"/>
              </w:rPr>
              <w:t xml:space="preserve">20.10.2017г. в 16 часов 00 минут местного времени </w:t>
            </w:r>
            <w:r w:rsidRPr="00F32518">
              <w:rPr>
                <w:rFonts w:ascii="Times New Roman" w:hAnsi="Times New Roman" w:cs="Times New Roman"/>
                <w:color w:val="000000"/>
                <w:sz w:val="24"/>
                <w:szCs w:val="24"/>
              </w:rPr>
              <w:t xml:space="preserve">по адресу: 632902, Новосибирская область, </w:t>
            </w:r>
            <w:proofErr w:type="spellStart"/>
            <w:r w:rsidRPr="00F32518">
              <w:rPr>
                <w:rFonts w:ascii="Times New Roman" w:hAnsi="Times New Roman" w:cs="Times New Roman"/>
                <w:color w:val="000000"/>
                <w:sz w:val="24"/>
                <w:szCs w:val="24"/>
              </w:rPr>
              <w:t>Краснозерский</w:t>
            </w:r>
            <w:proofErr w:type="spellEnd"/>
            <w:r w:rsidRPr="00F32518">
              <w:rPr>
                <w:rFonts w:ascii="Times New Roman" w:hAnsi="Times New Roman" w:cs="Times New Roman"/>
                <w:color w:val="000000"/>
                <w:sz w:val="24"/>
                <w:szCs w:val="24"/>
              </w:rPr>
              <w:t xml:space="preserve"> район, </w:t>
            </w:r>
            <w:r w:rsidRPr="00F32518">
              <w:rPr>
                <w:rFonts w:ascii="Times New Roman" w:hAnsi="Times New Roman" w:cs="Times New Roman"/>
                <w:sz w:val="24"/>
                <w:szCs w:val="24"/>
              </w:rPr>
              <w:t>рабочий поселок Краснозерское, ул. Чкалова, д.5</w:t>
            </w:r>
            <w:r w:rsidRPr="00F32518">
              <w:rPr>
                <w:rFonts w:ascii="Times New Roman" w:hAnsi="Times New Roman" w:cs="Times New Roman"/>
                <w:color w:val="000000"/>
                <w:sz w:val="24"/>
                <w:szCs w:val="24"/>
              </w:rPr>
              <w:t>.</w:t>
            </w:r>
          </w:p>
          <w:p w:rsidR="00F32518" w:rsidRPr="00F32518" w:rsidRDefault="00F32518" w:rsidP="00F32518">
            <w:pPr>
              <w:widowControl w:val="0"/>
              <w:numPr>
                <w:ilvl w:val="0"/>
                <w:numId w:val="20"/>
              </w:numPr>
              <w:suppressAutoHyphens/>
              <w:spacing w:after="0" w:line="240" w:lineRule="auto"/>
              <w:ind w:left="0" w:firstLine="567"/>
              <w:jc w:val="both"/>
              <w:rPr>
                <w:rFonts w:ascii="Times New Roman" w:hAnsi="Times New Roman" w:cs="Times New Roman"/>
                <w:sz w:val="24"/>
                <w:szCs w:val="24"/>
                <w:lang w:eastAsia="ar-SA"/>
              </w:rPr>
            </w:pPr>
            <w:proofErr w:type="gramStart"/>
            <w:r w:rsidRPr="00F32518">
              <w:rPr>
                <w:rFonts w:ascii="Times New Roman" w:hAnsi="Times New Roman" w:cs="Times New Roman"/>
                <w:sz w:val="24"/>
                <w:szCs w:val="24"/>
              </w:rPr>
              <w:t xml:space="preserve">Предложить гражданам, проживающим </w:t>
            </w:r>
            <w:r w:rsidRPr="00F32518">
              <w:rPr>
                <w:rFonts w:ascii="Times New Roman" w:eastAsia="Calibri" w:hAnsi="Times New Roman" w:cs="Times New Roman"/>
                <w:sz w:val="24"/>
                <w:szCs w:val="24"/>
                <w:lang w:eastAsia="en-US"/>
              </w:rPr>
              <w:t>на территории рабочего поселка Краснозерское Краснозерского района Новосибирской области, правообладателям земельных участков и объектов капитального строительства, расположенных на указанной территории, лицам, законные интересы которых могут быть нарушены в связи с утверждением указанных правил землепользования и застройки</w:t>
            </w:r>
            <w:r w:rsidRPr="00F32518">
              <w:rPr>
                <w:rFonts w:ascii="Times New Roman" w:hAnsi="Times New Roman" w:cs="Times New Roman"/>
                <w:sz w:val="24"/>
                <w:szCs w:val="24"/>
              </w:rPr>
              <w:t xml:space="preserve">, в течение 10 (десяти) дней со дня опубликования настоящего постановления направить в комиссию по подготовке проектов правил </w:t>
            </w:r>
            <w:r w:rsidRPr="00F32518">
              <w:rPr>
                <w:rFonts w:ascii="Times New Roman" w:hAnsi="Times New Roman" w:cs="Times New Roman"/>
                <w:sz w:val="24"/>
                <w:szCs w:val="24"/>
              </w:rPr>
              <w:lastRenderedPageBreak/>
              <w:t>землепользования и застройки рабочего</w:t>
            </w:r>
            <w:proofErr w:type="gramEnd"/>
            <w:r w:rsidRPr="00F32518">
              <w:rPr>
                <w:rFonts w:ascii="Times New Roman" w:hAnsi="Times New Roman" w:cs="Times New Roman"/>
                <w:sz w:val="24"/>
                <w:szCs w:val="24"/>
              </w:rPr>
              <w:t xml:space="preserve"> поселка Краснозерское</w:t>
            </w:r>
            <w:r w:rsidRPr="00F32518">
              <w:rPr>
                <w:rFonts w:ascii="Times New Roman" w:hAnsi="Times New Roman" w:cs="Times New Roman"/>
                <w:color w:val="FF0000"/>
                <w:sz w:val="24"/>
                <w:szCs w:val="24"/>
              </w:rPr>
              <w:t xml:space="preserve"> </w:t>
            </w:r>
            <w:r w:rsidRPr="00F32518">
              <w:rPr>
                <w:rFonts w:ascii="Times New Roman" w:hAnsi="Times New Roman" w:cs="Times New Roman"/>
                <w:color w:val="000000"/>
                <w:sz w:val="24"/>
                <w:szCs w:val="24"/>
              </w:rPr>
              <w:t xml:space="preserve">  по адресу: </w:t>
            </w:r>
            <w:r w:rsidRPr="00F32518">
              <w:rPr>
                <w:rFonts w:ascii="Times New Roman" w:hAnsi="Times New Roman" w:cs="Times New Roman"/>
                <w:sz w:val="24"/>
                <w:szCs w:val="24"/>
              </w:rPr>
              <w:t xml:space="preserve">р.п. </w:t>
            </w:r>
            <w:proofErr w:type="gramStart"/>
            <w:r w:rsidRPr="00F32518">
              <w:rPr>
                <w:rFonts w:ascii="Times New Roman" w:hAnsi="Times New Roman" w:cs="Times New Roman"/>
                <w:sz w:val="24"/>
                <w:szCs w:val="24"/>
              </w:rPr>
              <w:t>Краснозерское, ул. Чкалова, д.5</w:t>
            </w:r>
            <w:r w:rsidRPr="00F32518">
              <w:rPr>
                <w:rFonts w:ascii="Times New Roman" w:hAnsi="Times New Roman" w:cs="Times New Roman"/>
                <w:color w:val="000000"/>
                <w:sz w:val="24"/>
                <w:szCs w:val="24"/>
              </w:rPr>
              <w:t xml:space="preserve">, каб.111, в часы приема специалистов: </w:t>
            </w:r>
            <w:r w:rsidRPr="00F32518">
              <w:rPr>
                <w:rFonts w:ascii="Times New Roman" w:hAnsi="Times New Roman" w:cs="Times New Roman"/>
                <w:sz w:val="24"/>
                <w:szCs w:val="24"/>
              </w:rPr>
              <w:t xml:space="preserve">понедельник - четверг: с 9-00 до 13-00  с 14-00 до 18-00 часов, пятница: с 9-00 до 13-00  с 14-00 до 17-00 часов, </w:t>
            </w:r>
            <w:hyperlink r:id="rId10" w:history="1">
              <w:r w:rsidRPr="00F32518">
                <w:rPr>
                  <w:rStyle w:val="a8"/>
                  <w:rFonts w:ascii="Times New Roman" w:hAnsi="Times New Roman" w:cs="Times New Roman"/>
                  <w:sz w:val="24"/>
                  <w:szCs w:val="24"/>
                  <w:lang w:val="en-US"/>
                </w:rPr>
                <w:t>rpkrasn</w:t>
              </w:r>
              <w:r w:rsidRPr="00F32518">
                <w:rPr>
                  <w:rStyle w:val="a8"/>
                  <w:rFonts w:ascii="Times New Roman" w:hAnsi="Times New Roman" w:cs="Times New Roman"/>
                  <w:sz w:val="24"/>
                  <w:szCs w:val="24"/>
                </w:rPr>
                <w:t>@</w:t>
              </w:r>
              <w:r w:rsidRPr="00F32518">
                <w:rPr>
                  <w:rStyle w:val="a8"/>
                  <w:rFonts w:ascii="Times New Roman" w:hAnsi="Times New Roman" w:cs="Times New Roman"/>
                  <w:sz w:val="24"/>
                  <w:szCs w:val="24"/>
                  <w:lang w:val="en-US"/>
                </w:rPr>
                <w:t>yandex</w:t>
              </w:r>
              <w:r w:rsidRPr="00F32518">
                <w:rPr>
                  <w:rStyle w:val="a8"/>
                  <w:rFonts w:ascii="Times New Roman" w:hAnsi="Times New Roman" w:cs="Times New Roman"/>
                  <w:sz w:val="24"/>
                  <w:szCs w:val="24"/>
                </w:rPr>
                <w:t>.</w:t>
              </w:r>
              <w:proofErr w:type="spellStart"/>
              <w:r w:rsidRPr="00F32518">
                <w:rPr>
                  <w:rStyle w:val="a8"/>
                  <w:rFonts w:ascii="Times New Roman" w:hAnsi="Times New Roman" w:cs="Times New Roman"/>
                  <w:sz w:val="24"/>
                  <w:szCs w:val="24"/>
                  <w:lang w:val="en-US"/>
                </w:rPr>
                <w:t>ru</w:t>
              </w:r>
              <w:proofErr w:type="spellEnd"/>
            </w:hyperlink>
            <w:r w:rsidRPr="00F32518">
              <w:rPr>
                <w:rFonts w:ascii="Times New Roman" w:hAnsi="Times New Roman" w:cs="Times New Roman"/>
                <w:sz w:val="24"/>
                <w:szCs w:val="24"/>
              </w:rPr>
              <w:t>, свои предложения и замечания по внесенному на публичные слушания вопросу утверждения проекта о внесении изменений в правила землепользования и застройки рабочего поселка Краснозерское Новосибирского района</w:t>
            </w:r>
            <w:proofErr w:type="gramEnd"/>
            <w:r w:rsidRPr="00F32518">
              <w:rPr>
                <w:rFonts w:ascii="Times New Roman" w:hAnsi="Times New Roman" w:cs="Times New Roman"/>
                <w:sz w:val="24"/>
                <w:szCs w:val="24"/>
              </w:rPr>
              <w:t xml:space="preserve"> Новосибирской области, для включения их в протокол проведения публичных слушаний.</w:t>
            </w:r>
          </w:p>
          <w:p w:rsidR="00F32518" w:rsidRPr="00F32518" w:rsidRDefault="00F32518" w:rsidP="00F32518">
            <w:pPr>
              <w:pStyle w:val="ConsPlusTitle"/>
              <w:numPr>
                <w:ilvl w:val="0"/>
                <w:numId w:val="20"/>
              </w:numPr>
              <w:ind w:left="0" w:firstLine="567"/>
              <w:jc w:val="both"/>
              <w:outlineLvl w:val="0"/>
              <w:rPr>
                <w:rFonts w:ascii="Times New Roman" w:hAnsi="Times New Roman" w:cs="Times New Roman"/>
                <w:b w:val="0"/>
                <w:sz w:val="24"/>
                <w:szCs w:val="24"/>
              </w:rPr>
            </w:pPr>
            <w:r w:rsidRPr="00F32518">
              <w:rPr>
                <w:rFonts w:ascii="Times New Roman" w:hAnsi="Times New Roman" w:cs="Times New Roman"/>
                <w:b w:val="0"/>
                <w:sz w:val="24"/>
                <w:szCs w:val="24"/>
              </w:rPr>
              <w:t>Заместителю главы рабочего поселка Краснозерское Краснозерского района Новосибирской области</w:t>
            </w:r>
            <w:r w:rsidRPr="00F32518">
              <w:rPr>
                <w:rFonts w:ascii="Times New Roman" w:hAnsi="Times New Roman" w:cs="Times New Roman"/>
                <w:sz w:val="24"/>
                <w:szCs w:val="24"/>
              </w:rPr>
              <w:t xml:space="preserve"> </w:t>
            </w:r>
            <w:r w:rsidRPr="00F32518">
              <w:rPr>
                <w:rFonts w:ascii="Times New Roman" w:hAnsi="Times New Roman" w:cs="Times New Roman"/>
                <w:b w:val="0"/>
                <w:sz w:val="24"/>
                <w:szCs w:val="24"/>
              </w:rPr>
              <w:t>обеспечить опубликование  настоящего  постановления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p>
          <w:p w:rsidR="00F32518" w:rsidRPr="00F32518" w:rsidRDefault="00F32518" w:rsidP="00F32518">
            <w:pPr>
              <w:numPr>
                <w:ilvl w:val="0"/>
                <w:numId w:val="20"/>
              </w:numPr>
              <w:suppressAutoHyphens/>
              <w:spacing w:after="0" w:line="240" w:lineRule="auto"/>
              <w:ind w:left="0" w:firstLine="567"/>
              <w:jc w:val="both"/>
              <w:rPr>
                <w:rFonts w:ascii="Times New Roman" w:hAnsi="Times New Roman" w:cs="Times New Roman"/>
                <w:sz w:val="24"/>
                <w:szCs w:val="24"/>
              </w:rPr>
            </w:pPr>
            <w:r w:rsidRPr="00F32518">
              <w:rPr>
                <w:rFonts w:ascii="Times New Roman" w:hAnsi="Times New Roman" w:cs="Times New Roman"/>
                <w:sz w:val="24"/>
                <w:szCs w:val="24"/>
              </w:rPr>
              <w:t xml:space="preserve">Комиссии </w:t>
            </w:r>
            <w:r w:rsidRPr="00F32518">
              <w:rPr>
                <w:rFonts w:ascii="Times New Roman" w:hAnsi="Times New Roman" w:cs="Times New Roman"/>
                <w:color w:val="000000"/>
                <w:sz w:val="24"/>
                <w:szCs w:val="24"/>
              </w:rPr>
              <w:t>по подготовке проекта о внесении изменений в правила землепользования и застройки рабочего поселка Краснозерское</w:t>
            </w:r>
            <w:r w:rsidRPr="00F32518">
              <w:rPr>
                <w:rFonts w:ascii="Times New Roman" w:hAnsi="Times New Roman" w:cs="Times New Roman"/>
                <w:sz w:val="24"/>
                <w:szCs w:val="24"/>
              </w:rPr>
              <w:t xml:space="preserve"> Краснозерского района Новосибирской области направить протокол публичных слушаний по проекту правил землепользования и застройки и заключение о результатах публичных слушаний Главе  рабочего поселка Краснозерское Краснозерского района Новосибирской области.</w:t>
            </w:r>
          </w:p>
          <w:p w:rsidR="00F32518" w:rsidRPr="00F32518" w:rsidRDefault="00F32518" w:rsidP="00F32518">
            <w:pPr>
              <w:numPr>
                <w:ilvl w:val="0"/>
                <w:numId w:val="20"/>
              </w:numPr>
              <w:tabs>
                <w:tab w:val="left" w:pos="567"/>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32518">
              <w:rPr>
                <w:rFonts w:ascii="Times New Roman" w:hAnsi="Times New Roman" w:cs="Times New Roman"/>
                <w:sz w:val="24"/>
                <w:szCs w:val="24"/>
              </w:rPr>
              <w:t>Контроль за</w:t>
            </w:r>
            <w:proofErr w:type="gramEnd"/>
            <w:r w:rsidRPr="00F32518">
              <w:rPr>
                <w:rFonts w:ascii="Times New Roman" w:hAnsi="Times New Roman" w:cs="Times New Roman"/>
                <w:sz w:val="24"/>
                <w:szCs w:val="24"/>
              </w:rPr>
              <w:t xml:space="preserve"> исполнением настоящего постановления оставляю за собой.</w:t>
            </w: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r w:rsidRPr="00F32518">
              <w:rPr>
                <w:rFonts w:ascii="Times New Roman" w:hAnsi="Times New Roman"/>
                <w:szCs w:val="24"/>
              </w:rPr>
              <w:t xml:space="preserve">   </w:t>
            </w: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r w:rsidRPr="00F32518">
              <w:rPr>
                <w:rFonts w:ascii="Times New Roman" w:hAnsi="Times New Roman"/>
                <w:szCs w:val="24"/>
              </w:rPr>
              <w:t>Глава рабочего поселка Краснозерское</w:t>
            </w:r>
          </w:p>
          <w:p w:rsidR="00F32518" w:rsidRPr="00F32518" w:rsidRDefault="00F32518" w:rsidP="00F32518">
            <w:pPr>
              <w:pStyle w:val="a6"/>
              <w:spacing w:after="0"/>
              <w:rPr>
                <w:rFonts w:ascii="Times New Roman" w:hAnsi="Times New Roman"/>
                <w:szCs w:val="24"/>
              </w:rPr>
            </w:pPr>
            <w:r w:rsidRPr="00F32518">
              <w:rPr>
                <w:rFonts w:ascii="Times New Roman" w:hAnsi="Times New Roman"/>
                <w:szCs w:val="24"/>
              </w:rPr>
              <w:t>Краснозерского района</w:t>
            </w:r>
          </w:p>
          <w:p w:rsidR="00F32518" w:rsidRPr="00F32518" w:rsidRDefault="00F32518" w:rsidP="00F32518">
            <w:pPr>
              <w:pStyle w:val="a6"/>
              <w:spacing w:after="0"/>
              <w:rPr>
                <w:rFonts w:ascii="Times New Roman" w:hAnsi="Times New Roman"/>
                <w:szCs w:val="24"/>
              </w:rPr>
            </w:pPr>
            <w:r w:rsidRPr="00F32518">
              <w:rPr>
                <w:rFonts w:ascii="Times New Roman" w:hAnsi="Times New Roman"/>
                <w:szCs w:val="24"/>
              </w:rPr>
              <w:t xml:space="preserve">Новосибирской области                                                                           Б.В. </w:t>
            </w:r>
            <w:proofErr w:type="gramStart"/>
            <w:r w:rsidRPr="00F32518">
              <w:rPr>
                <w:rFonts w:ascii="Times New Roman" w:hAnsi="Times New Roman"/>
                <w:szCs w:val="24"/>
              </w:rPr>
              <w:t>Луцкий</w:t>
            </w:r>
            <w:proofErr w:type="gramEnd"/>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p>
          <w:p w:rsidR="00F32518" w:rsidRPr="00F32518" w:rsidRDefault="00F32518" w:rsidP="00F32518">
            <w:pPr>
              <w:pStyle w:val="a6"/>
              <w:spacing w:after="0"/>
              <w:rPr>
                <w:rFonts w:ascii="Times New Roman" w:hAnsi="Times New Roman"/>
                <w:szCs w:val="24"/>
              </w:rPr>
            </w:pPr>
            <w:r w:rsidRPr="00F32518">
              <w:rPr>
                <w:rFonts w:ascii="Times New Roman" w:hAnsi="Times New Roman"/>
                <w:szCs w:val="24"/>
              </w:rPr>
              <w:t>О.Н. Безбородова</w:t>
            </w:r>
          </w:p>
          <w:p w:rsidR="00F32518" w:rsidRDefault="00F32518" w:rsidP="00F32518">
            <w:pPr>
              <w:pStyle w:val="a6"/>
              <w:spacing w:after="0"/>
              <w:rPr>
                <w:sz w:val="22"/>
                <w:szCs w:val="22"/>
              </w:rPr>
            </w:pPr>
            <w:r w:rsidRPr="00F32518">
              <w:rPr>
                <w:rFonts w:ascii="Times New Roman" w:hAnsi="Times New Roman"/>
                <w:szCs w:val="24"/>
              </w:rPr>
              <w:t>838357 43191</w:t>
            </w:r>
          </w:p>
          <w:p w:rsidR="00993CDA" w:rsidRPr="00996A7A" w:rsidRDefault="00993CDA" w:rsidP="00993CDA">
            <w:pPr>
              <w:ind w:left="255"/>
              <w:rPr>
                <w:rFonts w:ascii="Times New Roman" w:hAnsi="Times New Roman" w:cs="Times New Roman"/>
                <w:sz w:val="24"/>
                <w:szCs w:val="24"/>
              </w:rPr>
            </w:pPr>
          </w:p>
          <w:p w:rsidR="00993CDA" w:rsidRPr="00996A7A" w:rsidRDefault="00993CDA" w:rsidP="00993CDA">
            <w:pPr>
              <w:ind w:left="255"/>
              <w:rPr>
                <w:rFonts w:ascii="Times New Roman" w:hAnsi="Times New Roman" w:cs="Times New Roman"/>
                <w:sz w:val="24"/>
                <w:szCs w:val="24"/>
              </w:rPr>
            </w:pPr>
          </w:p>
          <w:p w:rsidR="00996A7A" w:rsidRDefault="00993CDA" w:rsidP="00993CDA">
            <w:pPr>
              <w:rPr>
                <w:rFonts w:ascii="Times New Roman" w:hAnsi="Times New Roman" w:cs="Times New Roman"/>
              </w:rPr>
            </w:pPr>
            <w:r w:rsidRPr="00996A7A">
              <w:rPr>
                <w:rFonts w:ascii="Times New Roman" w:hAnsi="Times New Roman" w:cs="Times New Roman"/>
              </w:rPr>
              <w:t xml:space="preserve">                                                                                                  </w:t>
            </w:r>
          </w:p>
          <w:tbl>
            <w:tblPr>
              <w:tblpPr w:leftFromText="180" w:rightFromText="180" w:vertAnchor="text" w:horzAnchor="margin" w:tblpXSpec="center" w:tblpY="-14"/>
              <w:tblW w:w="4345" w:type="pct"/>
              <w:tblLook w:val="0000"/>
            </w:tblPr>
            <w:tblGrid>
              <w:gridCol w:w="2326"/>
              <w:gridCol w:w="6348"/>
            </w:tblGrid>
            <w:tr w:rsidR="00F32518" w:rsidRPr="00996A7A" w:rsidTr="00F32518">
              <w:trPr>
                <w:trHeight w:val="589"/>
              </w:trPr>
              <w:tc>
                <w:tcPr>
                  <w:tcW w:w="1341"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Соучредители </w:t>
                  </w:r>
                </w:p>
              </w:tc>
              <w:tc>
                <w:tcPr>
                  <w:tcW w:w="3659"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Администрация рабочего поселка Краснозерское Краснозерского района Новосибирской  области </w:t>
                  </w:r>
                </w:p>
              </w:tc>
            </w:tr>
            <w:tr w:rsidR="00F32518" w:rsidRPr="00996A7A" w:rsidTr="00F32518">
              <w:trPr>
                <w:trHeight w:val="545"/>
              </w:trPr>
              <w:tc>
                <w:tcPr>
                  <w:tcW w:w="1341" w:type="pct"/>
                </w:tcPr>
                <w:p w:rsidR="00F32518" w:rsidRPr="00996A7A" w:rsidRDefault="00F32518" w:rsidP="00F32518">
                  <w:pPr>
                    <w:spacing w:after="0" w:line="240" w:lineRule="auto"/>
                    <w:rPr>
                      <w:rFonts w:ascii="Times New Roman" w:hAnsi="Times New Roman" w:cs="Times New Roman"/>
                      <w:sz w:val="20"/>
                      <w:szCs w:val="20"/>
                    </w:rPr>
                  </w:pPr>
                </w:p>
              </w:tc>
              <w:tc>
                <w:tcPr>
                  <w:tcW w:w="3659"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Совет депутатов рабочего поселка Краснозерское Краснозерского района Новосибирской  области  </w:t>
                  </w:r>
                </w:p>
              </w:tc>
            </w:tr>
            <w:tr w:rsidR="00F32518" w:rsidRPr="00996A7A" w:rsidTr="00F32518">
              <w:trPr>
                <w:trHeight w:val="545"/>
              </w:trPr>
              <w:tc>
                <w:tcPr>
                  <w:tcW w:w="1341"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Адрес Редакционного Совета </w:t>
                  </w:r>
                </w:p>
              </w:tc>
              <w:tc>
                <w:tcPr>
                  <w:tcW w:w="3659"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632902, Новосибирская  область, рабочий поселок Краснозерское, ул. Чкалова 5, тел. 8(38357)42530</w:t>
                  </w:r>
                </w:p>
              </w:tc>
            </w:tr>
            <w:tr w:rsidR="00F32518" w:rsidRPr="00996A7A" w:rsidTr="00F32518">
              <w:trPr>
                <w:trHeight w:val="545"/>
              </w:trPr>
              <w:tc>
                <w:tcPr>
                  <w:tcW w:w="1341"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Председатель Редакционного Совета </w:t>
                  </w:r>
                </w:p>
              </w:tc>
              <w:tc>
                <w:tcPr>
                  <w:tcW w:w="3659"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Поляков Геннадий Иванович, тел. 8(38357)41-396</w:t>
                  </w:r>
                </w:p>
              </w:tc>
            </w:tr>
            <w:tr w:rsidR="00F32518" w:rsidRPr="00996A7A" w:rsidTr="00F32518">
              <w:trPr>
                <w:trHeight w:val="589"/>
              </w:trPr>
              <w:tc>
                <w:tcPr>
                  <w:tcW w:w="1341"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Тираж </w:t>
                  </w:r>
                </w:p>
              </w:tc>
              <w:tc>
                <w:tcPr>
                  <w:tcW w:w="3659" w:type="pct"/>
                </w:tcPr>
                <w:p w:rsidR="00F32518" w:rsidRPr="00996A7A" w:rsidRDefault="00F32518" w:rsidP="00F32518">
                  <w:pPr>
                    <w:spacing w:after="0" w:line="240" w:lineRule="auto"/>
                    <w:rPr>
                      <w:rFonts w:ascii="Times New Roman" w:hAnsi="Times New Roman" w:cs="Times New Roman"/>
                      <w:sz w:val="20"/>
                      <w:szCs w:val="20"/>
                    </w:rPr>
                  </w:pPr>
                  <w:r w:rsidRPr="00996A7A">
                    <w:rPr>
                      <w:rFonts w:ascii="Times New Roman" w:hAnsi="Times New Roman" w:cs="Times New Roman"/>
                      <w:sz w:val="20"/>
                      <w:szCs w:val="20"/>
                    </w:rPr>
                    <w:t xml:space="preserve">38 </w:t>
                  </w:r>
                  <w:proofErr w:type="spellStart"/>
                  <w:proofErr w:type="gramStart"/>
                  <w:r w:rsidRPr="00996A7A">
                    <w:rPr>
                      <w:rFonts w:ascii="Times New Roman" w:hAnsi="Times New Roman" w:cs="Times New Roman"/>
                      <w:sz w:val="20"/>
                      <w:szCs w:val="20"/>
                    </w:rPr>
                    <w:t>экз</w:t>
                  </w:r>
                  <w:proofErr w:type="spellEnd"/>
                  <w:proofErr w:type="gramEnd"/>
                  <w:r w:rsidRPr="00996A7A">
                    <w:rPr>
                      <w:rFonts w:ascii="Times New Roman" w:hAnsi="Times New Roman" w:cs="Times New Roman"/>
                      <w:sz w:val="20"/>
                      <w:szCs w:val="20"/>
                    </w:rPr>
                    <w:t xml:space="preserve"> </w:t>
                  </w:r>
                </w:p>
              </w:tc>
            </w:tr>
          </w:tbl>
          <w:p w:rsidR="00996A7A" w:rsidRDefault="00996A7A" w:rsidP="00993CDA">
            <w:pPr>
              <w:rPr>
                <w:rFonts w:ascii="Times New Roman" w:hAnsi="Times New Roman" w:cs="Times New Roman"/>
              </w:rPr>
            </w:pPr>
          </w:p>
          <w:p w:rsidR="00993CDA" w:rsidRPr="00996A7A" w:rsidRDefault="00993CDA" w:rsidP="00F32518">
            <w:pPr>
              <w:ind w:left="255"/>
              <w:rPr>
                <w:rFonts w:ascii="Times New Roman" w:hAnsi="Times New Roman" w:cs="Times New Roman"/>
                <w:sz w:val="24"/>
                <w:szCs w:val="24"/>
              </w:rPr>
            </w:pPr>
          </w:p>
        </w:tc>
      </w:tr>
    </w:tbl>
    <w:p w:rsidR="00993CDA" w:rsidRPr="00996A7A" w:rsidRDefault="00993CDA" w:rsidP="00993CDA">
      <w:pPr>
        <w:widowControl w:val="0"/>
        <w:autoSpaceDE w:val="0"/>
        <w:autoSpaceDN w:val="0"/>
        <w:adjustRightInd w:val="0"/>
        <w:spacing w:after="0" w:line="240" w:lineRule="auto"/>
        <w:jc w:val="both"/>
        <w:rPr>
          <w:rFonts w:ascii="Times New Roman" w:hAnsi="Times New Roman" w:cs="Times New Roman"/>
          <w:sz w:val="28"/>
          <w:szCs w:val="28"/>
        </w:rPr>
      </w:pPr>
    </w:p>
    <w:p w:rsidR="00993CDA" w:rsidRPr="00996A7A" w:rsidRDefault="00993CDA" w:rsidP="00A17105">
      <w:pPr>
        <w:autoSpaceDE w:val="0"/>
        <w:autoSpaceDN w:val="0"/>
        <w:adjustRightInd w:val="0"/>
        <w:ind w:firstLine="567"/>
        <w:jc w:val="both"/>
        <w:outlineLvl w:val="1"/>
        <w:rPr>
          <w:rFonts w:ascii="Times New Roman" w:hAnsi="Times New Roman" w:cs="Times New Roman"/>
          <w:b/>
          <w:spacing w:val="-2"/>
        </w:rPr>
      </w:pPr>
    </w:p>
    <w:p w:rsidR="00A17105" w:rsidRPr="00996A7A" w:rsidRDefault="00A17105" w:rsidP="00A17105">
      <w:pPr>
        <w:autoSpaceDE w:val="0"/>
        <w:autoSpaceDN w:val="0"/>
        <w:adjustRightInd w:val="0"/>
        <w:ind w:firstLine="567"/>
        <w:jc w:val="both"/>
        <w:outlineLvl w:val="1"/>
        <w:rPr>
          <w:rFonts w:ascii="Times New Roman" w:hAnsi="Times New Roman" w:cs="Times New Roman"/>
          <w:b/>
          <w:spacing w:val="-2"/>
        </w:rPr>
      </w:pPr>
    </w:p>
    <w:p w:rsidR="00A17105" w:rsidRPr="00996A7A" w:rsidRDefault="00A17105" w:rsidP="00A17105">
      <w:pPr>
        <w:autoSpaceDE w:val="0"/>
        <w:autoSpaceDN w:val="0"/>
        <w:adjustRightInd w:val="0"/>
        <w:spacing w:after="0" w:line="240" w:lineRule="auto"/>
        <w:jc w:val="center"/>
        <w:rPr>
          <w:rFonts w:ascii="Times New Roman" w:hAnsi="Times New Roman" w:cs="Times New Roman"/>
          <w:sz w:val="28"/>
          <w:szCs w:val="28"/>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C60C35" w:rsidRPr="00996A7A" w:rsidRDefault="00C60C35" w:rsidP="00C60C35">
      <w:pPr>
        <w:tabs>
          <w:tab w:val="left" w:pos="900"/>
        </w:tabs>
        <w:spacing w:after="0"/>
        <w:rPr>
          <w:rFonts w:ascii="Times New Roman" w:hAnsi="Times New Roman" w:cs="Times New Roman"/>
          <w:sz w:val="28"/>
          <w:szCs w:val="28"/>
        </w:rPr>
        <w:sectPr w:rsidR="00C60C35" w:rsidRPr="00996A7A" w:rsidSect="00F32518">
          <w:pgSz w:w="11906" w:h="16838"/>
          <w:pgMar w:top="567" w:right="851" w:bottom="851" w:left="851" w:header="709" w:footer="709" w:gutter="0"/>
          <w:cols w:space="708"/>
          <w:docGrid w:linePitch="360"/>
        </w:sectPr>
      </w:pPr>
    </w:p>
    <w:p w:rsidR="00C60C35" w:rsidRPr="00996A7A" w:rsidRDefault="00C60C35" w:rsidP="00C60C35">
      <w:pPr>
        <w:jc w:val="both"/>
        <w:rPr>
          <w:rFonts w:ascii="Times New Roman" w:hAnsi="Times New Roman" w:cs="Times New Roman"/>
        </w:rPr>
      </w:pPr>
    </w:p>
    <w:p w:rsidR="000D68DD" w:rsidRPr="00996A7A" w:rsidRDefault="000D68DD" w:rsidP="009467E2">
      <w:pPr>
        <w:spacing w:after="0"/>
        <w:rPr>
          <w:rFonts w:ascii="Times New Roman" w:hAnsi="Times New Roman" w:cs="Times New Roman"/>
          <w:sz w:val="24"/>
          <w:szCs w:val="24"/>
        </w:rPr>
      </w:pPr>
    </w:p>
    <w:p w:rsidR="000D68DD" w:rsidRPr="00996A7A" w:rsidRDefault="000D68DD" w:rsidP="009467E2">
      <w:pPr>
        <w:spacing w:after="0"/>
        <w:rPr>
          <w:rFonts w:ascii="Times New Roman" w:hAnsi="Times New Roman" w:cs="Times New Roman"/>
          <w:sz w:val="24"/>
          <w:szCs w:val="24"/>
        </w:rPr>
      </w:pPr>
    </w:p>
    <w:p w:rsidR="00E12A59" w:rsidRPr="00996A7A" w:rsidRDefault="00E12A59" w:rsidP="009467E2">
      <w:pPr>
        <w:spacing w:after="0"/>
        <w:rPr>
          <w:rFonts w:ascii="Times New Roman" w:hAnsi="Times New Roman" w:cs="Times New Roman"/>
          <w:sz w:val="24"/>
          <w:szCs w:val="24"/>
        </w:rPr>
      </w:pPr>
    </w:p>
    <w:p w:rsidR="00E12A59" w:rsidRPr="00996A7A" w:rsidRDefault="00E12A59" w:rsidP="009467E2">
      <w:pPr>
        <w:spacing w:after="0"/>
        <w:rPr>
          <w:rFonts w:ascii="Times New Roman" w:hAnsi="Times New Roman" w:cs="Times New Roman"/>
          <w:sz w:val="24"/>
          <w:szCs w:val="24"/>
        </w:rPr>
      </w:pPr>
    </w:p>
    <w:p w:rsidR="00E12A59" w:rsidRPr="00996A7A" w:rsidRDefault="00E12A59" w:rsidP="009467E2">
      <w:pPr>
        <w:spacing w:after="0"/>
        <w:rPr>
          <w:rFonts w:ascii="Times New Roman" w:hAnsi="Times New Roman" w:cs="Times New Roman"/>
          <w:sz w:val="24"/>
          <w:szCs w:val="24"/>
        </w:rPr>
      </w:pPr>
    </w:p>
    <w:p w:rsidR="00E12A59" w:rsidRPr="00996A7A" w:rsidRDefault="00E12A59"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pPr>
    </w:p>
    <w:p w:rsidR="009467E2" w:rsidRPr="00996A7A" w:rsidRDefault="009467E2" w:rsidP="009467E2">
      <w:pPr>
        <w:spacing w:after="0"/>
        <w:rPr>
          <w:rFonts w:ascii="Times New Roman" w:hAnsi="Times New Roman" w:cs="Times New Roman"/>
          <w:sz w:val="24"/>
          <w:szCs w:val="24"/>
        </w:rPr>
        <w:sectPr w:rsidR="009467E2" w:rsidRPr="00996A7A">
          <w:pgSz w:w="11906" w:h="16838"/>
          <w:pgMar w:top="1134" w:right="850" w:bottom="1134" w:left="1701" w:header="708" w:footer="708" w:gutter="0"/>
          <w:cols w:space="708"/>
          <w:docGrid w:linePitch="360"/>
        </w:sectPr>
      </w:pPr>
    </w:p>
    <w:p w:rsidR="00CC1C94" w:rsidRPr="00996A7A" w:rsidRDefault="00CC1C94" w:rsidP="00CC1C94">
      <w:pPr>
        <w:spacing w:after="0"/>
        <w:jc w:val="right"/>
        <w:rPr>
          <w:rFonts w:ascii="Times New Roman" w:hAnsi="Times New Roman" w:cs="Times New Roman"/>
          <w:sz w:val="24"/>
          <w:szCs w:val="24"/>
        </w:rPr>
      </w:pPr>
    </w:p>
    <w:p w:rsidR="00CC1C94" w:rsidRPr="00996A7A" w:rsidRDefault="00CC1C94" w:rsidP="00CC1C94">
      <w:pPr>
        <w:spacing w:after="0"/>
        <w:jc w:val="right"/>
        <w:rPr>
          <w:rFonts w:ascii="Times New Roman" w:hAnsi="Times New Roman" w:cs="Times New Roman"/>
          <w:sz w:val="24"/>
          <w:szCs w:val="24"/>
        </w:rPr>
      </w:pPr>
    </w:p>
    <w:p w:rsidR="00CC1C94" w:rsidRPr="00996A7A" w:rsidRDefault="00CC1C94" w:rsidP="00CC1C94">
      <w:pPr>
        <w:spacing w:after="0"/>
        <w:jc w:val="right"/>
        <w:rPr>
          <w:rFonts w:ascii="Times New Roman" w:hAnsi="Times New Roman" w:cs="Times New Roman"/>
          <w:sz w:val="24"/>
          <w:szCs w:val="24"/>
        </w:rPr>
      </w:pPr>
    </w:p>
    <w:p w:rsidR="004F515A" w:rsidRPr="00996A7A" w:rsidRDefault="004F515A" w:rsidP="004F515A">
      <w:pPr>
        <w:pStyle w:val="ConsPlusNormal"/>
        <w:widowControl/>
        <w:ind w:firstLine="0"/>
        <w:jc w:val="both"/>
        <w:rPr>
          <w:rFonts w:ascii="Times New Roman" w:hAnsi="Times New Roman" w:cs="Times New Roman"/>
          <w:sz w:val="24"/>
          <w:szCs w:val="24"/>
        </w:rPr>
      </w:pPr>
    </w:p>
    <w:p w:rsidR="004F515A" w:rsidRPr="00996A7A" w:rsidRDefault="004F515A" w:rsidP="004F515A">
      <w:pPr>
        <w:tabs>
          <w:tab w:val="num" w:pos="0"/>
        </w:tabs>
        <w:spacing w:after="0"/>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p w:rsidR="004F515A" w:rsidRPr="00996A7A"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996A7A" w:rsidTr="00CC1C94">
        <w:trPr>
          <w:tblCellSpacing w:w="7" w:type="dxa"/>
        </w:trPr>
        <w:tc>
          <w:tcPr>
            <w:tcW w:w="4984" w:type="pct"/>
            <w:vAlign w:val="center"/>
          </w:tcPr>
          <w:p w:rsidR="004F515A" w:rsidRPr="00996A7A" w:rsidRDefault="004F515A" w:rsidP="00CC1C94">
            <w:pPr>
              <w:jc w:val="right"/>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p w:rsidR="004F515A" w:rsidRPr="00996A7A" w:rsidRDefault="004F515A" w:rsidP="00CC1C94">
            <w:pPr>
              <w:rPr>
                <w:rFonts w:ascii="Times New Roman" w:hAnsi="Times New Roman" w:cs="Times New Roman"/>
                <w:sz w:val="24"/>
                <w:szCs w:val="24"/>
              </w:rPr>
            </w:pPr>
          </w:p>
        </w:tc>
      </w:tr>
    </w:tbl>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jc w:val="center"/>
        <w:rPr>
          <w:rFonts w:ascii="Times New Roman" w:hAnsi="Times New Roman" w:cs="Times New Roman"/>
          <w:sz w:val="24"/>
          <w:szCs w:val="24"/>
        </w:rPr>
      </w:pPr>
    </w:p>
    <w:p w:rsidR="004F515A" w:rsidRPr="00996A7A" w:rsidRDefault="004F515A" w:rsidP="004F515A">
      <w:pPr>
        <w:pStyle w:val="ConsNormal"/>
        <w:ind w:firstLine="709"/>
        <w:jc w:val="both"/>
        <w:rPr>
          <w:rFonts w:ascii="Times New Roman" w:hAnsi="Times New Roman" w:cs="Times New Roman"/>
          <w:sz w:val="24"/>
          <w:szCs w:val="24"/>
        </w:rPr>
      </w:pPr>
    </w:p>
    <w:p w:rsidR="004F515A" w:rsidRPr="00996A7A" w:rsidRDefault="004F515A" w:rsidP="004F515A">
      <w:pPr>
        <w:rPr>
          <w:rFonts w:ascii="Times New Roman" w:hAnsi="Times New Roman" w:cs="Times New Roman"/>
          <w:sz w:val="24"/>
          <w:szCs w:val="24"/>
        </w:rPr>
      </w:pPr>
    </w:p>
    <w:p w:rsidR="004F515A" w:rsidRPr="00996A7A" w:rsidRDefault="004F515A" w:rsidP="004F515A">
      <w:pPr>
        <w:tabs>
          <w:tab w:val="left" w:pos="7605"/>
        </w:tabs>
        <w:rPr>
          <w:rFonts w:ascii="Times New Roman" w:hAnsi="Times New Roman" w:cs="Times New Roman"/>
          <w:sz w:val="24"/>
          <w:szCs w:val="24"/>
        </w:rPr>
      </w:pPr>
    </w:p>
    <w:p w:rsidR="004F515A" w:rsidRPr="00996A7A" w:rsidRDefault="004F515A" w:rsidP="004F515A">
      <w:pPr>
        <w:tabs>
          <w:tab w:val="left" w:pos="7605"/>
        </w:tabs>
        <w:rPr>
          <w:rFonts w:ascii="Times New Roman" w:hAnsi="Times New Roman" w:cs="Times New Roman"/>
          <w:sz w:val="24"/>
          <w:szCs w:val="24"/>
        </w:rPr>
      </w:pPr>
    </w:p>
    <w:p w:rsidR="004F515A" w:rsidRPr="00996A7A" w:rsidRDefault="004F515A" w:rsidP="004F515A">
      <w:pPr>
        <w:tabs>
          <w:tab w:val="left" w:pos="7605"/>
        </w:tabs>
        <w:rPr>
          <w:rFonts w:ascii="Times New Roman" w:hAnsi="Times New Roman" w:cs="Times New Roman"/>
          <w:sz w:val="24"/>
          <w:szCs w:val="24"/>
        </w:rPr>
      </w:pPr>
    </w:p>
    <w:p w:rsidR="004F515A" w:rsidRPr="00996A7A" w:rsidRDefault="004F515A" w:rsidP="004F515A">
      <w:pPr>
        <w:tabs>
          <w:tab w:val="left" w:pos="7605"/>
        </w:tabs>
        <w:rPr>
          <w:rFonts w:ascii="Times New Roman" w:hAnsi="Times New Roman" w:cs="Times New Roman"/>
          <w:sz w:val="24"/>
          <w:szCs w:val="24"/>
        </w:rPr>
      </w:pPr>
    </w:p>
    <w:p w:rsidR="004F515A" w:rsidRPr="00996A7A" w:rsidRDefault="004F515A" w:rsidP="004F515A">
      <w:pPr>
        <w:tabs>
          <w:tab w:val="left" w:pos="7605"/>
        </w:tabs>
        <w:rPr>
          <w:rFonts w:ascii="Times New Roman" w:hAnsi="Times New Roman" w:cs="Times New Roman"/>
          <w:sz w:val="24"/>
          <w:szCs w:val="24"/>
        </w:rPr>
      </w:pPr>
      <w:r w:rsidRPr="00996A7A">
        <w:rPr>
          <w:rFonts w:ascii="Times New Roman" w:hAnsi="Times New Roman" w:cs="Times New Roman"/>
          <w:sz w:val="24"/>
          <w:szCs w:val="24"/>
        </w:rPr>
        <w:tab/>
      </w:r>
    </w:p>
    <w:p w:rsidR="002B22B1" w:rsidRPr="00996A7A" w:rsidRDefault="002B22B1">
      <w:pPr>
        <w:rPr>
          <w:rFonts w:ascii="Times New Roman" w:hAnsi="Times New Roman" w:cs="Times New Roman"/>
          <w:sz w:val="24"/>
          <w:szCs w:val="24"/>
        </w:rPr>
      </w:pPr>
    </w:p>
    <w:sectPr w:rsidR="002B22B1" w:rsidRPr="00996A7A" w:rsidSect="00CC1C94">
      <w:headerReference w:type="default" r:id="rId11"/>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D6E" w:rsidRDefault="00284D6E" w:rsidP="002B22B1">
      <w:pPr>
        <w:spacing w:after="0" w:line="240" w:lineRule="auto"/>
      </w:pPr>
      <w:r>
        <w:separator/>
      </w:r>
    </w:p>
  </w:endnote>
  <w:endnote w:type="continuationSeparator" w:id="1">
    <w:p w:rsidR="00284D6E" w:rsidRDefault="00284D6E"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D6E" w:rsidRDefault="00284D6E" w:rsidP="002B22B1">
      <w:pPr>
        <w:spacing w:after="0" w:line="240" w:lineRule="auto"/>
      </w:pPr>
      <w:r>
        <w:separator/>
      </w:r>
    </w:p>
  </w:footnote>
  <w:footnote w:type="continuationSeparator" w:id="1">
    <w:p w:rsidR="00284D6E" w:rsidRDefault="00284D6E"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6E" w:rsidRDefault="00284D6E"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5CD651F"/>
    <w:multiLevelType w:val="hybridMultilevel"/>
    <w:tmpl w:val="E132FF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351E76EA"/>
    <w:multiLevelType w:val="hybridMultilevel"/>
    <w:tmpl w:val="6CCC6970"/>
    <w:lvl w:ilvl="0" w:tplc="0C9046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10">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044D69"/>
    <w:multiLevelType w:val="multilevel"/>
    <w:tmpl w:val="DA5C93A0"/>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64D930AD"/>
    <w:multiLevelType w:val="hybridMultilevel"/>
    <w:tmpl w:val="57E42A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134" w:firstLine="2127"/>
      </w:pPr>
      <w:rPr>
        <w:rFonts w:ascii="Times New Roman" w:hAnsi="Times New Roman" w:cs="Times New Roman" w:hint="default"/>
        <w:sz w:val="28"/>
      </w:rPr>
    </w:lvl>
    <w:lvl w:ilvl="3">
      <w:start w:val="1"/>
      <w:numFmt w:val="decimal"/>
      <w:lvlText w:val="%1.%2.%3.%4."/>
      <w:lvlJc w:val="left"/>
      <w:pPr>
        <w:ind w:left="0"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8">
    <w:nsid w:val="68100C3F"/>
    <w:multiLevelType w:val="multilevel"/>
    <w:tmpl w:val="05E68694"/>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760E41A6"/>
    <w:multiLevelType w:val="hybridMultilevel"/>
    <w:tmpl w:val="F06E2DA2"/>
    <w:lvl w:ilvl="0" w:tplc="1B6C4756">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1"/>
  </w:num>
  <w:num w:numId="3">
    <w:abstractNumId w:val="16"/>
  </w:num>
  <w:num w:numId="4">
    <w:abstractNumId w:val="7"/>
  </w:num>
  <w:num w:numId="5">
    <w:abstractNumId w:val="6"/>
  </w:num>
  <w:num w:numId="6">
    <w:abstractNumId w:val="13"/>
  </w:num>
  <w:num w:numId="7">
    <w:abstractNumId w:val="9"/>
  </w:num>
  <w:num w:numId="8">
    <w:abstractNumId w:val="11"/>
  </w:num>
  <w:num w:numId="9">
    <w:abstractNumId w:val="2"/>
  </w:num>
  <w:num w:numId="10">
    <w:abstractNumId w:val="3"/>
  </w:num>
  <w:num w:numId="11">
    <w:abstractNumId w:val="12"/>
  </w:num>
  <w:num w:numId="12">
    <w:abstractNumId w:val="4"/>
  </w:num>
  <w:num w:numId="13">
    <w:abstractNumId w:val="5"/>
  </w:num>
  <w:num w:numId="14">
    <w:abstractNumId w:val="0"/>
  </w:num>
  <w:num w:numId="15">
    <w:abstractNumId w:val="18"/>
  </w:num>
  <w:num w:numId="16">
    <w:abstractNumId w:val="8"/>
  </w:num>
  <w:num w:numId="17">
    <w:abstractNumId w:val="17"/>
  </w:num>
  <w:num w:numId="18">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A2D1F"/>
    <w:rsid w:val="000B10A6"/>
    <w:rsid w:val="000D68DD"/>
    <w:rsid w:val="00264A0D"/>
    <w:rsid w:val="00264E8D"/>
    <w:rsid w:val="00284D6E"/>
    <w:rsid w:val="002B22B1"/>
    <w:rsid w:val="00465095"/>
    <w:rsid w:val="00470DE8"/>
    <w:rsid w:val="004F515A"/>
    <w:rsid w:val="00553741"/>
    <w:rsid w:val="00576261"/>
    <w:rsid w:val="005B423D"/>
    <w:rsid w:val="005D324D"/>
    <w:rsid w:val="005D59BC"/>
    <w:rsid w:val="006D06A2"/>
    <w:rsid w:val="0074761F"/>
    <w:rsid w:val="00772BAF"/>
    <w:rsid w:val="008A703D"/>
    <w:rsid w:val="00905BB8"/>
    <w:rsid w:val="009467E2"/>
    <w:rsid w:val="00960290"/>
    <w:rsid w:val="00976829"/>
    <w:rsid w:val="00993CDA"/>
    <w:rsid w:val="00996A7A"/>
    <w:rsid w:val="00A17105"/>
    <w:rsid w:val="00BA7397"/>
    <w:rsid w:val="00C304E9"/>
    <w:rsid w:val="00C60C35"/>
    <w:rsid w:val="00CC1C94"/>
    <w:rsid w:val="00D53ABA"/>
    <w:rsid w:val="00DC288D"/>
    <w:rsid w:val="00E07130"/>
    <w:rsid w:val="00E12A59"/>
    <w:rsid w:val="00EB3A44"/>
    <w:rsid w:val="00F32518"/>
    <w:rsid w:val="00F478F1"/>
    <w:rsid w:val="00F76774"/>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17105"/>
    <w:pPr>
      <w:keepNext/>
      <w:spacing w:after="0" w:line="240" w:lineRule="auto"/>
      <w:ind w:left="2880" w:hanging="360"/>
      <w:jc w:val="both"/>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unhideWhenUsed/>
    <w:qFormat/>
    <w:rsid w:val="00C60C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A17105"/>
    <w:pPr>
      <w:keepNext/>
      <w:spacing w:after="0" w:line="240" w:lineRule="auto"/>
      <w:ind w:left="5040" w:hanging="360"/>
      <w:outlineLvl w:val="6"/>
    </w:pPr>
    <w:rPr>
      <w:rFonts w:ascii="Times New Roman" w:eastAsia="Times New Roman" w:hAnsi="Times New Roman" w:cs="Times New Roman"/>
      <w:b/>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F515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17105"/>
    <w:rPr>
      <w:rFonts w:ascii="Times New Roman" w:eastAsia="Times New Roman" w:hAnsi="Times New Roman" w:cs="Times New Roman"/>
      <w:sz w:val="28"/>
      <w:szCs w:val="20"/>
      <w:lang w:eastAsia="zh-CN"/>
    </w:rPr>
  </w:style>
  <w:style w:type="character" w:customStyle="1" w:styleId="50">
    <w:name w:val="Заголовок 5 Знак"/>
    <w:basedOn w:val="a0"/>
    <w:link w:val="5"/>
    <w:uiPriority w:val="9"/>
    <w:rsid w:val="00C60C3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A17105"/>
    <w:rPr>
      <w:rFonts w:ascii="Times New Roman" w:eastAsia="Times New Roman" w:hAnsi="Times New Roman" w:cs="Times New Roman"/>
      <w:b/>
      <w:sz w:val="36"/>
      <w:szCs w:val="20"/>
      <w:lang w:eastAsia="zh-CN"/>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FontStyle40">
    <w:name w:val="Font Style40"/>
    <w:basedOn w:val="a0"/>
    <w:rsid w:val="00DC288D"/>
    <w:rPr>
      <w:rFonts w:ascii="Times New Roman" w:hAnsi="Times New Roman" w:cs="Times New Roman"/>
      <w:sz w:val="26"/>
      <w:szCs w:val="26"/>
    </w:rPr>
  </w:style>
  <w:style w:type="paragraph" w:styleId="af">
    <w:name w:val="No Spacing"/>
    <w:qFormat/>
    <w:rsid w:val="00DC288D"/>
    <w:pPr>
      <w:suppressAutoHyphens/>
      <w:spacing w:after="0" w:line="240" w:lineRule="auto"/>
      <w:ind w:firstLine="720"/>
      <w:jc w:val="both"/>
    </w:pPr>
    <w:rPr>
      <w:rFonts w:ascii="Times New Roman" w:eastAsia="Times New Roman" w:hAnsi="Times New Roman" w:cs="Times New Roman"/>
      <w:sz w:val="28"/>
      <w:szCs w:val="20"/>
      <w:lang w:eastAsia="zh-CN"/>
    </w:rPr>
  </w:style>
  <w:style w:type="character" w:customStyle="1" w:styleId="af0">
    <w:name w:val="Гипертекстовая ссылка"/>
    <w:basedOn w:val="a0"/>
    <w:uiPriority w:val="99"/>
    <w:rsid w:val="00D53ABA"/>
    <w:rPr>
      <w:rFonts w:cs="Times New Roman"/>
      <w:b/>
      <w:color w:val="106BBE"/>
    </w:rPr>
  </w:style>
  <w:style w:type="paragraph" w:customStyle="1" w:styleId="af1">
    <w:name w:val="Нормальный (таблица)"/>
    <w:basedOn w:val="a"/>
    <w:next w:val="a"/>
    <w:uiPriority w:val="99"/>
    <w:rsid w:val="00D53AB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2">
    <w:name w:val="Таблицы (моноширинный)"/>
    <w:basedOn w:val="a"/>
    <w:next w:val="a"/>
    <w:uiPriority w:val="99"/>
    <w:rsid w:val="00D53ABA"/>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11">
    <w:name w:val="Основной шрифт абзаца1"/>
    <w:rsid w:val="00A17105"/>
  </w:style>
  <w:style w:type="character" w:styleId="af3">
    <w:name w:val="page number"/>
    <w:basedOn w:val="11"/>
    <w:rsid w:val="00A17105"/>
  </w:style>
  <w:style w:type="character" w:customStyle="1" w:styleId="af4">
    <w:name w:val="Нижний колонтитул Знак"/>
    <w:basedOn w:val="11"/>
    <w:rsid w:val="00A17105"/>
  </w:style>
  <w:style w:type="paragraph" w:customStyle="1" w:styleId="af5">
    <w:name w:val="Заголовок"/>
    <w:basedOn w:val="a"/>
    <w:next w:val="a6"/>
    <w:rsid w:val="00A17105"/>
    <w:pPr>
      <w:keepNext/>
      <w:spacing w:before="240" w:after="120" w:line="240" w:lineRule="auto"/>
    </w:pPr>
    <w:rPr>
      <w:rFonts w:ascii="Arial" w:eastAsia="Microsoft YaHei" w:hAnsi="Arial" w:cs="Mangal"/>
      <w:sz w:val="28"/>
      <w:szCs w:val="28"/>
      <w:lang w:eastAsia="zh-CN"/>
    </w:rPr>
  </w:style>
  <w:style w:type="paragraph" w:styleId="af6">
    <w:name w:val="List"/>
    <w:basedOn w:val="a6"/>
    <w:rsid w:val="00A17105"/>
    <w:pPr>
      <w:suppressAutoHyphens w:val="0"/>
      <w:spacing w:after="0"/>
    </w:pPr>
    <w:rPr>
      <w:rFonts w:ascii="Times New Roman" w:hAnsi="Times New Roman" w:cs="Mangal"/>
      <w:kern w:val="1"/>
      <w:sz w:val="28"/>
      <w:lang w:val="en-US" w:eastAsia="zh-CN"/>
    </w:rPr>
  </w:style>
  <w:style w:type="paragraph" w:customStyle="1" w:styleId="12">
    <w:name w:val="Указатель1"/>
    <w:basedOn w:val="a"/>
    <w:rsid w:val="00A17105"/>
    <w:pPr>
      <w:suppressLineNumbers/>
      <w:spacing w:after="0" w:line="240" w:lineRule="auto"/>
    </w:pPr>
    <w:rPr>
      <w:rFonts w:ascii="Times New Roman" w:eastAsia="Times New Roman" w:hAnsi="Times New Roman" w:cs="Mangal"/>
      <w:sz w:val="20"/>
      <w:szCs w:val="20"/>
      <w:lang w:eastAsia="zh-CN"/>
    </w:rPr>
  </w:style>
  <w:style w:type="paragraph" w:styleId="af7">
    <w:name w:val="Body Text Indent"/>
    <w:basedOn w:val="a"/>
    <w:link w:val="af8"/>
    <w:rsid w:val="00A17105"/>
    <w:pPr>
      <w:spacing w:after="0" w:line="240" w:lineRule="auto"/>
      <w:ind w:firstLine="851"/>
      <w:jc w:val="both"/>
    </w:pPr>
    <w:rPr>
      <w:rFonts w:ascii="Times New Roman" w:eastAsia="Times New Roman" w:hAnsi="Times New Roman" w:cs="Times New Roman"/>
      <w:kern w:val="1"/>
      <w:sz w:val="28"/>
      <w:szCs w:val="20"/>
      <w:lang w:val="en-US" w:eastAsia="zh-CN"/>
    </w:rPr>
  </w:style>
  <w:style w:type="character" w:customStyle="1" w:styleId="af8">
    <w:name w:val="Основной текст с отступом Знак"/>
    <w:basedOn w:val="a0"/>
    <w:link w:val="af7"/>
    <w:rsid w:val="00A17105"/>
    <w:rPr>
      <w:rFonts w:ascii="Times New Roman" w:eastAsia="Times New Roman" w:hAnsi="Times New Roman" w:cs="Times New Roman"/>
      <w:kern w:val="1"/>
      <w:sz w:val="28"/>
      <w:szCs w:val="20"/>
      <w:lang w:val="en-US" w:eastAsia="zh-CN"/>
    </w:rPr>
  </w:style>
  <w:style w:type="paragraph" w:customStyle="1" w:styleId="210">
    <w:name w:val="Основной текст 21"/>
    <w:basedOn w:val="a"/>
    <w:rsid w:val="00A17105"/>
    <w:pPr>
      <w:spacing w:after="0" w:line="240" w:lineRule="auto"/>
      <w:jc w:val="both"/>
    </w:pPr>
    <w:rPr>
      <w:rFonts w:ascii="Times New Roman" w:eastAsia="Times New Roman" w:hAnsi="Times New Roman" w:cs="Times New Roman"/>
      <w:kern w:val="1"/>
      <w:sz w:val="28"/>
      <w:szCs w:val="20"/>
      <w:lang w:eastAsia="zh-CN"/>
    </w:rPr>
  </w:style>
  <w:style w:type="paragraph" w:customStyle="1" w:styleId="211">
    <w:name w:val="Основной текст с отступом 21"/>
    <w:basedOn w:val="a"/>
    <w:rsid w:val="00A17105"/>
    <w:pPr>
      <w:spacing w:after="0" w:line="240" w:lineRule="auto"/>
      <w:ind w:left="567" w:firstLine="851"/>
      <w:jc w:val="both"/>
    </w:pPr>
    <w:rPr>
      <w:rFonts w:ascii="Times New Roman" w:eastAsia="Times New Roman" w:hAnsi="Times New Roman" w:cs="Times New Roman"/>
      <w:sz w:val="28"/>
      <w:szCs w:val="20"/>
      <w:lang w:eastAsia="zh-CN"/>
    </w:rPr>
  </w:style>
  <w:style w:type="paragraph" w:customStyle="1" w:styleId="310">
    <w:name w:val="Основной текст 31"/>
    <w:basedOn w:val="a"/>
    <w:rsid w:val="00A17105"/>
    <w:pPr>
      <w:spacing w:after="120" w:line="240" w:lineRule="auto"/>
    </w:pPr>
    <w:rPr>
      <w:rFonts w:ascii="Times New Roman" w:eastAsia="Times New Roman" w:hAnsi="Times New Roman" w:cs="Times New Roman"/>
      <w:sz w:val="16"/>
      <w:szCs w:val="16"/>
      <w:lang w:eastAsia="zh-CN"/>
    </w:rPr>
  </w:style>
  <w:style w:type="paragraph" w:customStyle="1" w:styleId="13">
    <w:name w:val="Название объекта1"/>
    <w:basedOn w:val="a"/>
    <w:next w:val="a"/>
    <w:rsid w:val="00A17105"/>
    <w:pPr>
      <w:spacing w:after="0" w:line="240" w:lineRule="auto"/>
      <w:ind w:left="8460"/>
    </w:pPr>
    <w:rPr>
      <w:rFonts w:ascii="Times New Roman" w:eastAsia="Times New Roman" w:hAnsi="Times New Roman" w:cs="Times New Roman"/>
      <w:b/>
      <w:sz w:val="28"/>
      <w:szCs w:val="20"/>
      <w:lang w:eastAsia="zh-CN"/>
    </w:rPr>
  </w:style>
  <w:style w:type="paragraph" w:customStyle="1" w:styleId="af9">
    <w:name w:val="Прижатый влево"/>
    <w:basedOn w:val="a"/>
    <w:next w:val="a"/>
    <w:rsid w:val="00A17105"/>
    <w:pPr>
      <w:autoSpaceDE w:val="0"/>
      <w:spacing w:after="0" w:line="240" w:lineRule="auto"/>
    </w:pPr>
    <w:rPr>
      <w:rFonts w:ascii="Arial" w:eastAsia="Times New Roman" w:hAnsi="Arial" w:cs="Arial"/>
      <w:sz w:val="24"/>
      <w:szCs w:val="24"/>
      <w:lang w:eastAsia="zh-CN"/>
    </w:rPr>
  </w:style>
  <w:style w:type="paragraph" w:styleId="afa">
    <w:name w:val="footer"/>
    <w:basedOn w:val="a"/>
    <w:link w:val="14"/>
    <w:rsid w:val="00A17105"/>
    <w:pPr>
      <w:tabs>
        <w:tab w:val="center" w:pos="4677"/>
        <w:tab w:val="right" w:pos="9355"/>
      </w:tabs>
      <w:spacing w:after="0" w:line="240" w:lineRule="auto"/>
    </w:pPr>
    <w:rPr>
      <w:rFonts w:ascii="Times New Roman" w:eastAsia="Times New Roman" w:hAnsi="Times New Roman" w:cs="Times New Roman"/>
      <w:sz w:val="20"/>
      <w:szCs w:val="20"/>
      <w:lang w:eastAsia="zh-CN"/>
    </w:rPr>
  </w:style>
  <w:style w:type="character" w:customStyle="1" w:styleId="14">
    <w:name w:val="Нижний колонтитул Знак1"/>
    <w:basedOn w:val="a0"/>
    <w:link w:val="afa"/>
    <w:rsid w:val="00A17105"/>
    <w:rPr>
      <w:rFonts w:ascii="Times New Roman" w:eastAsia="Times New Roman" w:hAnsi="Times New Roman" w:cs="Times New Roman"/>
      <w:sz w:val="20"/>
      <w:szCs w:val="20"/>
      <w:lang w:eastAsia="zh-CN"/>
    </w:rPr>
  </w:style>
  <w:style w:type="paragraph" w:customStyle="1" w:styleId="afb">
    <w:name w:val="Заголовок таблицы"/>
    <w:basedOn w:val="aa"/>
    <w:rsid w:val="00A17105"/>
    <w:pPr>
      <w:widowControl/>
      <w:suppressAutoHyphens w:val="0"/>
      <w:jc w:val="center"/>
    </w:pPr>
    <w:rPr>
      <w:rFonts w:eastAsia="Times New Roman" w:cs="Times New Roman"/>
      <w:b/>
      <w:bCs/>
      <w:kern w:val="0"/>
      <w:sz w:val="20"/>
      <w:szCs w:val="20"/>
      <w:lang w:eastAsia="zh-CN"/>
    </w:rPr>
  </w:style>
  <w:style w:type="paragraph" w:customStyle="1" w:styleId="consplusnormal1">
    <w:name w:val="consplusnormal"/>
    <w:basedOn w:val="a"/>
    <w:rsid w:val="00A1710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Strong"/>
    <w:basedOn w:val="a0"/>
    <w:uiPriority w:val="22"/>
    <w:qFormat/>
    <w:rsid w:val="00A17105"/>
    <w:rPr>
      <w:b/>
      <w:bCs/>
    </w:rPr>
  </w:style>
  <w:style w:type="paragraph" w:customStyle="1" w:styleId="Default">
    <w:name w:val="Default"/>
    <w:rsid w:val="00A1710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8376006">
      <w:bodyDiv w:val="1"/>
      <w:marLeft w:val="0"/>
      <w:marRight w:val="0"/>
      <w:marTop w:val="0"/>
      <w:marBottom w:val="0"/>
      <w:divBdr>
        <w:top w:val="none" w:sz="0" w:space="0" w:color="auto"/>
        <w:left w:val="none" w:sz="0" w:space="0" w:color="auto"/>
        <w:bottom w:val="none" w:sz="0" w:space="0" w:color="auto"/>
        <w:right w:val="none" w:sz="0" w:space="0" w:color="auto"/>
      </w:divBdr>
    </w:div>
    <w:div w:id="1671447541">
      <w:bodyDiv w:val="1"/>
      <w:marLeft w:val="0"/>
      <w:marRight w:val="0"/>
      <w:marTop w:val="0"/>
      <w:marBottom w:val="0"/>
      <w:divBdr>
        <w:top w:val="none" w:sz="0" w:space="0" w:color="auto"/>
        <w:left w:val="none" w:sz="0" w:space="0" w:color="auto"/>
        <w:bottom w:val="none" w:sz="0" w:space="0" w:color="auto"/>
        <w:right w:val="none" w:sz="0" w:space="0" w:color="auto"/>
      </w:divBdr>
    </w:div>
    <w:div w:id="1776245349">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krasn@yandex.ru" TargetMode="External"/><Relationship Id="rId4" Type="http://schemas.openxmlformats.org/officeDocument/2006/relationships/settings" Target="settings.xml"/><Relationship Id="rId9" Type="http://schemas.openxmlformats.org/officeDocument/2006/relationships/hyperlink" Target="consultantplus://offline/ref=7773CBC73703859520C106169D59C8797D650DB5CFCC87828548D0CB42ED5D6BA1911553FD89B75FVA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B269-9220-4E07-AEA6-54C06569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cp:lastPrinted>2017-11-14T05:53:00Z</cp:lastPrinted>
  <dcterms:created xsi:type="dcterms:W3CDTF">2017-11-14T05:50:00Z</dcterms:created>
  <dcterms:modified xsi:type="dcterms:W3CDTF">2017-11-14T05:53:00Z</dcterms:modified>
</cp:coreProperties>
</file>