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4" w:rsidRPr="00E12A59" w:rsidRDefault="00881C45" w:rsidP="00CC1C94">
      <w:pPr>
        <w:rPr>
          <w:rFonts w:ascii="Times New Roman" w:hAnsi="Times New Roman" w:cs="Times New Roman"/>
          <w:b/>
          <w:sz w:val="24"/>
          <w:szCs w:val="24"/>
        </w:rPr>
      </w:pPr>
      <w:r w:rsidRPr="00881C45">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45pt;margin-top:-52.2pt;width:541.65pt;height:147pt;z-index:251660288;mso-position-horizontal-relative:text;mso-position-vertical-relative:text;v-text-anchor:middle" fillcolor="#fc9">
            <v:fill r:id="rId7"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CC1C94" w:rsidRPr="00E12A59" w:rsidRDefault="004F515A" w:rsidP="00CC1C94">
      <w:pPr>
        <w:rPr>
          <w:rFonts w:ascii="Times New Roman" w:hAnsi="Times New Roman" w:cs="Times New Roman"/>
          <w:b/>
          <w:sz w:val="24"/>
          <w:szCs w:val="24"/>
        </w:rPr>
      </w:pPr>
      <w:r w:rsidRPr="00E12A59">
        <w:rPr>
          <w:rFonts w:ascii="Times New Roman" w:hAnsi="Times New Roman" w:cs="Times New Roman"/>
          <w:b/>
          <w:sz w:val="24"/>
          <w:szCs w:val="24"/>
        </w:rPr>
        <w:t xml:space="preserve">           </w:t>
      </w:r>
    </w:p>
    <w:p w:rsidR="00CC1C94" w:rsidRPr="00E12A59" w:rsidRDefault="00CC1C94" w:rsidP="00CC1C94">
      <w:pPr>
        <w:rPr>
          <w:rFonts w:ascii="Times New Roman" w:hAnsi="Times New Roman" w:cs="Times New Roman"/>
          <w:b/>
          <w:sz w:val="24"/>
          <w:szCs w:val="24"/>
        </w:rPr>
      </w:pPr>
    </w:p>
    <w:p w:rsidR="00E12A59" w:rsidRDefault="00E12A59" w:rsidP="00E12A59">
      <w:pPr>
        <w:tabs>
          <w:tab w:val="left" w:pos="7215"/>
        </w:tabs>
        <w:rPr>
          <w:rFonts w:ascii="Times New Roman" w:hAnsi="Times New Roman" w:cs="Times New Roman"/>
          <w:b/>
          <w:sz w:val="24"/>
          <w:szCs w:val="24"/>
        </w:rPr>
      </w:pPr>
    </w:p>
    <w:p w:rsidR="009467E2" w:rsidRPr="000B1E6C" w:rsidRDefault="0074761F" w:rsidP="000B1E6C">
      <w:pPr>
        <w:tabs>
          <w:tab w:val="left" w:pos="7215"/>
        </w:tabs>
        <w:ind w:left="-851"/>
        <w:rPr>
          <w:rFonts w:ascii="Times New Roman" w:hAnsi="Times New Roman" w:cs="Times New Roman"/>
          <w:b/>
          <w:sz w:val="40"/>
          <w:szCs w:val="40"/>
        </w:rPr>
      </w:pPr>
      <w:r w:rsidRPr="00E12A59">
        <w:rPr>
          <w:rFonts w:ascii="Times New Roman" w:hAnsi="Times New Roman" w:cs="Times New Roman"/>
          <w:b/>
          <w:sz w:val="40"/>
          <w:szCs w:val="40"/>
        </w:rPr>
        <w:t>№</w:t>
      </w:r>
      <w:r w:rsidR="004605B0">
        <w:rPr>
          <w:rFonts w:ascii="Times New Roman" w:hAnsi="Times New Roman" w:cs="Times New Roman"/>
          <w:b/>
          <w:sz w:val="40"/>
          <w:szCs w:val="40"/>
        </w:rPr>
        <w:t>45</w:t>
      </w:r>
      <w:r w:rsidR="00E12A59" w:rsidRPr="00E12A59">
        <w:rPr>
          <w:rFonts w:ascii="Times New Roman" w:hAnsi="Times New Roman" w:cs="Times New Roman"/>
          <w:b/>
          <w:sz w:val="40"/>
          <w:szCs w:val="40"/>
        </w:rPr>
        <w:tab/>
      </w:r>
      <w:r w:rsidR="00E12A59">
        <w:rPr>
          <w:rFonts w:ascii="Times New Roman" w:hAnsi="Times New Roman" w:cs="Times New Roman"/>
          <w:b/>
          <w:sz w:val="40"/>
          <w:szCs w:val="40"/>
        </w:rPr>
        <w:t xml:space="preserve"> </w:t>
      </w:r>
      <w:r w:rsidR="004A4A0C">
        <w:rPr>
          <w:rFonts w:ascii="Times New Roman" w:hAnsi="Times New Roman" w:cs="Times New Roman"/>
          <w:b/>
          <w:sz w:val="40"/>
          <w:szCs w:val="40"/>
        </w:rPr>
        <w:t>13</w:t>
      </w:r>
      <w:r w:rsidR="00C47FB2">
        <w:rPr>
          <w:rFonts w:ascii="Times New Roman" w:hAnsi="Times New Roman" w:cs="Times New Roman"/>
          <w:b/>
          <w:sz w:val="40"/>
          <w:szCs w:val="40"/>
        </w:rPr>
        <w:t>.</w:t>
      </w:r>
      <w:r w:rsidR="004605B0">
        <w:rPr>
          <w:rFonts w:ascii="Times New Roman" w:hAnsi="Times New Roman" w:cs="Times New Roman"/>
          <w:b/>
          <w:sz w:val="40"/>
          <w:szCs w:val="40"/>
        </w:rPr>
        <w:t>11.</w:t>
      </w:r>
      <w:r w:rsidR="00C47FB2">
        <w:rPr>
          <w:rFonts w:ascii="Times New Roman" w:hAnsi="Times New Roman" w:cs="Times New Roman"/>
          <w:b/>
          <w:sz w:val="40"/>
          <w:szCs w:val="40"/>
        </w:rPr>
        <w:t>2019г</w:t>
      </w:r>
    </w:p>
    <w:p w:rsidR="00D639DE" w:rsidRPr="003F4E7A" w:rsidRDefault="00D639DE" w:rsidP="003F4E7A">
      <w:pPr>
        <w:tabs>
          <w:tab w:val="left" w:pos="900"/>
        </w:tabs>
        <w:spacing w:after="0" w:line="240" w:lineRule="auto"/>
        <w:jc w:val="both"/>
      </w:pPr>
      <w:r w:rsidRPr="00D639DE">
        <w:rPr>
          <w:rFonts w:ascii="Times New Roman" w:hAnsi="Times New Roman" w:cs="Times New Roman"/>
        </w:rPr>
        <w:tab/>
      </w:r>
    </w:p>
    <w:p w:rsidR="00D639DE" w:rsidRPr="00D639DE" w:rsidRDefault="00D639DE" w:rsidP="00D639DE">
      <w:pPr>
        <w:tabs>
          <w:tab w:val="left" w:pos="900"/>
        </w:tabs>
        <w:spacing w:after="0" w:line="240" w:lineRule="auto"/>
        <w:rPr>
          <w:rFonts w:ascii="Times New Roman" w:hAnsi="Times New Roman" w:cs="Times New Roman"/>
          <w:sz w:val="16"/>
          <w:szCs w:val="16"/>
        </w:rPr>
      </w:pPr>
    </w:p>
    <w:p w:rsidR="004605B0" w:rsidRPr="004605B0" w:rsidRDefault="004605B0" w:rsidP="004605B0">
      <w:pPr>
        <w:pStyle w:val="ad"/>
        <w:rPr>
          <w:b w:val="0"/>
          <w:sz w:val="24"/>
        </w:rPr>
      </w:pPr>
      <w:r w:rsidRPr="004605B0">
        <w:rPr>
          <w:b w:val="0"/>
          <w:sz w:val="24"/>
        </w:rPr>
        <w:t>АДМИНИСТРАЦИЯ</w:t>
      </w:r>
    </w:p>
    <w:p w:rsidR="004605B0" w:rsidRPr="004605B0" w:rsidRDefault="004605B0" w:rsidP="004605B0">
      <w:pPr>
        <w:pStyle w:val="ad"/>
        <w:rPr>
          <w:b w:val="0"/>
          <w:sz w:val="24"/>
        </w:rPr>
      </w:pPr>
      <w:r w:rsidRPr="004605B0">
        <w:rPr>
          <w:b w:val="0"/>
          <w:sz w:val="24"/>
        </w:rPr>
        <w:t>РАБОЧЕГО ПОСЕЛКА КРАСНОЗЕРСКОЕ</w:t>
      </w:r>
    </w:p>
    <w:p w:rsidR="004605B0" w:rsidRPr="004605B0" w:rsidRDefault="004605B0" w:rsidP="004605B0">
      <w:pPr>
        <w:spacing w:after="0" w:line="240" w:lineRule="auto"/>
        <w:jc w:val="center"/>
        <w:rPr>
          <w:rFonts w:ascii="Times New Roman" w:hAnsi="Times New Roman" w:cs="Times New Roman"/>
          <w:sz w:val="24"/>
          <w:szCs w:val="24"/>
        </w:rPr>
      </w:pPr>
      <w:r w:rsidRPr="004605B0">
        <w:rPr>
          <w:rFonts w:ascii="Times New Roman" w:hAnsi="Times New Roman" w:cs="Times New Roman"/>
          <w:sz w:val="24"/>
          <w:szCs w:val="24"/>
        </w:rPr>
        <w:t>КРАСНОЗЕРСКОГО РАЙОНА</w:t>
      </w:r>
    </w:p>
    <w:p w:rsidR="004605B0" w:rsidRPr="004605B0" w:rsidRDefault="004605B0" w:rsidP="004605B0">
      <w:pPr>
        <w:spacing w:after="0" w:line="240" w:lineRule="auto"/>
        <w:jc w:val="center"/>
        <w:rPr>
          <w:rFonts w:ascii="Times New Roman" w:hAnsi="Times New Roman" w:cs="Times New Roman"/>
          <w:sz w:val="24"/>
          <w:szCs w:val="24"/>
        </w:rPr>
      </w:pPr>
      <w:r w:rsidRPr="004605B0">
        <w:rPr>
          <w:rFonts w:ascii="Times New Roman" w:hAnsi="Times New Roman" w:cs="Times New Roman"/>
          <w:sz w:val="24"/>
          <w:szCs w:val="24"/>
        </w:rPr>
        <w:t>НОВОСИБИРСКОЙ ОБЛАСТИ</w:t>
      </w:r>
    </w:p>
    <w:p w:rsidR="004605B0" w:rsidRPr="004605B0" w:rsidRDefault="004605B0" w:rsidP="004605B0">
      <w:pPr>
        <w:spacing w:after="0" w:line="240" w:lineRule="auto"/>
        <w:jc w:val="center"/>
        <w:rPr>
          <w:rFonts w:ascii="Times New Roman" w:hAnsi="Times New Roman" w:cs="Times New Roman"/>
          <w:sz w:val="24"/>
          <w:szCs w:val="24"/>
        </w:rPr>
      </w:pPr>
    </w:p>
    <w:p w:rsidR="004605B0" w:rsidRPr="004605B0" w:rsidRDefault="004605B0" w:rsidP="004605B0">
      <w:pPr>
        <w:spacing w:line="240" w:lineRule="auto"/>
        <w:jc w:val="center"/>
        <w:rPr>
          <w:rFonts w:ascii="Times New Roman" w:hAnsi="Times New Roman" w:cs="Times New Roman"/>
          <w:sz w:val="24"/>
          <w:szCs w:val="24"/>
        </w:rPr>
      </w:pPr>
      <w:r w:rsidRPr="004605B0">
        <w:rPr>
          <w:rFonts w:ascii="Times New Roman" w:hAnsi="Times New Roman" w:cs="Times New Roman"/>
          <w:sz w:val="24"/>
          <w:szCs w:val="24"/>
        </w:rPr>
        <w:t>ПОСТАНОВЛЕНИЕ</w:t>
      </w:r>
    </w:p>
    <w:p w:rsidR="004605B0" w:rsidRPr="004605B0" w:rsidRDefault="004605B0" w:rsidP="004605B0">
      <w:pPr>
        <w:spacing w:line="240" w:lineRule="auto"/>
        <w:jc w:val="center"/>
        <w:rPr>
          <w:rFonts w:ascii="Times New Roman" w:hAnsi="Times New Roman" w:cs="Times New Roman"/>
          <w:sz w:val="24"/>
          <w:szCs w:val="24"/>
        </w:rPr>
      </w:pPr>
    </w:p>
    <w:p w:rsidR="004605B0" w:rsidRPr="004605B0" w:rsidRDefault="004605B0" w:rsidP="004605B0">
      <w:pPr>
        <w:spacing w:line="240" w:lineRule="auto"/>
        <w:rPr>
          <w:rFonts w:ascii="Times New Roman" w:hAnsi="Times New Roman" w:cs="Times New Roman"/>
          <w:sz w:val="24"/>
          <w:szCs w:val="24"/>
        </w:rPr>
      </w:pPr>
      <w:r w:rsidRPr="004605B0">
        <w:rPr>
          <w:rFonts w:ascii="Times New Roman" w:hAnsi="Times New Roman" w:cs="Times New Roman"/>
          <w:sz w:val="24"/>
          <w:szCs w:val="24"/>
        </w:rPr>
        <w:t>от 11.11.2019</w:t>
      </w:r>
      <w:r w:rsidRPr="004605B0">
        <w:rPr>
          <w:rFonts w:ascii="Times New Roman" w:hAnsi="Times New Roman" w:cs="Times New Roman"/>
          <w:sz w:val="24"/>
          <w:szCs w:val="24"/>
        </w:rPr>
        <w:tab/>
      </w:r>
      <w:r w:rsidRPr="004605B0">
        <w:rPr>
          <w:rFonts w:ascii="Times New Roman" w:hAnsi="Times New Roman" w:cs="Times New Roman"/>
          <w:sz w:val="24"/>
          <w:szCs w:val="24"/>
        </w:rPr>
        <w:tab/>
      </w:r>
      <w:r w:rsidRPr="004605B0">
        <w:rPr>
          <w:rFonts w:ascii="Times New Roman" w:hAnsi="Times New Roman" w:cs="Times New Roman"/>
          <w:sz w:val="24"/>
          <w:szCs w:val="24"/>
        </w:rPr>
        <w:tab/>
      </w:r>
      <w:r w:rsidRPr="004605B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605B0">
        <w:rPr>
          <w:rFonts w:ascii="Times New Roman" w:hAnsi="Times New Roman" w:cs="Times New Roman"/>
          <w:sz w:val="24"/>
          <w:szCs w:val="24"/>
        </w:rPr>
        <w:t xml:space="preserve">                                  № 395</w:t>
      </w:r>
    </w:p>
    <w:p w:rsidR="004605B0" w:rsidRPr="004605B0" w:rsidRDefault="004605B0" w:rsidP="004605B0">
      <w:pPr>
        <w:spacing w:line="240" w:lineRule="auto"/>
        <w:jc w:val="center"/>
        <w:rPr>
          <w:rFonts w:ascii="Times New Roman" w:hAnsi="Times New Roman" w:cs="Times New Roman"/>
          <w:sz w:val="24"/>
          <w:szCs w:val="24"/>
        </w:rPr>
      </w:pPr>
      <w:r w:rsidRPr="004605B0">
        <w:rPr>
          <w:rFonts w:ascii="Times New Roman" w:hAnsi="Times New Roman" w:cs="Times New Roman"/>
          <w:sz w:val="24"/>
          <w:szCs w:val="24"/>
        </w:rPr>
        <w:t>рабочий поселок Краснозерское</w:t>
      </w:r>
    </w:p>
    <w:p w:rsidR="004605B0" w:rsidRPr="004605B0" w:rsidRDefault="004605B0" w:rsidP="004605B0">
      <w:pPr>
        <w:spacing w:after="0" w:line="240" w:lineRule="auto"/>
        <w:ind w:right="-6"/>
        <w:rPr>
          <w:rFonts w:ascii="Times New Roman" w:hAnsi="Times New Roman" w:cs="Times New Roman"/>
          <w:sz w:val="24"/>
          <w:szCs w:val="24"/>
        </w:rPr>
      </w:pPr>
      <w:r w:rsidRPr="004605B0">
        <w:rPr>
          <w:rFonts w:ascii="Times New Roman" w:hAnsi="Times New Roman" w:cs="Times New Roman"/>
          <w:sz w:val="24"/>
          <w:szCs w:val="24"/>
        </w:rPr>
        <w:t xml:space="preserve">О предоставлении разрешения на отклонение </w:t>
      </w:r>
    </w:p>
    <w:p w:rsidR="004605B0" w:rsidRPr="004605B0" w:rsidRDefault="004605B0" w:rsidP="004605B0">
      <w:pPr>
        <w:spacing w:after="0" w:line="240" w:lineRule="auto"/>
        <w:ind w:right="-6"/>
        <w:rPr>
          <w:rFonts w:ascii="Times New Roman" w:hAnsi="Times New Roman" w:cs="Times New Roman"/>
          <w:sz w:val="24"/>
          <w:szCs w:val="24"/>
        </w:rPr>
      </w:pPr>
      <w:r w:rsidRPr="004605B0">
        <w:rPr>
          <w:rFonts w:ascii="Times New Roman" w:hAnsi="Times New Roman" w:cs="Times New Roman"/>
          <w:sz w:val="24"/>
          <w:szCs w:val="24"/>
        </w:rPr>
        <w:t>от предельных параметров разрешенного строительства,</w:t>
      </w:r>
    </w:p>
    <w:p w:rsidR="004605B0" w:rsidRPr="004605B0" w:rsidRDefault="004605B0" w:rsidP="004605B0">
      <w:pPr>
        <w:pStyle w:val="a6"/>
        <w:spacing w:after="0"/>
        <w:rPr>
          <w:rFonts w:ascii="Times New Roman" w:hAnsi="Times New Roman"/>
          <w:szCs w:val="24"/>
        </w:rPr>
      </w:pPr>
      <w:r w:rsidRPr="004605B0">
        <w:rPr>
          <w:rFonts w:ascii="Times New Roman" w:hAnsi="Times New Roman"/>
          <w:szCs w:val="24"/>
        </w:rPr>
        <w:t>реконструкции объекта капитального строительства</w:t>
      </w:r>
    </w:p>
    <w:p w:rsidR="004605B0" w:rsidRPr="004605B0" w:rsidRDefault="004605B0" w:rsidP="004605B0">
      <w:pPr>
        <w:spacing w:line="240" w:lineRule="auto"/>
        <w:ind w:right="-6"/>
        <w:jc w:val="both"/>
        <w:rPr>
          <w:rFonts w:ascii="Times New Roman" w:hAnsi="Times New Roman" w:cs="Times New Roman"/>
          <w:sz w:val="24"/>
          <w:szCs w:val="24"/>
        </w:rPr>
      </w:pPr>
      <w:r w:rsidRPr="004605B0">
        <w:rPr>
          <w:rFonts w:ascii="Times New Roman" w:hAnsi="Times New Roman" w:cs="Times New Roman"/>
          <w:color w:val="444444"/>
          <w:sz w:val="24"/>
          <w:szCs w:val="24"/>
        </w:rPr>
        <w:br/>
      </w:r>
      <w:r w:rsidRPr="004605B0">
        <w:rPr>
          <w:rFonts w:ascii="Times New Roman" w:hAnsi="Times New Roman" w:cs="Times New Roman"/>
          <w:color w:val="000000"/>
          <w:sz w:val="24"/>
          <w:szCs w:val="24"/>
        </w:rPr>
        <w:t xml:space="preserve">         В</w:t>
      </w:r>
      <w:r w:rsidRPr="004605B0">
        <w:rPr>
          <w:rFonts w:ascii="Times New Roman" w:hAnsi="Times New Roman" w:cs="Times New Roman"/>
          <w:sz w:val="24"/>
          <w:szCs w:val="24"/>
        </w:rPr>
        <w:t xml:space="preserve"> соответствии со ст.40  </w:t>
      </w:r>
      <w:r w:rsidRPr="004605B0">
        <w:rPr>
          <w:rFonts w:ascii="Times New Roman" w:hAnsi="Times New Roman" w:cs="Times New Roman"/>
          <w:color w:val="000000"/>
          <w:sz w:val="24"/>
          <w:szCs w:val="24"/>
        </w:rPr>
        <w:t xml:space="preserve">Градостроительного </w:t>
      </w:r>
      <w:hyperlink r:id="rId8" w:history="1">
        <w:r w:rsidRPr="004605B0">
          <w:rPr>
            <w:rFonts w:ascii="Times New Roman" w:hAnsi="Times New Roman" w:cs="Times New Roman"/>
            <w:color w:val="000000"/>
            <w:sz w:val="24"/>
            <w:szCs w:val="24"/>
          </w:rPr>
          <w:t>кодекса</w:t>
        </w:r>
      </w:hyperlink>
      <w:r w:rsidRPr="004605B0">
        <w:rPr>
          <w:rFonts w:ascii="Times New Roman" w:hAnsi="Times New Roman" w:cs="Times New Roman"/>
          <w:sz w:val="24"/>
          <w:szCs w:val="24"/>
        </w:rPr>
        <w:t xml:space="preserve"> Российской Федерации, Правилами землепользования и застройки рабочего поселка Краснозерское утвержденным решением  сессии Совета депутатов рабочего поселка Краснозерское от 10.10.2018г. № 235, Федеральным законом от 06.10.2003г. № 131-ФЗ «Об общих принципах организации местного самоуправления в Российской Федерации», руководствуясь Уставом рабочего поселка Краснозерское, на основании заключения </w:t>
      </w:r>
      <w:r w:rsidRPr="004605B0">
        <w:rPr>
          <w:rFonts w:ascii="Times New Roman" w:hAnsi="Times New Roman" w:cs="Times New Roman"/>
          <w:spacing w:val="-3"/>
          <w:sz w:val="24"/>
          <w:szCs w:val="24"/>
        </w:rPr>
        <w:t xml:space="preserve">по результатам публичных слушаний от 08.11.2019г., </w:t>
      </w:r>
    </w:p>
    <w:p w:rsidR="004605B0" w:rsidRPr="004605B0" w:rsidRDefault="004605B0" w:rsidP="004605B0">
      <w:pPr>
        <w:pStyle w:val="a6"/>
        <w:ind w:firstLine="567"/>
        <w:rPr>
          <w:rFonts w:ascii="Times New Roman" w:hAnsi="Times New Roman"/>
          <w:szCs w:val="24"/>
        </w:rPr>
      </w:pPr>
      <w:r w:rsidRPr="004605B0">
        <w:rPr>
          <w:rFonts w:ascii="Times New Roman" w:hAnsi="Times New Roman"/>
          <w:szCs w:val="24"/>
        </w:rPr>
        <w:t>ПОСТАНОВЛЯЕТ:</w:t>
      </w:r>
    </w:p>
    <w:p w:rsidR="004605B0" w:rsidRPr="004605B0" w:rsidRDefault="004605B0" w:rsidP="004605B0">
      <w:pPr>
        <w:pStyle w:val="ae"/>
        <w:widowControl w:val="0"/>
        <w:numPr>
          <w:ilvl w:val="0"/>
          <w:numId w:val="13"/>
        </w:numPr>
        <w:ind w:left="0" w:firstLine="567"/>
        <w:rPr>
          <w:bCs/>
          <w:sz w:val="24"/>
          <w:szCs w:val="24"/>
        </w:rPr>
      </w:pPr>
      <w:r w:rsidRPr="004605B0">
        <w:rPr>
          <w:sz w:val="24"/>
          <w:szCs w:val="24"/>
        </w:rPr>
        <w:t>предоставить</w:t>
      </w:r>
      <w:r w:rsidRPr="004605B0">
        <w:rPr>
          <w:bCs/>
          <w:sz w:val="24"/>
          <w:szCs w:val="24"/>
        </w:rPr>
        <w:t xml:space="preserve"> </w:t>
      </w:r>
      <w:r w:rsidRPr="004605B0">
        <w:rPr>
          <w:sz w:val="24"/>
          <w:szCs w:val="24"/>
        </w:rPr>
        <w:t xml:space="preserve">разрешение на отклонение от предельных параметров разрешенного строительства, реконструкции объекта капитального строительства, за пределами которого запрещено строительство зданий, строений, сооружений </w:t>
      </w:r>
      <w:r w:rsidRPr="004605B0">
        <w:rPr>
          <w:bCs/>
          <w:sz w:val="24"/>
          <w:szCs w:val="24"/>
        </w:rPr>
        <w:t xml:space="preserve">Нечаеву Сергею Михайловичу   (на основании заявления </w:t>
      </w:r>
      <w:r w:rsidRPr="004605B0">
        <w:rPr>
          <w:sz w:val="24"/>
          <w:szCs w:val="24"/>
        </w:rPr>
        <w:t xml:space="preserve">в связи с тем, что </w:t>
      </w:r>
      <w:r w:rsidRPr="004605B0">
        <w:rPr>
          <w:color w:val="auto"/>
          <w:sz w:val="24"/>
          <w:szCs w:val="24"/>
          <w:shd w:val="clear" w:color="auto" w:fill="FFFFFF"/>
        </w:rPr>
        <w:t>конфигурация земельного участка неблагоприятна для застройки</w:t>
      </w:r>
      <w:r w:rsidRPr="004605B0">
        <w:rPr>
          <w:sz w:val="24"/>
          <w:szCs w:val="24"/>
        </w:rPr>
        <w:t>)</w:t>
      </w:r>
      <w:r w:rsidRPr="004605B0">
        <w:rPr>
          <w:bCs/>
          <w:sz w:val="24"/>
          <w:szCs w:val="24"/>
        </w:rPr>
        <w:t xml:space="preserve"> </w:t>
      </w:r>
      <w:r w:rsidRPr="004605B0">
        <w:rPr>
          <w:sz w:val="24"/>
          <w:szCs w:val="24"/>
        </w:rPr>
        <w:t xml:space="preserve">для реконструкции нежилого здания </w:t>
      </w:r>
      <w:r w:rsidRPr="004605B0">
        <w:rPr>
          <w:bCs/>
          <w:sz w:val="24"/>
          <w:szCs w:val="24"/>
        </w:rPr>
        <w:t xml:space="preserve">в части: </w:t>
      </w:r>
      <w:r w:rsidRPr="004605B0">
        <w:rPr>
          <w:sz w:val="24"/>
          <w:szCs w:val="24"/>
        </w:rPr>
        <w:t xml:space="preserve">уменьшения минимального отступа от границ земельного участка с кадастровым номером </w:t>
      </w:r>
      <w:r w:rsidRPr="004605B0">
        <w:rPr>
          <w:bCs/>
          <w:sz w:val="24"/>
          <w:szCs w:val="24"/>
        </w:rPr>
        <w:t xml:space="preserve">54:13:010704:168, </w:t>
      </w:r>
      <w:r w:rsidRPr="004605B0">
        <w:rPr>
          <w:sz w:val="24"/>
          <w:szCs w:val="24"/>
        </w:rPr>
        <w:t xml:space="preserve">площадью 944 кв.м., расположенного по адресу: Новосибирская область, Краснозерский район, рабочий поселок Краснозерское, </w:t>
      </w:r>
      <w:r w:rsidRPr="004605B0">
        <w:rPr>
          <w:bCs/>
          <w:sz w:val="24"/>
          <w:szCs w:val="24"/>
        </w:rPr>
        <w:t xml:space="preserve">улица Набережная, дом 30/1 </w:t>
      </w:r>
      <w:r w:rsidRPr="004605B0">
        <w:rPr>
          <w:color w:val="auto"/>
          <w:sz w:val="24"/>
          <w:szCs w:val="24"/>
        </w:rPr>
        <w:t>(</w:t>
      </w:r>
      <w:r w:rsidRPr="004605B0">
        <w:rPr>
          <w:sz w:val="24"/>
          <w:szCs w:val="24"/>
        </w:rPr>
        <w:t>зона коммунальных и складских объектов (П-2</w:t>
      </w:r>
      <w:r w:rsidRPr="004605B0">
        <w:rPr>
          <w:color w:val="auto"/>
          <w:sz w:val="24"/>
          <w:szCs w:val="24"/>
        </w:rPr>
        <w:t>)</w:t>
      </w:r>
      <w:r w:rsidRPr="004605B0">
        <w:rPr>
          <w:sz w:val="24"/>
          <w:szCs w:val="24"/>
        </w:rPr>
        <w:t xml:space="preserve"> за пределами которого запрещено строительство зданий, строений, сооружений </w:t>
      </w:r>
      <w:r w:rsidRPr="004605B0">
        <w:rPr>
          <w:color w:val="auto"/>
          <w:sz w:val="24"/>
          <w:szCs w:val="24"/>
        </w:rPr>
        <w:t>с 3 м до 1,2</w:t>
      </w:r>
      <w:r w:rsidRPr="004605B0">
        <w:rPr>
          <w:sz w:val="24"/>
          <w:szCs w:val="24"/>
        </w:rPr>
        <w:t xml:space="preserve"> м от северной границы земельного участка</w:t>
      </w:r>
      <w:r w:rsidRPr="004605B0">
        <w:rPr>
          <w:bCs/>
          <w:sz w:val="24"/>
          <w:szCs w:val="24"/>
        </w:rPr>
        <w:t xml:space="preserve"> 54:13:010704:168 смежной с земельным участком в кадастровом квартале 54:13:010704 </w:t>
      </w:r>
      <w:r w:rsidRPr="004605B0">
        <w:rPr>
          <w:sz w:val="24"/>
          <w:szCs w:val="24"/>
        </w:rPr>
        <w:t xml:space="preserve">по адресу: Новосибирская область, Краснозерский район, рабочий поселок Краснозерское, </w:t>
      </w:r>
      <w:r w:rsidRPr="004605B0">
        <w:rPr>
          <w:bCs/>
          <w:sz w:val="24"/>
          <w:szCs w:val="24"/>
        </w:rPr>
        <w:t>улица Набережная;</w:t>
      </w:r>
      <w:r w:rsidRPr="004605B0">
        <w:rPr>
          <w:color w:val="auto"/>
          <w:sz w:val="24"/>
          <w:szCs w:val="24"/>
        </w:rPr>
        <w:t xml:space="preserve"> с 3 м до 0</w:t>
      </w:r>
      <w:r w:rsidRPr="004605B0">
        <w:rPr>
          <w:sz w:val="24"/>
          <w:szCs w:val="24"/>
        </w:rPr>
        <w:t xml:space="preserve"> м от северо-западной границы земельного участка</w:t>
      </w:r>
      <w:r w:rsidRPr="004605B0">
        <w:rPr>
          <w:bCs/>
          <w:sz w:val="24"/>
          <w:szCs w:val="24"/>
        </w:rPr>
        <w:t xml:space="preserve"> 54:13:010704:168 смежной с земельным участком </w:t>
      </w:r>
      <w:r w:rsidRPr="004605B0">
        <w:rPr>
          <w:sz w:val="24"/>
          <w:szCs w:val="24"/>
        </w:rPr>
        <w:t xml:space="preserve">по адресу: Новосибирская область, Краснозерский район, рабочий поселок Краснозерское, </w:t>
      </w:r>
      <w:r w:rsidRPr="004605B0">
        <w:rPr>
          <w:bCs/>
          <w:sz w:val="24"/>
          <w:szCs w:val="24"/>
        </w:rPr>
        <w:lastRenderedPageBreak/>
        <w:t>улица Набережная, д.41.</w:t>
      </w:r>
    </w:p>
    <w:p w:rsidR="004605B0" w:rsidRPr="004605B0" w:rsidRDefault="004605B0" w:rsidP="004605B0">
      <w:pPr>
        <w:pStyle w:val="ae"/>
        <w:widowControl w:val="0"/>
        <w:numPr>
          <w:ilvl w:val="0"/>
          <w:numId w:val="13"/>
        </w:numPr>
        <w:ind w:left="0" w:firstLine="567"/>
        <w:rPr>
          <w:sz w:val="24"/>
          <w:szCs w:val="24"/>
        </w:rPr>
      </w:pPr>
      <w:r w:rsidRPr="004605B0">
        <w:rPr>
          <w:sz w:val="24"/>
          <w:szCs w:val="24"/>
        </w:rPr>
        <w:t>Опубликовать  настоящее  постановление в  печатном издании рабочего поселка Краснозерское «Краснозерские ведомости» и на официальном сайте администрации рабочего поселка Краснозерское Краснозерского района Новосибирской области в сети Интернет</w:t>
      </w:r>
      <w:hyperlink r:id="rId9" w:history="1"/>
      <w:r w:rsidRPr="004605B0">
        <w:rPr>
          <w:sz w:val="24"/>
          <w:szCs w:val="24"/>
        </w:rPr>
        <w:t>.</w:t>
      </w:r>
    </w:p>
    <w:p w:rsidR="004605B0" w:rsidRPr="004605B0" w:rsidRDefault="004605B0" w:rsidP="004605B0">
      <w:pPr>
        <w:tabs>
          <w:tab w:val="left" w:pos="749"/>
          <w:tab w:val="left" w:pos="3019"/>
        </w:tabs>
        <w:autoSpaceDE w:val="0"/>
        <w:autoSpaceDN w:val="0"/>
        <w:adjustRightInd w:val="0"/>
        <w:spacing w:line="240" w:lineRule="auto"/>
        <w:ind w:firstLine="567"/>
        <w:jc w:val="both"/>
        <w:rPr>
          <w:rFonts w:ascii="Times New Roman" w:hAnsi="Times New Roman" w:cs="Times New Roman"/>
          <w:sz w:val="24"/>
          <w:szCs w:val="24"/>
        </w:rPr>
      </w:pPr>
      <w:r w:rsidRPr="004605B0">
        <w:rPr>
          <w:rFonts w:ascii="Times New Roman" w:hAnsi="Times New Roman" w:cs="Times New Roman"/>
          <w:sz w:val="24"/>
          <w:szCs w:val="24"/>
        </w:rPr>
        <w:t>3.  Контроль за исполнением настоящего постановления оставляю за собой.</w:t>
      </w:r>
    </w:p>
    <w:p w:rsidR="004605B0" w:rsidRPr="004605B0" w:rsidRDefault="004605B0" w:rsidP="004605B0">
      <w:pPr>
        <w:pStyle w:val="a6"/>
        <w:ind w:firstLine="567"/>
        <w:rPr>
          <w:rFonts w:ascii="Times New Roman" w:hAnsi="Times New Roman"/>
          <w:szCs w:val="24"/>
        </w:rPr>
      </w:pPr>
    </w:p>
    <w:p w:rsidR="004605B0" w:rsidRPr="004605B0" w:rsidRDefault="004605B0" w:rsidP="004605B0">
      <w:pPr>
        <w:pStyle w:val="a6"/>
        <w:rPr>
          <w:rFonts w:ascii="Times New Roman" w:hAnsi="Times New Roman"/>
          <w:szCs w:val="24"/>
        </w:rPr>
      </w:pPr>
    </w:p>
    <w:p w:rsidR="004605B0" w:rsidRPr="004605B0" w:rsidRDefault="004605B0" w:rsidP="004605B0">
      <w:pPr>
        <w:pStyle w:val="a6"/>
        <w:rPr>
          <w:rFonts w:ascii="Times New Roman" w:hAnsi="Times New Roman"/>
          <w:szCs w:val="24"/>
        </w:rPr>
      </w:pPr>
    </w:p>
    <w:p w:rsidR="004605B0" w:rsidRPr="004605B0" w:rsidRDefault="004605B0" w:rsidP="004605B0">
      <w:pPr>
        <w:pStyle w:val="a6"/>
        <w:rPr>
          <w:rFonts w:ascii="Times New Roman" w:hAnsi="Times New Roman"/>
          <w:szCs w:val="24"/>
        </w:rPr>
      </w:pPr>
    </w:p>
    <w:p w:rsidR="004605B0" w:rsidRPr="004605B0" w:rsidRDefault="004605B0" w:rsidP="004605B0">
      <w:pPr>
        <w:pStyle w:val="a6"/>
        <w:spacing w:after="0"/>
        <w:rPr>
          <w:rFonts w:ascii="Times New Roman" w:hAnsi="Times New Roman"/>
          <w:szCs w:val="24"/>
        </w:rPr>
      </w:pPr>
      <w:r w:rsidRPr="004605B0">
        <w:rPr>
          <w:rFonts w:ascii="Times New Roman" w:hAnsi="Times New Roman"/>
          <w:szCs w:val="24"/>
        </w:rPr>
        <w:t>Глава рабочего поселка Краснозерское</w:t>
      </w:r>
    </w:p>
    <w:p w:rsidR="004605B0" w:rsidRPr="004605B0" w:rsidRDefault="004605B0" w:rsidP="004605B0">
      <w:pPr>
        <w:pStyle w:val="a6"/>
        <w:spacing w:after="0"/>
        <w:rPr>
          <w:rFonts w:ascii="Times New Roman" w:hAnsi="Times New Roman"/>
          <w:szCs w:val="24"/>
        </w:rPr>
      </w:pPr>
      <w:r w:rsidRPr="004605B0">
        <w:rPr>
          <w:rFonts w:ascii="Times New Roman" w:hAnsi="Times New Roman"/>
          <w:szCs w:val="24"/>
        </w:rPr>
        <w:t>Краснозерского района</w:t>
      </w:r>
    </w:p>
    <w:p w:rsidR="004605B0" w:rsidRPr="004605B0" w:rsidRDefault="004605B0" w:rsidP="004605B0">
      <w:pPr>
        <w:pStyle w:val="a6"/>
        <w:spacing w:after="0"/>
        <w:rPr>
          <w:rFonts w:ascii="Times New Roman" w:hAnsi="Times New Roman"/>
          <w:szCs w:val="24"/>
        </w:rPr>
      </w:pPr>
      <w:r w:rsidRPr="004605B0">
        <w:rPr>
          <w:rFonts w:ascii="Times New Roman" w:hAnsi="Times New Roman"/>
          <w:szCs w:val="24"/>
        </w:rPr>
        <w:t>Новосибирской области                                                             Б.В. Луцкий</w:t>
      </w:r>
    </w:p>
    <w:p w:rsidR="004605B0" w:rsidRPr="004605B0" w:rsidRDefault="004605B0" w:rsidP="004605B0">
      <w:pPr>
        <w:pStyle w:val="a6"/>
        <w:spacing w:after="0"/>
        <w:rPr>
          <w:rFonts w:ascii="Times New Roman" w:hAnsi="Times New Roman"/>
          <w:szCs w:val="24"/>
        </w:rPr>
      </w:pPr>
    </w:p>
    <w:p w:rsidR="004605B0" w:rsidRPr="004605B0" w:rsidRDefault="004605B0" w:rsidP="004605B0">
      <w:pPr>
        <w:pStyle w:val="a6"/>
        <w:spacing w:after="0"/>
        <w:rPr>
          <w:rFonts w:ascii="Times New Roman" w:hAnsi="Times New Roman"/>
          <w:szCs w:val="24"/>
        </w:rPr>
      </w:pPr>
    </w:p>
    <w:p w:rsidR="004605B0" w:rsidRPr="004605B0" w:rsidRDefault="004605B0" w:rsidP="004605B0">
      <w:pPr>
        <w:pStyle w:val="a6"/>
        <w:rPr>
          <w:rFonts w:ascii="Times New Roman" w:hAnsi="Times New Roman"/>
          <w:szCs w:val="24"/>
        </w:rPr>
      </w:pPr>
    </w:p>
    <w:p w:rsidR="004605B0" w:rsidRPr="004605B0" w:rsidRDefault="004605B0" w:rsidP="004605B0">
      <w:pPr>
        <w:pStyle w:val="a6"/>
        <w:rPr>
          <w:rFonts w:ascii="Times New Roman" w:hAnsi="Times New Roman"/>
          <w:szCs w:val="24"/>
        </w:rPr>
      </w:pPr>
    </w:p>
    <w:p w:rsidR="004605B0" w:rsidRPr="004605B0" w:rsidRDefault="004605B0" w:rsidP="004605B0">
      <w:pPr>
        <w:pStyle w:val="a6"/>
        <w:rPr>
          <w:rFonts w:ascii="Times New Roman" w:hAnsi="Times New Roman"/>
          <w:szCs w:val="24"/>
        </w:rPr>
      </w:pPr>
    </w:p>
    <w:p w:rsidR="004605B0" w:rsidRDefault="004605B0" w:rsidP="004605B0">
      <w:pPr>
        <w:pStyle w:val="a6"/>
        <w:rPr>
          <w:sz w:val="22"/>
          <w:szCs w:val="22"/>
        </w:rPr>
      </w:pPr>
    </w:p>
    <w:p w:rsidR="004605B0" w:rsidRDefault="004605B0" w:rsidP="004605B0">
      <w:pPr>
        <w:pStyle w:val="a6"/>
        <w:rPr>
          <w:sz w:val="22"/>
          <w:szCs w:val="22"/>
        </w:rPr>
      </w:pPr>
    </w:p>
    <w:p w:rsidR="004605B0" w:rsidRDefault="004605B0" w:rsidP="004605B0">
      <w:pPr>
        <w:pStyle w:val="a6"/>
        <w:rPr>
          <w:sz w:val="22"/>
          <w:szCs w:val="22"/>
        </w:rPr>
      </w:pPr>
    </w:p>
    <w:p w:rsidR="004605B0" w:rsidRDefault="004605B0" w:rsidP="004605B0">
      <w:pPr>
        <w:pStyle w:val="a6"/>
        <w:rPr>
          <w:sz w:val="22"/>
          <w:szCs w:val="22"/>
        </w:rPr>
      </w:pPr>
    </w:p>
    <w:p w:rsidR="004605B0" w:rsidRDefault="004605B0" w:rsidP="004605B0">
      <w:pPr>
        <w:pStyle w:val="a6"/>
        <w:rPr>
          <w:sz w:val="22"/>
          <w:szCs w:val="22"/>
        </w:rPr>
      </w:pPr>
    </w:p>
    <w:p w:rsidR="004605B0" w:rsidRDefault="004605B0" w:rsidP="004605B0">
      <w:pPr>
        <w:pStyle w:val="a6"/>
        <w:rPr>
          <w:sz w:val="22"/>
          <w:szCs w:val="22"/>
        </w:rPr>
      </w:pPr>
    </w:p>
    <w:p w:rsidR="004605B0" w:rsidRDefault="004605B0" w:rsidP="004605B0">
      <w:pPr>
        <w:pStyle w:val="a6"/>
        <w:rPr>
          <w:sz w:val="22"/>
          <w:szCs w:val="22"/>
        </w:rPr>
      </w:pPr>
    </w:p>
    <w:p w:rsidR="004605B0" w:rsidRDefault="004605B0" w:rsidP="004605B0">
      <w:pPr>
        <w:pStyle w:val="a6"/>
        <w:rPr>
          <w:sz w:val="22"/>
          <w:szCs w:val="22"/>
        </w:rPr>
      </w:pPr>
    </w:p>
    <w:p w:rsidR="004605B0" w:rsidRDefault="004605B0" w:rsidP="004605B0">
      <w:pPr>
        <w:pStyle w:val="a6"/>
        <w:rPr>
          <w:sz w:val="22"/>
          <w:szCs w:val="22"/>
        </w:rPr>
      </w:pPr>
    </w:p>
    <w:p w:rsidR="004605B0" w:rsidRDefault="004605B0" w:rsidP="004605B0">
      <w:pPr>
        <w:pStyle w:val="a6"/>
        <w:rPr>
          <w:sz w:val="22"/>
          <w:szCs w:val="22"/>
        </w:rPr>
      </w:pPr>
    </w:p>
    <w:p w:rsidR="004605B0" w:rsidRDefault="004605B0" w:rsidP="004605B0">
      <w:pPr>
        <w:pStyle w:val="a6"/>
        <w:rPr>
          <w:sz w:val="22"/>
          <w:szCs w:val="22"/>
        </w:rPr>
      </w:pPr>
    </w:p>
    <w:p w:rsidR="004605B0" w:rsidRDefault="004605B0" w:rsidP="004605B0">
      <w:pPr>
        <w:pStyle w:val="a6"/>
        <w:rPr>
          <w:sz w:val="22"/>
          <w:szCs w:val="22"/>
        </w:rPr>
      </w:pPr>
    </w:p>
    <w:p w:rsidR="004605B0" w:rsidRDefault="004605B0" w:rsidP="004605B0">
      <w:pPr>
        <w:pStyle w:val="a6"/>
        <w:rPr>
          <w:sz w:val="22"/>
          <w:szCs w:val="22"/>
        </w:rPr>
      </w:pPr>
    </w:p>
    <w:p w:rsidR="004605B0" w:rsidRDefault="004605B0" w:rsidP="004605B0">
      <w:pPr>
        <w:pStyle w:val="a6"/>
        <w:rPr>
          <w:sz w:val="22"/>
          <w:szCs w:val="22"/>
        </w:rPr>
      </w:pPr>
    </w:p>
    <w:p w:rsidR="004605B0" w:rsidRDefault="004605B0" w:rsidP="004605B0">
      <w:pPr>
        <w:pStyle w:val="a6"/>
        <w:rPr>
          <w:sz w:val="22"/>
          <w:szCs w:val="22"/>
        </w:rPr>
      </w:pPr>
    </w:p>
    <w:p w:rsidR="004605B0" w:rsidRDefault="004605B0" w:rsidP="004605B0">
      <w:pPr>
        <w:pStyle w:val="a6"/>
        <w:rPr>
          <w:sz w:val="22"/>
          <w:szCs w:val="22"/>
        </w:rPr>
      </w:pPr>
    </w:p>
    <w:p w:rsidR="004605B0" w:rsidRDefault="004605B0" w:rsidP="004605B0">
      <w:pPr>
        <w:pStyle w:val="a6"/>
        <w:rPr>
          <w:sz w:val="22"/>
          <w:szCs w:val="22"/>
        </w:rPr>
      </w:pPr>
    </w:p>
    <w:p w:rsidR="004605B0" w:rsidRPr="007A0B94" w:rsidRDefault="004605B0" w:rsidP="004605B0">
      <w:pPr>
        <w:pStyle w:val="a6"/>
        <w:rPr>
          <w:sz w:val="22"/>
          <w:szCs w:val="22"/>
        </w:rPr>
      </w:pPr>
      <w:r w:rsidRPr="007A0B94">
        <w:rPr>
          <w:sz w:val="22"/>
          <w:szCs w:val="22"/>
        </w:rPr>
        <w:t xml:space="preserve">О.Н. Безбородова </w:t>
      </w:r>
    </w:p>
    <w:p w:rsidR="004605B0" w:rsidRPr="007A0B94" w:rsidRDefault="004605B0" w:rsidP="004605B0">
      <w:pPr>
        <w:pStyle w:val="a6"/>
        <w:rPr>
          <w:sz w:val="22"/>
          <w:szCs w:val="22"/>
        </w:rPr>
      </w:pPr>
      <w:r w:rsidRPr="007A0B94">
        <w:rPr>
          <w:sz w:val="22"/>
          <w:szCs w:val="22"/>
        </w:rPr>
        <w:t>83835743191</w:t>
      </w:r>
    </w:p>
    <w:p w:rsidR="00C47FB2" w:rsidRPr="00C47FB2" w:rsidRDefault="00C47FB2" w:rsidP="00C47FB2">
      <w:pPr>
        <w:spacing w:after="0" w:line="240" w:lineRule="auto"/>
        <w:rPr>
          <w:rFonts w:ascii="Times New Roman" w:hAnsi="Times New Roman" w:cs="Times New Roman"/>
          <w:sz w:val="24"/>
          <w:szCs w:val="24"/>
        </w:rPr>
      </w:pPr>
    </w:p>
    <w:p w:rsidR="00C47FB2" w:rsidRPr="00C47FB2" w:rsidRDefault="00C47FB2" w:rsidP="002961C2">
      <w:pPr>
        <w:spacing w:after="0" w:line="240" w:lineRule="auto"/>
        <w:ind w:firstLine="709"/>
        <w:jc w:val="center"/>
        <w:rPr>
          <w:rFonts w:ascii="Times New Roman" w:hAnsi="Times New Roman" w:cs="Times New Roman"/>
          <w:color w:val="000000"/>
          <w:sz w:val="24"/>
          <w:szCs w:val="24"/>
        </w:rPr>
      </w:pPr>
      <w:r w:rsidRPr="00C47FB2">
        <w:rPr>
          <w:rFonts w:ascii="Times New Roman" w:hAnsi="Times New Roman" w:cs="Times New Roman"/>
          <w:sz w:val="24"/>
          <w:szCs w:val="24"/>
        </w:rPr>
        <w:tab/>
      </w:r>
    </w:p>
    <w:p w:rsidR="004605B0" w:rsidRDefault="004605B0" w:rsidP="004605B0">
      <w:pPr>
        <w:pStyle w:val="2"/>
        <w:rPr>
          <w:sz w:val="28"/>
          <w:szCs w:val="28"/>
        </w:rPr>
      </w:pPr>
    </w:p>
    <w:p w:rsidR="004605B0" w:rsidRPr="004605B0" w:rsidRDefault="004605B0" w:rsidP="004605B0">
      <w:pPr>
        <w:pStyle w:val="2"/>
        <w:keepNext/>
        <w:widowControl w:val="0"/>
        <w:numPr>
          <w:ilvl w:val="1"/>
          <w:numId w:val="17"/>
        </w:numPr>
        <w:tabs>
          <w:tab w:val="left" w:pos="0"/>
        </w:tabs>
        <w:suppressAutoHyphens/>
        <w:spacing w:before="0" w:beforeAutospacing="0" w:after="0" w:afterAutospacing="0"/>
        <w:ind w:left="0" w:firstLine="0"/>
        <w:jc w:val="center"/>
        <w:rPr>
          <w:sz w:val="24"/>
          <w:szCs w:val="24"/>
        </w:rPr>
      </w:pPr>
      <w:r w:rsidRPr="004605B0">
        <w:rPr>
          <w:sz w:val="24"/>
          <w:szCs w:val="24"/>
        </w:rPr>
        <w:lastRenderedPageBreak/>
        <w:t>АДМИНИСТРАЦИЯ</w:t>
      </w:r>
    </w:p>
    <w:p w:rsidR="004605B0" w:rsidRPr="004605B0" w:rsidRDefault="004605B0" w:rsidP="004605B0">
      <w:pPr>
        <w:spacing w:line="240" w:lineRule="auto"/>
        <w:jc w:val="center"/>
        <w:rPr>
          <w:rFonts w:ascii="Times New Roman" w:hAnsi="Times New Roman" w:cs="Times New Roman"/>
          <w:sz w:val="24"/>
          <w:szCs w:val="24"/>
        </w:rPr>
      </w:pPr>
      <w:r w:rsidRPr="004605B0">
        <w:rPr>
          <w:rFonts w:ascii="Times New Roman" w:hAnsi="Times New Roman" w:cs="Times New Roman"/>
          <w:sz w:val="24"/>
          <w:szCs w:val="24"/>
        </w:rPr>
        <w:t xml:space="preserve">РАБОЧЕГО ПОСЕЛКА КРАСНОЗЕРСКОЕ </w:t>
      </w:r>
    </w:p>
    <w:p w:rsidR="004605B0" w:rsidRPr="004605B0" w:rsidRDefault="004605B0" w:rsidP="004605B0">
      <w:pPr>
        <w:spacing w:line="240" w:lineRule="auto"/>
        <w:jc w:val="center"/>
        <w:rPr>
          <w:rFonts w:ascii="Times New Roman" w:hAnsi="Times New Roman" w:cs="Times New Roman"/>
          <w:sz w:val="24"/>
          <w:szCs w:val="24"/>
        </w:rPr>
      </w:pPr>
      <w:r w:rsidRPr="004605B0">
        <w:rPr>
          <w:rFonts w:ascii="Times New Roman" w:hAnsi="Times New Roman" w:cs="Times New Roman"/>
          <w:sz w:val="24"/>
          <w:szCs w:val="24"/>
        </w:rPr>
        <w:t xml:space="preserve">КРАСНОЗЕРСКОЕ РАЙОНА </w:t>
      </w:r>
    </w:p>
    <w:p w:rsidR="004605B0" w:rsidRPr="004605B0" w:rsidRDefault="004605B0" w:rsidP="004605B0">
      <w:pPr>
        <w:spacing w:line="240" w:lineRule="auto"/>
        <w:jc w:val="center"/>
        <w:rPr>
          <w:rFonts w:ascii="Times New Roman" w:hAnsi="Times New Roman" w:cs="Times New Roman"/>
          <w:sz w:val="24"/>
          <w:szCs w:val="24"/>
        </w:rPr>
      </w:pPr>
      <w:r w:rsidRPr="004605B0">
        <w:rPr>
          <w:rFonts w:ascii="Times New Roman" w:hAnsi="Times New Roman" w:cs="Times New Roman"/>
          <w:sz w:val="24"/>
          <w:szCs w:val="24"/>
        </w:rPr>
        <w:t>НОВОСИБИРСКОЙ ОБЛАСТИ</w:t>
      </w:r>
    </w:p>
    <w:p w:rsidR="004605B0" w:rsidRPr="004605B0" w:rsidRDefault="004605B0" w:rsidP="004605B0">
      <w:pPr>
        <w:spacing w:line="240" w:lineRule="auto"/>
        <w:jc w:val="center"/>
        <w:rPr>
          <w:rFonts w:ascii="Times New Roman" w:hAnsi="Times New Roman" w:cs="Times New Roman"/>
          <w:sz w:val="24"/>
          <w:szCs w:val="24"/>
        </w:rPr>
      </w:pPr>
    </w:p>
    <w:p w:rsidR="004605B0" w:rsidRPr="004605B0" w:rsidRDefault="004605B0" w:rsidP="004605B0">
      <w:pPr>
        <w:spacing w:line="240" w:lineRule="auto"/>
        <w:jc w:val="center"/>
        <w:rPr>
          <w:rFonts w:ascii="Times New Roman" w:hAnsi="Times New Roman" w:cs="Times New Roman"/>
          <w:sz w:val="24"/>
          <w:szCs w:val="24"/>
        </w:rPr>
      </w:pPr>
      <w:r w:rsidRPr="004605B0">
        <w:rPr>
          <w:rFonts w:ascii="Times New Roman" w:hAnsi="Times New Roman" w:cs="Times New Roman"/>
          <w:sz w:val="24"/>
          <w:szCs w:val="24"/>
        </w:rPr>
        <w:t>ПОСТАНОВЛЕНИЕ</w:t>
      </w:r>
    </w:p>
    <w:p w:rsidR="004605B0" w:rsidRPr="004605B0" w:rsidRDefault="004605B0" w:rsidP="004605B0">
      <w:pPr>
        <w:spacing w:line="240" w:lineRule="auto"/>
        <w:jc w:val="center"/>
        <w:rPr>
          <w:rFonts w:ascii="Times New Roman" w:hAnsi="Times New Roman" w:cs="Times New Roman"/>
          <w:sz w:val="24"/>
          <w:szCs w:val="24"/>
        </w:rPr>
      </w:pPr>
    </w:p>
    <w:p w:rsidR="004605B0" w:rsidRPr="004605B0" w:rsidRDefault="004605B0" w:rsidP="004605B0">
      <w:pPr>
        <w:spacing w:line="240" w:lineRule="auto"/>
        <w:jc w:val="center"/>
        <w:rPr>
          <w:rFonts w:ascii="Times New Roman" w:hAnsi="Times New Roman" w:cs="Times New Roman"/>
          <w:sz w:val="24"/>
          <w:szCs w:val="24"/>
        </w:rPr>
      </w:pPr>
      <w:r w:rsidRPr="004605B0">
        <w:rPr>
          <w:rFonts w:ascii="Times New Roman" w:hAnsi="Times New Roman" w:cs="Times New Roman"/>
          <w:sz w:val="24"/>
          <w:szCs w:val="24"/>
        </w:rPr>
        <w:t>р.п. Краснозерское</w:t>
      </w:r>
    </w:p>
    <w:p w:rsidR="004605B0" w:rsidRPr="004605B0" w:rsidRDefault="004605B0" w:rsidP="004605B0">
      <w:pPr>
        <w:spacing w:line="240" w:lineRule="auto"/>
        <w:ind w:left="-426"/>
        <w:jc w:val="center"/>
        <w:rPr>
          <w:rFonts w:ascii="Times New Roman" w:hAnsi="Times New Roman" w:cs="Times New Roman"/>
          <w:sz w:val="24"/>
          <w:szCs w:val="24"/>
        </w:rPr>
      </w:pPr>
      <w:r w:rsidRPr="004605B0">
        <w:rPr>
          <w:rFonts w:ascii="Times New Roman" w:hAnsi="Times New Roman" w:cs="Times New Roman"/>
          <w:sz w:val="24"/>
          <w:szCs w:val="24"/>
        </w:rPr>
        <w:t>от 11.11.2019 г.                                                                                                    №398</w:t>
      </w:r>
    </w:p>
    <w:p w:rsidR="004605B0" w:rsidRPr="004605B0" w:rsidRDefault="004605B0" w:rsidP="004605B0">
      <w:pPr>
        <w:spacing w:after="0" w:line="240" w:lineRule="auto"/>
        <w:ind w:left="-420"/>
        <w:rPr>
          <w:rFonts w:ascii="Times New Roman" w:hAnsi="Times New Roman" w:cs="Times New Roman"/>
          <w:color w:val="000000"/>
          <w:sz w:val="24"/>
          <w:szCs w:val="24"/>
        </w:rPr>
      </w:pPr>
      <w:r w:rsidRPr="004605B0">
        <w:rPr>
          <w:rFonts w:ascii="Times New Roman" w:hAnsi="Times New Roman" w:cs="Times New Roman"/>
          <w:color w:val="000000"/>
          <w:sz w:val="24"/>
          <w:szCs w:val="24"/>
        </w:rPr>
        <w:t xml:space="preserve">Об утверждении Плана обеспечения безопасности </w:t>
      </w:r>
    </w:p>
    <w:p w:rsidR="004605B0" w:rsidRPr="004605B0" w:rsidRDefault="004605B0" w:rsidP="004605B0">
      <w:pPr>
        <w:spacing w:after="0" w:line="240" w:lineRule="auto"/>
        <w:ind w:left="-420"/>
        <w:rPr>
          <w:rFonts w:ascii="Times New Roman" w:hAnsi="Times New Roman" w:cs="Times New Roman"/>
          <w:color w:val="000000"/>
          <w:sz w:val="24"/>
          <w:szCs w:val="24"/>
        </w:rPr>
      </w:pPr>
      <w:r w:rsidRPr="004605B0">
        <w:rPr>
          <w:rFonts w:ascii="Times New Roman" w:hAnsi="Times New Roman" w:cs="Times New Roman"/>
          <w:color w:val="000000"/>
          <w:sz w:val="24"/>
          <w:szCs w:val="24"/>
        </w:rPr>
        <w:t xml:space="preserve">людей на водных объектах в рабочем поселке </w:t>
      </w:r>
    </w:p>
    <w:p w:rsidR="004605B0" w:rsidRPr="004605B0" w:rsidRDefault="004605B0" w:rsidP="004605B0">
      <w:pPr>
        <w:spacing w:after="0" w:line="240" w:lineRule="auto"/>
        <w:ind w:left="-420"/>
        <w:rPr>
          <w:rFonts w:ascii="Times New Roman" w:hAnsi="Times New Roman" w:cs="Times New Roman"/>
          <w:color w:val="000000"/>
          <w:sz w:val="24"/>
          <w:szCs w:val="24"/>
        </w:rPr>
      </w:pPr>
      <w:r w:rsidRPr="004605B0">
        <w:rPr>
          <w:rFonts w:ascii="Times New Roman" w:hAnsi="Times New Roman" w:cs="Times New Roman"/>
          <w:color w:val="000000"/>
          <w:sz w:val="24"/>
          <w:szCs w:val="24"/>
        </w:rPr>
        <w:t xml:space="preserve">Краснозерское  Краснозерского района </w:t>
      </w:r>
    </w:p>
    <w:p w:rsidR="004605B0" w:rsidRPr="004605B0" w:rsidRDefault="004605B0" w:rsidP="004605B0">
      <w:pPr>
        <w:spacing w:after="0" w:line="240" w:lineRule="auto"/>
        <w:ind w:left="-420"/>
        <w:rPr>
          <w:rFonts w:ascii="Times New Roman" w:hAnsi="Times New Roman" w:cs="Times New Roman"/>
          <w:color w:val="000000"/>
          <w:sz w:val="24"/>
          <w:szCs w:val="24"/>
        </w:rPr>
      </w:pPr>
      <w:r w:rsidRPr="004605B0">
        <w:rPr>
          <w:rFonts w:ascii="Times New Roman" w:hAnsi="Times New Roman" w:cs="Times New Roman"/>
          <w:color w:val="000000"/>
          <w:sz w:val="24"/>
          <w:szCs w:val="24"/>
        </w:rPr>
        <w:t>Новосибирской области в осенне-зимний период 2019-2020г.</w:t>
      </w:r>
    </w:p>
    <w:p w:rsidR="004605B0" w:rsidRPr="004605B0" w:rsidRDefault="004605B0" w:rsidP="004605B0">
      <w:pPr>
        <w:spacing w:after="0" w:line="240" w:lineRule="auto"/>
        <w:ind w:left="-420"/>
        <w:rPr>
          <w:rFonts w:ascii="Times New Roman" w:hAnsi="Times New Roman" w:cs="Times New Roman"/>
          <w:color w:val="000000"/>
          <w:sz w:val="24"/>
          <w:szCs w:val="24"/>
        </w:rPr>
      </w:pPr>
    </w:p>
    <w:p w:rsidR="004605B0" w:rsidRPr="004605B0" w:rsidRDefault="004605B0" w:rsidP="004605B0">
      <w:pPr>
        <w:spacing w:line="240" w:lineRule="auto"/>
        <w:ind w:left="-420" w:firstLine="1128"/>
        <w:jc w:val="both"/>
        <w:rPr>
          <w:rFonts w:ascii="Times New Roman" w:eastAsia="Arial CYR" w:hAnsi="Times New Roman" w:cs="Times New Roman"/>
          <w:sz w:val="24"/>
          <w:szCs w:val="24"/>
        </w:rPr>
      </w:pPr>
      <w:r w:rsidRPr="004605B0">
        <w:rPr>
          <w:rFonts w:ascii="Times New Roman" w:hAnsi="Times New Roman" w:cs="Times New Roman"/>
          <w:sz w:val="24"/>
          <w:szCs w:val="24"/>
        </w:rPr>
        <w:t xml:space="preserve">На основании Федерального закона Российской Федерации от 06.10.2003 3 131-ФЗ «Об общих принципах организации местного самоуправления в Российской федерации»,  постановления Правительства Новосибирской области от 10.11.2014 № 445-п «Об утверждении Правил охраны жизни людей на водных объектах в Новосибирской области», </w:t>
      </w:r>
      <w:r w:rsidRPr="004605B0">
        <w:rPr>
          <w:rFonts w:ascii="Times New Roman" w:eastAsia="Arial CYR" w:hAnsi="Times New Roman" w:cs="Times New Roman"/>
          <w:sz w:val="24"/>
          <w:szCs w:val="24"/>
        </w:rPr>
        <w:t xml:space="preserve">и в целях улучшения профилактической организационной работы по обеспечению безопасности людей на водных объектах в рабочем поселке Краснозерское  Краснозерского района Новосибирской области </w:t>
      </w:r>
    </w:p>
    <w:p w:rsidR="004605B0" w:rsidRPr="004605B0" w:rsidRDefault="004605B0" w:rsidP="004605B0">
      <w:pPr>
        <w:spacing w:line="240" w:lineRule="auto"/>
        <w:ind w:left="-420"/>
        <w:jc w:val="both"/>
        <w:rPr>
          <w:rFonts w:ascii="Times New Roman" w:eastAsia="Arial CYR" w:hAnsi="Times New Roman" w:cs="Times New Roman"/>
          <w:sz w:val="24"/>
          <w:szCs w:val="24"/>
        </w:rPr>
      </w:pPr>
    </w:p>
    <w:p w:rsidR="004605B0" w:rsidRPr="004605B0" w:rsidRDefault="004605B0" w:rsidP="004605B0">
      <w:pPr>
        <w:spacing w:line="240" w:lineRule="auto"/>
        <w:ind w:left="-420"/>
        <w:jc w:val="both"/>
        <w:rPr>
          <w:rFonts w:ascii="Times New Roman" w:eastAsia="Arial CYR" w:hAnsi="Times New Roman" w:cs="Times New Roman"/>
          <w:sz w:val="24"/>
          <w:szCs w:val="24"/>
        </w:rPr>
      </w:pPr>
      <w:r w:rsidRPr="004605B0">
        <w:rPr>
          <w:rFonts w:ascii="Times New Roman" w:eastAsia="Arial CYR" w:hAnsi="Times New Roman" w:cs="Times New Roman"/>
          <w:sz w:val="24"/>
          <w:szCs w:val="24"/>
        </w:rPr>
        <w:t>ПОСТАНОВЛЯЕТ:</w:t>
      </w:r>
    </w:p>
    <w:p w:rsidR="004605B0" w:rsidRPr="004605B0" w:rsidRDefault="004605B0" w:rsidP="004605B0">
      <w:pPr>
        <w:spacing w:line="240" w:lineRule="auto"/>
        <w:ind w:left="-420"/>
        <w:jc w:val="both"/>
        <w:rPr>
          <w:rFonts w:ascii="Times New Roman" w:hAnsi="Times New Roman" w:cs="Times New Roman"/>
          <w:color w:val="000000"/>
          <w:sz w:val="24"/>
          <w:szCs w:val="24"/>
        </w:rPr>
      </w:pPr>
      <w:r w:rsidRPr="004605B0">
        <w:rPr>
          <w:rFonts w:ascii="Times New Roman" w:hAnsi="Times New Roman" w:cs="Times New Roman"/>
          <w:sz w:val="24"/>
          <w:szCs w:val="24"/>
        </w:rPr>
        <w:t>1.Утвердить прилагаемый План обеспечения безопасности людей на водных объектах в рабочем поселке Краснозерское  Краснозерского района Новосибирской области</w:t>
      </w:r>
      <w:r w:rsidRPr="004605B0">
        <w:rPr>
          <w:rFonts w:ascii="Times New Roman" w:hAnsi="Times New Roman" w:cs="Times New Roman"/>
          <w:color w:val="000000"/>
          <w:sz w:val="24"/>
          <w:szCs w:val="24"/>
        </w:rPr>
        <w:t xml:space="preserve"> (Приложение №1)</w:t>
      </w:r>
    </w:p>
    <w:p w:rsidR="004605B0" w:rsidRPr="004605B0" w:rsidRDefault="004605B0" w:rsidP="004605B0">
      <w:pPr>
        <w:spacing w:line="240" w:lineRule="auto"/>
        <w:ind w:left="-420"/>
        <w:jc w:val="both"/>
        <w:rPr>
          <w:rFonts w:ascii="Times New Roman" w:hAnsi="Times New Roman" w:cs="Times New Roman"/>
          <w:color w:val="000000"/>
          <w:sz w:val="24"/>
          <w:szCs w:val="24"/>
        </w:rPr>
      </w:pPr>
      <w:r w:rsidRPr="004605B0">
        <w:rPr>
          <w:rFonts w:ascii="Times New Roman" w:hAnsi="Times New Roman" w:cs="Times New Roman"/>
          <w:color w:val="000000"/>
          <w:sz w:val="24"/>
          <w:szCs w:val="24"/>
        </w:rPr>
        <w:t>2. Утвердить реестр мест массового выезда автомобильного транспорта на лед на водных объектах (Приложение №2)</w:t>
      </w:r>
    </w:p>
    <w:p w:rsidR="004605B0" w:rsidRPr="004605B0" w:rsidRDefault="004605B0" w:rsidP="004605B0">
      <w:pPr>
        <w:spacing w:line="240" w:lineRule="auto"/>
        <w:ind w:left="-420"/>
        <w:jc w:val="both"/>
        <w:rPr>
          <w:rFonts w:ascii="Times New Roman" w:hAnsi="Times New Roman" w:cs="Times New Roman"/>
          <w:color w:val="000000"/>
          <w:sz w:val="24"/>
          <w:szCs w:val="24"/>
        </w:rPr>
      </w:pPr>
      <w:r w:rsidRPr="004605B0">
        <w:rPr>
          <w:rFonts w:ascii="Times New Roman" w:hAnsi="Times New Roman" w:cs="Times New Roman"/>
          <w:color w:val="000000"/>
          <w:sz w:val="24"/>
          <w:szCs w:val="24"/>
        </w:rPr>
        <w:t xml:space="preserve">3. Установить сроки проведения месячника безопасности на водных объектах в </w:t>
      </w:r>
      <w:r w:rsidRPr="004605B0">
        <w:rPr>
          <w:rFonts w:ascii="Times New Roman" w:hAnsi="Times New Roman" w:cs="Times New Roman"/>
          <w:sz w:val="24"/>
          <w:szCs w:val="24"/>
        </w:rPr>
        <w:t>рабочем поселке Краснозерское  Краснозерского района Новосибирской области в осеннее - зимний период 2019-2020 годов с 11 ноября 2019г по 28 февраля 2020года.</w:t>
      </w:r>
    </w:p>
    <w:p w:rsidR="004605B0" w:rsidRPr="004605B0" w:rsidRDefault="004605B0" w:rsidP="004605B0">
      <w:pPr>
        <w:spacing w:line="240" w:lineRule="auto"/>
        <w:ind w:left="-420"/>
        <w:jc w:val="both"/>
        <w:rPr>
          <w:rFonts w:ascii="Times New Roman" w:hAnsi="Times New Roman" w:cs="Times New Roman"/>
          <w:color w:val="000000"/>
          <w:sz w:val="24"/>
          <w:szCs w:val="24"/>
        </w:rPr>
      </w:pPr>
      <w:r w:rsidRPr="004605B0">
        <w:rPr>
          <w:rFonts w:ascii="Times New Roman" w:hAnsi="Times New Roman" w:cs="Times New Roman"/>
          <w:color w:val="000000"/>
          <w:sz w:val="24"/>
          <w:szCs w:val="24"/>
        </w:rPr>
        <w:t>4.Разместить данное постановление на официальном сайте администрации рабочего поселка Краснозерское Краснозерского района Новосибирской области.</w:t>
      </w:r>
    </w:p>
    <w:p w:rsidR="004605B0" w:rsidRPr="004605B0" w:rsidRDefault="004605B0" w:rsidP="004605B0">
      <w:pPr>
        <w:spacing w:line="240" w:lineRule="auto"/>
        <w:ind w:left="-420"/>
        <w:jc w:val="both"/>
        <w:rPr>
          <w:rFonts w:ascii="Times New Roman" w:eastAsia="Arial CYR" w:hAnsi="Times New Roman" w:cs="Times New Roman"/>
          <w:sz w:val="24"/>
          <w:szCs w:val="24"/>
        </w:rPr>
      </w:pPr>
      <w:r w:rsidRPr="004605B0">
        <w:rPr>
          <w:rFonts w:ascii="Times New Roman" w:hAnsi="Times New Roman" w:cs="Times New Roman"/>
          <w:color w:val="000000"/>
          <w:sz w:val="24"/>
          <w:szCs w:val="24"/>
        </w:rPr>
        <w:t>5.  Контроль за исполнением постановления оставляю за собой</w:t>
      </w:r>
    </w:p>
    <w:p w:rsidR="004605B0" w:rsidRPr="004605B0" w:rsidRDefault="004605B0" w:rsidP="004605B0">
      <w:pPr>
        <w:spacing w:after="0" w:line="240" w:lineRule="auto"/>
        <w:ind w:left="-426"/>
        <w:rPr>
          <w:rFonts w:ascii="Times New Roman" w:hAnsi="Times New Roman" w:cs="Times New Roman"/>
          <w:sz w:val="24"/>
          <w:szCs w:val="24"/>
        </w:rPr>
      </w:pPr>
      <w:r w:rsidRPr="004605B0">
        <w:rPr>
          <w:rFonts w:ascii="Times New Roman" w:hAnsi="Times New Roman" w:cs="Times New Roman"/>
          <w:sz w:val="24"/>
          <w:szCs w:val="24"/>
        </w:rPr>
        <w:t>Главы рабочего поселка Краснозерское</w:t>
      </w:r>
    </w:p>
    <w:p w:rsidR="004605B0" w:rsidRPr="004605B0" w:rsidRDefault="004605B0" w:rsidP="004605B0">
      <w:pPr>
        <w:spacing w:after="0" w:line="240" w:lineRule="auto"/>
        <w:ind w:left="-426"/>
        <w:rPr>
          <w:rFonts w:ascii="Times New Roman" w:hAnsi="Times New Roman" w:cs="Times New Roman"/>
          <w:sz w:val="24"/>
          <w:szCs w:val="24"/>
        </w:rPr>
      </w:pPr>
      <w:r w:rsidRPr="004605B0">
        <w:rPr>
          <w:rFonts w:ascii="Times New Roman" w:hAnsi="Times New Roman" w:cs="Times New Roman"/>
          <w:sz w:val="24"/>
          <w:szCs w:val="24"/>
        </w:rPr>
        <w:t>Краснозерского района</w:t>
      </w:r>
    </w:p>
    <w:p w:rsidR="004605B0" w:rsidRPr="004605B0" w:rsidRDefault="004605B0" w:rsidP="004605B0">
      <w:pPr>
        <w:spacing w:after="0" w:line="240" w:lineRule="auto"/>
        <w:ind w:left="-426"/>
        <w:rPr>
          <w:rFonts w:ascii="Times New Roman" w:hAnsi="Times New Roman" w:cs="Times New Roman"/>
          <w:sz w:val="24"/>
          <w:szCs w:val="24"/>
        </w:rPr>
      </w:pPr>
      <w:r w:rsidRPr="004605B0">
        <w:rPr>
          <w:rFonts w:ascii="Times New Roman" w:hAnsi="Times New Roman" w:cs="Times New Roman"/>
          <w:sz w:val="24"/>
          <w:szCs w:val="24"/>
        </w:rPr>
        <w:t>Новосибирской области                                                                                   Б.В. Луцкий</w:t>
      </w:r>
    </w:p>
    <w:p w:rsidR="004605B0" w:rsidRPr="004605B0" w:rsidRDefault="004605B0" w:rsidP="004605B0">
      <w:pPr>
        <w:spacing w:after="0" w:line="240" w:lineRule="auto"/>
        <w:rPr>
          <w:rFonts w:ascii="Times New Roman" w:hAnsi="Times New Roman" w:cs="Times New Roman"/>
          <w:sz w:val="24"/>
          <w:szCs w:val="24"/>
        </w:rPr>
      </w:pPr>
    </w:p>
    <w:p w:rsidR="004605B0" w:rsidRPr="004605B0" w:rsidRDefault="004605B0" w:rsidP="004605B0">
      <w:pPr>
        <w:spacing w:after="0" w:line="240" w:lineRule="auto"/>
        <w:rPr>
          <w:rFonts w:ascii="Times New Roman" w:hAnsi="Times New Roman" w:cs="Times New Roman"/>
          <w:sz w:val="24"/>
          <w:szCs w:val="24"/>
        </w:rPr>
      </w:pPr>
    </w:p>
    <w:p w:rsidR="004605B0" w:rsidRDefault="004605B0" w:rsidP="004605B0">
      <w:pPr>
        <w:spacing w:line="240" w:lineRule="auto"/>
        <w:ind w:right="97"/>
        <w:rPr>
          <w:rFonts w:ascii="Times New Roman" w:hAnsi="Times New Roman" w:cs="Times New Roman"/>
          <w:sz w:val="24"/>
          <w:szCs w:val="24"/>
        </w:rPr>
      </w:pPr>
      <w:r w:rsidRPr="004605B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605B0" w:rsidRPr="004605B0" w:rsidRDefault="004605B0" w:rsidP="004605B0">
      <w:pPr>
        <w:spacing w:line="240" w:lineRule="auto"/>
        <w:ind w:right="97"/>
        <w:jc w:val="right"/>
        <w:rPr>
          <w:rFonts w:ascii="Times New Roman" w:hAnsi="Times New Roman" w:cs="Times New Roman"/>
          <w:sz w:val="24"/>
          <w:szCs w:val="24"/>
        </w:rPr>
      </w:pPr>
      <w:r w:rsidRPr="004605B0">
        <w:rPr>
          <w:rFonts w:ascii="Times New Roman" w:hAnsi="Times New Roman" w:cs="Times New Roman"/>
          <w:sz w:val="24"/>
          <w:szCs w:val="24"/>
        </w:rPr>
        <w:lastRenderedPageBreak/>
        <w:t xml:space="preserve">Приложение №1 </w:t>
      </w:r>
    </w:p>
    <w:p w:rsidR="004605B0" w:rsidRPr="004605B0" w:rsidRDefault="004605B0" w:rsidP="004605B0">
      <w:pPr>
        <w:pStyle w:val="MainStyl"/>
        <w:spacing w:line="240" w:lineRule="auto"/>
        <w:ind w:left="360" w:firstLine="0"/>
        <w:jc w:val="right"/>
        <w:rPr>
          <w:rFonts w:ascii="Times New Roman" w:hAnsi="Times New Roman" w:cs="Times New Roman"/>
          <w:sz w:val="24"/>
          <w:szCs w:val="24"/>
          <w:lang w:eastAsia="ru-RU"/>
        </w:rPr>
      </w:pPr>
      <w:r w:rsidRPr="004605B0">
        <w:rPr>
          <w:rFonts w:ascii="Times New Roman" w:hAnsi="Times New Roman" w:cs="Times New Roman"/>
          <w:sz w:val="24"/>
          <w:szCs w:val="24"/>
          <w:lang w:eastAsia="ru-RU"/>
        </w:rPr>
        <w:t>к постановлению от 11.11.2019г №398</w:t>
      </w:r>
    </w:p>
    <w:p w:rsidR="004605B0" w:rsidRPr="004605B0" w:rsidRDefault="004605B0" w:rsidP="004605B0">
      <w:pPr>
        <w:tabs>
          <w:tab w:val="left" w:pos="330"/>
        </w:tabs>
        <w:spacing w:line="240" w:lineRule="auto"/>
        <w:ind w:right="97"/>
        <w:jc w:val="center"/>
        <w:rPr>
          <w:rFonts w:ascii="Times New Roman" w:hAnsi="Times New Roman" w:cs="Times New Roman"/>
          <w:b/>
          <w:bCs/>
          <w:color w:val="000000"/>
          <w:sz w:val="24"/>
          <w:szCs w:val="24"/>
        </w:rPr>
      </w:pPr>
      <w:r w:rsidRPr="004605B0">
        <w:rPr>
          <w:rFonts w:ascii="Times New Roman" w:hAnsi="Times New Roman" w:cs="Times New Roman"/>
          <w:b/>
          <w:bCs/>
          <w:color w:val="000000"/>
          <w:sz w:val="24"/>
          <w:szCs w:val="24"/>
        </w:rPr>
        <w:t>ПЛАН</w:t>
      </w:r>
    </w:p>
    <w:p w:rsidR="004605B0" w:rsidRPr="004605B0" w:rsidRDefault="004605B0" w:rsidP="004605B0">
      <w:pPr>
        <w:tabs>
          <w:tab w:val="left" w:pos="330"/>
        </w:tabs>
        <w:spacing w:line="240" w:lineRule="auto"/>
        <w:ind w:right="97"/>
        <w:jc w:val="center"/>
        <w:rPr>
          <w:rFonts w:ascii="Times New Roman" w:hAnsi="Times New Roman" w:cs="Times New Roman"/>
          <w:b/>
          <w:bCs/>
          <w:color w:val="000000"/>
          <w:sz w:val="24"/>
          <w:szCs w:val="24"/>
        </w:rPr>
      </w:pPr>
      <w:r w:rsidRPr="004605B0">
        <w:rPr>
          <w:rFonts w:ascii="Times New Roman" w:hAnsi="Times New Roman" w:cs="Times New Roman"/>
          <w:b/>
          <w:bCs/>
          <w:color w:val="000000"/>
          <w:sz w:val="24"/>
          <w:szCs w:val="24"/>
        </w:rPr>
        <w:t>обеспечения безопасности людей на водных объектах в рабочем поселке Краснозерское Краснозерского района Новосибирской области в осеннее –зимний период 2018-2019годов</w:t>
      </w:r>
    </w:p>
    <w:p w:rsidR="004605B0" w:rsidRPr="004605B0" w:rsidRDefault="004605B0" w:rsidP="004605B0">
      <w:pPr>
        <w:tabs>
          <w:tab w:val="left" w:pos="330"/>
        </w:tabs>
        <w:spacing w:line="240" w:lineRule="auto"/>
        <w:ind w:right="97"/>
        <w:jc w:val="center"/>
        <w:rPr>
          <w:rFonts w:ascii="Times New Roman" w:hAnsi="Times New Roman" w:cs="Times New Roman"/>
          <w:b/>
          <w:bCs/>
          <w:color w:val="000000"/>
          <w:sz w:val="24"/>
          <w:szCs w:val="24"/>
        </w:rPr>
      </w:pPr>
    </w:p>
    <w:tbl>
      <w:tblPr>
        <w:tblW w:w="10619" w:type="dxa"/>
        <w:tblInd w:w="-512" w:type="dxa"/>
        <w:tblLayout w:type="fixed"/>
        <w:tblCellMar>
          <w:top w:w="55" w:type="dxa"/>
          <w:left w:w="55" w:type="dxa"/>
          <w:bottom w:w="55" w:type="dxa"/>
          <w:right w:w="55" w:type="dxa"/>
        </w:tblCellMar>
        <w:tblLook w:val="0000"/>
      </w:tblPr>
      <w:tblGrid>
        <w:gridCol w:w="719"/>
        <w:gridCol w:w="4745"/>
        <w:gridCol w:w="1784"/>
        <w:gridCol w:w="1725"/>
        <w:gridCol w:w="1646"/>
      </w:tblGrid>
      <w:tr w:rsidR="004605B0" w:rsidRPr="004605B0" w:rsidTr="004605B0">
        <w:trPr>
          <w:trHeight w:val="573"/>
        </w:trPr>
        <w:tc>
          <w:tcPr>
            <w:tcW w:w="719" w:type="dxa"/>
            <w:tcBorders>
              <w:top w:val="single" w:sz="1" w:space="0" w:color="000000"/>
              <w:left w:val="single" w:sz="1" w:space="0" w:color="000000"/>
              <w:bottom w:val="single" w:sz="1" w:space="0" w:color="000000"/>
            </w:tcBorders>
            <w:shd w:val="clear" w:color="auto" w:fill="auto"/>
            <w:vAlign w:val="center"/>
          </w:tcPr>
          <w:p w:rsidR="004605B0" w:rsidRPr="004605B0" w:rsidRDefault="004605B0" w:rsidP="004605B0">
            <w:pPr>
              <w:pStyle w:val="aa"/>
              <w:snapToGrid w:val="0"/>
              <w:jc w:val="center"/>
              <w:rPr>
                <w:rFonts w:cs="Times New Roman"/>
              </w:rPr>
            </w:pPr>
            <w:r w:rsidRPr="004605B0">
              <w:rPr>
                <w:rFonts w:cs="Times New Roman"/>
              </w:rPr>
              <w:t xml:space="preserve">№ </w:t>
            </w:r>
            <w:proofErr w:type="spellStart"/>
            <w:r w:rsidRPr="004605B0">
              <w:rPr>
                <w:rFonts w:cs="Times New Roman"/>
              </w:rPr>
              <w:t>п</w:t>
            </w:r>
            <w:proofErr w:type="spellEnd"/>
            <w:r w:rsidRPr="004605B0">
              <w:rPr>
                <w:rFonts w:cs="Times New Roman"/>
              </w:rPr>
              <w:t>/</w:t>
            </w:r>
            <w:proofErr w:type="spellStart"/>
            <w:r w:rsidRPr="004605B0">
              <w:rPr>
                <w:rFonts w:cs="Times New Roman"/>
              </w:rPr>
              <w:t>п</w:t>
            </w:r>
            <w:proofErr w:type="spellEnd"/>
          </w:p>
        </w:tc>
        <w:tc>
          <w:tcPr>
            <w:tcW w:w="4745" w:type="dxa"/>
            <w:tcBorders>
              <w:top w:val="single" w:sz="1" w:space="0" w:color="000000"/>
              <w:left w:val="single" w:sz="1" w:space="0" w:color="000000"/>
              <w:bottom w:val="single" w:sz="1" w:space="0" w:color="000000"/>
            </w:tcBorders>
            <w:shd w:val="clear" w:color="auto" w:fill="auto"/>
            <w:vAlign w:val="center"/>
          </w:tcPr>
          <w:p w:rsidR="004605B0" w:rsidRPr="004605B0" w:rsidRDefault="004605B0" w:rsidP="004605B0">
            <w:pPr>
              <w:pStyle w:val="aa"/>
              <w:snapToGrid w:val="0"/>
              <w:jc w:val="center"/>
              <w:rPr>
                <w:rFonts w:cs="Times New Roman"/>
              </w:rPr>
            </w:pPr>
            <w:r w:rsidRPr="004605B0">
              <w:rPr>
                <w:rFonts w:cs="Times New Roman"/>
              </w:rPr>
              <w:t>Мероприятия</w:t>
            </w:r>
          </w:p>
        </w:tc>
        <w:tc>
          <w:tcPr>
            <w:tcW w:w="1784" w:type="dxa"/>
            <w:tcBorders>
              <w:top w:val="single" w:sz="1" w:space="0" w:color="000000"/>
              <w:left w:val="single" w:sz="1" w:space="0" w:color="000000"/>
              <w:bottom w:val="single" w:sz="1" w:space="0" w:color="000000"/>
            </w:tcBorders>
            <w:shd w:val="clear" w:color="auto" w:fill="auto"/>
            <w:vAlign w:val="center"/>
          </w:tcPr>
          <w:p w:rsidR="004605B0" w:rsidRPr="004605B0" w:rsidRDefault="004605B0" w:rsidP="004605B0">
            <w:pPr>
              <w:pStyle w:val="aa"/>
              <w:snapToGrid w:val="0"/>
              <w:jc w:val="center"/>
              <w:rPr>
                <w:rFonts w:cs="Times New Roman"/>
              </w:rPr>
            </w:pPr>
            <w:r w:rsidRPr="004605B0">
              <w:rPr>
                <w:rFonts w:cs="Times New Roman"/>
              </w:rPr>
              <w:t>Время проведения</w:t>
            </w:r>
          </w:p>
        </w:tc>
        <w:tc>
          <w:tcPr>
            <w:tcW w:w="1725" w:type="dxa"/>
            <w:tcBorders>
              <w:top w:val="single" w:sz="1" w:space="0" w:color="000000"/>
              <w:left w:val="single" w:sz="1" w:space="0" w:color="000000"/>
              <w:bottom w:val="single" w:sz="1" w:space="0" w:color="000000"/>
              <w:right w:val="single" w:sz="1" w:space="0" w:color="000000"/>
            </w:tcBorders>
            <w:shd w:val="clear" w:color="auto" w:fill="auto"/>
            <w:vAlign w:val="center"/>
          </w:tcPr>
          <w:p w:rsidR="004605B0" w:rsidRPr="004605B0" w:rsidRDefault="004605B0" w:rsidP="004605B0">
            <w:pPr>
              <w:pStyle w:val="aa"/>
              <w:snapToGrid w:val="0"/>
              <w:jc w:val="center"/>
              <w:rPr>
                <w:rFonts w:cs="Times New Roman"/>
              </w:rPr>
            </w:pPr>
            <w:r w:rsidRPr="004605B0">
              <w:rPr>
                <w:rFonts w:cs="Times New Roman"/>
              </w:rPr>
              <w:t>Исполнители</w:t>
            </w:r>
          </w:p>
        </w:tc>
        <w:tc>
          <w:tcPr>
            <w:tcW w:w="1646" w:type="dxa"/>
            <w:tcBorders>
              <w:top w:val="single" w:sz="1" w:space="0" w:color="000000"/>
              <w:left w:val="single" w:sz="1" w:space="0" w:color="000000"/>
              <w:bottom w:val="single" w:sz="1" w:space="0" w:color="000000"/>
              <w:right w:val="single" w:sz="1" w:space="0" w:color="000000"/>
            </w:tcBorders>
            <w:vAlign w:val="center"/>
          </w:tcPr>
          <w:p w:rsidR="004605B0" w:rsidRPr="004605B0" w:rsidRDefault="004605B0" w:rsidP="004605B0">
            <w:pPr>
              <w:pStyle w:val="aa"/>
              <w:snapToGrid w:val="0"/>
              <w:jc w:val="center"/>
              <w:rPr>
                <w:rFonts w:cs="Times New Roman"/>
              </w:rPr>
            </w:pPr>
            <w:r w:rsidRPr="004605B0">
              <w:rPr>
                <w:rFonts w:cs="Times New Roman"/>
              </w:rPr>
              <w:t>Отметка о выполнении</w:t>
            </w:r>
          </w:p>
        </w:tc>
      </w:tr>
      <w:tr w:rsidR="004605B0" w:rsidRPr="004605B0" w:rsidTr="004605B0">
        <w:trPr>
          <w:trHeight w:val="1444"/>
        </w:trPr>
        <w:tc>
          <w:tcPr>
            <w:tcW w:w="719" w:type="dxa"/>
            <w:tcBorders>
              <w:left w:val="single" w:sz="1" w:space="0" w:color="000000"/>
              <w:bottom w:val="single" w:sz="1" w:space="0" w:color="000000"/>
            </w:tcBorders>
            <w:shd w:val="clear" w:color="auto" w:fill="auto"/>
            <w:vAlign w:val="center"/>
          </w:tcPr>
          <w:p w:rsidR="004605B0" w:rsidRPr="004605B0" w:rsidRDefault="004605B0" w:rsidP="004605B0">
            <w:pPr>
              <w:pStyle w:val="aa"/>
              <w:snapToGrid w:val="0"/>
              <w:jc w:val="center"/>
              <w:rPr>
                <w:rFonts w:cs="Times New Roman"/>
              </w:rPr>
            </w:pPr>
            <w:r w:rsidRPr="004605B0">
              <w:rPr>
                <w:rFonts w:cs="Times New Roman"/>
              </w:rPr>
              <w:t>1</w:t>
            </w:r>
          </w:p>
        </w:tc>
        <w:tc>
          <w:tcPr>
            <w:tcW w:w="4745" w:type="dxa"/>
            <w:tcBorders>
              <w:left w:val="single" w:sz="1" w:space="0" w:color="000000"/>
              <w:bottom w:val="single" w:sz="1" w:space="0" w:color="000000"/>
            </w:tcBorders>
            <w:shd w:val="clear" w:color="auto" w:fill="auto"/>
          </w:tcPr>
          <w:p w:rsidR="004605B0" w:rsidRPr="004605B0" w:rsidRDefault="004605B0" w:rsidP="004605B0">
            <w:pPr>
              <w:pStyle w:val="aa"/>
              <w:snapToGrid w:val="0"/>
              <w:jc w:val="both"/>
              <w:rPr>
                <w:rFonts w:cs="Times New Roman"/>
              </w:rPr>
            </w:pPr>
            <w:r w:rsidRPr="004605B0">
              <w:rPr>
                <w:rFonts w:cs="Times New Roman"/>
              </w:rPr>
              <w:t>Обеспечение взаимодействия органов государственной власти, местного самоуправления и организаций, участвующих ежегодно в обеспечении охраны людей на воде и ликвидации ЧС, подведение итогов выполнения мероприятий</w:t>
            </w:r>
          </w:p>
        </w:tc>
        <w:tc>
          <w:tcPr>
            <w:tcW w:w="1784" w:type="dxa"/>
            <w:tcBorders>
              <w:left w:val="single" w:sz="1" w:space="0" w:color="000000"/>
              <w:bottom w:val="single" w:sz="1" w:space="0" w:color="000000"/>
            </w:tcBorders>
            <w:shd w:val="clear" w:color="auto" w:fill="auto"/>
            <w:vAlign w:val="center"/>
          </w:tcPr>
          <w:p w:rsidR="004605B0" w:rsidRPr="004605B0" w:rsidRDefault="004605B0" w:rsidP="004605B0">
            <w:pPr>
              <w:pStyle w:val="aa"/>
              <w:snapToGrid w:val="0"/>
              <w:jc w:val="center"/>
              <w:rPr>
                <w:rFonts w:cs="Times New Roman"/>
              </w:rPr>
            </w:pPr>
            <w:r w:rsidRPr="004605B0">
              <w:rPr>
                <w:rFonts w:cs="Times New Roman"/>
              </w:rPr>
              <w:t>февраль</w:t>
            </w:r>
          </w:p>
        </w:tc>
        <w:tc>
          <w:tcPr>
            <w:tcW w:w="1725" w:type="dxa"/>
            <w:tcBorders>
              <w:left w:val="single" w:sz="1" w:space="0" w:color="000000"/>
              <w:bottom w:val="single" w:sz="1" w:space="0" w:color="000000"/>
              <w:right w:val="single" w:sz="1" w:space="0" w:color="000000"/>
            </w:tcBorders>
            <w:shd w:val="clear" w:color="auto" w:fill="auto"/>
            <w:vAlign w:val="center"/>
          </w:tcPr>
          <w:p w:rsidR="004605B0" w:rsidRPr="004605B0" w:rsidRDefault="004605B0" w:rsidP="004605B0">
            <w:pPr>
              <w:pStyle w:val="aa"/>
              <w:snapToGrid w:val="0"/>
              <w:jc w:val="center"/>
              <w:rPr>
                <w:rFonts w:cs="Times New Roman"/>
              </w:rPr>
            </w:pPr>
            <w:r w:rsidRPr="004605B0">
              <w:rPr>
                <w:rFonts w:cs="Times New Roman"/>
              </w:rPr>
              <w:t xml:space="preserve">Специалист </w:t>
            </w:r>
            <w:proofErr w:type="spellStart"/>
            <w:r w:rsidRPr="004605B0">
              <w:rPr>
                <w:rFonts w:cs="Times New Roman"/>
              </w:rPr>
              <w:t>Мерцалова</w:t>
            </w:r>
            <w:proofErr w:type="spellEnd"/>
            <w:r w:rsidRPr="004605B0">
              <w:rPr>
                <w:rFonts w:cs="Times New Roman"/>
              </w:rPr>
              <w:t xml:space="preserve"> И.В.</w:t>
            </w:r>
          </w:p>
        </w:tc>
        <w:tc>
          <w:tcPr>
            <w:tcW w:w="1646" w:type="dxa"/>
            <w:tcBorders>
              <w:left w:val="single" w:sz="1" w:space="0" w:color="000000"/>
              <w:bottom w:val="single" w:sz="1" w:space="0" w:color="000000"/>
              <w:right w:val="single" w:sz="1" w:space="0" w:color="000000"/>
            </w:tcBorders>
          </w:tcPr>
          <w:p w:rsidR="004605B0" w:rsidRPr="004605B0" w:rsidRDefault="004605B0" w:rsidP="004605B0">
            <w:pPr>
              <w:pStyle w:val="aa"/>
              <w:snapToGrid w:val="0"/>
              <w:rPr>
                <w:rFonts w:cs="Times New Roman"/>
              </w:rPr>
            </w:pPr>
          </w:p>
        </w:tc>
      </w:tr>
      <w:tr w:rsidR="004605B0" w:rsidRPr="004605B0" w:rsidTr="004605B0">
        <w:trPr>
          <w:trHeight w:val="847"/>
        </w:trPr>
        <w:tc>
          <w:tcPr>
            <w:tcW w:w="719" w:type="dxa"/>
            <w:tcBorders>
              <w:left w:val="single" w:sz="1" w:space="0" w:color="000000"/>
              <w:bottom w:val="single" w:sz="1" w:space="0" w:color="000000"/>
            </w:tcBorders>
            <w:shd w:val="clear" w:color="auto" w:fill="auto"/>
            <w:vAlign w:val="center"/>
          </w:tcPr>
          <w:p w:rsidR="004605B0" w:rsidRPr="004605B0" w:rsidRDefault="004605B0" w:rsidP="004605B0">
            <w:pPr>
              <w:pStyle w:val="aa"/>
              <w:snapToGrid w:val="0"/>
              <w:jc w:val="center"/>
              <w:rPr>
                <w:rFonts w:cs="Times New Roman"/>
              </w:rPr>
            </w:pPr>
            <w:r w:rsidRPr="004605B0">
              <w:rPr>
                <w:rFonts w:cs="Times New Roman"/>
              </w:rPr>
              <w:t>2</w:t>
            </w:r>
          </w:p>
        </w:tc>
        <w:tc>
          <w:tcPr>
            <w:tcW w:w="4745" w:type="dxa"/>
            <w:tcBorders>
              <w:left w:val="single" w:sz="1" w:space="0" w:color="000000"/>
              <w:bottom w:val="single" w:sz="1" w:space="0" w:color="000000"/>
            </w:tcBorders>
            <w:shd w:val="clear" w:color="auto" w:fill="auto"/>
          </w:tcPr>
          <w:p w:rsidR="004605B0" w:rsidRPr="004605B0" w:rsidRDefault="004605B0" w:rsidP="004605B0">
            <w:pPr>
              <w:pStyle w:val="aa"/>
              <w:snapToGrid w:val="0"/>
              <w:jc w:val="both"/>
              <w:rPr>
                <w:rFonts w:cs="Times New Roman"/>
              </w:rPr>
            </w:pPr>
            <w:r w:rsidRPr="004605B0">
              <w:rPr>
                <w:rFonts w:cs="Times New Roman"/>
              </w:rPr>
              <w:t xml:space="preserve">Разработка планов мероприятий по охране жизни людей на водоемах в </w:t>
            </w:r>
            <w:proofErr w:type="spellStart"/>
            <w:r w:rsidRPr="004605B0">
              <w:rPr>
                <w:rFonts w:cs="Times New Roman"/>
              </w:rPr>
              <w:t>осенне</w:t>
            </w:r>
            <w:proofErr w:type="spellEnd"/>
            <w:r w:rsidRPr="004605B0">
              <w:rPr>
                <w:rFonts w:cs="Times New Roman"/>
              </w:rPr>
              <w:t xml:space="preserve"> - зимний период</w:t>
            </w:r>
          </w:p>
        </w:tc>
        <w:tc>
          <w:tcPr>
            <w:tcW w:w="1784" w:type="dxa"/>
            <w:tcBorders>
              <w:left w:val="single" w:sz="1" w:space="0" w:color="000000"/>
              <w:bottom w:val="single" w:sz="1" w:space="0" w:color="000000"/>
            </w:tcBorders>
            <w:shd w:val="clear" w:color="auto" w:fill="auto"/>
            <w:vAlign w:val="center"/>
          </w:tcPr>
          <w:p w:rsidR="004605B0" w:rsidRPr="004605B0" w:rsidRDefault="004605B0" w:rsidP="004605B0">
            <w:pPr>
              <w:pStyle w:val="aa"/>
              <w:snapToGrid w:val="0"/>
              <w:jc w:val="center"/>
              <w:rPr>
                <w:rFonts w:cs="Times New Roman"/>
              </w:rPr>
            </w:pPr>
            <w:r w:rsidRPr="004605B0">
              <w:rPr>
                <w:rFonts w:cs="Times New Roman"/>
              </w:rPr>
              <w:t>До 31 января</w:t>
            </w:r>
          </w:p>
        </w:tc>
        <w:tc>
          <w:tcPr>
            <w:tcW w:w="1725" w:type="dxa"/>
            <w:tcBorders>
              <w:left w:val="single" w:sz="1" w:space="0" w:color="000000"/>
              <w:bottom w:val="single" w:sz="1" w:space="0" w:color="000000"/>
              <w:right w:val="single" w:sz="1" w:space="0" w:color="000000"/>
            </w:tcBorders>
            <w:shd w:val="clear" w:color="auto" w:fill="auto"/>
            <w:vAlign w:val="center"/>
          </w:tcPr>
          <w:p w:rsidR="004605B0" w:rsidRPr="004605B0" w:rsidRDefault="004605B0" w:rsidP="004605B0">
            <w:pPr>
              <w:pStyle w:val="aa"/>
              <w:snapToGrid w:val="0"/>
              <w:jc w:val="center"/>
              <w:rPr>
                <w:rFonts w:cs="Times New Roman"/>
              </w:rPr>
            </w:pPr>
            <w:r w:rsidRPr="004605B0">
              <w:rPr>
                <w:rFonts w:cs="Times New Roman"/>
              </w:rPr>
              <w:t>специалист</w:t>
            </w:r>
          </w:p>
          <w:p w:rsidR="004605B0" w:rsidRPr="004605B0" w:rsidRDefault="004605B0" w:rsidP="004605B0">
            <w:pPr>
              <w:pStyle w:val="aa"/>
              <w:snapToGrid w:val="0"/>
              <w:jc w:val="center"/>
              <w:rPr>
                <w:rFonts w:cs="Times New Roman"/>
              </w:rPr>
            </w:pPr>
            <w:proofErr w:type="spellStart"/>
            <w:r w:rsidRPr="004605B0">
              <w:rPr>
                <w:rFonts w:cs="Times New Roman"/>
              </w:rPr>
              <w:t>Мерцалова</w:t>
            </w:r>
            <w:proofErr w:type="spellEnd"/>
            <w:r w:rsidRPr="004605B0">
              <w:rPr>
                <w:rFonts w:cs="Times New Roman"/>
              </w:rPr>
              <w:t xml:space="preserve"> И.В.</w:t>
            </w:r>
          </w:p>
        </w:tc>
        <w:tc>
          <w:tcPr>
            <w:tcW w:w="1646" w:type="dxa"/>
            <w:tcBorders>
              <w:left w:val="single" w:sz="1" w:space="0" w:color="000000"/>
              <w:bottom w:val="single" w:sz="1" w:space="0" w:color="000000"/>
              <w:right w:val="single" w:sz="1" w:space="0" w:color="000000"/>
            </w:tcBorders>
          </w:tcPr>
          <w:p w:rsidR="004605B0" w:rsidRPr="004605B0" w:rsidRDefault="004605B0" w:rsidP="004605B0">
            <w:pPr>
              <w:pStyle w:val="aa"/>
              <w:snapToGrid w:val="0"/>
              <w:rPr>
                <w:rFonts w:cs="Times New Roman"/>
              </w:rPr>
            </w:pPr>
          </w:p>
        </w:tc>
      </w:tr>
      <w:tr w:rsidR="004605B0" w:rsidRPr="004605B0" w:rsidTr="004605B0">
        <w:trPr>
          <w:trHeight w:val="1168"/>
        </w:trPr>
        <w:tc>
          <w:tcPr>
            <w:tcW w:w="719" w:type="dxa"/>
            <w:tcBorders>
              <w:left w:val="single" w:sz="1" w:space="0" w:color="000000"/>
              <w:bottom w:val="single" w:sz="1" w:space="0" w:color="000000"/>
            </w:tcBorders>
            <w:shd w:val="clear" w:color="auto" w:fill="auto"/>
            <w:vAlign w:val="center"/>
          </w:tcPr>
          <w:p w:rsidR="004605B0" w:rsidRPr="004605B0" w:rsidRDefault="004605B0" w:rsidP="004605B0">
            <w:pPr>
              <w:pStyle w:val="aa"/>
              <w:snapToGrid w:val="0"/>
              <w:jc w:val="center"/>
              <w:rPr>
                <w:rFonts w:cs="Times New Roman"/>
              </w:rPr>
            </w:pPr>
            <w:r w:rsidRPr="004605B0">
              <w:rPr>
                <w:rFonts w:cs="Times New Roman"/>
              </w:rPr>
              <w:t>3</w:t>
            </w:r>
          </w:p>
        </w:tc>
        <w:tc>
          <w:tcPr>
            <w:tcW w:w="4745" w:type="dxa"/>
            <w:tcBorders>
              <w:left w:val="single" w:sz="1" w:space="0" w:color="000000"/>
              <w:bottom w:val="single" w:sz="1" w:space="0" w:color="000000"/>
            </w:tcBorders>
            <w:shd w:val="clear" w:color="auto" w:fill="auto"/>
          </w:tcPr>
          <w:p w:rsidR="004605B0" w:rsidRPr="004605B0" w:rsidRDefault="004605B0" w:rsidP="004605B0">
            <w:pPr>
              <w:pStyle w:val="aa"/>
              <w:snapToGrid w:val="0"/>
              <w:jc w:val="both"/>
              <w:rPr>
                <w:rFonts w:cs="Times New Roman"/>
              </w:rPr>
            </w:pPr>
            <w:r w:rsidRPr="004605B0">
              <w:rPr>
                <w:rFonts w:cs="Times New Roman"/>
              </w:rPr>
              <w:t>Осуществление комплекса мероприятий по обеспечению безопасности людей на водных объектах при проведении религиозного праздника Крещение Господне»</w:t>
            </w:r>
          </w:p>
        </w:tc>
        <w:tc>
          <w:tcPr>
            <w:tcW w:w="1784" w:type="dxa"/>
            <w:tcBorders>
              <w:left w:val="single" w:sz="1" w:space="0" w:color="000000"/>
              <w:bottom w:val="single" w:sz="1" w:space="0" w:color="000000"/>
            </w:tcBorders>
            <w:shd w:val="clear" w:color="auto" w:fill="auto"/>
            <w:vAlign w:val="center"/>
          </w:tcPr>
          <w:p w:rsidR="004605B0" w:rsidRPr="004605B0" w:rsidRDefault="004605B0" w:rsidP="004605B0">
            <w:pPr>
              <w:pStyle w:val="aa"/>
              <w:snapToGrid w:val="0"/>
              <w:jc w:val="center"/>
              <w:rPr>
                <w:rFonts w:cs="Times New Roman"/>
              </w:rPr>
            </w:pPr>
            <w:r w:rsidRPr="004605B0">
              <w:rPr>
                <w:rFonts w:cs="Times New Roman"/>
              </w:rPr>
              <w:t>18-19 января</w:t>
            </w:r>
          </w:p>
        </w:tc>
        <w:tc>
          <w:tcPr>
            <w:tcW w:w="1725" w:type="dxa"/>
            <w:tcBorders>
              <w:left w:val="single" w:sz="1" w:space="0" w:color="000000"/>
              <w:bottom w:val="single" w:sz="1" w:space="0" w:color="000000"/>
              <w:right w:val="single" w:sz="1" w:space="0" w:color="000000"/>
            </w:tcBorders>
            <w:shd w:val="clear" w:color="auto" w:fill="auto"/>
            <w:vAlign w:val="center"/>
          </w:tcPr>
          <w:p w:rsidR="004605B0" w:rsidRPr="004605B0" w:rsidRDefault="004605B0" w:rsidP="004605B0">
            <w:pPr>
              <w:pStyle w:val="aa"/>
              <w:snapToGrid w:val="0"/>
              <w:jc w:val="center"/>
              <w:rPr>
                <w:rFonts w:cs="Times New Roman"/>
              </w:rPr>
            </w:pPr>
            <w:r w:rsidRPr="004605B0">
              <w:rPr>
                <w:rFonts w:cs="Times New Roman"/>
              </w:rPr>
              <w:t>Глава МО</w:t>
            </w:r>
          </w:p>
          <w:p w:rsidR="004605B0" w:rsidRPr="004605B0" w:rsidRDefault="004605B0" w:rsidP="004605B0">
            <w:pPr>
              <w:pStyle w:val="aa"/>
              <w:snapToGrid w:val="0"/>
              <w:jc w:val="center"/>
              <w:rPr>
                <w:rFonts w:cs="Times New Roman"/>
              </w:rPr>
            </w:pPr>
            <w:proofErr w:type="spellStart"/>
            <w:r w:rsidRPr="004605B0">
              <w:rPr>
                <w:rFonts w:cs="Times New Roman"/>
              </w:rPr>
              <w:t>Мерцалова</w:t>
            </w:r>
            <w:proofErr w:type="spellEnd"/>
            <w:r w:rsidRPr="004605B0">
              <w:rPr>
                <w:rFonts w:cs="Times New Roman"/>
              </w:rPr>
              <w:t xml:space="preserve"> И.В.</w:t>
            </w:r>
          </w:p>
        </w:tc>
        <w:tc>
          <w:tcPr>
            <w:tcW w:w="1646" w:type="dxa"/>
            <w:tcBorders>
              <w:left w:val="single" w:sz="1" w:space="0" w:color="000000"/>
              <w:bottom w:val="single" w:sz="1" w:space="0" w:color="000000"/>
              <w:right w:val="single" w:sz="1" w:space="0" w:color="000000"/>
            </w:tcBorders>
          </w:tcPr>
          <w:p w:rsidR="004605B0" w:rsidRPr="004605B0" w:rsidRDefault="004605B0" w:rsidP="004605B0">
            <w:pPr>
              <w:pStyle w:val="aa"/>
              <w:snapToGrid w:val="0"/>
              <w:rPr>
                <w:rFonts w:cs="Times New Roman"/>
              </w:rPr>
            </w:pPr>
          </w:p>
        </w:tc>
      </w:tr>
      <w:tr w:rsidR="004605B0" w:rsidRPr="004605B0" w:rsidTr="004605B0">
        <w:trPr>
          <w:trHeight w:val="924"/>
        </w:trPr>
        <w:tc>
          <w:tcPr>
            <w:tcW w:w="719" w:type="dxa"/>
            <w:tcBorders>
              <w:left w:val="single" w:sz="1" w:space="0" w:color="000000"/>
              <w:bottom w:val="single" w:sz="1" w:space="0" w:color="000000"/>
            </w:tcBorders>
            <w:shd w:val="clear" w:color="auto" w:fill="auto"/>
            <w:vAlign w:val="center"/>
          </w:tcPr>
          <w:p w:rsidR="004605B0" w:rsidRPr="004605B0" w:rsidRDefault="004605B0" w:rsidP="004605B0">
            <w:pPr>
              <w:pStyle w:val="aa"/>
              <w:snapToGrid w:val="0"/>
              <w:jc w:val="center"/>
              <w:rPr>
                <w:rFonts w:cs="Times New Roman"/>
              </w:rPr>
            </w:pPr>
            <w:r w:rsidRPr="004605B0">
              <w:rPr>
                <w:rFonts w:cs="Times New Roman"/>
              </w:rPr>
              <w:t>4</w:t>
            </w:r>
          </w:p>
        </w:tc>
        <w:tc>
          <w:tcPr>
            <w:tcW w:w="4745" w:type="dxa"/>
            <w:tcBorders>
              <w:left w:val="single" w:sz="1" w:space="0" w:color="000000"/>
              <w:bottom w:val="single" w:sz="1" w:space="0" w:color="000000"/>
            </w:tcBorders>
            <w:shd w:val="clear" w:color="auto" w:fill="auto"/>
          </w:tcPr>
          <w:p w:rsidR="004605B0" w:rsidRPr="004605B0" w:rsidRDefault="004605B0" w:rsidP="004605B0">
            <w:pPr>
              <w:pStyle w:val="aa"/>
              <w:snapToGrid w:val="0"/>
              <w:jc w:val="both"/>
              <w:rPr>
                <w:rFonts w:cs="Times New Roman"/>
              </w:rPr>
            </w:pPr>
            <w:r w:rsidRPr="004605B0">
              <w:rPr>
                <w:rFonts w:cs="Times New Roman"/>
              </w:rPr>
              <w:t xml:space="preserve">Организация и проведение месячника безопасности жизни людей на водных объектах в осеннее- зимний период </w:t>
            </w:r>
          </w:p>
        </w:tc>
        <w:tc>
          <w:tcPr>
            <w:tcW w:w="1784" w:type="dxa"/>
            <w:tcBorders>
              <w:left w:val="single" w:sz="1" w:space="0" w:color="000000"/>
              <w:bottom w:val="single" w:sz="1" w:space="0" w:color="000000"/>
            </w:tcBorders>
            <w:shd w:val="clear" w:color="auto" w:fill="auto"/>
            <w:vAlign w:val="center"/>
          </w:tcPr>
          <w:p w:rsidR="004605B0" w:rsidRPr="004605B0" w:rsidRDefault="004605B0" w:rsidP="004605B0">
            <w:pPr>
              <w:pStyle w:val="aa"/>
              <w:snapToGrid w:val="0"/>
              <w:jc w:val="center"/>
              <w:rPr>
                <w:rFonts w:cs="Times New Roman"/>
              </w:rPr>
            </w:pPr>
            <w:r w:rsidRPr="004605B0">
              <w:rPr>
                <w:rFonts w:cs="Times New Roman"/>
              </w:rPr>
              <w:t>Ноябрь- февраль</w:t>
            </w:r>
          </w:p>
        </w:tc>
        <w:tc>
          <w:tcPr>
            <w:tcW w:w="1725" w:type="dxa"/>
            <w:tcBorders>
              <w:left w:val="single" w:sz="1" w:space="0" w:color="000000"/>
              <w:bottom w:val="single" w:sz="1" w:space="0" w:color="000000"/>
              <w:right w:val="single" w:sz="1" w:space="0" w:color="000000"/>
            </w:tcBorders>
            <w:shd w:val="clear" w:color="auto" w:fill="auto"/>
            <w:vAlign w:val="center"/>
          </w:tcPr>
          <w:p w:rsidR="004605B0" w:rsidRPr="004605B0" w:rsidRDefault="004605B0" w:rsidP="004605B0">
            <w:pPr>
              <w:pStyle w:val="aa"/>
              <w:snapToGrid w:val="0"/>
              <w:jc w:val="center"/>
              <w:rPr>
                <w:rFonts w:cs="Times New Roman"/>
              </w:rPr>
            </w:pPr>
            <w:r w:rsidRPr="004605B0">
              <w:rPr>
                <w:rFonts w:cs="Times New Roman"/>
              </w:rPr>
              <w:t>Глава МО</w:t>
            </w:r>
          </w:p>
          <w:p w:rsidR="004605B0" w:rsidRPr="004605B0" w:rsidRDefault="004605B0" w:rsidP="004605B0">
            <w:pPr>
              <w:pStyle w:val="aa"/>
              <w:snapToGrid w:val="0"/>
              <w:jc w:val="center"/>
              <w:rPr>
                <w:rFonts w:cs="Times New Roman"/>
              </w:rPr>
            </w:pPr>
            <w:proofErr w:type="spellStart"/>
            <w:r w:rsidRPr="004605B0">
              <w:rPr>
                <w:rFonts w:cs="Times New Roman"/>
              </w:rPr>
              <w:t>Мерцалова</w:t>
            </w:r>
            <w:proofErr w:type="spellEnd"/>
            <w:r w:rsidRPr="004605B0">
              <w:rPr>
                <w:rFonts w:cs="Times New Roman"/>
              </w:rPr>
              <w:t xml:space="preserve"> И.В.</w:t>
            </w:r>
          </w:p>
        </w:tc>
        <w:tc>
          <w:tcPr>
            <w:tcW w:w="1646" w:type="dxa"/>
            <w:tcBorders>
              <w:left w:val="single" w:sz="1" w:space="0" w:color="000000"/>
              <w:bottom w:val="single" w:sz="1" w:space="0" w:color="000000"/>
              <w:right w:val="single" w:sz="1" w:space="0" w:color="000000"/>
            </w:tcBorders>
          </w:tcPr>
          <w:p w:rsidR="004605B0" w:rsidRPr="004605B0" w:rsidRDefault="004605B0" w:rsidP="004605B0">
            <w:pPr>
              <w:pStyle w:val="aa"/>
              <w:snapToGrid w:val="0"/>
              <w:rPr>
                <w:rFonts w:cs="Times New Roman"/>
              </w:rPr>
            </w:pPr>
          </w:p>
        </w:tc>
      </w:tr>
      <w:tr w:rsidR="004605B0" w:rsidRPr="004605B0" w:rsidTr="004605B0">
        <w:trPr>
          <w:trHeight w:val="1425"/>
        </w:trPr>
        <w:tc>
          <w:tcPr>
            <w:tcW w:w="719" w:type="dxa"/>
            <w:tcBorders>
              <w:left w:val="single" w:sz="1" w:space="0" w:color="000000"/>
              <w:bottom w:val="single" w:sz="1" w:space="0" w:color="000000"/>
            </w:tcBorders>
            <w:shd w:val="clear" w:color="auto" w:fill="auto"/>
            <w:vAlign w:val="center"/>
          </w:tcPr>
          <w:p w:rsidR="004605B0" w:rsidRPr="004605B0" w:rsidRDefault="004605B0" w:rsidP="004605B0">
            <w:pPr>
              <w:pStyle w:val="aa"/>
              <w:snapToGrid w:val="0"/>
              <w:jc w:val="center"/>
              <w:rPr>
                <w:rFonts w:cs="Times New Roman"/>
              </w:rPr>
            </w:pPr>
            <w:r w:rsidRPr="004605B0">
              <w:rPr>
                <w:rFonts w:cs="Times New Roman"/>
              </w:rPr>
              <w:t>5</w:t>
            </w:r>
          </w:p>
        </w:tc>
        <w:tc>
          <w:tcPr>
            <w:tcW w:w="4745" w:type="dxa"/>
            <w:tcBorders>
              <w:left w:val="single" w:sz="1" w:space="0" w:color="000000"/>
              <w:bottom w:val="single" w:sz="1" w:space="0" w:color="000000"/>
            </w:tcBorders>
            <w:shd w:val="clear" w:color="auto" w:fill="auto"/>
          </w:tcPr>
          <w:p w:rsidR="004605B0" w:rsidRPr="004605B0" w:rsidRDefault="004605B0" w:rsidP="004605B0">
            <w:pPr>
              <w:pStyle w:val="aa"/>
              <w:snapToGrid w:val="0"/>
              <w:jc w:val="both"/>
              <w:rPr>
                <w:rFonts w:cs="Times New Roman"/>
              </w:rPr>
            </w:pPr>
            <w:r w:rsidRPr="004605B0">
              <w:rPr>
                <w:rFonts w:cs="Times New Roman"/>
              </w:rPr>
              <w:t xml:space="preserve">Обеспечение на берегах водоема общественного порядка, исключающего трагические случаи </w:t>
            </w:r>
          </w:p>
        </w:tc>
        <w:tc>
          <w:tcPr>
            <w:tcW w:w="1784" w:type="dxa"/>
            <w:tcBorders>
              <w:left w:val="single" w:sz="1" w:space="0" w:color="000000"/>
              <w:bottom w:val="single" w:sz="1" w:space="0" w:color="000000"/>
            </w:tcBorders>
            <w:shd w:val="clear" w:color="auto" w:fill="auto"/>
            <w:vAlign w:val="center"/>
          </w:tcPr>
          <w:p w:rsidR="004605B0" w:rsidRPr="004605B0" w:rsidRDefault="004605B0" w:rsidP="004605B0">
            <w:pPr>
              <w:pStyle w:val="aa"/>
              <w:snapToGrid w:val="0"/>
              <w:jc w:val="center"/>
              <w:rPr>
                <w:rFonts w:cs="Times New Roman"/>
              </w:rPr>
            </w:pPr>
            <w:r w:rsidRPr="004605B0">
              <w:rPr>
                <w:rFonts w:cs="Times New Roman"/>
              </w:rPr>
              <w:t>постоянно</w:t>
            </w:r>
          </w:p>
        </w:tc>
        <w:tc>
          <w:tcPr>
            <w:tcW w:w="1725" w:type="dxa"/>
            <w:tcBorders>
              <w:left w:val="single" w:sz="1" w:space="0" w:color="000000"/>
              <w:bottom w:val="single" w:sz="1" w:space="0" w:color="000000"/>
              <w:right w:val="single" w:sz="1" w:space="0" w:color="000000"/>
            </w:tcBorders>
            <w:shd w:val="clear" w:color="auto" w:fill="auto"/>
            <w:vAlign w:val="center"/>
          </w:tcPr>
          <w:p w:rsidR="004605B0" w:rsidRPr="004605B0" w:rsidRDefault="004605B0" w:rsidP="004605B0">
            <w:pPr>
              <w:pStyle w:val="aa"/>
              <w:snapToGrid w:val="0"/>
              <w:jc w:val="center"/>
              <w:rPr>
                <w:rFonts w:cs="Times New Roman"/>
              </w:rPr>
            </w:pPr>
            <w:r w:rsidRPr="004605B0">
              <w:rPr>
                <w:rFonts w:cs="Times New Roman"/>
              </w:rPr>
              <w:t>Глава МО</w:t>
            </w:r>
          </w:p>
          <w:p w:rsidR="004605B0" w:rsidRPr="004605B0" w:rsidRDefault="004605B0" w:rsidP="004605B0">
            <w:pPr>
              <w:pStyle w:val="aa"/>
              <w:snapToGrid w:val="0"/>
              <w:jc w:val="center"/>
              <w:rPr>
                <w:rFonts w:cs="Times New Roman"/>
              </w:rPr>
            </w:pPr>
            <w:proofErr w:type="spellStart"/>
            <w:r w:rsidRPr="004605B0">
              <w:rPr>
                <w:rFonts w:cs="Times New Roman"/>
              </w:rPr>
              <w:t>Мерцалова</w:t>
            </w:r>
            <w:proofErr w:type="spellEnd"/>
            <w:r w:rsidRPr="004605B0">
              <w:rPr>
                <w:rFonts w:cs="Times New Roman"/>
              </w:rPr>
              <w:t xml:space="preserve"> И.В..</w:t>
            </w:r>
          </w:p>
        </w:tc>
        <w:tc>
          <w:tcPr>
            <w:tcW w:w="1646" w:type="dxa"/>
            <w:tcBorders>
              <w:left w:val="single" w:sz="1" w:space="0" w:color="000000"/>
              <w:bottom w:val="single" w:sz="1" w:space="0" w:color="000000"/>
              <w:right w:val="single" w:sz="1" w:space="0" w:color="000000"/>
            </w:tcBorders>
          </w:tcPr>
          <w:p w:rsidR="004605B0" w:rsidRPr="004605B0" w:rsidRDefault="004605B0" w:rsidP="004605B0">
            <w:pPr>
              <w:pStyle w:val="aa"/>
              <w:snapToGrid w:val="0"/>
              <w:rPr>
                <w:rFonts w:cs="Times New Roman"/>
              </w:rPr>
            </w:pPr>
          </w:p>
        </w:tc>
      </w:tr>
      <w:tr w:rsidR="004605B0" w:rsidRPr="004605B0" w:rsidTr="004605B0">
        <w:trPr>
          <w:trHeight w:val="1454"/>
        </w:trPr>
        <w:tc>
          <w:tcPr>
            <w:tcW w:w="719" w:type="dxa"/>
            <w:tcBorders>
              <w:left w:val="single" w:sz="1" w:space="0" w:color="000000"/>
              <w:bottom w:val="single" w:sz="4" w:space="0" w:color="auto"/>
            </w:tcBorders>
            <w:shd w:val="clear" w:color="auto" w:fill="auto"/>
            <w:vAlign w:val="center"/>
          </w:tcPr>
          <w:p w:rsidR="004605B0" w:rsidRPr="004605B0" w:rsidRDefault="004605B0" w:rsidP="004605B0">
            <w:pPr>
              <w:pStyle w:val="aa"/>
              <w:snapToGrid w:val="0"/>
              <w:jc w:val="center"/>
              <w:rPr>
                <w:rFonts w:cs="Times New Roman"/>
              </w:rPr>
            </w:pPr>
            <w:r w:rsidRPr="004605B0">
              <w:rPr>
                <w:rFonts w:cs="Times New Roman"/>
              </w:rPr>
              <w:t>6</w:t>
            </w:r>
          </w:p>
        </w:tc>
        <w:tc>
          <w:tcPr>
            <w:tcW w:w="4745" w:type="dxa"/>
            <w:tcBorders>
              <w:left w:val="single" w:sz="1" w:space="0" w:color="000000"/>
              <w:bottom w:val="single" w:sz="4" w:space="0" w:color="auto"/>
            </w:tcBorders>
            <w:shd w:val="clear" w:color="auto" w:fill="auto"/>
          </w:tcPr>
          <w:p w:rsidR="004605B0" w:rsidRPr="004605B0" w:rsidRDefault="004605B0" w:rsidP="004605B0">
            <w:pPr>
              <w:pStyle w:val="aa"/>
              <w:snapToGrid w:val="0"/>
              <w:jc w:val="both"/>
              <w:rPr>
                <w:rFonts w:cs="Times New Roman"/>
              </w:rPr>
            </w:pPr>
            <w:r w:rsidRPr="004605B0">
              <w:rPr>
                <w:rFonts w:cs="Times New Roman"/>
              </w:rPr>
              <w:t xml:space="preserve">Осуществление комплекса мероприятий, направленных на недопущение выхода людей, выезда транспорта на лед в не оборудованных местах (установка предупреждающих (запрещающих) знаков, </w:t>
            </w:r>
            <w:proofErr w:type="spellStart"/>
            <w:r w:rsidRPr="004605B0">
              <w:rPr>
                <w:rFonts w:cs="Times New Roman"/>
              </w:rPr>
              <w:t>обваловка</w:t>
            </w:r>
            <w:proofErr w:type="spellEnd"/>
            <w:r w:rsidRPr="004605B0">
              <w:rPr>
                <w:rFonts w:cs="Times New Roman"/>
              </w:rPr>
              <w:t xml:space="preserve"> снегом и </w:t>
            </w:r>
            <w:proofErr w:type="spellStart"/>
            <w:r w:rsidRPr="004605B0">
              <w:rPr>
                <w:rFonts w:cs="Times New Roman"/>
              </w:rPr>
              <w:t>т.д</w:t>
            </w:r>
            <w:proofErr w:type="spellEnd"/>
            <w:r w:rsidRPr="004605B0">
              <w:rPr>
                <w:rFonts w:cs="Times New Roman"/>
              </w:rPr>
              <w:t>)</w:t>
            </w:r>
          </w:p>
        </w:tc>
        <w:tc>
          <w:tcPr>
            <w:tcW w:w="1784" w:type="dxa"/>
            <w:tcBorders>
              <w:left w:val="single" w:sz="1" w:space="0" w:color="000000"/>
              <w:bottom w:val="single" w:sz="4" w:space="0" w:color="auto"/>
            </w:tcBorders>
            <w:shd w:val="clear" w:color="auto" w:fill="auto"/>
            <w:vAlign w:val="center"/>
          </w:tcPr>
          <w:p w:rsidR="004605B0" w:rsidRPr="004605B0" w:rsidRDefault="004605B0" w:rsidP="004605B0">
            <w:pPr>
              <w:pStyle w:val="aa"/>
              <w:snapToGrid w:val="0"/>
              <w:jc w:val="center"/>
              <w:rPr>
                <w:rFonts w:cs="Times New Roman"/>
              </w:rPr>
            </w:pPr>
            <w:r w:rsidRPr="004605B0">
              <w:rPr>
                <w:rFonts w:cs="Times New Roman"/>
              </w:rPr>
              <w:t>В период ледовой обстановки</w:t>
            </w:r>
          </w:p>
        </w:tc>
        <w:tc>
          <w:tcPr>
            <w:tcW w:w="1725" w:type="dxa"/>
            <w:tcBorders>
              <w:left w:val="single" w:sz="1" w:space="0" w:color="000000"/>
              <w:bottom w:val="single" w:sz="4" w:space="0" w:color="auto"/>
              <w:right w:val="single" w:sz="1" w:space="0" w:color="000000"/>
            </w:tcBorders>
            <w:shd w:val="clear" w:color="auto" w:fill="auto"/>
            <w:vAlign w:val="center"/>
          </w:tcPr>
          <w:p w:rsidR="004605B0" w:rsidRPr="004605B0" w:rsidRDefault="004605B0" w:rsidP="004605B0">
            <w:pPr>
              <w:pStyle w:val="aa"/>
              <w:snapToGrid w:val="0"/>
              <w:jc w:val="center"/>
              <w:rPr>
                <w:rFonts w:cs="Times New Roman"/>
              </w:rPr>
            </w:pPr>
            <w:r w:rsidRPr="004605B0">
              <w:rPr>
                <w:rFonts w:cs="Times New Roman"/>
              </w:rPr>
              <w:t>Глава МО</w:t>
            </w:r>
          </w:p>
          <w:p w:rsidR="004605B0" w:rsidRPr="004605B0" w:rsidRDefault="004605B0" w:rsidP="004605B0">
            <w:pPr>
              <w:pStyle w:val="aa"/>
              <w:snapToGrid w:val="0"/>
              <w:jc w:val="center"/>
              <w:rPr>
                <w:rFonts w:cs="Times New Roman"/>
              </w:rPr>
            </w:pPr>
            <w:proofErr w:type="spellStart"/>
            <w:r w:rsidRPr="004605B0">
              <w:rPr>
                <w:rFonts w:cs="Times New Roman"/>
              </w:rPr>
              <w:t>Мерцалова</w:t>
            </w:r>
            <w:proofErr w:type="spellEnd"/>
            <w:r w:rsidRPr="004605B0">
              <w:rPr>
                <w:rFonts w:cs="Times New Roman"/>
              </w:rPr>
              <w:t xml:space="preserve"> И.В.</w:t>
            </w:r>
          </w:p>
        </w:tc>
        <w:tc>
          <w:tcPr>
            <w:tcW w:w="1646" w:type="dxa"/>
            <w:tcBorders>
              <w:left w:val="single" w:sz="1" w:space="0" w:color="000000"/>
              <w:bottom w:val="single" w:sz="4" w:space="0" w:color="auto"/>
              <w:right w:val="single" w:sz="1" w:space="0" w:color="000000"/>
            </w:tcBorders>
          </w:tcPr>
          <w:p w:rsidR="004605B0" w:rsidRPr="004605B0" w:rsidRDefault="004605B0" w:rsidP="004605B0">
            <w:pPr>
              <w:pStyle w:val="aa"/>
              <w:snapToGrid w:val="0"/>
              <w:rPr>
                <w:rFonts w:cs="Times New Roman"/>
              </w:rPr>
            </w:pPr>
          </w:p>
        </w:tc>
      </w:tr>
      <w:tr w:rsidR="004605B0" w:rsidRPr="004605B0" w:rsidTr="004605B0">
        <w:trPr>
          <w:trHeight w:val="643"/>
        </w:trPr>
        <w:tc>
          <w:tcPr>
            <w:tcW w:w="719" w:type="dxa"/>
            <w:tcBorders>
              <w:top w:val="single" w:sz="4" w:space="0" w:color="auto"/>
              <w:left w:val="single" w:sz="1" w:space="0" w:color="000000"/>
              <w:bottom w:val="single" w:sz="4" w:space="0" w:color="auto"/>
            </w:tcBorders>
            <w:shd w:val="clear" w:color="auto" w:fill="auto"/>
            <w:vAlign w:val="center"/>
          </w:tcPr>
          <w:p w:rsidR="004605B0" w:rsidRPr="004605B0" w:rsidRDefault="004605B0" w:rsidP="004605B0">
            <w:pPr>
              <w:pStyle w:val="aa"/>
              <w:snapToGrid w:val="0"/>
              <w:jc w:val="center"/>
              <w:rPr>
                <w:rFonts w:cs="Times New Roman"/>
              </w:rPr>
            </w:pPr>
            <w:r w:rsidRPr="004605B0">
              <w:rPr>
                <w:rFonts w:cs="Times New Roman"/>
              </w:rPr>
              <w:t>7</w:t>
            </w:r>
          </w:p>
        </w:tc>
        <w:tc>
          <w:tcPr>
            <w:tcW w:w="4745" w:type="dxa"/>
            <w:tcBorders>
              <w:top w:val="single" w:sz="4" w:space="0" w:color="auto"/>
              <w:left w:val="single" w:sz="1" w:space="0" w:color="000000"/>
              <w:bottom w:val="single" w:sz="4" w:space="0" w:color="auto"/>
            </w:tcBorders>
            <w:shd w:val="clear" w:color="auto" w:fill="auto"/>
          </w:tcPr>
          <w:p w:rsidR="004605B0" w:rsidRPr="004605B0" w:rsidRDefault="004605B0" w:rsidP="004605B0">
            <w:pPr>
              <w:pStyle w:val="aa"/>
              <w:snapToGrid w:val="0"/>
              <w:jc w:val="both"/>
              <w:rPr>
                <w:rFonts w:cs="Times New Roman"/>
              </w:rPr>
            </w:pPr>
            <w:r w:rsidRPr="004605B0">
              <w:rPr>
                <w:rFonts w:cs="Times New Roman"/>
              </w:rPr>
              <w:t xml:space="preserve"> Оперативное оповещение населения о состоянии водоемов, причинах и обстоятельствах гибели людей на водоемах. Постоянная пропаганда правил поведения людей на воде и льду путем распространения памяток и листовок, публикаций в газете.</w:t>
            </w:r>
          </w:p>
          <w:p w:rsidR="004605B0" w:rsidRPr="004605B0" w:rsidRDefault="004605B0" w:rsidP="004605B0">
            <w:pPr>
              <w:pStyle w:val="aa"/>
              <w:snapToGrid w:val="0"/>
              <w:jc w:val="both"/>
              <w:rPr>
                <w:rFonts w:cs="Times New Roman"/>
              </w:rPr>
            </w:pPr>
          </w:p>
        </w:tc>
        <w:tc>
          <w:tcPr>
            <w:tcW w:w="1784" w:type="dxa"/>
            <w:tcBorders>
              <w:top w:val="single" w:sz="4" w:space="0" w:color="auto"/>
              <w:left w:val="single" w:sz="1" w:space="0" w:color="000000"/>
              <w:bottom w:val="single" w:sz="4" w:space="0" w:color="auto"/>
            </w:tcBorders>
            <w:shd w:val="clear" w:color="auto" w:fill="auto"/>
            <w:vAlign w:val="center"/>
          </w:tcPr>
          <w:p w:rsidR="004605B0" w:rsidRPr="004605B0" w:rsidRDefault="004605B0" w:rsidP="004605B0">
            <w:pPr>
              <w:pStyle w:val="aa"/>
              <w:snapToGrid w:val="0"/>
              <w:jc w:val="center"/>
              <w:rPr>
                <w:rFonts w:cs="Times New Roman"/>
              </w:rPr>
            </w:pPr>
            <w:r w:rsidRPr="004605B0">
              <w:rPr>
                <w:rFonts w:cs="Times New Roman"/>
              </w:rPr>
              <w:t>В течении года</w:t>
            </w:r>
          </w:p>
        </w:tc>
        <w:tc>
          <w:tcPr>
            <w:tcW w:w="1725" w:type="dxa"/>
            <w:tcBorders>
              <w:top w:val="single" w:sz="4" w:space="0" w:color="auto"/>
              <w:left w:val="single" w:sz="1" w:space="0" w:color="000000"/>
              <w:bottom w:val="single" w:sz="4" w:space="0" w:color="auto"/>
              <w:right w:val="single" w:sz="1" w:space="0" w:color="000000"/>
            </w:tcBorders>
            <w:shd w:val="clear" w:color="auto" w:fill="auto"/>
            <w:vAlign w:val="center"/>
          </w:tcPr>
          <w:p w:rsidR="004605B0" w:rsidRPr="004605B0" w:rsidRDefault="004605B0" w:rsidP="004605B0">
            <w:pPr>
              <w:pStyle w:val="aa"/>
              <w:snapToGrid w:val="0"/>
              <w:jc w:val="center"/>
              <w:rPr>
                <w:rFonts w:cs="Times New Roman"/>
              </w:rPr>
            </w:pPr>
            <w:r w:rsidRPr="004605B0">
              <w:rPr>
                <w:rFonts w:cs="Times New Roman"/>
              </w:rPr>
              <w:t>Глава МО</w:t>
            </w:r>
          </w:p>
          <w:p w:rsidR="004605B0" w:rsidRPr="004605B0" w:rsidRDefault="004605B0" w:rsidP="004605B0">
            <w:pPr>
              <w:pStyle w:val="aa"/>
              <w:snapToGrid w:val="0"/>
              <w:jc w:val="center"/>
              <w:rPr>
                <w:rFonts w:cs="Times New Roman"/>
              </w:rPr>
            </w:pPr>
            <w:proofErr w:type="spellStart"/>
            <w:r w:rsidRPr="004605B0">
              <w:rPr>
                <w:rFonts w:cs="Times New Roman"/>
              </w:rPr>
              <w:t>Мерцалова</w:t>
            </w:r>
            <w:proofErr w:type="spellEnd"/>
            <w:r w:rsidRPr="004605B0">
              <w:rPr>
                <w:rFonts w:cs="Times New Roman"/>
              </w:rPr>
              <w:t xml:space="preserve"> И.В.</w:t>
            </w:r>
          </w:p>
        </w:tc>
        <w:tc>
          <w:tcPr>
            <w:tcW w:w="1646" w:type="dxa"/>
            <w:tcBorders>
              <w:top w:val="single" w:sz="4" w:space="0" w:color="auto"/>
              <w:left w:val="single" w:sz="1" w:space="0" w:color="000000"/>
              <w:bottom w:val="single" w:sz="4" w:space="0" w:color="auto"/>
              <w:right w:val="single" w:sz="1" w:space="0" w:color="000000"/>
            </w:tcBorders>
          </w:tcPr>
          <w:p w:rsidR="004605B0" w:rsidRPr="004605B0" w:rsidRDefault="004605B0" w:rsidP="004605B0">
            <w:pPr>
              <w:pStyle w:val="aa"/>
              <w:snapToGrid w:val="0"/>
              <w:rPr>
                <w:rFonts w:cs="Times New Roman"/>
              </w:rPr>
            </w:pPr>
          </w:p>
        </w:tc>
      </w:tr>
    </w:tbl>
    <w:p w:rsidR="004605B0" w:rsidRPr="004605B0" w:rsidRDefault="004605B0" w:rsidP="004605B0">
      <w:pPr>
        <w:spacing w:line="240" w:lineRule="auto"/>
        <w:ind w:right="97"/>
        <w:jc w:val="center"/>
        <w:rPr>
          <w:rFonts w:ascii="Times New Roman" w:hAnsi="Times New Roman" w:cs="Times New Roman"/>
          <w:sz w:val="24"/>
          <w:szCs w:val="24"/>
        </w:rPr>
      </w:pPr>
      <w:r w:rsidRPr="004605B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605B0" w:rsidRPr="004605B0" w:rsidRDefault="004605B0" w:rsidP="004605B0">
      <w:pPr>
        <w:spacing w:line="240" w:lineRule="auto"/>
        <w:ind w:right="97"/>
        <w:jc w:val="center"/>
        <w:rPr>
          <w:rFonts w:ascii="Times New Roman" w:hAnsi="Times New Roman" w:cs="Times New Roman"/>
          <w:sz w:val="24"/>
          <w:szCs w:val="24"/>
        </w:rPr>
      </w:pPr>
      <w:r w:rsidRPr="004605B0">
        <w:rPr>
          <w:rFonts w:ascii="Times New Roman" w:hAnsi="Times New Roman" w:cs="Times New Roman"/>
          <w:sz w:val="24"/>
          <w:szCs w:val="24"/>
        </w:rPr>
        <w:lastRenderedPageBreak/>
        <w:t xml:space="preserve">                                                                                  </w:t>
      </w:r>
    </w:p>
    <w:p w:rsidR="004605B0" w:rsidRPr="004605B0" w:rsidRDefault="004605B0" w:rsidP="004605B0">
      <w:pPr>
        <w:pStyle w:val="MainStyl"/>
        <w:spacing w:line="240" w:lineRule="auto"/>
        <w:ind w:left="360" w:firstLine="0"/>
        <w:jc w:val="right"/>
        <w:rPr>
          <w:rFonts w:ascii="Times New Roman" w:hAnsi="Times New Roman" w:cs="Times New Roman"/>
          <w:sz w:val="24"/>
          <w:szCs w:val="24"/>
          <w:lang w:eastAsia="ru-RU"/>
        </w:rPr>
      </w:pPr>
      <w:r w:rsidRPr="004605B0">
        <w:rPr>
          <w:rFonts w:ascii="Times New Roman" w:hAnsi="Times New Roman" w:cs="Times New Roman"/>
          <w:sz w:val="24"/>
          <w:szCs w:val="24"/>
        </w:rPr>
        <w:t xml:space="preserve">                                                                                   </w:t>
      </w:r>
      <w:r w:rsidRPr="004605B0">
        <w:rPr>
          <w:rFonts w:ascii="Times New Roman" w:hAnsi="Times New Roman" w:cs="Times New Roman"/>
          <w:sz w:val="24"/>
          <w:szCs w:val="24"/>
          <w:lang w:eastAsia="ru-RU"/>
        </w:rPr>
        <w:t xml:space="preserve">Приложение №2 </w:t>
      </w:r>
    </w:p>
    <w:p w:rsidR="004605B0" w:rsidRPr="004605B0" w:rsidRDefault="004605B0" w:rsidP="004605B0">
      <w:pPr>
        <w:pStyle w:val="MainStyl"/>
        <w:spacing w:line="240" w:lineRule="auto"/>
        <w:ind w:left="360" w:firstLine="0"/>
        <w:jc w:val="right"/>
        <w:rPr>
          <w:rFonts w:ascii="Times New Roman" w:hAnsi="Times New Roman" w:cs="Times New Roman"/>
          <w:sz w:val="24"/>
          <w:szCs w:val="24"/>
          <w:lang w:eastAsia="ru-RU"/>
        </w:rPr>
      </w:pPr>
      <w:r w:rsidRPr="004605B0">
        <w:rPr>
          <w:rFonts w:ascii="Times New Roman" w:hAnsi="Times New Roman" w:cs="Times New Roman"/>
          <w:sz w:val="24"/>
          <w:szCs w:val="24"/>
          <w:lang w:eastAsia="ru-RU"/>
        </w:rPr>
        <w:t>к постановлению от 11.11.2019г №398</w:t>
      </w:r>
    </w:p>
    <w:p w:rsidR="004605B0" w:rsidRPr="004605B0" w:rsidRDefault="004605B0" w:rsidP="004605B0">
      <w:pPr>
        <w:spacing w:line="240" w:lineRule="auto"/>
        <w:ind w:right="97"/>
        <w:jc w:val="center"/>
        <w:rPr>
          <w:rFonts w:ascii="Times New Roman" w:hAnsi="Times New Roman" w:cs="Times New Roman"/>
          <w:sz w:val="24"/>
          <w:szCs w:val="24"/>
        </w:rPr>
      </w:pPr>
    </w:p>
    <w:p w:rsidR="004605B0" w:rsidRPr="004605B0" w:rsidRDefault="004605B0" w:rsidP="004605B0">
      <w:pPr>
        <w:spacing w:line="240" w:lineRule="auto"/>
        <w:rPr>
          <w:rFonts w:ascii="Times New Roman" w:hAnsi="Times New Roman" w:cs="Times New Roman"/>
          <w:sz w:val="24"/>
          <w:szCs w:val="24"/>
        </w:rPr>
      </w:pPr>
    </w:p>
    <w:p w:rsidR="004605B0" w:rsidRPr="004605B0" w:rsidRDefault="004605B0" w:rsidP="004605B0">
      <w:pPr>
        <w:spacing w:line="240" w:lineRule="auto"/>
        <w:rPr>
          <w:rFonts w:ascii="Times New Roman" w:hAnsi="Times New Roman" w:cs="Times New Roman"/>
          <w:sz w:val="24"/>
          <w:szCs w:val="24"/>
        </w:rPr>
      </w:pPr>
    </w:p>
    <w:p w:rsidR="004605B0" w:rsidRPr="004605B0" w:rsidRDefault="004605B0" w:rsidP="004605B0">
      <w:pPr>
        <w:spacing w:line="240" w:lineRule="auto"/>
        <w:rPr>
          <w:rFonts w:ascii="Times New Roman" w:hAnsi="Times New Roman" w:cs="Times New Roman"/>
          <w:sz w:val="24"/>
          <w:szCs w:val="24"/>
        </w:rPr>
      </w:pPr>
      <w:r w:rsidRPr="004605B0">
        <w:rPr>
          <w:rFonts w:ascii="Times New Roman" w:hAnsi="Times New Roman" w:cs="Times New Roman"/>
          <w:sz w:val="24"/>
          <w:szCs w:val="24"/>
        </w:rPr>
        <w:tab/>
      </w:r>
    </w:p>
    <w:p w:rsidR="004605B0" w:rsidRPr="004605B0" w:rsidRDefault="004605B0" w:rsidP="004605B0">
      <w:pPr>
        <w:spacing w:line="240" w:lineRule="auto"/>
        <w:jc w:val="center"/>
        <w:rPr>
          <w:rFonts w:ascii="Times New Roman" w:eastAsia="Arial CYR" w:hAnsi="Times New Roman" w:cs="Times New Roman"/>
          <w:b/>
          <w:sz w:val="24"/>
          <w:szCs w:val="24"/>
        </w:rPr>
      </w:pPr>
      <w:r w:rsidRPr="004605B0">
        <w:rPr>
          <w:rFonts w:ascii="Times New Roman" w:eastAsia="Arial CYR" w:hAnsi="Times New Roman" w:cs="Times New Roman"/>
          <w:b/>
          <w:sz w:val="24"/>
          <w:szCs w:val="24"/>
        </w:rPr>
        <w:t>Реестр</w:t>
      </w:r>
    </w:p>
    <w:p w:rsidR="004605B0" w:rsidRPr="004605B0" w:rsidRDefault="004605B0" w:rsidP="004605B0">
      <w:pPr>
        <w:spacing w:line="240" w:lineRule="auto"/>
        <w:jc w:val="center"/>
        <w:rPr>
          <w:rFonts w:ascii="Times New Roman" w:hAnsi="Times New Roman" w:cs="Times New Roman"/>
          <w:b/>
          <w:sz w:val="24"/>
          <w:szCs w:val="24"/>
        </w:rPr>
      </w:pPr>
      <w:r w:rsidRPr="004605B0">
        <w:rPr>
          <w:rFonts w:ascii="Times New Roman" w:eastAsia="Arial CYR" w:hAnsi="Times New Roman" w:cs="Times New Roman"/>
          <w:b/>
          <w:sz w:val="24"/>
          <w:szCs w:val="24"/>
        </w:rPr>
        <w:t>мест массового выезда автомобильного транспорта на лед на водных объектах рабочего поселка Краснозерское Краснозерского района Новосибирской области</w:t>
      </w:r>
    </w:p>
    <w:p w:rsidR="004605B0" w:rsidRPr="004605B0" w:rsidRDefault="004605B0" w:rsidP="004605B0">
      <w:pPr>
        <w:spacing w:line="240" w:lineRule="auto"/>
        <w:rPr>
          <w:rFonts w:ascii="Times New Roman" w:hAnsi="Times New Roman" w:cs="Times New Roman"/>
          <w:sz w:val="24"/>
          <w:szCs w:val="24"/>
        </w:rPr>
      </w:pPr>
    </w:p>
    <w:tbl>
      <w:tblPr>
        <w:tblW w:w="10490" w:type="dxa"/>
        <w:tblInd w:w="-601" w:type="dxa"/>
        <w:tblLayout w:type="fixed"/>
        <w:tblLook w:val="0000"/>
      </w:tblPr>
      <w:tblGrid>
        <w:gridCol w:w="900"/>
        <w:gridCol w:w="2361"/>
        <w:gridCol w:w="1843"/>
        <w:gridCol w:w="1559"/>
        <w:gridCol w:w="2126"/>
        <w:gridCol w:w="1701"/>
      </w:tblGrid>
      <w:tr w:rsidR="004605B0" w:rsidRPr="004605B0" w:rsidTr="004605B0">
        <w:trPr>
          <w:trHeight w:val="1274"/>
          <w:tblHeader/>
        </w:trPr>
        <w:tc>
          <w:tcPr>
            <w:tcW w:w="900" w:type="dxa"/>
            <w:tcBorders>
              <w:top w:val="single" w:sz="4" w:space="0" w:color="000000"/>
              <w:left w:val="single" w:sz="4" w:space="0" w:color="000000"/>
              <w:bottom w:val="single" w:sz="4" w:space="0" w:color="000000"/>
            </w:tcBorders>
            <w:shd w:val="clear" w:color="auto" w:fill="auto"/>
          </w:tcPr>
          <w:p w:rsidR="004605B0" w:rsidRPr="004605B0" w:rsidRDefault="004605B0" w:rsidP="004605B0">
            <w:pPr>
              <w:spacing w:line="240" w:lineRule="auto"/>
              <w:jc w:val="center"/>
              <w:rPr>
                <w:rFonts w:ascii="Times New Roman" w:hAnsi="Times New Roman" w:cs="Times New Roman"/>
                <w:color w:val="000000"/>
                <w:sz w:val="24"/>
                <w:szCs w:val="24"/>
              </w:rPr>
            </w:pPr>
            <w:r w:rsidRPr="004605B0">
              <w:rPr>
                <w:rFonts w:ascii="Times New Roman" w:hAnsi="Times New Roman" w:cs="Times New Roman"/>
                <w:color w:val="000000"/>
                <w:sz w:val="24"/>
                <w:szCs w:val="24"/>
              </w:rPr>
              <w:t>№№</w:t>
            </w:r>
          </w:p>
          <w:p w:rsidR="004605B0" w:rsidRPr="004605B0" w:rsidRDefault="004605B0" w:rsidP="004605B0">
            <w:pPr>
              <w:spacing w:line="240" w:lineRule="auto"/>
              <w:jc w:val="center"/>
              <w:rPr>
                <w:rFonts w:ascii="Times New Roman" w:hAnsi="Times New Roman" w:cs="Times New Roman"/>
                <w:color w:val="000000"/>
                <w:sz w:val="24"/>
                <w:szCs w:val="24"/>
              </w:rPr>
            </w:pPr>
            <w:proofErr w:type="spellStart"/>
            <w:r w:rsidRPr="004605B0">
              <w:rPr>
                <w:rFonts w:ascii="Times New Roman" w:hAnsi="Times New Roman" w:cs="Times New Roman"/>
                <w:color w:val="000000"/>
                <w:sz w:val="24"/>
                <w:szCs w:val="24"/>
              </w:rPr>
              <w:t>п</w:t>
            </w:r>
            <w:proofErr w:type="spellEnd"/>
            <w:r w:rsidRPr="004605B0">
              <w:rPr>
                <w:rFonts w:ascii="Times New Roman" w:hAnsi="Times New Roman" w:cs="Times New Roman"/>
                <w:color w:val="000000"/>
                <w:sz w:val="24"/>
                <w:szCs w:val="24"/>
              </w:rPr>
              <w:t>/</w:t>
            </w:r>
            <w:proofErr w:type="spellStart"/>
            <w:r w:rsidRPr="004605B0">
              <w:rPr>
                <w:rFonts w:ascii="Times New Roman" w:hAnsi="Times New Roman" w:cs="Times New Roman"/>
                <w:color w:val="000000"/>
                <w:sz w:val="24"/>
                <w:szCs w:val="24"/>
              </w:rPr>
              <w:t>п</w:t>
            </w:r>
            <w:proofErr w:type="spellEnd"/>
          </w:p>
        </w:tc>
        <w:tc>
          <w:tcPr>
            <w:tcW w:w="2361" w:type="dxa"/>
            <w:tcBorders>
              <w:top w:val="single" w:sz="4" w:space="0" w:color="000000"/>
              <w:left w:val="single" w:sz="4" w:space="0" w:color="000000"/>
              <w:bottom w:val="single" w:sz="4" w:space="0" w:color="000000"/>
            </w:tcBorders>
            <w:shd w:val="clear" w:color="auto" w:fill="auto"/>
          </w:tcPr>
          <w:p w:rsidR="004605B0" w:rsidRPr="004605B0" w:rsidRDefault="004605B0" w:rsidP="004605B0">
            <w:pPr>
              <w:spacing w:line="240" w:lineRule="auto"/>
              <w:jc w:val="center"/>
              <w:rPr>
                <w:rFonts w:ascii="Times New Roman" w:hAnsi="Times New Roman" w:cs="Times New Roman"/>
                <w:color w:val="000000"/>
                <w:sz w:val="24"/>
                <w:szCs w:val="24"/>
              </w:rPr>
            </w:pPr>
            <w:r w:rsidRPr="004605B0">
              <w:rPr>
                <w:rFonts w:ascii="Times New Roman" w:hAnsi="Times New Roman" w:cs="Times New Roman"/>
                <w:color w:val="000000"/>
                <w:sz w:val="24"/>
                <w:szCs w:val="24"/>
              </w:rPr>
              <w:t>Наименование муниципального образования, населённого пункта (места неорганизованного отдыха)</w:t>
            </w:r>
          </w:p>
        </w:tc>
        <w:tc>
          <w:tcPr>
            <w:tcW w:w="1843" w:type="dxa"/>
            <w:tcBorders>
              <w:top w:val="single" w:sz="4" w:space="0" w:color="000000"/>
              <w:left w:val="single" w:sz="4" w:space="0" w:color="000000"/>
              <w:bottom w:val="single" w:sz="4" w:space="0" w:color="000000"/>
            </w:tcBorders>
            <w:shd w:val="clear" w:color="auto" w:fill="auto"/>
          </w:tcPr>
          <w:p w:rsidR="004605B0" w:rsidRPr="004605B0" w:rsidRDefault="004605B0" w:rsidP="004605B0">
            <w:pPr>
              <w:spacing w:line="240" w:lineRule="auto"/>
              <w:jc w:val="center"/>
              <w:rPr>
                <w:rFonts w:ascii="Times New Roman" w:hAnsi="Times New Roman" w:cs="Times New Roman"/>
                <w:color w:val="000000"/>
                <w:sz w:val="24"/>
                <w:szCs w:val="24"/>
              </w:rPr>
            </w:pPr>
            <w:r w:rsidRPr="004605B0">
              <w:rPr>
                <w:rFonts w:ascii="Times New Roman" w:hAnsi="Times New Roman" w:cs="Times New Roman"/>
                <w:color w:val="000000"/>
                <w:sz w:val="24"/>
                <w:szCs w:val="24"/>
              </w:rPr>
              <w:t>Наименование водного объекта</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4605B0" w:rsidRPr="004605B0" w:rsidRDefault="004605B0" w:rsidP="004605B0">
            <w:pPr>
              <w:spacing w:line="240" w:lineRule="auto"/>
              <w:ind w:left="-35"/>
              <w:jc w:val="center"/>
              <w:rPr>
                <w:rFonts w:ascii="Times New Roman" w:hAnsi="Times New Roman" w:cs="Times New Roman"/>
                <w:color w:val="000000"/>
                <w:sz w:val="24"/>
                <w:szCs w:val="24"/>
              </w:rPr>
            </w:pPr>
            <w:r w:rsidRPr="004605B0">
              <w:rPr>
                <w:rFonts w:ascii="Times New Roman" w:hAnsi="Times New Roman" w:cs="Times New Roman"/>
                <w:color w:val="000000"/>
                <w:sz w:val="24"/>
                <w:szCs w:val="24"/>
              </w:rPr>
              <w:t xml:space="preserve">Количество </w:t>
            </w:r>
          </w:p>
          <w:p w:rsidR="004605B0" w:rsidRPr="004605B0" w:rsidRDefault="004605B0" w:rsidP="004605B0">
            <w:pPr>
              <w:spacing w:line="240" w:lineRule="auto"/>
              <w:ind w:left="-35"/>
              <w:jc w:val="center"/>
              <w:rPr>
                <w:rFonts w:ascii="Times New Roman" w:hAnsi="Times New Roman" w:cs="Times New Roman"/>
                <w:color w:val="000000"/>
                <w:sz w:val="24"/>
                <w:szCs w:val="24"/>
              </w:rPr>
            </w:pPr>
            <w:r w:rsidRPr="004605B0">
              <w:rPr>
                <w:rFonts w:ascii="Times New Roman" w:hAnsi="Times New Roman" w:cs="Times New Roman"/>
                <w:color w:val="000000"/>
                <w:sz w:val="24"/>
                <w:szCs w:val="24"/>
              </w:rPr>
              <w:t xml:space="preserve">автомобильного транспорта  </w:t>
            </w:r>
          </w:p>
        </w:tc>
        <w:tc>
          <w:tcPr>
            <w:tcW w:w="2126" w:type="dxa"/>
            <w:tcBorders>
              <w:top w:val="single" w:sz="4" w:space="0" w:color="000000"/>
              <w:left w:val="single" w:sz="4" w:space="0" w:color="000000"/>
              <w:bottom w:val="single" w:sz="4" w:space="0" w:color="000000"/>
            </w:tcBorders>
            <w:shd w:val="clear" w:color="auto" w:fill="auto"/>
          </w:tcPr>
          <w:p w:rsidR="004605B0" w:rsidRPr="004605B0" w:rsidRDefault="004605B0" w:rsidP="004605B0">
            <w:pPr>
              <w:spacing w:line="240" w:lineRule="auto"/>
              <w:ind w:left="-108" w:right="-108" w:firstLine="108"/>
              <w:jc w:val="center"/>
              <w:rPr>
                <w:rFonts w:ascii="Times New Roman" w:hAnsi="Times New Roman" w:cs="Times New Roman"/>
                <w:color w:val="000000"/>
                <w:sz w:val="24"/>
                <w:szCs w:val="24"/>
              </w:rPr>
            </w:pPr>
            <w:r w:rsidRPr="004605B0">
              <w:rPr>
                <w:rFonts w:ascii="Times New Roman" w:hAnsi="Times New Roman" w:cs="Times New Roman"/>
                <w:color w:val="000000"/>
                <w:sz w:val="24"/>
                <w:szCs w:val="24"/>
              </w:rPr>
              <w:t xml:space="preserve">Примерное количество людей </w:t>
            </w:r>
          </w:p>
          <w:p w:rsidR="004605B0" w:rsidRPr="004605B0" w:rsidRDefault="004605B0" w:rsidP="004605B0">
            <w:pPr>
              <w:spacing w:line="240" w:lineRule="auto"/>
              <w:ind w:left="-108" w:right="-108" w:firstLine="108"/>
              <w:jc w:val="center"/>
              <w:rPr>
                <w:rFonts w:ascii="Times New Roman" w:hAnsi="Times New Roman" w:cs="Times New Roman"/>
                <w:color w:val="000000"/>
                <w:sz w:val="24"/>
                <w:szCs w:val="24"/>
              </w:rPr>
            </w:pPr>
            <w:r w:rsidRPr="004605B0">
              <w:rPr>
                <w:rFonts w:ascii="Times New Roman" w:hAnsi="Times New Roman" w:cs="Times New Roman"/>
                <w:color w:val="000000"/>
                <w:sz w:val="24"/>
                <w:szCs w:val="24"/>
              </w:rPr>
              <w:t>(выход в течении дня)</w:t>
            </w:r>
          </w:p>
          <w:p w:rsidR="004605B0" w:rsidRPr="004605B0" w:rsidRDefault="004605B0" w:rsidP="004605B0">
            <w:pPr>
              <w:spacing w:line="240" w:lineRule="auto"/>
              <w:ind w:left="-108" w:right="-108" w:firstLine="108"/>
              <w:jc w:val="center"/>
              <w:rPr>
                <w:rFonts w:ascii="Times New Roman" w:hAnsi="Times New Roman" w:cs="Times New Roman"/>
                <w:color w:val="000000"/>
                <w:sz w:val="24"/>
                <w:szCs w:val="24"/>
              </w:rPr>
            </w:pPr>
          </w:p>
          <w:p w:rsidR="004605B0" w:rsidRPr="004605B0" w:rsidRDefault="004605B0" w:rsidP="004605B0">
            <w:pPr>
              <w:spacing w:line="240" w:lineRule="auto"/>
              <w:ind w:left="-108" w:right="-108" w:firstLine="108"/>
              <w:jc w:val="center"/>
              <w:rPr>
                <w:rFonts w:ascii="Times New Roman" w:hAnsi="Times New Roman" w:cs="Times New Roman"/>
                <w:color w:val="000000"/>
                <w:sz w:val="24"/>
                <w:szCs w:val="24"/>
              </w:rPr>
            </w:pPr>
            <w:r w:rsidRPr="004605B0">
              <w:rPr>
                <w:rFonts w:ascii="Times New Roman" w:hAnsi="Times New Roman" w:cs="Times New Roman"/>
                <w:color w:val="000000"/>
                <w:sz w:val="24"/>
                <w:szCs w:val="24"/>
              </w:rPr>
              <w:t>(чел.)</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4605B0" w:rsidRPr="004605B0" w:rsidRDefault="004605B0" w:rsidP="004605B0">
            <w:pPr>
              <w:spacing w:line="240" w:lineRule="auto"/>
              <w:ind w:left="-108" w:right="-108"/>
              <w:jc w:val="center"/>
              <w:rPr>
                <w:rFonts w:ascii="Times New Roman" w:hAnsi="Times New Roman" w:cs="Times New Roman"/>
                <w:color w:val="000000"/>
                <w:sz w:val="24"/>
                <w:szCs w:val="24"/>
              </w:rPr>
            </w:pPr>
            <w:r w:rsidRPr="004605B0">
              <w:rPr>
                <w:rFonts w:ascii="Times New Roman" w:hAnsi="Times New Roman" w:cs="Times New Roman"/>
                <w:color w:val="000000"/>
                <w:sz w:val="24"/>
                <w:szCs w:val="24"/>
              </w:rPr>
              <w:t xml:space="preserve">Примечание </w:t>
            </w:r>
          </w:p>
        </w:tc>
      </w:tr>
      <w:tr w:rsidR="004605B0" w:rsidRPr="004605B0" w:rsidTr="004605B0">
        <w:trPr>
          <w:trHeight w:val="1324"/>
        </w:trPr>
        <w:tc>
          <w:tcPr>
            <w:tcW w:w="900" w:type="dxa"/>
            <w:tcBorders>
              <w:top w:val="single" w:sz="4" w:space="0" w:color="000000"/>
              <w:left w:val="single" w:sz="4" w:space="0" w:color="000000"/>
              <w:bottom w:val="single" w:sz="4" w:space="0" w:color="000000"/>
            </w:tcBorders>
            <w:shd w:val="clear" w:color="auto" w:fill="auto"/>
          </w:tcPr>
          <w:p w:rsidR="004605B0" w:rsidRPr="004605B0" w:rsidRDefault="004605B0" w:rsidP="004605B0">
            <w:pPr>
              <w:spacing w:line="240" w:lineRule="auto"/>
              <w:jc w:val="center"/>
              <w:rPr>
                <w:rFonts w:ascii="Times New Roman" w:hAnsi="Times New Roman" w:cs="Times New Roman"/>
                <w:bCs/>
                <w:color w:val="000000"/>
                <w:spacing w:val="-3"/>
                <w:sz w:val="24"/>
                <w:szCs w:val="24"/>
              </w:rPr>
            </w:pPr>
            <w:r w:rsidRPr="004605B0">
              <w:rPr>
                <w:rFonts w:ascii="Times New Roman" w:hAnsi="Times New Roman" w:cs="Times New Roman"/>
                <w:color w:val="000000"/>
                <w:sz w:val="24"/>
                <w:szCs w:val="24"/>
              </w:rPr>
              <w:t>1.</w:t>
            </w:r>
          </w:p>
        </w:tc>
        <w:tc>
          <w:tcPr>
            <w:tcW w:w="2361" w:type="dxa"/>
            <w:tcBorders>
              <w:top w:val="single" w:sz="4" w:space="0" w:color="000000"/>
              <w:left w:val="single" w:sz="4" w:space="0" w:color="000000"/>
              <w:bottom w:val="single" w:sz="4" w:space="0" w:color="000000"/>
            </w:tcBorders>
            <w:shd w:val="clear" w:color="auto" w:fill="auto"/>
          </w:tcPr>
          <w:p w:rsidR="004605B0" w:rsidRPr="004605B0" w:rsidRDefault="004605B0" w:rsidP="004605B0">
            <w:pPr>
              <w:spacing w:line="240" w:lineRule="auto"/>
              <w:jc w:val="center"/>
              <w:rPr>
                <w:rFonts w:ascii="Times New Roman" w:hAnsi="Times New Roman" w:cs="Times New Roman"/>
                <w:bCs/>
                <w:color w:val="000000"/>
                <w:spacing w:val="-3"/>
                <w:sz w:val="24"/>
                <w:szCs w:val="24"/>
              </w:rPr>
            </w:pPr>
            <w:r w:rsidRPr="004605B0">
              <w:rPr>
                <w:rFonts w:ascii="Times New Roman" w:hAnsi="Times New Roman" w:cs="Times New Roman"/>
                <w:bCs/>
                <w:color w:val="000000"/>
                <w:spacing w:val="-3"/>
                <w:sz w:val="24"/>
                <w:szCs w:val="24"/>
              </w:rPr>
              <w:t>р.п. Краснозерское</w:t>
            </w:r>
          </w:p>
          <w:p w:rsidR="004605B0" w:rsidRPr="004605B0" w:rsidRDefault="004605B0" w:rsidP="004605B0">
            <w:pPr>
              <w:spacing w:line="240" w:lineRule="auto"/>
              <w:jc w:val="center"/>
              <w:rPr>
                <w:rFonts w:ascii="Times New Roman" w:hAnsi="Times New Roman" w:cs="Times New Roman"/>
                <w:color w:val="000000"/>
                <w:spacing w:val="-4"/>
                <w:sz w:val="24"/>
                <w:szCs w:val="24"/>
              </w:rPr>
            </w:pPr>
            <w:r w:rsidRPr="004605B0">
              <w:rPr>
                <w:rFonts w:ascii="Times New Roman" w:hAnsi="Times New Roman" w:cs="Times New Roman"/>
                <w:bCs/>
                <w:color w:val="000000"/>
                <w:spacing w:val="-3"/>
                <w:sz w:val="24"/>
                <w:szCs w:val="24"/>
              </w:rPr>
              <w:t>(ориентир: Муниципальное казенное учреждение культуры Детско-юношеская спортивная школа, ул.Мира 4.)</w:t>
            </w:r>
          </w:p>
        </w:tc>
        <w:tc>
          <w:tcPr>
            <w:tcW w:w="1843" w:type="dxa"/>
            <w:tcBorders>
              <w:top w:val="single" w:sz="4" w:space="0" w:color="000000"/>
              <w:left w:val="single" w:sz="4" w:space="0" w:color="000000"/>
              <w:bottom w:val="single" w:sz="4" w:space="0" w:color="000000"/>
            </w:tcBorders>
            <w:shd w:val="clear" w:color="auto" w:fill="auto"/>
          </w:tcPr>
          <w:p w:rsidR="004605B0" w:rsidRPr="004605B0" w:rsidRDefault="004605B0" w:rsidP="004605B0">
            <w:pPr>
              <w:spacing w:line="240" w:lineRule="auto"/>
              <w:jc w:val="center"/>
              <w:rPr>
                <w:rFonts w:ascii="Times New Roman" w:hAnsi="Times New Roman" w:cs="Times New Roman"/>
                <w:color w:val="000000"/>
                <w:sz w:val="24"/>
                <w:szCs w:val="24"/>
              </w:rPr>
            </w:pPr>
            <w:r w:rsidRPr="004605B0">
              <w:rPr>
                <w:rFonts w:ascii="Times New Roman" w:hAnsi="Times New Roman" w:cs="Times New Roman"/>
                <w:color w:val="000000"/>
                <w:spacing w:val="-4"/>
                <w:sz w:val="24"/>
                <w:szCs w:val="24"/>
              </w:rPr>
              <w:t xml:space="preserve">р. Карасук </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4605B0" w:rsidRPr="004605B0" w:rsidRDefault="004605B0" w:rsidP="004605B0">
            <w:pPr>
              <w:spacing w:line="240" w:lineRule="auto"/>
              <w:jc w:val="center"/>
              <w:rPr>
                <w:rFonts w:ascii="Times New Roman" w:hAnsi="Times New Roman" w:cs="Times New Roman"/>
                <w:color w:val="000000"/>
                <w:sz w:val="24"/>
                <w:szCs w:val="24"/>
              </w:rPr>
            </w:pPr>
            <w:r w:rsidRPr="004605B0">
              <w:rPr>
                <w:rFonts w:ascii="Times New Roman" w:hAnsi="Times New Roman" w:cs="Times New Roman"/>
                <w:color w:val="000000"/>
                <w:sz w:val="24"/>
                <w:szCs w:val="24"/>
              </w:rPr>
              <w:t>2</w:t>
            </w:r>
          </w:p>
        </w:tc>
        <w:tc>
          <w:tcPr>
            <w:tcW w:w="2126" w:type="dxa"/>
            <w:tcBorders>
              <w:top w:val="single" w:sz="4" w:space="0" w:color="000000"/>
              <w:left w:val="single" w:sz="4" w:space="0" w:color="000000"/>
              <w:bottom w:val="single" w:sz="4" w:space="0" w:color="000000"/>
            </w:tcBorders>
            <w:shd w:val="clear" w:color="auto" w:fill="auto"/>
          </w:tcPr>
          <w:p w:rsidR="004605B0" w:rsidRPr="004605B0" w:rsidRDefault="004605B0" w:rsidP="004605B0">
            <w:pPr>
              <w:spacing w:line="240" w:lineRule="auto"/>
              <w:jc w:val="center"/>
              <w:rPr>
                <w:rFonts w:ascii="Times New Roman" w:hAnsi="Times New Roman" w:cs="Times New Roman"/>
                <w:sz w:val="24"/>
                <w:szCs w:val="24"/>
              </w:rPr>
            </w:pPr>
            <w:r w:rsidRPr="004605B0">
              <w:rPr>
                <w:rFonts w:ascii="Times New Roman" w:hAnsi="Times New Roman" w:cs="Times New Roman"/>
                <w:color w:val="000000"/>
                <w:sz w:val="24"/>
                <w:szCs w:val="24"/>
              </w:rPr>
              <w:t>5-10</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4605B0" w:rsidRPr="004605B0" w:rsidRDefault="00881C45" w:rsidP="004605B0">
            <w:pPr>
              <w:spacing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pict>
                <v:line id="_x0000_s1027" style="position:absolute;z-index:251662336;mso-position-horizontal-relative:text;mso-position-vertical-relative:text" from="127.15pt,-81.55pt" to="127.15pt,130.7pt"/>
              </w:pict>
            </w:r>
          </w:p>
        </w:tc>
      </w:tr>
    </w:tbl>
    <w:p w:rsidR="004605B0" w:rsidRPr="004605B0" w:rsidRDefault="004605B0" w:rsidP="004605B0">
      <w:pPr>
        <w:spacing w:line="240" w:lineRule="auto"/>
        <w:rPr>
          <w:rFonts w:ascii="Times New Roman" w:hAnsi="Times New Roman" w:cs="Times New Roman"/>
          <w:sz w:val="24"/>
          <w:szCs w:val="24"/>
        </w:rPr>
      </w:pPr>
    </w:p>
    <w:p w:rsidR="004605B0" w:rsidRPr="004605B0" w:rsidRDefault="004605B0" w:rsidP="004605B0">
      <w:pPr>
        <w:spacing w:line="240" w:lineRule="auto"/>
        <w:rPr>
          <w:rFonts w:ascii="Times New Roman" w:hAnsi="Times New Roman" w:cs="Times New Roman"/>
          <w:sz w:val="24"/>
          <w:szCs w:val="24"/>
        </w:rPr>
      </w:pPr>
    </w:p>
    <w:p w:rsidR="004605B0" w:rsidRPr="004605B0" w:rsidRDefault="004605B0" w:rsidP="004605B0">
      <w:pPr>
        <w:spacing w:line="240" w:lineRule="auto"/>
        <w:rPr>
          <w:rFonts w:ascii="Times New Roman" w:hAnsi="Times New Roman" w:cs="Times New Roman"/>
          <w:sz w:val="24"/>
          <w:szCs w:val="24"/>
        </w:rPr>
      </w:pPr>
    </w:p>
    <w:p w:rsidR="004605B0" w:rsidRPr="004605B0" w:rsidRDefault="004605B0" w:rsidP="004605B0">
      <w:pPr>
        <w:tabs>
          <w:tab w:val="left" w:pos="2970"/>
        </w:tabs>
        <w:spacing w:line="240" w:lineRule="auto"/>
        <w:rPr>
          <w:rFonts w:ascii="Times New Roman" w:hAnsi="Times New Roman" w:cs="Times New Roman"/>
          <w:sz w:val="24"/>
          <w:szCs w:val="24"/>
        </w:rPr>
      </w:pPr>
    </w:p>
    <w:p w:rsidR="004605B0" w:rsidRPr="004605B0" w:rsidRDefault="004605B0" w:rsidP="004605B0">
      <w:pPr>
        <w:spacing w:line="240" w:lineRule="auto"/>
        <w:rPr>
          <w:rFonts w:ascii="Times New Roman" w:hAnsi="Times New Roman" w:cs="Times New Roman"/>
          <w:sz w:val="24"/>
          <w:szCs w:val="24"/>
        </w:rPr>
      </w:pPr>
    </w:p>
    <w:p w:rsidR="004605B0" w:rsidRPr="004605B0" w:rsidRDefault="004605B0" w:rsidP="004605B0">
      <w:pPr>
        <w:spacing w:line="240" w:lineRule="auto"/>
        <w:rPr>
          <w:rFonts w:ascii="Times New Roman" w:hAnsi="Times New Roman" w:cs="Times New Roman"/>
          <w:sz w:val="24"/>
          <w:szCs w:val="24"/>
        </w:rPr>
      </w:pPr>
    </w:p>
    <w:p w:rsidR="004605B0" w:rsidRPr="004605B0" w:rsidRDefault="004605B0" w:rsidP="004605B0">
      <w:pPr>
        <w:spacing w:line="240" w:lineRule="auto"/>
        <w:rPr>
          <w:rFonts w:ascii="Times New Roman" w:hAnsi="Times New Roman" w:cs="Times New Roman"/>
          <w:sz w:val="24"/>
          <w:szCs w:val="24"/>
        </w:rPr>
      </w:pPr>
    </w:p>
    <w:p w:rsidR="004605B0" w:rsidRPr="004605B0" w:rsidRDefault="004605B0" w:rsidP="004605B0">
      <w:pPr>
        <w:spacing w:line="240" w:lineRule="auto"/>
        <w:rPr>
          <w:rFonts w:ascii="Times New Roman" w:hAnsi="Times New Roman" w:cs="Times New Roman"/>
          <w:sz w:val="24"/>
          <w:szCs w:val="24"/>
        </w:rPr>
      </w:pPr>
    </w:p>
    <w:p w:rsidR="004605B0" w:rsidRPr="004605B0" w:rsidRDefault="004605B0" w:rsidP="004605B0">
      <w:pPr>
        <w:spacing w:line="240" w:lineRule="auto"/>
        <w:rPr>
          <w:rFonts w:ascii="Times New Roman" w:hAnsi="Times New Roman" w:cs="Times New Roman"/>
          <w:sz w:val="24"/>
          <w:szCs w:val="24"/>
        </w:rPr>
      </w:pPr>
    </w:p>
    <w:p w:rsidR="004605B0" w:rsidRPr="004605B0" w:rsidRDefault="004605B0" w:rsidP="004605B0">
      <w:pPr>
        <w:spacing w:line="240" w:lineRule="auto"/>
        <w:rPr>
          <w:rFonts w:ascii="Times New Roman" w:hAnsi="Times New Roman" w:cs="Times New Roman"/>
          <w:sz w:val="24"/>
          <w:szCs w:val="24"/>
        </w:rPr>
      </w:pPr>
    </w:p>
    <w:p w:rsidR="00567449" w:rsidRPr="00567449" w:rsidRDefault="00567449" w:rsidP="00567449">
      <w:pPr>
        <w:spacing w:after="0" w:line="240" w:lineRule="auto"/>
        <w:ind w:left="284" w:hanging="851"/>
        <w:jc w:val="center"/>
        <w:rPr>
          <w:rFonts w:ascii="Times New Roman" w:eastAsia="Times New Roman" w:hAnsi="Times New Roman" w:cs="Times New Roman"/>
        </w:rPr>
      </w:pPr>
      <w:r w:rsidRPr="00567449">
        <w:rPr>
          <w:rFonts w:ascii="Times New Roman" w:eastAsia="Times New Roman" w:hAnsi="Times New Roman" w:cs="Times New Roman"/>
        </w:rPr>
        <w:lastRenderedPageBreak/>
        <w:t xml:space="preserve">      СОВЕТ ДЕПУТАТОВ</w:t>
      </w:r>
    </w:p>
    <w:p w:rsidR="00567449" w:rsidRPr="00567449" w:rsidRDefault="00567449" w:rsidP="00567449">
      <w:pPr>
        <w:spacing w:after="0" w:line="240" w:lineRule="auto"/>
        <w:ind w:left="284" w:hanging="851"/>
        <w:jc w:val="center"/>
        <w:rPr>
          <w:rFonts w:ascii="Times New Roman" w:eastAsia="Times New Roman" w:hAnsi="Times New Roman" w:cs="Times New Roman"/>
        </w:rPr>
      </w:pPr>
      <w:r w:rsidRPr="00567449">
        <w:rPr>
          <w:rFonts w:ascii="Times New Roman" w:eastAsia="Times New Roman" w:hAnsi="Times New Roman" w:cs="Times New Roman"/>
        </w:rPr>
        <w:t xml:space="preserve">       РАБОЧЕГО ПОСЕЛКА КРАСНОЗЕРСКОЕ </w:t>
      </w:r>
    </w:p>
    <w:p w:rsidR="00567449" w:rsidRPr="00567449" w:rsidRDefault="00567449" w:rsidP="00567449">
      <w:pPr>
        <w:spacing w:after="0" w:line="240" w:lineRule="auto"/>
        <w:jc w:val="center"/>
        <w:rPr>
          <w:rFonts w:ascii="Times New Roman" w:eastAsia="Times New Roman" w:hAnsi="Times New Roman" w:cs="Times New Roman"/>
        </w:rPr>
      </w:pPr>
      <w:r w:rsidRPr="00567449">
        <w:rPr>
          <w:rFonts w:ascii="Times New Roman" w:eastAsia="Times New Roman" w:hAnsi="Times New Roman" w:cs="Times New Roman"/>
        </w:rPr>
        <w:t xml:space="preserve">КРАСНОЗЕРСКОГО РАЙОНА </w:t>
      </w:r>
    </w:p>
    <w:p w:rsidR="00567449" w:rsidRPr="00567449" w:rsidRDefault="00567449" w:rsidP="00567449">
      <w:pPr>
        <w:spacing w:after="0" w:line="240" w:lineRule="auto"/>
        <w:jc w:val="center"/>
        <w:rPr>
          <w:rFonts w:ascii="Times New Roman" w:eastAsia="Times New Roman" w:hAnsi="Times New Roman" w:cs="Times New Roman"/>
        </w:rPr>
      </w:pPr>
      <w:r w:rsidRPr="00567449">
        <w:rPr>
          <w:rFonts w:ascii="Times New Roman" w:eastAsia="Times New Roman" w:hAnsi="Times New Roman" w:cs="Times New Roman"/>
        </w:rPr>
        <w:t>НОВОСИБИРСКОЙ ОБЛАСТИ</w:t>
      </w:r>
    </w:p>
    <w:p w:rsidR="00567449" w:rsidRPr="00567449" w:rsidRDefault="00567449" w:rsidP="00567449">
      <w:pPr>
        <w:spacing w:after="0" w:line="240" w:lineRule="auto"/>
        <w:jc w:val="center"/>
        <w:rPr>
          <w:rFonts w:ascii="Times New Roman" w:eastAsia="Times New Roman" w:hAnsi="Times New Roman" w:cs="Times New Roman"/>
        </w:rPr>
      </w:pPr>
      <w:r w:rsidRPr="00567449">
        <w:rPr>
          <w:rFonts w:ascii="Times New Roman" w:eastAsia="Times New Roman" w:hAnsi="Times New Roman" w:cs="Times New Roman"/>
        </w:rPr>
        <w:t>(пятого созыва)</w:t>
      </w:r>
    </w:p>
    <w:p w:rsidR="00567449" w:rsidRPr="00567449" w:rsidRDefault="00567449" w:rsidP="00567449">
      <w:pPr>
        <w:spacing w:after="0" w:line="240" w:lineRule="auto"/>
        <w:jc w:val="center"/>
        <w:rPr>
          <w:rFonts w:ascii="Times New Roman" w:eastAsia="Times New Roman" w:hAnsi="Times New Roman" w:cs="Times New Roman"/>
        </w:rPr>
      </w:pPr>
    </w:p>
    <w:p w:rsidR="00567449" w:rsidRPr="00567449" w:rsidRDefault="00567449" w:rsidP="00567449">
      <w:pPr>
        <w:spacing w:after="0" w:line="240" w:lineRule="auto"/>
        <w:jc w:val="center"/>
        <w:rPr>
          <w:rFonts w:ascii="Times New Roman" w:eastAsia="Times New Roman" w:hAnsi="Times New Roman" w:cs="Times New Roman"/>
        </w:rPr>
      </w:pPr>
      <w:r w:rsidRPr="00567449">
        <w:rPr>
          <w:rFonts w:ascii="Times New Roman" w:eastAsia="Times New Roman" w:hAnsi="Times New Roman" w:cs="Times New Roman"/>
        </w:rPr>
        <w:t xml:space="preserve">Р Е Ш Е Н И Е                </w:t>
      </w:r>
    </w:p>
    <w:p w:rsidR="00567449" w:rsidRPr="00567449" w:rsidRDefault="00567449" w:rsidP="00567449">
      <w:pPr>
        <w:spacing w:after="0" w:line="240" w:lineRule="auto"/>
        <w:rPr>
          <w:rFonts w:ascii="Times New Roman" w:eastAsia="Times New Roman" w:hAnsi="Times New Roman" w:cs="Times New Roman"/>
        </w:rPr>
      </w:pPr>
      <w:r w:rsidRPr="00567449">
        <w:rPr>
          <w:rFonts w:ascii="Times New Roman" w:eastAsia="Times New Roman" w:hAnsi="Times New Roman" w:cs="Times New Roman"/>
        </w:rPr>
        <w:t xml:space="preserve">                                    Шестьдесят четвертой (внеочередной) сессии</w:t>
      </w:r>
    </w:p>
    <w:p w:rsidR="00567449" w:rsidRPr="00567449" w:rsidRDefault="00567449" w:rsidP="00567449">
      <w:pPr>
        <w:spacing w:after="0" w:line="240" w:lineRule="auto"/>
        <w:jc w:val="both"/>
        <w:rPr>
          <w:rFonts w:ascii="Times New Roman" w:eastAsia="Times New Roman" w:hAnsi="Times New Roman" w:cs="Times New Roman"/>
        </w:rPr>
      </w:pPr>
    </w:p>
    <w:p w:rsidR="00567449" w:rsidRPr="00567449" w:rsidRDefault="00567449" w:rsidP="00567449">
      <w:pPr>
        <w:spacing w:after="0" w:line="240" w:lineRule="auto"/>
        <w:jc w:val="both"/>
        <w:rPr>
          <w:rFonts w:ascii="Times New Roman" w:eastAsia="Times New Roman" w:hAnsi="Times New Roman" w:cs="Times New Roman"/>
        </w:rPr>
      </w:pPr>
      <w:r w:rsidRPr="00567449">
        <w:rPr>
          <w:rFonts w:ascii="Times New Roman" w:eastAsia="Times New Roman" w:hAnsi="Times New Roman" w:cs="Times New Roman"/>
        </w:rPr>
        <w:t>От 08.11.2019г.                         р.п. Краснозерское                             № 326</w:t>
      </w:r>
    </w:p>
    <w:p w:rsidR="00567449" w:rsidRPr="00567449" w:rsidRDefault="00567449" w:rsidP="00567449">
      <w:pPr>
        <w:spacing w:after="0" w:line="240" w:lineRule="auto"/>
        <w:jc w:val="both"/>
        <w:rPr>
          <w:rFonts w:ascii="Times New Roman" w:eastAsia="Times New Roman" w:hAnsi="Times New Roman" w:cs="Times New Roman"/>
        </w:rPr>
      </w:pPr>
      <w:r w:rsidRPr="00567449">
        <w:rPr>
          <w:rFonts w:ascii="Times New Roman" w:eastAsia="Times New Roman" w:hAnsi="Times New Roman" w:cs="Times New Roman"/>
        </w:rPr>
        <w:t xml:space="preserve">      </w:t>
      </w:r>
    </w:p>
    <w:p w:rsidR="00567449" w:rsidRPr="00567449" w:rsidRDefault="00567449" w:rsidP="00567449">
      <w:pPr>
        <w:spacing w:after="0" w:line="240" w:lineRule="auto"/>
        <w:jc w:val="both"/>
        <w:rPr>
          <w:rFonts w:ascii="Times New Roman" w:eastAsia="Times New Roman" w:hAnsi="Times New Roman" w:cs="Times New Roman"/>
        </w:rPr>
      </w:pPr>
      <w:r w:rsidRPr="00567449">
        <w:rPr>
          <w:rFonts w:ascii="Times New Roman" w:eastAsia="Times New Roman" w:hAnsi="Times New Roman" w:cs="Times New Roman"/>
        </w:rPr>
        <w:t>Изменения в бюджет</w:t>
      </w:r>
    </w:p>
    <w:p w:rsidR="00567449" w:rsidRPr="00567449" w:rsidRDefault="00567449" w:rsidP="00567449">
      <w:pPr>
        <w:spacing w:after="0" w:line="240" w:lineRule="auto"/>
        <w:jc w:val="both"/>
        <w:rPr>
          <w:rFonts w:ascii="Times New Roman" w:eastAsia="Times New Roman" w:hAnsi="Times New Roman" w:cs="Times New Roman"/>
        </w:rPr>
      </w:pPr>
      <w:r w:rsidRPr="00567449">
        <w:rPr>
          <w:rFonts w:ascii="Times New Roman" w:eastAsia="Times New Roman" w:hAnsi="Times New Roman" w:cs="Times New Roman"/>
        </w:rPr>
        <w:t xml:space="preserve">рабочего поселка Краснозерское </w:t>
      </w:r>
    </w:p>
    <w:p w:rsidR="00567449" w:rsidRPr="00567449" w:rsidRDefault="00567449" w:rsidP="00567449">
      <w:pPr>
        <w:spacing w:after="0" w:line="240" w:lineRule="auto"/>
        <w:jc w:val="both"/>
        <w:rPr>
          <w:rFonts w:ascii="Times New Roman" w:eastAsia="Times New Roman" w:hAnsi="Times New Roman" w:cs="Times New Roman"/>
        </w:rPr>
      </w:pPr>
      <w:r w:rsidRPr="00567449">
        <w:rPr>
          <w:rFonts w:ascii="Times New Roman" w:eastAsia="Times New Roman" w:hAnsi="Times New Roman" w:cs="Times New Roman"/>
        </w:rPr>
        <w:t xml:space="preserve">Краснозерского района </w:t>
      </w:r>
    </w:p>
    <w:p w:rsidR="00567449" w:rsidRPr="00567449" w:rsidRDefault="00567449" w:rsidP="00567449">
      <w:pPr>
        <w:spacing w:after="0" w:line="240" w:lineRule="auto"/>
        <w:jc w:val="both"/>
        <w:rPr>
          <w:rFonts w:ascii="Times New Roman" w:eastAsia="Times New Roman" w:hAnsi="Times New Roman" w:cs="Times New Roman"/>
        </w:rPr>
      </w:pPr>
      <w:r w:rsidRPr="00567449">
        <w:rPr>
          <w:rFonts w:ascii="Times New Roman" w:eastAsia="Times New Roman" w:hAnsi="Times New Roman" w:cs="Times New Roman"/>
        </w:rPr>
        <w:t xml:space="preserve">Новосибирской области на 2019 год </w:t>
      </w:r>
    </w:p>
    <w:p w:rsidR="00567449" w:rsidRPr="00567449" w:rsidRDefault="00567449" w:rsidP="00567449">
      <w:pPr>
        <w:spacing w:after="0" w:line="240" w:lineRule="auto"/>
        <w:jc w:val="both"/>
        <w:rPr>
          <w:rFonts w:ascii="Times New Roman" w:eastAsia="Times New Roman" w:hAnsi="Times New Roman" w:cs="Times New Roman"/>
        </w:rPr>
      </w:pPr>
      <w:r w:rsidRPr="00567449">
        <w:rPr>
          <w:rFonts w:ascii="Times New Roman" w:eastAsia="Times New Roman" w:hAnsi="Times New Roman" w:cs="Times New Roman"/>
        </w:rPr>
        <w:t xml:space="preserve">и плановый период 2020 и 2021 годов </w:t>
      </w:r>
    </w:p>
    <w:p w:rsidR="00567449" w:rsidRPr="00567449" w:rsidRDefault="00567449" w:rsidP="00567449">
      <w:pPr>
        <w:widowControl w:val="0"/>
        <w:autoSpaceDE w:val="0"/>
        <w:autoSpaceDN w:val="0"/>
        <w:adjustRightInd w:val="0"/>
        <w:spacing w:after="0" w:line="240" w:lineRule="auto"/>
        <w:ind w:firstLine="567"/>
        <w:jc w:val="right"/>
        <w:rPr>
          <w:rFonts w:ascii="Times New Roman" w:eastAsia="Times New Roman" w:hAnsi="Times New Roman" w:cs="Times New Roman"/>
          <w:color w:val="000000"/>
        </w:rPr>
      </w:pPr>
    </w:p>
    <w:p w:rsidR="00567449" w:rsidRPr="00567449" w:rsidRDefault="00567449" w:rsidP="00567449">
      <w:pPr>
        <w:spacing w:after="0" w:line="240" w:lineRule="auto"/>
        <w:ind w:firstLine="510"/>
        <w:jc w:val="both"/>
        <w:rPr>
          <w:rFonts w:ascii="Times New Roman" w:eastAsia="Times New Roman" w:hAnsi="Times New Roman" w:cs="Times New Roman"/>
        </w:rPr>
      </w:pPr>
      <w:bookmarkStart w:id="0" w:name="Par16"/>
      <w:bookmarkEnd w:id="0"/>
      <w:r w:rsidRPr="00567449">
        <w:rPr>
          <w:rFonts w:ascii="Times New Roman" w:eastAsia="Times New Roman" w:hAnsi="Times New Roman" w:cs="Times New Roman"/>
        </w:rPr>
        <w:t>Руководствуясь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Приказом МФ РФ от 08.06.2018г № 132-н «Об утверждении Указаний о порядке применения бюджетной классификации Российской Федерации», Законом Новосибирской области от 25.12.2018г  №332 -ОЗ «Об областном бюджете Новосибирской области на 2019 год и плановый период 2020 и 2021 годов», Совет депутатов рабочего поселка Краснозерское Краснозерского района Новосибирской области</w:t>
      </w:r>
    </w:p>
    <w:p w:rsidR="00567449" w:rsidRPr="00567449" w:rsidRDefault="00567449" w:rsidP="00567449">
      <w:pPr>
        <w:spacing w:after="0" w:line="240" w:lineRule="auto"/>
        <w:ind w:firstLine="510"/>
        <w:jc w:val="both"/>
        <w:rPr>
          <w:rFonts w:ascii="Times New Roman" w:eastAsia="Times New Roman" w:hAnsi="Times New Roman" w:cs="Times New Roman"/>
        </w:rPr>
      </w:pPr>
      <w:r w:rsidRPr="00567449">
        <w:rPr>
          <w:rFonts w:ascii="Times New Roman" w:eastAsia="Times New Roman" w:hAnsi="Times New Roman" w:cs="Times New Roman"/>
        </w:rPr>
        <w:t>РЕШИЛ:</w:t>
      </w:r>
    </w:p>
    <w:p w:rsidR="00567449" w:rsidRPr="00567449" w:rsidRDefault="00567449" w:rsidP="00567449">
      <w:pPr>
        <w:spacing w:after="0" w:line="240" w:lineRule="auto"/>
        <w:ind w:firstLine="510"/>
        <w:jc w:val="both"/>
        <w:rPr>
          <w:rFonts w:ascii="Times New Roman" w:eastAsia="Times New Roman" w:hAnsi="Times New Roman" w:cs="Times New Roman"/>
        </w:rPr>
      </w:pPr>
      <w:r w:rsidRPr="00567449">
        <w:rPr>
          <w:rFonts w:ascii="Times New Roman" w:eastAsia="Times New Roman" w:hAnsi="Times New Roman" w:cs="Times New Roman"/>
        </w:rPr>
        <w:t>Внести в Решение сорок восьмой сессии Совета депутатов рабочего поселка Краснозерское Краснозерского района Новосибирской области от 25.12.2018г № 250 «О бюджете  рабочего поселка Краснозерское Краснозерского района Новосибирской области на 2019 год и плановый период 2020-2021 годов» следующие изменения:</w:t>
      </w:r>
    </w:p>
    <w:p w:rsidR="00567449" w:rsidRPr="00567449" w:rsidRDefault="00567449" w:rsidP="00567449">
      <w:pPr>
        <w:spacing w:after="0" w:line="240" w:lineRule="auto"/>
        <w:ind w:firstLine="510"/>
        <w:jc w:val="both"/>
        <w:rPr>
          <w:rFonts w:ascii="Times New Roman" w:eastAsia="Times New Roman" w:hAnsi="Times New Roman" w:cs="Times New Roman"/>
        </w:rPr>
      </w:pPr>
    </w:p>
    <w:p w:rsidR="00567449" w:rsidRPr="00567449" w:rsidRDefault="00567449" w:rsidP="00567449">
      <w:pPr>
        <w:spacing w:after="0" w:line="240" w:lineRule="auto"/>
        <w:ind w:firstLine="510"/>
        <w:jc w:val="both"/>
        <w:rPr>
          <w:rFonts w:ascii="Times New Roman" w:eastAsia="Times New Roman" w:hAnsi="Times New Roman" w:cs="Times New Roman"/>
        </w:rPr>
      </w:pPr>
      <w:r w:rsidRPr="00567449">
        <w:rPr>
          <w:rFonts w:ascii="Times New Roman" w:eastAsia="Times New Roman" w:hAnsi="Times New Roman" w:cs="Times New Roman"/>
        </w:rPr>
        <w:t xml:space="preserve"> 1.Пункт 1. Статьи 1. Изложить в следующей редакции:  </w:t>
      </w:r>
    </w:p>
    <w:p w:rsidR="00567449" w:rsidRPr="00567449" w:rsidRDefault="00567449" w:rsidP="005674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567449">
        <w:rPr>
          <w:rFonts w:ascii="Times New Roman" w:eastAsia="Times New Roman" w:hAnsi="Times New Roman" w:cs="Times New Roman"/>
          <w:color w:val="000000"/>
        </w:rPr>
        <w:t>1.1. Утвердить основные характеристики бюджета  рабочего поселка Краснозерское Краснозерского района Новосибирской области (далее - местный бюджет) на 2019 год:</w:t>
      </w:r>
    </w:p>
    <w:p w:rsidR="00567449" w:rsidRPr="00567449" w:rsidRDefault="00567449" w:rsidP="005674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567449">
        <w:rPr>
          <w:rFonts w:ascii="Times New Roman" w:eastAsia="Times New Roman" w:hAnsi="Times New Roman" w:cs="Times New Roman"/>
          <w:color w:val="000000"/>
        </w:rPr>
        <w:t>1) общий объем доходов  бюджета рабочего поселка Краснозерское Краснозерского района Новосибирской области в сумме   185987,7 тыс. рублей, в том числе объем безвозмездных поступлений в сумме 151969,5 тыс.рублей, из них объем межбюджетных трансфертов, получаемых из других бюджетов бюджетной системы Российской Федерации, в сумме138665,1 тыс. рублей;</w:t>
      </w:r>
    </w:p>
    <w:p w:rsidR="00567449" w:rsidRPr="00567449" w:rsidRDefault="00567449" w:rsidP="005674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567449">
        <w:rPr>
          <w:rFonts w:ascii="Times New Roman" w:eastAsia="Times New Roman" w:hAnsi="Times New Roman" w:cs="Times New Roman"/>
          <w:color w:val="000000"/>
        </w:rPr>
        <w:t>2)</w:t>
      </w:r>
      <w:r w:rsidRPr="00567449">
        <w:rPr>
          <w:rFonts w:ascii="Times New Roman" w:eastAsia="Times New Roman" w:hAnsi="Times New Roman" w:cs="Times New Roman"/>
          <w:color w:val="000000"/>
          <w:lang w:val="en-US"/>
        </w:rPr>
        <w:t> </w:t>
      </w:r>
      <w:r w:rsidRPr="00567449">
        <w:rPr>
          <w:rFonts w:ascii="Times New Roman" w:eastAsia="Times New Roman" w:hAnsi="Times New Roman" w:cs="Times New Roman"/>
          <w:color w:val="000000"/>
        </w:rPr>
        <w:t>общий объем расходов бюджета рабочего поселка Краснозерское Краснозерского района Новосибирской области в сумме 186609,0 тыс. рублей;</w:t>
      </w:r>
    </w:p>
    <w:p w:rsidR="00567449" w:rsidRPr="00567449" w:rsidRDefault="00567449" w:rsidP="005674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567449">
        <w:rPr>
          <w:rFonts w:ascii="Times New Roman" w:eastAsia="Times New Roman" w:hAnsi="Times New Roman" w:cs="Times New Roman"/>
          <w:color w:val="000000"/>
        </w:rPr>
        <w:t>3)</w:t>
      </w:r>
      <w:r w:rsidRPr="00567449">
        <w:rPr>
          <w:rFonts w:ascii="Times New Roman" w:eastAsia="Times New Roman" w:hAnsi="Times New Roman" w:cs="Times New Roman"/>
          <w:color w:val="000000"/>
          <w:lang w:val="en-US"/>
        </w:rPr>
        <w:t> </w:t>
      </w:r>
      <w:r w:rsidRPr="00567449">
        <w:rPr>
          <w:rFonts w:ascii="Times New Roman" w:eastAsia="Times New Roman" w:hAnsi="Times New Roman" w:cs="Times New Roman"/>
          <w:color w:val="000000"/>
        </w:rPr>
        <w:t>дефицит местного бюджета в сумме 621,3 тыс. рублей.</w:t>
      </w:r>
    </w:p>
    <w:p w:rsidR="00567449" w:rsidRPr="00567449" w:rsidRDefault="00567449" w:rsidP="005674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567449">
        <w:rPr>
          <w:rFonts w:ascii="Times New Roman" w:eastAsia="Times New Roman" w:hAnsi="Times New Roman" w:cs="Times New Roman"/>
          <w:color w:val="000000"/>
        </w:rPr>
        <w:t>1.2. подпункт 1пункта 1 статьи 12 изложить в следующей редакции:</w:t>
      </w:r>
    </w:p>
    <w:p w:rsidR="00567449" w:rsidRPr="00567449" w:rsidRDefault="00567449" w:rsidP="00567449">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67449">
        <w:rPr>
          <w:rFonts w:ascii="Times New Roman" w:eastAsia="Times New Roman" w:hAnsi="Times New Roman" w:cs="Times New Roman"/>
        </w:rPr>
        <w:t>1) на 2019 год в сумме 36906,1 тыс. рублей;</w:t>
      </w:r>
    </w:p>
    <w:p w:rsidR="00567449" w:rsidRPr="00567449" w:rsidRDefault="00567449" w:rsidP="005674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p>
    <w:p w:rsidR="00567449" w:rsidRPr="00567449" w:rsidRDefault="00567449" w:rsidP="005674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567449">
        <w:rPr>
          <w:rFonts w:ascii="Times New Roman" w:eastAsia="Times New Roman" w:hAnsi="Times New Roman" w:cs="Times New Roman"/>
          <w:color w:val="000000"/>
        </w:rPr>
        <w:t>2.Приложение 3 таблица 1 изложить в прилагаемой редакции</w:t>
      </w:r>
    </w:p>
    <w:p w:rsidR="00567449" w:rsidRPr="00567449" w:rsidRDefault="00567449" w:rsidP="005674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567449">
        <w:rPr>
          <w:rFonts w:ascii="Times New Roman" w:eastAsia="Times New Roman" w:hAnsi="Times New Roman" w:cs="Times New Roman"/>
          <w:color w:val="000000"/>
        </w:rPr>
        <w:t>3.Приложение 5 таблица 1 изложить в прилагаемой редакции</w:t>
      </w:r>
    </w:p>
    <w:p w:rsidR="00567449" w:rsidRPr="00567449" w:rsidRDefault="00567449" w:rsidP="005674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567449">
        <w:rPr>
          <w:rFonts w:ascii="Times New Roman" w:eastAsia="Times New Roman" w:hAnsi="Times New Roman" w:cs="Times New Roman"/>
          <w:color w:val="000000"/>
        </w:rPr>
        <w:t>4.Приложение 6 таблица 1 изложить в прилагаемой редакции</w:t>
      </w:r>
    </w:p>
    <w:p w:rsidR="00567449" w:rsidRPr="00567449" w:rsidRDefault="00567449" w:rsidP="005674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567449">
        <w:rPr>
          <w:rFonts w:ascii="Times New Roman" w:eastAsia="Times New Roman" w:hAnsi="Times New Roman" w:cs="Times New Roman"/>
          <w:color w:val="000000"/>
        </w:rPr>
        <w:t>5.Приложение 7 таблица 1 изложить в прилагаемой редакции</w:t>
      </w:r>
    </w:p>
    <w:p w:rsidR="00567449" w:rsidRPr="00567449" w:rsidRDefault="00567449" w:rsidP="005674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567449">
        <w:rPr>
          <w:rFonts w:ascii="Times New Roman" w:eastAsia="Times New Roman" w:hAnsi="Times New Roman" w:cs="Times New Roman"/>
          <w:color w:val="000000"/>
        </w:rPr>
        <w:t>6.Приложение 11 таблица 1 изложить в прилагаемой редакции</w:t>
      </w:r>
    </w:p>
    <w:p w:rsidR="00567449" w:rsidRPr="00567449" w:rsidRDefault="00567449" w:rsidP="005674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p>
    <w:p w:rsidR="00567449" w:rsidRPr="00567449" w:rsidRDefault="00567449" w:rsidP="00567449">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67449">
        <w:rPr>
          <w:rFonts w:ascii="Times New Roman" w:eastAsia="Times New Roman" w:hAnsi="Times New Roman" w:cs="Times New Roman"/>
          <w:color w:val="000000"/>
        </w:rPr>
        <w:t xml:space="preserve">       7. Решение опубликовать в периодическом печатном издании органов местного самоуправления рабочего поселка Краснозерское Краснозерского района Новосибирской области «Краснозерские ведомости».</w:t>
      </w:r>
    </w:p>
    <w:p w:rsidR="00567449" w:rsidRPr="00567449" w:rsidRDefault="00567449" w:rsidP="00567449">
      <w:pPr>
        <w:widowControl w:val="0"/>
        <w:autoSpaceDE w:val="0"/>
        <w:autoSpaceDN w:val="0"/>
        <w:adjustRightInd w:val="0"/>
        <w:spacing w:after="0" w:line="240" w:lineRule="auto"/>
        <w:jc w:val="both"/>
        <w:rPr>
          <w:rFonts w:ascii="Times New Roman" w:eastAsia="Times New Roman" w:hAnsi="Times New Roman" w:cs="Times New Roman"/>
          <w:color w:val="000000"/>
        </w:rPr>
      </w:pPr>
    </w:p>
    <w:p w:rsidR="00567449" w:rsidRPr="00567449" w:rsidRDefault="00567449" w:rsidP="005674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567449">
        <w:rPr>
          <w:rFonts w:ascii="Times New Roman" w:eastAsia="Times New Roman" w:hAnsi="Times New Roman" w:cs="Times New Roman"/>
          <w:color w:val="000000"/>
        </w:rPr>
        <w:t xml:space="preserve">8. Контроль за исполнением данного Решения возложить на постоянную комиссию по бюджетной, налоговой, финансово-кредитной политике и муниципальной собственности (Председатель комиссии – </w:t>
      </w:r>
      <w:proofErr w:type="spellStart"/>
      <w:r w:rsidRPr="00567449">
        <w:rPr>
          <w:rFonts w:ascii="Times New Roman" w:eastAsia="Times New Roman" w:hAnsi="Times New Roman" w:cs="Times New Roman"/>
          <w:color w:val="000000"/>
        </w:rPr>
        <w:t>Забейворота</w:t>
      </w:r>
      <w:proofErr w:type="spellEnd"/>
      <w:r w:rsidRPr="00567449">
        <w:rPr>
          <w:rFonts w:ascii="Times New Roman" w:eastAsia="Times New Roman" w:hAnsi="Times New Roman" w:cs="Times New Roman"/>
          <w:color w:val="000000"/>
        </w:rPr>
        <w:t xml:space="preserve"> О.В.).</w:t>
      </w:r>
    </w:p>
    <w:p w:rsidR="00567449" w:rsidRPr="00567449" w:rsidRDefault="00567449" w:rsidP="005674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p>
    <w:p w:rsidR="00567449" w:rsidRPr="00567449" w:rsidRDefault="00567449" w:rsidP="005674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p>
    <w:p w:rsidR="00567449" w:rsidRPr="00567449" w:rsidRDefault="00567449" w:rsidP="005674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p>
    <w:tbl>
      <w:tblPr>
        <w:tblW w:w="10008" w:type="dxa"/>
        <w:tblLook w:val="01E0"/>
      </w:tblPr>
      <w:tblGrid>
        <w:gridCol w:w="4785"/>
        <w:gridCol w:w="5223"/>
      </w:tblGrid>
      <w:tr w:rsidR="00567449" w:rsidRPr="00567449" w:rsidTr="003770F6">
        <w:tc>
          <w:tcPr>
            <w:tcW w:w="4785" w:type="dxa"/>
          </w:tcPr>
          <w:p w:rsidR="00567449" w:rsidRPr="00567449" w:rsidRDefault="00567449" w:rsidP="003770F6">
            <w:pPr>
              <w:tabs>
                <w:tab w:val="left" w:pos="4140"/>
              </w:tabs>
              <w:spacing w:after="0"/>
              <w:rPr>
                <w:rFonts w:ascii="Times New Roman" w:eastAsia="Times New Roman" w:hAnsi="Times New Roman" w:cs="Times New Roman"/>
              </w:rPr>
            </w:pPr>
            <w:bookmarkStart w:id="1" w:name="Par27"/>
            <w:bookmarkEnd w:id="1"/>
            <w:r w:rsidRPr="00567449">
              <w:rPr>
                <w:rFonts w:ascii="Times New Roman" w:eastAsia="Times New Roman" w:hAnsi="Times New Roman" w:cs="Times New Roman"/>
              </w:rPr>
              <w:t xml:space="preserve">Глава рабочего поселка Краснозерское </w:t>
            </w:r>
          </w:p>
          <w:p w:rsidR="00567449" w:rsidRPr="00567449" w:rsidRDefault="00567449" w:rsidP="003770F6">
            <w:pPr>
              <w:tabs>
                <w:tab w:val="left" w:pos="4140"/>
              </w:tabs>
              <w:spacing w:after="0"/>
              <w:rPr>
                <w:rFonts w:ascii="Times New Roman" w:eastAsia="Times New Roman" w:hAnsi="Times New Roman" w:cs="Times New Roman"/>
              </w:rPr>
            </w:pPr>
            <w:r w:rsidRPr="00567449">
              <w:rPr>
                <w:rFonts w:ascii="Times New Roman" w:eastAsia="Times New Roman" w:hAnsi="Times New Roman" w:cs="Times New Roman"/>
              </w:rPr>
              <w:t xml:space="preserve">Краснозерского района Новосибирской области </w:t>
            </w:r>
          </w:p>
        </w:tc>
        <w:tc>
          <w:tcPr>
            <w:tcW w:w="5223" w:type="dxa"/>
          </w:tcPr>
          <w:p w:rsidR="00567449" w:rsidRPr="00567449" w:rsidRDefault="00567449" w:rsidP="003770F6">
            <w:pPr>
              <w:spacing w:after="0"/>
              <w:rPr>
                <w:rFonts w:ascii="Times New Roman" w:eastAsia="Times New Roman" w:hAnsi="Times New Roman" w:cs="Times New Roman"/>
              </w:rPr>
            </w:pPr>
            <w:r w:rsidRPr="00567449">
              <w:rPr>
                <w:rFonts w:ascii="Times New Roman" w:eastAsia="Times New Roman" w:hAnsi="Times New Roman" w:cs="Times New Roman"/>
              </w:rPr>
              <w:t xml:space="preserve">Председатель Совета депутатов </w:t>
            </w:r>
          </w:p>
          <w:p w:rsidR="00567449" w:rsidRPr="00567449" w:rsidRDefault="00567449" w:rsidP="003770F6">
            <w:pPr>
              <w:spacing w:after="0"/>
              <w:rPr>
                <w:rFonts w:ascii="Times New Roman" w:eastAsia="Times New Roman" w:hAnsi="Times New Roman" w:cs="Times New Roman"/>
              </w:rPr>
            </w:pPr>
            <w:r w:rsidRPr="00567449">
              <w:rPr>
                <w:rFonts w:ascii="Times New Roman" w:eastAsia="Times New Roman" w:hAnsi="Times New Roman" w:cs="Times New Roman"/>
              </w:rPr>
              <w:t xml:space="preserve">рабочего поселка Краснозерское </w:t>
            </w:r>
          </w:p>
          <w:p w:rsidR="00567449" w:rsidRPr="00567449" w:rsidRDefault="00567449" w:rsidP="003770F6">
            <w:pPr>
              <w:spacing w:after="0"/>
              <w:rPr>
                <w:rFonts w:ascii="Times New Roman" w:eastAsia="Times New Roman" w:hAnsi="Times New Roman" w:cs="Times New Roman"/>
              </w:rPr>
            </w:pPr>
            <w:r w:rsidRPr="00567449">
              <w:rPr>
                <w:rFonts w:ascii="Times New Roman" w:eastAsia="Times New Roman" w:hAnsi="Times New Roman" w:cs="Times New Roman"/>
              </w:rPr>
              <w:t xml:space="preserve">Краснозерского района </w:t>
            </w:r>
          </w:p>
          <w:p w:rsidR="00567449" w:rsidRPr="00567449" w:rsidRDefault="00567449" w:rsidP="003770F6">
            <w:pPr>
              <w:spacing w:after="0"/>
              <w:rPr>
                <w:rFonts w:ascii="Times New Roman" w:eastAsia="Times New Roman" w:hAnsi="Times New Roman" w:cs="Times New Roman"/>
              </w:rPr>
            </w:pPr>
            <w:r w:rsidRPr="00567449">
              <w:rPr>
                <w:rFonts w:ascii="Times New Roman" w:eastAsia="Times New Roman" w:hAnsi="Times New Roman" w:cs="Times New Roman"/>
              </w:rPr>
              <w:t>Новосибирской области</w:t>
            </w:r>
          </w:p>
        </w:tc>
      </w:tr>
      <w:tr w:rsidR="00567449" w:rsidRPr="00567449" w:rsidTr="003770F6">
        <w:tc>
          <w:tcPr>
            <w:tcW w:w="4785" w:type="dxa"/>
          </w:tcPr>
          <w:p w:rsidR="00567449" w:rsidRPr="00567449" w:rsidRDefault="00567449" w:rsidP="003770F6">
            <w:pPr>
              <w:spacing w:after="0"/>
              <w:rPr>
                <w:rFonts w:ascii="Times New Roman" w:eastAsia="Times New Roman" w:hAnsi="Times New Roman" w:cs="Times New Roman"/>
              </w:rPr>
            </w:pPr>
            <w:r w:rsidRPr="00567449">
              <w:rPr>
                <w:rFonts w:ascii="Times New Roman" w:eastAsia="Times New Roman" w:hAnsi="Times New Roman" w:cs="Times New Roman"/>
              </w:rPr>
              <w:t xml:space="preserve">                             </w:t>
            </w:r>
          </w:p>
          <w:p w:rsidR="00567449" w:rsidRPr="00567449" w:rsidRDefault="00567449" w:rsidP="003770F6">
            <w:pPr>
              <w:spacing w:after="0"/>
              <w:rPr>
                <w:rFonts w:ascii="Times New Roman" w:eastAsia="Times New Roman" w:hAnsi="Times New Roman" w:cs="Times New Roman"/>
              </w:rPr>
            </w:pPr>
            <w:r w:rsidRPr="00567449">
              <w:rPr>
                <w:rFonts w:ascii="Times New Roman" w:eastAsia="Times New Roman" w:hAnsi="Times New Roman" w:cs="Times New Roman"/>
              </w:rPr>
              <w:t xml:space="preserve">                                Б.В. Луцкий      </w:t>
            </w:r>
          </w:p>
          <w:p w:rsidR="00567449" w:rsidRPr="00567449" w:rsidRDefault="00567449" w:rsidP="003770F6">
            <w:pPr>
              <w:spacing w:after="0"/>
              <w:rPr>
                <w:rFonts w:ascii="Times New Roman" w:eastAsia="Times New Roman" w:hAnsi="Times New Roman" w:cs="Times New Roman"/>
              </w:rPr>
            </w:pPr>
            <w:r w:rsidRPr="00567449">
              <w:rPr>
                <w:rFonts w:ascii="Times New Roman" w:eastAsia="Times New Roman" w:hAnsi="Times New Roman" w:cs="Times New Roman"/>
              </w:rPr>
              <w:t>«        » _________  2019 года</w:t>
            </w:r>
          </w:p>
        </w:tc>
        <w:tc>
          <w:tcPr>
            <w:tcW w:w="5223" w:type="dxa"/>
          </w:tcPr>
          <w:p w:rsidR="00567449" w:rsidRPr="00567449" w:rsidRDefault="00567449" w:rsidP="003770F6">
            <w:pPr>
              <w:spacing w:after="0"/>
              <w:rPr>
                <w:rFonts w:ascii="Times New Roman" w:eastAsia="Times New Roman" w:hAnsi="Times New Roman" w:cs="Times New Roman"/>
              </w:rPr>
            </w:pPr>
            <w:r w:rsidRPr="00567449">
              <w:rPr>
                <w:rFonts w:ascii="Times New Roman" w:eastAsia="Times New Roman" w:hAnsi="Times New Roman" w:cs="Times New Roman"/>
              </w:rPr>
              <w:t xml:space="preserve">                                                </w:t>
            </w:r>
          </w:p>
          <w:p w:rsidR="00567449" w:rsidRPr="00567449" w:rsidRDefault="00567449" w:rsidP="003770F6">
            <w:pPr>
              <w:spacing w:after="0"/>
              <w:rPr>
                <w:rFonts w:ascii="Times New Roman" w:eastAsia="Times New Roman" w:hAnsi="Times New Roman" w:cs="Times New Roman"/>
              </w:rPr>
            </w:pPr>
            <w:r w:rsidRPr="00567449">
              <w:rPr>
                <w:rFonts w:ascii="Times New Roman" w:eastAsia="Times New Roman" w:hAnsi="Times New Roman" w:cs="Times New Roman"/>
              </w:rPr>
              <w:t xml:space="preserve">                                                Е.А.Эскина       </w:t>
            </w:r>
          </w:p>
          <w:p w:rsidR="00567449" w:rsidRPr="00567449" w:rsidRDefault="00567449" w:rsidP="003770F6">
            <w:pPr>
              <w:spacing w:after="0"/>
              <w:rPr>
                <w:rFonts w:ascii="Times New Roman" w:eastAsia="Times New Roman" w:hAnsi="Times New Roman" w:cs="Times New Roman"/>
              </w:rPr>
            </w:pPr>
            <w:r w:rsidRPr="00567449">
              <w:rPr>
                <w:rFonts w:ascii="Times New Roman" w:eastAsia="Times New Roman" w:hAnsi="Times New Roman" w:cs="Times New Roman"/>
              </w:rPr>
              <w:t>«        » __________ ______    2019 года</w:t>
            </w:r>
          </w:p>
          <w:p w:rsidR="00567449" w:rsidRPr="00567449" w:rsidRDefault="00567449" w:rsidP="003770F6">
            <w:pPr>
              <w:spacing w:after="0"/>
              <w:rPr>
                <w:rFonts w:ascii="Times New Roman" w:eastAsia="Times New Roman" w:hAnsi="Times New Roman" w:cs="Times New Roman"/>
              </w:rPr>
            </w:pPr>
          </w:p>
        </w:tc>
      </w:tr>
    </w:tbl>
    <w:p w:rsidR="00567449" w:rsidRPr="00567449" w:rsidRDefault="00567449" w:rsidP="00567449">
      <w:pPr>
        <w:widowControl w:val="0"/>
        <w:autoSpaceDE w:val="0"/>
        <w:autoSpaceDN w:val="0"/>
        <w:adjustRightInd w:val="0"/>
        <w:spacing w:after="0" w:line="240" w:lineRule="auto"/>
        <w:jc w:val="both"/>
        <w:rPr>
          <w:rFonts w:ascii="Times New Roman" w:eastAsia="Times New Roman" w:hAnsi="Times New Roman" w:cs="Times New Roman"/>
        </w:rPr>
      </w:pPr>
    </w:p>
    <w:p w:rsidR="004605B0" w:rsidRPr="00567449" w:rsidRDefault="004605B0" w:rsidP="004605B0">
      <w:pPr>
        <w:spacing w:line="240" w:lineRule="auto"/>
        <w:rPr>
          <w:rFonts w:ascii="Times New Roman" w:hAnsi="Times New Roman" w:cs="Times New Roman"/>
        </w:rPr>
      </w:pPr>
    </w:p>
    <w:p w:rsidR="004605B0" w:rsidRPr="00567449" w:rsidRDefault="004605B0" w:rsidP="004605B0">
      <w:pPr>
        <w:spacing w:line="240" w:lineRule="auto"/>
        <w:rPr>
          <w:rFonts w:ascii="Times New Roman" w:hAnsi="Times New Roman" w:cs="Times New Roman"/>
        </w:rPr>
      </w:pPr>
    </w:p>
    <w:p w:rsidR="004605B0" w:rsidRPr="00567449" w:rsidRDefault="004605B0" w:rsidP="004605B0">
      <w:pPr>
        <w:spacing w:line="240" w:lineRule="auto"/>
        <w:rPr>
          <w:rFonts w:ascii="Times New Roman" w:hAnsi="Times New Roman" w:cs="Times New Roman"/>
        </w:rPr>
      </w:pPr>
    </w:p>
    <w:p w:rsidR="004605B0" w:rsidRPr="00567449" w:rsidRDefault="004605B0" w:rsidP="004605B0">
      <w:pPr>
        <w:spacing w:line="240" w:lineRule="auto"/>
        <w:rPr>
          <w:rFonts w:ascii="Times New Roman" w:hAnsi="Times New Roman" w:cs="Times New Roman"/>
        </w:rPr>
      </w:pPr>
    </w:p>
    <w:p w:rsidR="004605B0" w:rsidRPr="00567449" w:rsidRDefault="004605B0" w:rsidP="004605B0">
      <w:pPr>
        <w:spacing w:line="240" w:lineRule="auto"/>
        <w:rPr>
          <w:rFonts w:ascii="Times New Roman" w:hAnsi="Times New Roman" w:cs="Times New Roman"/>
        </w:rPr>
      </w:pPr>
    </w:p>
    <w:p w:rsidR="004605B0" w:rsidRDefault="004605B0" w:rsidP="004605B0"/>
    <w:p w:rsidR="004605B0" w:rsidRDefault="004605B0" w:rsidP="004605B0"/>
    <w:p w:rsidR="004605B0" w:rsidRDefault="004605B0" w:rsidP="004605B0"/>
    <w:p w:rsidR="004605B0" w:rsidRDefault="004605B0" w:rsidP="004605B0"/>
    <w:p w:rsidR="004605B0" w:rsidRDefault="004605B0" w:rsidP="004605B0">
      <w:pPr>
        <w:jc w:val="both"/>
        <w:rPr>
          <w:sz w:val="20"/>
          <w:szCs w:val="20"/>
        </w:rPr>
      </w:pPr>
    </w:p>
    <w:p w:rsidR="004605B0" w:rsidRDefault="004605B0" w:rsidP="004605B0">
      <w:pPr>
        <w:jc w:val="both"/>
        <w:rPr>
          <w:sz w:val="20"/>
          <w:szCs w:val="20"/>
        </w:rPr>
      </w:pPr>
    </w:p>
    <w:p w:rsidR="004605B0" w:rsidRDefault="004605B0" w:rsidP="004605B0">
      <w:pPr>
        <w:jc w:val="both"/>
        <w:rPr>
          <w:sz w:val="20"/>
          <w:szCs w:val="20"/>
        </w:rPr>
      </w:pPr>
    </w:p>
    <w:p w:rsidR="004605B0" w:rsidRDefault="004605B0" w:rsidP="004605B0">
      <w:pPr>
        <w:jc w:val="both"/>
        <w:rPr>
          <w:sz w:val="20"/>
          <w:szCs w:val="20"/>
        </w:rPr>
      </w:pPr>
    </w:p>
    <w:p w:rsidR="004605B0" w:rsidRDefault="004605B0" w:rsidP="004605B0">
      <w:pPr>
        <w:jc w:val="both"/>
        <w:rPr>
          <w:sz w:val="20"/>
          <w:szCs w:val="20"/>
        </w:rPr>
      </w:pPr>
    </w:p>
    <w:p w:rsidR="004605B0" w:rsidRPr="00585772" w:rsidRDefault="004605B0" w:rsidP="004605B0">
      <w:pPr>
        <w:jc w:val="both"/>
        <w:rPr>
          <w:lang w:eastAsia="ar-SA"/>
        </w:rPr>
      </w:pPr>
    </w:p>
    <w:p w:rsidR="00C47FB2" w:rsidRPr="00C47FB2" w:rsidRDefault="00C47FB2" w:rsidP="00C47FB2">
      <w:pPr>
        <w:tabs>
          <w:tab w:val="left" w:pos="2760"/>
        </w:tabs>
        <w:spacing w:line="240" w:lineRule="auto"/>
        <w:rPr>
          <w:rFonts w:ascii="Times New Roman" w:hAnsi="Times New Roman" w:cs="Times New Roman"/>
          <w:sz w:val="24"/>
          <w:szCs w:val="24"/>
        </w:rPr>
      </w:pPr>
    </w:p>
    <w:p w:rsidR="00C47FB2" w:rsidRDefault="00C47FB2" w:rsidP="00C47FB2">
      <w:pPr>
        <w:rPr>
          <w:rFonts w:ascii="Times New Roman" w:hAnsi="Times New Roman" w:cs="Times New Roman"/>
          <w:sz w:val="24"/>
          <w:szCs w:val="24"/>
        </w:rPr>
      </w:pPr>
    </w:p>
    <w:p w:rsidR="00567449" w:rsidRDefault="00567449" w:rsidP="00C47FB2">
      <w:pPr>
        <w:rPr>
          <w:rFonts w:ascii="Times New Roman" w:hAnsi="Times New Roman" w:cs="Times New Roman"/>
          <w:sz w:val="24"/>
          <w:szCs w:val="24"/>
        </w:rPr>
      </w:pPr>
    </w:p>
    <w:p w:rsidR="00567449" w:rsidRDefault="00567449" w:rsidP="00C47FB2">
      <w:pPr>
        <w:rPr>
          <w:rFonts w:ascii="Times New Roman" w:hAnsi="Times New Roman" w:cs="Times New Roman"/>
          <w:sz w:val="24"/>
          <w:szCs w:val="24"/>
        </w:rPr>
      </w:pPr>
    </w:p>
    <w:p w:rsidR="00567449" w:rsidRDefault="00567449" w:rsidP="00C47FB2">
      <w:pPr>
        <w:rPr>
          <w:rFonts w:ascii="Times New Roman" w:hAnsi="Times New Roman" w:cs="Times New Roman"/>
          <w:sz w:val="24"/>
          <w:szCs w:val="24"/>
        </w:rPr>
      </w:pPr>
    </w:p>
    <w:p w:rsidR="00567449" w:rsidRDefault="00567449" w:rsidP="00C47FB2">
      <w:pPr>
        <w:rPr>
          <w:rFonts w:ascii="Times New Roman" w:hAnsi="Times New Roman" w:cs="Times New Roman"/>
          <w:sz w:val="24"/>
          <w:szCs w:val="24"/>
        </w:rPr>
      </w:pPr>
    </w:p>
    <w:p w:rsidR="00567449" w:rsidRDefault="00567449" w:rsidP="00C47FB2">
      <w:pPr>
        <w:rPr>
          <w:rFonts w:ascii="Times New Roman" w:hAnsi="Times New Roman" w:cs="Times New Roman"/>
          <w:sz w:val="24"/>
          <w:szCs w:val="24"/>
        </w:rPr>
      </w:pPr>
    </w:p>
    <w:p w:rsidR="00567449" w:rsidRDefault="00567449" w:rsidP="00C47FB2">
      <w:pPr>
        <w:rPr>
          <w:rFonts w:ascii="Times New Roman" w:hAnsi="Times New Roman" w:cs="Times New Roman"/>
          <w:sz w:val="24"/>
          <w:szCs w:val="24"/>
        </w:rPr>
      </w:pPr>
    </w:p>
    <w:p w:rsidR="00567449" w:rsidRPr="00567449" w:rsidRDefault="00567449" w:rsidP="00567449">
      <w:pPr>
        <w:spacing w:after="0" w:line="240" w:lineRule="auto"/>
        <w:rPr>
          <w:rFonts w:ascii="Times New Roman" w:hAnsi="Times New Roman" w:cs="Times New Roman"/>
          <w:sz w:val="16"/>
          <w:szCs w:val="16"/>
        </w:rPr>
      </w:pPr>
      <w:r w:rsidRPr="00567449">
        <w:rPr>
          <w:rFonts w:ascii="Times New Roman" w:hAnsi="Times New Roman" w:cs="Times New Roman"/>
          <w:sz w:val="16"/>
          <w:szCs w:val="16"/>
        </w:rPr>
        <w:lastRenderedPageBreak/>
        <w:t xml:space="preserve">                                                                                                                               Приложение №3</w:t>
      </w:r>
    </w:p>
    <w:p w:rsidR="00567449" w:rsidRPr="00567449" w:rsidRDefault="00567449" w:rsidP="00567449">
      <w:pPr>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                                                                                                                                                                          </w:t>
      </w:r>
    </w:p>
    <w:p w:rsidR="00567449" w:rsidRPr="00567449" w:rsidRDefault="00567449" w:rsidP="00567449">
      <w:pPr>
        <w:spacing w:after="0" w:line="240" w:lineRule="auto"/>
        <w:jc w:val="right"/>
        <w:rPr>
          <w:rFonts w:ascii="Times New Roman" w:hAnsi="Times New Roman" w:cs="Times New Roman"/>
          <w:sz w:val="16"/>
          <w:szCs w:val="16"/>
        </w:rPr>
      </w:pPr>
      <w:r w:rsidRPr="00567449">
        <w:rPr>
          <w:rFonts w:ascii="Times New Roman" w:hAnsi="Times New Roman" w:cs="Times New Roman"/>
          <w:sz w:val="16"/>
          <w:szCs w:val="16"/>
        </w:rPr>
        <w:t>К решению 64 сессии от 08.11.2019г</w:t>
      </w:r>
    </w:p>
    <w:p w:rsidR="00567449" w:rsidRPr="00567449" w:rsidRDefault="00567449" w:rsidP="00567449">
      <w:pPr>
        <w:autoSpaceDE w:val="0"/>
        <w:spacing w:after="0" w:line="240" w:lineRule="auto"/>
        <w:jc w:val="right"/>
        <w:rPr>
          <w:rFonts w:ascii="Times New Roman" w:hAnsi="Times New Roman" w:cs="Times New Roman"/>
          <w:color w:val="000000"/>
          <w:sz w:val="16"/>
          <w:szCs w:val="16"/>
        </w:rPr>
      </w:pPr>
      <w:r w:rsidRPr="00567449">
        <w:rPr>
          <w:rFonts w:ascii="Times New Roman" w:hAnsi="Times New Roman" w:cs="Times New Roman"/>
          <w:color w:val="000000"/>
          <w:sz w:val="16"/>
          <w:szCs w:val="16"/>
        </w:rPr>
        <w:t>Совета депутатов рабочего поселка Краснозерское</w:t>
      </w:r>
    </w:p>
    <w:p w:rsidR="00567449" w:rsidRPr="00567449" w:rsidRDefault="00567449" w:rsidP="00567449">
      <w:pPr>
        <w:autoSpaceDE w:val="0"/>
        <w:spacing w:after="0" w:line="240" w:lineRule="auto"/>
        <w:jc w:val="right"/>
        <w:rPr>
          <w:rFonts w:ascii="Times New Roman" w:hAnsi="Times New Roman" w:cs="Times New Roman"/>
          <w:color w:val="000000"/>
          <w:sz w:val="16"/>
          <w:szCs w:val="16"/>
        </w:rPr>
      </w:pPr>
      <w:r w:rsidRPr="00567449">
        <w:rPr>
          <w:rFonts w:ascii="Times New Roman" w:hAnsi="Times New Roman" w:cs="Times New Roman"/>
          <w:color w:val="000000"/>
          <w:sz w:val="16"/>
          <w:szCs w:val="16"/>
        </w:rPr>
        <w:t>Краснозерского района Новосибирской области</w:t>
      </w:r>
    </w:p>
    <w:p w:rsidR="00567449" w:rsidRPr="00567449" w:rsidRDefault="00567449" w:rsidP="00567449">
      <w:pPr>
        <w:autoSpaceDE w:val="0"/>
        <w:spacing w:after="0" w:line="240" w:lineRule="auto"/>
        <w:jc w:val="right"/>
        <w:rPr>
          <w:rFonts w:ascii="Times New Roman" w:hAnsi="Times New Roman" w:cs="Times New Roman"/>
          <w:color w:val="000000"/>
          <w:sz w:val="16"/>
          <w:szCs w:val="16"/>
        </w:rPr>
      </w:pPr>
      <w:r w:rsidRPr="00567449">
        <w:rPr>
          <w:rFonts w:ascii="Times New Roman" w:hAnsi="Times New Roman" w:cs="Times New Roman"/>
          <w:color w:val="000000"/>
          <w:sz w:val="16"/>
          <w:szCs w:val="16"/>
        </w:rPr>
        <w:t>«О бюджете рабочего поселка Краснозерское</w:t>
      </w:r>
    </w:p>
    <w:p w:rsidR="00567449" w:rsidRPr="00567449" w:rsidRDefault="00567449" w:rsidP="00567449">
      <w:pPr>
        <w:tabs>
          <w:tab w:val="left" w:pos="4170"/>
        </w:tabs>
        <w:autoSpaceDE w:val="0"/>
        <w:spacing w:after="0" w:line="240" w:lineRule="auto"/>
        <w:jc w:val="right"/>
        <w:rPr>
          <w:rFonts w:ascii="Times New Roman" w:hAnsi="Times New Roman" w:cs="Times New Roman"/>
          <w:color w:val="000000"/>
          <w:sz w:val="16"/>
          <w:szCs w:val="16"/>
        </w:rPr>
      </w:pPr>
      <w:r w:rsidRPr="00567449">
        <w:rPr>
          <w:rFonts w:ascii="Times New Roman" w:hAnsi="Times New Roman" w:cs="Times New Roman"/>
          <w:color w:val="000000"/>
          <w:sz w:val="16"/>
          <w:szCs w:val="16"/>
        </w:rPr>
        <w:t>Краснозерского района Новосибирской области</w:t>
      </w:r>
    </w:p>
    <w:p w:rsidR="00567449" w:rsidRPr="00567449" w:rsidRDefault="00567449" w:rsidP="00567449">
      <w:pPr>
        <w:tabs>
          <w:tab w:val="left" w:pos="4170"/>
        </w:tabs>
        <w:autoSpaceDE w:val="0"/>
        <w:spacing w:after="0" w:line="240" w:lineRule="auto"/>
        <w:jc w:val="right"/>
        <w:rPr>
          <w:rFonts w:ascii="Times New Roman" w:hAnsi="Times New Roman" w:cs="Times New Roman"/>
          <w:color w:val="000000"/>
          <w:sz w:val="16"/>
          <w:szCs w:val="16"/>
        </w:rPr>
      </w:pPr>
      <w:r w:rsidRPr="00567449">
        <w:rPr>
          <w:rFonts w:ascii="Times New Roman" w:hAnsi="Times New Roman" w:cs="Times New Roman"/>
          <w:color w:val="000000"/>
          <w:sz w:val="16"/>
          <w:szCs w:val="16"/>
        </w:rPr>
        <w:t xml:space="preserve"> на 2019 год и плановый период 2020-2021 годы» № 326   </w:t>
      </w:r>
    </w:p>
    <w:p w:rsidR="00567449" w:rsidRPr="00567449" w:rsidRDefault="00567449" w:rsidP="00567449">
      <w:pPr>
        <w:tabs>
          <w:tab w:val="left" w:pos="6165"/>
          <w:tab w:val="right" w:pos="9355"/>
        </w:tabs>
        <w:autoSpaceDE w:val="0"/>
        <w:spacing w:after="0" w:line="240" w:lineRule="auto"/>
        <w:rPr>
          <w:rFonts w:ascii="Times New Roman" w:hAnsi="Times New Roman" w:cs="Times New Roman"/>
          <w:bCs/>
          <w:sz w:val="16"/>
          <w:szCs w:val="16"/>
        </w:rPr>
      </w:pPr>
      <w:r w:rsidRPr="00567449">
        <w:rPr>
          <w:rFonts w:ascii="Times New Roman" w:hAnsi="Times New Roman" w:cs="Times New Roman"/>
          <w:b/>
          <w:bCs/>
          <w:sz w:val="16"/>
          <w:szCs w:val="16"/>
        </w:rPr>
        <w:tab/>
        <w:t xml:space="preserve">                    </w:t>
      </w:r>
      <w:r w:rsidRPr="00567449">
        <w:rPr>
          <w:rFonts w:ascii="Times New Roman" w:hAnsi="Times New Roman" w:cs="Times New Roman"/>
          <w:bCs/>
          <w:sz w:val="16"/>
          <w:szCs w:val="16"/>
        </w:rPr>
        <w:tab/>
        <w:t xml:space="preserve">                                                                                                                          </w:t>
      </w:r>
    </w:p>
    <w:p w:rsidR="00567449" w:rsidRPr="00567449" w:rsidRDefault="00567449" w:rsidP="00567449">
      <w:pPr>
        <w:spacing w:after="0" w:line="240" w:lineRule="auto"/>
        <w:jc w:val="center"/>
        <w:rPr>
          <w:rFonts w:ascii="Times New Roman" w:hAnsi="Times New Roman" w:cs="Times New Roman"/>
          <w:b/>
          <w:bCs/>
          <w:sz w:val="16"/>
          <w:szCs w:val="16"/>
        </w:rPr>
      </w:pPr>
      <w:r w:rsidRPr="00567449">
        <w:rPr>
          <w:rFonts w:ascii="Times New Roman" w:hAnsi="Times New Roman" w:cs="Times New Roman"/>
          <w:b/>
          <w:bCs/>
          <w:sz w:val="16"/>
          <w:szCs w:val="16"/>
        </w:rPr>
        <w:t xml:space="preserve">ДОХОДЫ  БЮДЖЕТА РАБОЧЕГО ПОСЕЛКА КРАСНОЗЕРСКОЕ </w:t>
      </w:r>
    </w:p>
    <w:p w:rsidR="00567449" w:rsidRPr="00567449" w:rsidRDefault="00567449" w:rsidP="00567449">
      <w:pPr>
        <w:spacing w:after="0" w:line="240" w:lineRule="auto"/>
        <w:jc w:val="center"/>
        <w:rPr>
          <w:rFonts w:ascii="Times New Roman" w:hAnsi="Times New Roman" w:cs="Times New Roman"/>
          <w:b/>
          <w:bCs/>
          <w:sz w:val="16"/>
          <w:szCs w:val="16"/>
        </w:rPr>
      </w:pPr>
      <w:r w:rsidRPr="00567449">
        <w:rPr>
          <w:rFonts w:ascii="Times New Roman" w:hAnsi="Times New Roman" w:cs="Times New Roman"/>
          <w:b/>
          <w:bCs/>
          <w:sz w:val="16"/>
          <w:szCs w:val="16"/>
        </w:rPr>
        <w:t>КРАСНОЗЕРСКОГО РАЙОНА НОВОСИБИРСКОЙ ОБЛАСТИ</w:t>
      </w:r>
    </w:p>
    <w:p w:rsidR="00567449" w:rsidRPr="00567449" w:rsidRDefault="00567449" w:rsidP="00567449">
      <w:pPr>
        <w:spacing w:after="0" w:line="240" w:lineRule="auto"/>
        <w:jc w:val="center"/>
        <w:rPr>
          <w:rFonts w:ascii="Times New Roman" w:hAnsi="Times New Roman" w:cs="Times New Roman"/>
          <w:b/>
          <w:bCs/>
          <w:sz w:val="16"/>
          <w:szCs w:val="16"/>
        </w:rPr>
      </w:pPr>
      <w:r w:rsidRPr="00567449">
        <w:rPr>
          <w:rFonts w:ascii="Times New Roman" w:hAnsi="Times New Roman" w:cs="Times New Roman"/>
          <w:b/>
          <w:bCs/>
          <w:sz w:val="16"/>
          <w:szCs w:val="16"/>
        </w:rPr>
        <w:t>НА 2019 год</w:t>
      </w:r>
    </w:p>
    <w:p w:rsidR="00567449" w:rsidRDefault="00567449" w:rsidP="00567449">
      <w:pPr>
        <w:spacing w:after="0"/>
        <w:jc w:val="right"/>
        <w:rPr>
          <w:b/>
          <w:bCs/>
        </w:rPr>
      </w:pPr>
      <w:r>
        <w:rPr>
          <w:bCs/>
        </w:rPr>
        <w:t>Таблица 1</w:t>
      </w:r>
    </w:p>
    <w:p w:rsidR="00567449" w:rsidRDefault="00567449" w:rsidP="00567449">
      <w:pPr>
        <w:jc w:val="right"/>
      </w:pPr>
      <w:r>
        <w:t xml:space="preserve"> (</w:t>
      </w:r>
      <w:proofErr w:type="spellStart"/>
      <w:r>
        <w:t>тыс.руб</w:t>
      </w:r>
      <w:proofErr w:type="spellEnd"/>
      <w:r>
        <w:t>)</w:t>
      </w:r>
    </w:p>
    <w:tbl>
      <w:tblPr>
        <w:tblW w:w="9461" w:type="dxa"/>
        <w:tblInd w:w="108" w:type="dxa"/>
        <w:tblLayout w:type="fixed"/>
        <w:tblLook w:val="0000"/>
      </w:tblPr>
      <w:tblGrid>
        <w:gridCol w:w="2911"/>
        <w:gridCol w:w="5256"/>
        <w:gridCol w:w="1294"/>
      </w:tblGrid>
      <w:tr w:rsidR="00567449" w:rsidRPr="00567449" w:rsidTr="003770F6">
        <w:trPr>
          <w:trHeight w:val="144"/>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КБК</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Наименование источников доходов</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2019 год</w:t>
            </w:r>
          </w:p>
        </w:tc>
      </w:tr>
      <w:tr w:rsidR="00567449" w:rsidRPr="00567449" w:rsidTr="003770F6">
        <w:trPr>
          <w:trHeight w:val="144"/>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bCs/>
                <w:sz w:val="16"/>
                <w:szCs w:val="16"/>
              </w:rPr>
            </w:pPr>
            <w:r w:rsidRPr="00567449">
              <w:rPr>
                <w:rFonts w:ascii="Times New Roman" w:hAnsi="Times New Roman" w:cs="Times New Roman"/>
                <w:b/>
                <w:bCs/>
                <w:sz w:val="16"/>
                <w:szCs w:val="16"/>
              </w:rPr>
              <w:t>1 00 00000 00 0000 000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pStyle w:val="1"/>
              <w:snapToGrid w:val="0"/>
              <w:spacing w:line="240" w:lineRule="auto"/>
              <w:rPr>
                <w:rFonts w:ascii="Times New Roman" w:hAnsi="Times New Roman" w:cs="Times New Roman"/>
                <w:sz w:val="16"/>
                <w:szCs w:val="16"/>
              </w:rPr>
            </w:pPr>
            <w:r w:rsidRPr="00567449">
              <w:rPr>
                <w:rFonts w:ascii="Times New Roman" w:hAnsi="Times New Roman" w:cs="Times New Roman"/>
                <w:sz w:val="16"/>
                <w:szCs w:val="16"/>
              </w:rPr>
              <w:t>Налоговые и неналоговые доходы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bCs/>
                <w:sz w:val="16"/>
                <w:szCs w:val="16"/>
              </w:rPr>
            </w:pPr>
            <w:r w:rsidRPr="00567449">
              <w:rPr>
                <w:rFonts w:ascii="Times New Roman" w:hAnsi="Times New Roman" w:cs="Times New Roman"/>
                <w:b/>
                <w:bCs/>
                <w:sz w:val="16"/>
                <w:szCs w:val="16"/>
              </w:rPr>
              <w:t>34018,2</w:t>
            </w:r>
          </w:p>
        </w:tc>
      </w:tr>
      <w:tr w:rsidR="00567449" w:rsidRPr="00567449" w:rsidTr="003770F6">
        <w:trPr>
          <w:trHeight w:val="144"/>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i/>
                <w:sz w:val="16"/>
                <w:szCs w:val="16"/>
              </w:rPr>
            </w:pPr>
            <w:r w:rsidRPr="00567449">
              <w:rPr>
                <w:rFonts w:ascii="Times New Roman" w:hAnsi="Times New Roman" w:cs="Times New Roman"/>
                <w:b/>
                <w:i/>
                <w:sz w:val="16"/>
                <w:szCs w:val="16"/>
              </w:rPr>
              <w:t>1 01 00000 00 0000 000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i/>
                <w:sz w:val="16"/>
                <w:szCs w:val="16"/>
              </w:rPr>
            </w:pPr>
            <w:r w:rsidRPr="00567449">
              <w:rPr>
                <w:rFonts w:ascii="Times New Roman" w:hAnsi="Times New Roman" w:cs="Times New Roman"/>
                <w:b/>
                <w:i/>
                <w:sz w:val="16"/>
                <w:szCs w:val="16"/>
              </w:rPr>
              <w:t>Налоги на прибыль, доходы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i/>
                <w:sz w:val="16"/>
                <w:szCs w:val="16"/>
              </w:rPr>
            </w:pPr>
            <w:r w:rsidRPr="00567449">
              <w:rPr>
                <w:rFonts w:ascii="Times New Roman" w:hAnsi="Times New Roman" w:cs="Times New Roman"/>
                <w:b/>
                <w:i/>
                <w:sz w:val="16"/>
                <w:szCs w:val="16"/>
              </w:rPr>
              <w:t>12345,3</w:t>
            </w:r>
          </w:p>
        </w:tc>
      </w:tr>
      <w:tr w:rsidR="00567449" w:rsidRPr="00567449" w:rsidTr="003770F6">
        <w:trPr>
          <w:trHeight w:val="144"/>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1 01 02000 01 0000 110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Налог на доходы физических  лиц</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12345,3</w:t>
            </w:r>
          </w:p>
        </w:tc>
      </w:tr>
      <w:tr w:rsidR="00567449" w:rsidRPr="00567449" w:rsidTr="003770F6">
        <w:trPr>
          <w:trHeight w:val="144"/>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1 01 02010 01 0000 110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11225,3</w:t>
            </w:r>
          </w:p>
        </w:tc>
      </w:tr>
      <w:tr w:rsidR="00567449" w:rsidRPr="00567449" w:rsidTr="003770F6">
        <w:trPr>
          <w:trHeight w:val="1621"/>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1 01 02020 01 0000 110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   970,0</w:t>
            </w:r>
          </w:p>
        </w:tc>
      </w:tr>
      <w:tr w:rsidR="00567449" w:rsidRPr="00567449" w:rsidTr="003770F6">
        <w:trPr>
          <w:trHeight w:val="1233"/>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1 01 02030 01 0000 110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     150,0</w:t>
            </w:r>
          </w:p>
        </w:tc>
      </w:tr>
      <w:tr w:rsidR="00567449" w:rsidRPr="00567449" w:rsidTr="003770F6">
        <w:trPr>
          <w:trHeight w:val="144"/>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i/>
                <w:sz w:val="16"/>
                <w:szCs w:val="16"/>
              </w:rPr>
            </w:pPr>
            <w:r w:rsidRPr="00567449">
              <w:rPr>
                <w:rFonts w:ascii="Times New Roman" w:hAnsi="Times New Roman" w:cs="Times New Roman"/>
                <w:b/>
                <w:i/>
                <w:sz w:val="16"/>
                <w:szCs w:val="16"/>
              </w:rPr>
              <w:t xml:space="preserve">1 03 00000 00 0000 000    </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i/>
                <w:sz w:val="16"/>
                <w:szCs w:val="16"/>
              </w:rPr>
            </w:pPr>
            <w:r w:rsidRPr="00567449">
              <w:rPr>
                <w:rFonts w:ascii="Times New Roman" w:hAnsi="Times New Roman" w:cs="Times New Roman"/>
                <w:b/>
                <w:i/>
                <w:sz w:val="16"/>
                <w:szCs w:val="16"/>
              </w:rPr>
              <w:t xml:space="preserve">Акцизы Налоги на товары (работы, услуги), реализуемые на территории Российской Федерации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i/>
                <w:sz w:val="16"/>
                <w:szCs w:val="16"/>
              </w:rPr>
            </w:pPr>
            <w:r w:rsidRPr="00567449">
              <w:rPr>
                <w:rFonts w:ascii="Times New Roman" w:hAnsi="Times New Roman" w:cs="Times New Roman"/>
                <w:b/>
                <w:i/>
                <w:sz w:val="16"/>
                <w:szCs w:val="16"/>
              </w:rPr>
              <w:t>2795,2</w:t>
            </w:r>
          </w:p>
        </w:tc>
      </w:tr>
      <w:tr w:rsidR="00567449" w:rsidRPr="00567449" w:rsidTr="003770F6">
        <w:trPr>
          <w:trHeight w:val="783"/>
        </w:trPr>
        <w:tc>
          <w:tcPr>
            <w:tcW w:w="2911" w:type="dxa"/>
            <w:tcBorders>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1 03 02000 01 0000 110</w:t>
            </w:r>
          </w:p>
        </w:tc>
        <w:tc>
          <w:tcPr>
            <w:tcW w:w="5256" w:type="dxa"/>
            <w:tcBorders>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Акцизы по подакцизным товарам (продукции) производимым на территории Российской Федерации </w:t>
            </w:r>
          </w:p>
        </w:tc>
        <w:tc>
          <w:tcPr>
            <w:tcW w:w="1294" w:type="dxa"/>
            <w:tcBorders>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2795,2</w:t>
            </w:r>
          </w:p>
        </w:tc>
      </w:tr>
      <w:tr w:rsidR="00567449" w:rsidRPr="00567449" w:rsidTr="003770F6">
        <w:trPr>
          <w:trHeight w:val="144"/>
        </w:trPr>
        <w:tc>
          <w:tcPr>
            <w:tcW w:w="2911" w:type="dxa"/>
            <w:tcBorders>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1 03 02230 01 0000 110</w:t>
            </w:r>
          </w:p>
        </w:tc>
        <w:tc>
          <w:tcPr>
            <w:tcW w:w="5256" w:type="dxa"/>
            <w:tcBorders>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4" w:type="dxa"/>
            <w:tcBorders>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   1136,4</w:t>
            </w:r>
          </w:p>
        </w:tc>
      </w:tr>
      <w:tr w:rsidR="00567449" w:rsidRPr="00567449" w:rsidTr="003770F6">
        <w:trPr>
          <w:trHeight w:val="1126"/>
        </w:trPr>
        <w:tc>
          <w:tcPr>
            <w:tcW w:w="2911" w:type="dxa"/>
            <w:tcBorders>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1 03 02240 01 0000 110</w:t>
            </w:r>
          </w:p>
        </w:tc>
        <w:tc>
          <w:tcPr>
            <w:tcW w:w="5256" w:type="dxa"/>
            <w:tcBorders>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Доходы от уплаты акцизов на моторные масла для дизельных и (или) карбюраторных (</w:t>
            </w:r>
            <w:proofErr w:type="spellStart"/>
            <w:r w:rsidRPr="00567449">
              <w:rPr>
                <w:rFonts w:ascii="Times New Roman" w:hAnsi="Times New Roman" w:cs="Times New Roman"/>
                <w:sz w:val="16"/>
                <w:szCs w:val="16"/>
              </w:rPr>
              <w:t>инжекторных</w:t>
            </w:r>
            <w:proofErr w:type="spellEnd"/>
            <w:r w:rsidRPr="00567449">
              <w:rPr>
                <w:rFonts w:ascii="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567449" w:rsidRPr="00567449" w:rsidRDefault="00567449" w:rsidP="00567449">
            <w:pPr>
              <w:snapToGrid w:val="0"/>
              <w:spacing w:after="0" w:line="240" w:lineRule="auto"/>
              <w:rPr>
                <w:rFonts w:ascii="Times New Roman" w:hAnsi="Times New Roman" w:cs="Times New Roman"/>
                <w:sz w:val="16"/>
                <w:szCs w:val="16"/>
              </w:rPr>
            </w:pPr>
          </w:p>
        </w:tc>
        <w:tc>
          <w:tcPr>
            <w:tcW w:w="1294" w:type="dxa"/>
            <w:tcBorders>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    21,0</w:t>
            </w:r>
          </w:p>
        </w:tc>
      </w:tr>
      <w:tr w:rsidR="00567449" w:rsidRPr="00567449" w:rsidTr="003770F6">
        <w:trPr>
          <w:trHeight w:val="1978"/>
        </w:trPr>
        <w:tc>
          <w:tcPr>
            <w:tcW w:w="2911" w:type="dxa"/>
            <w:tcBorders>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1 03 02250 01 0000 110</w:t>
            </w:r>
          </w:p>
        </w:tc>
        <w:tc>
          <w:tcPr>
            <w:tcW w:w="5256" w:type="dxa"/>
            <w:tcBorders>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Налог от уплаты акцизов на автомобильный бензин,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4" w:type="dxa"/>
            <w:tcBorders>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1637,8</w:t>
            </w:r>
          </w:p>
        </w:tc>
      </w:tr>
      <w:tr w:rsidR="00567449" w:rsidRPr="00567449" w:rsidTr="003770F6">
        <w:trPr>
          <w:trHeight w:val="144"/>
        </w:trPr>
        <w:tc>
          <w:tcPr>
            <w:tcW w:w="2911" w:type="dxa"/>
            <w:tcBorders>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i/>
                <w:sz w:val="16"/>
                <w:szCs w:val="16"/>
              </w:rPr>
            </w:pPr>
            <w:r w:rsidRPr="00567449">
              <w:rPr>
                <w:rFonts w:ascii="Times New Roman" w:hAnsi="Times New Roman" w:cs="Times New Roman"/>
                <w:b/>
                <w:i/>
                <w:sz w:val="16"/>
                <w:szCs w:val="16"/>
              </w:rPr>
              <w:t xml:space="preserve">1 05 00000 00 0000 000 </w:t>
            </w:r>
          </w:p>
        </w:tc>
        <w:tc>
          <w:tcPr>
            <w:tcW w:w="5256" w:type="dxa"/>
            <w:tcBorders>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i/>
                <w:sz w:val="16"/>
                <w:szCs w:val="16"/>
              </w:rPr>
            </w:pPr>
            <w:r w:rsidRPr="00567449">
              <w:rPr>
                <w:rFonts w:ascii="Times New Roman" w:hAnsi="Times New Roman" w:cs="Times New Roman"/>
                <w:b/>
                <w:i/>
                <w:sz w:val="16"/>
                <w:szCs w:val="16"/>
              </w:rPr>
              <w:t>Налоги на совокупный доход</w:t>
            </w:r>
          </w:p>
        </w:tc>
        <w:tc>
          <w:tcPr>
            <w:tcW w:w="1294" w:type="dxa"/>
            <w:tcBorders>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i/>
                <w:sz w:val="16"/>
                <w:szCs w:val="16"/>
              </w:rPr>
            </w:pPr>
            <w:r w:rsidRPr="00567449">
              <w:rPr>
                <w:rFonts w:ascii="Times New Roman" w:hAnsi="Times New Roman" w:cs="Times New Roman"/>
                <w:b/>
                <w:i/>
                <w:sz w:val="16"/>
                <w:szCs w:val="16"/>
              </w:rPr>
              <w:t xml:space="preserve">   78,2</w:t>
            </w:r>
          </w:p>
        </w:tc>
      </w:tr>
      <w:tr w:rsidR="00567449" w:rsidRPr="00567449" w:rsidTr="003770F6">
        <w:trPr>
          <w:trHeight w:val="144"/>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1 05 03000 01 0000 110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Единый сельскохозяйственный налог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p>
          <w:p w:rsidR="00567449" w:rsidRPr="00567449" w:rsidRDefault="00567449" w:rsidP="00567449">
            <w:pPr>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   76,2</w:t>
            </w:r>
          </w:p>
        </w:tc>
      </w:tr>
      <w:tr w:rsidR="00567449" w:rsidRPr="00567449" w:rsidTr="003770F6">
        <w:trPr>
          <w:trHeight w:val="144"/>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1 05 03010 01 0000 110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Единый сельскохозяйственный налог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   76,2</w:t>
            </w:r>
          </w:p>
        </w:tc>
      </w:tr>
      <w:tr w:rsidR="00567449" w:rsidRPr="00567449" w:rsidTr="003770F6">
        <w:trPr>
          <w:trHeight w:val="144"/>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1 05 03020 01 0000 110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Единый сельскохозяйственный налог (за налоговые периоды, истекшие до 1 января 2011 года)</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       2,0</w:t>
            </w:r>
          </w:p>
        </w:tc>
      </w:tr>
      <w:tr w:rsidR="00567449" w:rsidRPr="00567449" w:rsidTr="003770F6">
        <w:trPr>
          <w:trHeight w:val="144"/>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i/>
                <w:sz w:val="16"/>
                <w:szCs w:val="16"/>
              </w:rPr>
            </w:pPr>
            <w:r w:rsidRPr="00567449">
              <w:rPr>
                <w:rFonts w:ascii="Times New Roman" w:hAnsi="Times New Roman" w:cs="Times New Roman"/>
                <w:b/>
                <w:i/>
                <w:sz w:val="16"/>
                <w:szCs w:val="16"/>
              </w:rPr>
              <w:t>1 06 00000 00 0000 000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i/>
                <w:sz w:val="16"/>
                <w:szCs w:val="16"/>
              </w:rPr>
            </w:pPr>
            <w:r w:rsidRPr="00567449">
              <w:rPr>
                <w:rFonts w:ascii="Times New Roman" w:hAnsi="Times New Roman" w:cs="Times New Roman"/>
                <w:b/>
                <w:i/>
                <w:sz w:val="16"/>
                <w:szCs w:val="16"/>
              </w:rPr>
              <w:t>Налоги на имущество</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i/>
                <w:sz w:val="16"/>
                <w:szCs w:val="16"/>
              </w:rPr>
            </w:pPr>
            <w:r w:rsidRPr="00567449">
              <w:rPr>
                <w:rFonts w:ascii="Times New Roman" w:hAnsi="Times New Roman" w:cs="Times New Roman"/>
                <w:b/>
                <w:i/>
                <w:sz w:val="16"/>
                <w:szCs w:val="16"/>
              </w:rPr>
              <w:t>8026,6</w:t>
            </w:r>
          </w:p>
        </w:tc>
      </w:tr>
      <w:tr w:rsidR="00567449" w:rsidRPr="00567449" w:rsidTr="003770F6">
        <w:trPr>
          <w:trHeight w:val="144"/>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1 06 01000 00 0000 110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Налог на имущество физических лиц</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1725,6</w:t>
            </w:r>
          </w:p>
        </w:tc>
      </w:tr>
      <w:tr w:rsidR="00567449" w:rsidRPr="00567449" w:rsidTr="003770F6">
        <w:trPr>
          <w:trHeight w:val="144"/>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lastRenderedPageBreak/>
              <w:t>1 06 01030 13 1000 110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1725,6</w:t>
            </w:r>
          </w:p>
        </w:tc>
      </w:tr>
      <w:tr w:rsidR="00567449" w:rsidRPr="00567449" w:rsidTr="003770F6">
        <w:trPr>
          <w:trHeight w:val="144"/>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i/>
                <w:sz w:val="16"/>
                <w:szCs w:val="16"/>
              </w:rPr>
            </w:pPr>
            <w:r w:rsidRPr="00567449">
              <w:rPr>
                <w:rFonts w:ascii="Times New Roman" w:hAnsi="Times New Roman" w:cs="Times New Roman"/>
                <w:b/>
                <w:i/>
                <w:sz w:val="16"/>
                <w:szCs w:val="16"/>
              </w:rPr>
              <w:t>1 06 06000 00 0000 110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i/>
                <w:sz w:val="16"/>
                <w:szCs w:val="16"/>
              </w:rPr>
            </w:pPr>
            <w:r w:rsidRPr="00567449">
              <w:rPr>
                <w:rFonts w:ascii="Times New Roman" w:hAnsi="Times New Roman" w:cs="Times New Roman"/>
                <w:b/>
                <w:i/>
                <w:sz w:val="16"/>
                <w:szCs w:val="16"/>
              </w:rPr>
              <w:t>Земельный налог</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i/>
                <w:sz w:val="16"/>
                <w:szCs w:val="16"/>
              </w:rPr>
            </w:pPr>
            <w:r w:rsidRPr="00567449">
              <w:rPr>
                <w:rFonts w:ascii="Times New Roman" w:hAnsi="Times New Roman" w:cs="Times New Roman"/>
                <w:b/>
                <w:i/>
                <w:sz w:val="16"/>
                <w:szCs w:val="16"/>
              </w:rPr>
              <w:t xml:space="preserve">  6301,0</w:t>
            </w:r>
          </w:p>
        </w:tc>
      </w:tr>
      <w:tr w:rsidR="00567449" w:rsidRPr="00567449" w:rsidTr="003770F6">
        <w:trPr>
          <w:trHeight w:val="144"/>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1 06 06030 00 0000 110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  3631,0</w:t>
            </w:r>
          </w:p>
        </w:tc>
      </w:tr>
      <w:tr w:rsidR="00567449" w:rsidRPr="00567449" w:rsidTr="003770F6">
        <w:trPr>
          <w:trHeight w:val="144"/>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1 06 06033 13 0000 110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Земельный налог с организаций, обладающих земельным участком, расположенным в границах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   </w:t>
            </w:r>
          </w:p>
          <w:p w:rsidR="00567449" w:rsidRPr="00567449" w:rsidRDefault="00567449" w:rsidP="00567449">
            <w:pPr>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   3631,0</w:t>
            </w:r>
          </w:p>
        </w:tc>
      </w:tr>
      <w:tr w:rsidR="00567449" w:rsidRPr="00567449" w:rsidTr="003770F6">
        <w:trPr>
          <w:trHeight w:val="144"/>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1 06 06040 00 0000 110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   2670,0</w:t>
            </w:r>
          </w:p>
        </w:tc>
      </w:tr>
      <w:tr w:rsidR="00567449" w:rsidRPr="00567449" w:rsidTr="003770F6">
        <w:trPr>
          <w:trHeight w:val="144"/>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1 06 06043 13 0000 110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Земельный налог с физических лиц, обладающих земельным участком, расположенным в границах городских поселений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   2670,0</w:t>
            </w:r>
          </w:p>
        </w:tc>
      </w:tr>
      <w:tr w:rsidR="00567449" w:rsidRPr="00567449" w:rsidTr="003770F6">
        <w:trPr>
          <w:trHeight w:val="144"/>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1 09 04053 13 0000 110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Земельный налог (по обязательствам возникшим до 1 января 2011 года), мобилизуемый на территориях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        0,0</w:t>
            </w:r>
          </w:p>
        </w:tc>
      </w:tr>
      <w:tr w:rsidR="00567449" w:rsidRPr="00567449" w:rsidTr="003770F6">
        <w:trPr>
          <w:trHeight w:val="144"/>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i/>
                <w:sz w:val="16"/>
                <w:szCs w:val="16"/>
              </w:rPr>
            </w:pPr>
            <w:r w:rsidRPr="00567449">
              <w:rPr>
                <w:rFonts w:ascii="Times New Roman" w:hAnsi="Times New Roman" w:cs="Times New Roman"/>
                <w:b/>
                <w:i/>
                <w:sz w:val="16"/>
                <w:szCs w:val="16"/>
              </w:rPr>
              <w:t>1 11 00000 00 0000 000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i/>
                <w:sz w:val="16"/>
                <w:szCs w:val="16"/>
              </w:rPr>
            </w:pPr>
            <w:r w:rsidRPr="00567449">
              <w:rPr>
                <w:rFonts w:ascii="Times New Roman" w:hAnsi="Times New Roman" w:cs="Times New Roman"/>
                <w:b/>
                <w:i/>
                <w:sz w:val="16"/>
                <w:szCs w:val="16"/>
              </w:rPr>
              <w:t xml:space="preserve">Доходы от использования имущества, находящегося в государственной и муниципальной собственности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i/>
                <w:sz w:val="16"/>
                <w:szCs w:val="16"/>
              </w:rPr>
            </w:pPr>
            <w:r w:rsidRPr="00567449">
              <w:rPr>
                <w:rFonts w:ascii="Times New Roman" w:hAnsi="Times New Roman" w:cs="Times New Roman"/>
                <w:b/>
                <w:i/>
                <w:sz w:val="16"/>
                <w:szCs w:val="16"/>
              </w:rPr>
              <w:t xml:space="preserve">   7455,0</w:t>
            </w:r>
          </w:p>
        </w:tc>
      </w:tr>
      <w:tr w:rsidR="00567449" w:rsidRPr="00567449" w:rsidTr="003770F6">
        <w:trPr>
          <w:trHeight w:val="144"/>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1 11 05013 00 0000 120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     115,0</w:t>
            </w:r>
          </w:p>
        </w:tc>
      </w:tr>
      <w:tr w:rsidR="00567449" w:rsidRPr="00567449" w:rsidTr="003770F6">
        <w:trPr>
          <w:trHeight w:val="144"/>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1 11 05013 13 0000 120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   115,0</w:t>
            </w:r>
          </w:p>
        </w:tc>
      </w:tr>
      <w:tr w:rsidR="00567449" w:rsidRPr="00567449" w:rsidTr="003770F6">
        <w:trPr>
          <w:trHeight w:val="144"/>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1 11 05030 00 0000 120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бюджетных и автономных учреждений)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7240,0</w:t>
            </w:r>
          </w:p>
        </w:tc>
      </w:tr>
      <w:tr w:rsidR="00567449" w:rsidRPr="00567449" w:rsidTr="003770F6">
        <w:trPr>
          <w:trHeight w:val="144"/>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1 11 05035 13 0000 120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автономных учреждений)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  7240,0</w:t>
            </w:r>
          </w:p>
        </w:tc>
      </w:tr>
      <w:tr w:rsidR="00567449" w:rsidRPr="00567449" w:rsidTr="003770F6">
        <w:trPr>
          <w:trHeight w:val="144"/>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1 11 05070 00 0000 120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Доходы от сдачи в аренду имущества, составляющего казну городских поселений (за исключением земельных участков)</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     100,0</w:t>
            </w:r>
          </w:p>
        </w:tc>
      </w:tr>
      <w:tr w:rsidR="00567449" w:rsidRPr="00567449" w:rsidTr="003770F6">
        <w:trPr>
          <w:trHeight w:val="144"/>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1 11 05075 13 0000 120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Доходы от сдачи в аренду имущества, составляющего казну городских поселений (за исключением земельных участков)</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p>
          <w:p w:rsidR="00567449" w:rsidRPr="00567449" w:rsidRDefault="00567449" w:rsidP="00567449">
            <w:pPr>
              <w:spacing w:after="0" w:line="240" w:lineRule="auto"/>
              <w:jc w:val="center"/>
              <w:rPr>
                <w:rFonts w:ascii="Times New Roman" w:hAnsi="Times New Roman" w:cs="Times New Roman"/>
                <w:sz w:val="16"/>
                <w:szCs w:val="16"/>
              </w:rPr>
            </w:pPr>
            <w:r w:rsidRPr="00567449">
              <w:rPr>
                <w:rFonts w:ascii="Times New Roman" w:hAnsi="Times New Roman" w:cs="Times New Roman"/>
                <w:sz w:val="16"/>
                <w:szCs w:val="16"/>
              </w:rPr>
              <w:t>100,0</w:t>
            </w:r>
          </w:p>
        </w:tc>
      </w:tr>
      <w:tr w:rsidR="00567449" w:rsidRPr="00567449" w:rsidTr="003770F6">
        <w:trPr>
          <w:trHeight w:val="144"/>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i/>
                <w:sz w:val="16"/>
                <w:szCs w:val="16"/>
              </w:rPr>
            </w:pPr>
            <w:r w:rsidRPr="00567449">
              <w:rPr>
                <w:rFonts w:ascii="Times New Roman" w:hAnsi="Times New Roman" w:cs="Times New Roman"/>
                <w:b/>
                <w:i/>
                <w:sz w:val="16"/>
                <w:szCs w:val="16"/>
              </w:rPr>
              <w:t>1 13 00000 00 0000 130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i/>
                <w:sz w:val="16"/>
                <w:szCs w:val="16"/>
              </w:rPr>
            </w:pPr>
            <w:r w:rsidRPr="00567449">
              <w:rPr>
                <w:rFonts w:ascii="Times New Roman" w:hAnsi="Times New Roman" w:cs="Times New Roman"/>
                <w:b/>
                <w:i/>
                <w:sz w:val="16"/>
                <w:szCs w:val="16"/>
              </w:rPr>
              <w:t>Прочие доходы от оказания платных услуг, работ получателями средств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i/>
                <w:sz w:val="16"/>
                <w:szCs w:val="16"/>
              </w:rPr>
            </w:pPr>
            <w:r w:rsidRPr="00567449">
              <w:rPr>
                <w:rFonts w:ascii="Times New Roman" w:hAnsi="Times New Roman" w:cs="Times New Roman"/>
                <w:b/>
                <w:i/>
                <w:sz w:val="16"/>
                <w:szCs w:val="16"/>
              </w:rPr>
              <w:t xml:space="preserve">     1190,0</w:t>
            </w:r>
          </w:p>
        </w:tc>
      </w:tr>
      <w:tr w:rsidR="00567449" w:rsidRPr="00567449" w:rsidTr="003770F6">
        <w:trPr>
          <w:trHeight w:val="144"/>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1 13 01995 13 0000 130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Прочие доходы от оказания платных услуг, работ получателями средств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    1190,0</w:t>
            </w:r>
          </w:p>
        </w:tc>
      </w:tr>
      <w:tr w:rsidR="00567449" w:rsidRPr="00567449" w:rsidTr="003770F6">
        <w:trPr>
          <w:trHeight w:val="144"/>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i/>
                <w:sz w:val="16"/>
                <w:szCs w:val="16"/>
              </w:rPr>
            </w:pPr>
            <w:r w:rsidRPr="00567449">
              <w:rPr>
                <w:rFonts w:ascii="Times New Roman" w:hAnsi="Times New Roman" w:cs="Times New Roman"/>
                <w:b/>
                <w:i/>
                <w:sz w:val="16"/>
                <w:szCs w:val="16"/>
              </w:rPr>
              <w:t>1 14 0000 00 0000 000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i/>
                <w:sz w:val="16"/>
                <w:szCs w:val="16"/>
              </w:rPr>
            </w:pPr>
            <w:r w:rsidRPr="00567449">
              <w:rPr>
                <w:rFonts w:ascii="Times New Roman" w:hAnsi="Times New Roman" w:cs="Times New Roman"/>
                <w:b/>
                <w:i/>
                <w:sz w:val="16"/>
                <w:szCs w:val="16"/>
              </w:rPr>
              <w:t>Доходы от продажи материальных и нематериальных активов</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i/>
                <w:sz w:val="16"/>
                <w:szCs w:val="16"/>
              </w:rPr>
            </w:pPr>
            <w:r w:rsidRPr="00567449">
              <w:rPr>
                <w:rFonts w:ascii="Times New Roman" w:hAnsi="Times New Roman" w:cs="Times New Roman"/>
                <w:b/>
                <w:i/>
                <w:sz w:val="16"/>
                <w:szCs w:val="16"/>
              </w:rPr>
              <w:t xml:space="preserve">    2050,0</w:t>
            </w:r>
          </w:p>
        </w:tc>
      </w:tr>
      <w:tr w:rsidR="00567449" w:rsidRPr="00567449" w:rsidTr="003770F6">
        <w:trPr>
          <w:trHeight w:val="144"/>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1 14 02000 00 0000 410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Доходы от реализации имущества, находящегося в государственной и муниципальной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    1950,0</w:t>
            </w:r>
          </w:p>
        </w:tc>
      </w:tr>
      <w:tr w:rsidR="00567449" w:rsidRPr="00567449" w:rsidTr="003770F6">
        <w:trPr>
          <w:trHeight w:val="144"/>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1 14 02053 13 0000 410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    1950,0</w:t>
            </w:r>
          </w:p>
        </w:tc>
      </w:tr>
      <w:tr w:rsidR="00567449" w:rsidRPr="00567449" w:rsidTr="003770F6">
        <w:trPr>
          <w:trHeight w:val="144"/>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1 14 06000 00 0000 430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    100,0</w:t>
            </w:r>
          </w:p>
        </w:tc>
      </w:tr>
      <w:tr w:rsidR="00567449" w:rsidRPr="00567449" w:rsidTr="003770F6">
        <w:trPr>
          <w:trHeight w:val="144"/>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1 14 06013 13 0000 430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    100,0</w:t>
            </w:r>
          </w:p>
        </w:tc>
      </w:tr>
      <w:tr w:rsidR="00567449" w:rsidRPr="00567449" w:rsidTr="003770F6">
        <w:trPr>
          <w:trHeight w:val="276"/>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i/>
                <w:sz w:val="16"/>
                <w:szCs w:val="16"/>
              </w:rPr>
            </w:pPr>
            <w:r w:rsidRPr="00567449">
              <w:rPr>
                <w:rFonts w:ascii="Times New Roman" w:hAnsi="Times New Roman" w:cs="Times New Roman"/>
                <w:b/>
                <w:i/>
                <w:sz w:val="16"/>
                <w:szCs w:val="16"/>
              </w:rPr>
              <w:t>1 16 00000 00 0000 000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i/>
                <w:sz w:val="16"/>
                <w:szCs w:val="16"/>
              </w:rPr>
            </w:pPr>
            <w:r w:rsidRPr="00567449">
              <w:rPr>
                <w:rFonts w:ascii="Times New Roman" w:hAnsi="Times New Roman" w:cs="Times New Roman"/>
                <w:b/>
                <w:i/>
                <w:sz w:val="16"/>
                <w:szCs w:val="16"/>
              </w:rPr>
              <w:t>Штрафы, санкции, возмещение ущерба</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i/>
                <w:sz w:val="16"/>
                <w:szCs w:val="16"/>
              </w:rPr>
            </w:pPr>
            <w:r w:rsidRPr="00567449">
              <w:rPr>
                <w:rFonts w:ascii="Times New Roman" w:hAnsi="Times New Roman" w:cs="Times New Roman"/>
                <w:b/>
                <w:i/>
                <w:sz w:val="16"/>
                <w:szCs w:val="16"/>
              </w:rPr>
              <w:t xml:space="preserve">    77,9</w:t>
            </w:r>
          </w:p>
        </w:tc>
      </w:tr>
      <w:tr w:rsidR="00567449" w:rsidRPr="00567449" w:rsidTr="003770F6">
        <w:trPr>
          <w:trHeight w:val="1441"/>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1 16 30000 00 0000 000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    45,0</w:t>
            </w:r>
          </w:p>
        </w:tc>
      </w:tr>
      <w:tr w:rsidR="00567449" w:rsidRPr="00567449" w:rsidTr="003770F6">
        <w:trPr>
          <w:trHeight w:val="1547"/>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lastRenderedPageBreak/>
              <w:t>1 16 33050 13 0000 140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     45,0</w:t>
            </w:r>
          </w:p>
        </w:tc>
      </w:tr>
      <w:tr w:rsidR="00567449" w:rsidRPr="00567449" w:rsidTr="003770F6">
        <w:trPr>
          <w:trHeight w:val="1257"/>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1 16 51040 00 0000 140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     32,9</w:t>
            </w:r>
          </w:p>
        </w:tc>
      </w:tr>
      <w:tr w:rsidR="00567449" w:rsidRPr="00567449" w:rsidTr="003770F6">
        <w:trPr>
          <w:trHeight w:val="1097"/>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1 16 51040 02 0000 140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      32,9</w:t>
            </w:r>
          </w:p>
        </w:tc>
      </w:tr>
      <w:tr w:rsidR="00567449" w:rsidRPr="00567449" w:rsidTr="003770F6">
        <w:trPr>
          <w:trHeight w:val="371"/>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bCs/>
                <w:i/>
                <w:sz w:val="16"/>
                <w:szCs w:val="16"/>
              </w:rPr>
            </w:pPr>
            <w:r w:rsidRPr="00567449">
              <w:rPr>
                <w:rFonts w:ascii="Times New Roman" w:hAnsi="Times New Roman" w:cs="Times New Roman"/>
                <w:b/>
                <w:bCs/>
                <w:i/>
                <w:sz w:val="16"/>
                <w:szCs w:val="16"/>
              </w:rPr>
              <w:t>2 00 00000 00 0000 000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pStyle w:val="1"/>
              <w:snapToGrid w:val="0"/>
              <w:spacing w:line="240" w:lineRule="auto"/>
              <w:rPr>
                <w:rFonts w:ascii="Times New Roman" w:hAnsi="Times New Roman" w:cs="Times New Roman"/>
                <w:sz w:val="16"/>
                <w:szCs w:val="16"/>
              </w:rPr>
            </w:pPr>
            <w:r w:rsidRPr="00567449">
              <w:rPr>
                <w:rFonts w:ascii="Times New Roman" w:hAnsi="Times New Roman" w:cs="Times New Roman"/>
                <w:sz w:val="16"/>
                <w:szCs w:val="16"/>
              </w:rPr>
              <w:t>Безвозмездные поступления</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pacing w:after="0" w:line="240" w:lineRule="auto"/>
              <w:rPr>
                <w:rFonts w:ascii="Times New Roman" w:hAnsi="Times New Roman" w:cs="Times New Roman"/>
                <w:b/>
                <w:bCs/>
                <w:sz w:val="16"/>
                <w:szCs w:val="16"/>
              </w:rPr>
            </w:pPr>
            <w:r w:rsidRPr="00567449">
              <w:rPr>
                <w:rFonts w:ascii="Times New Roman" w:hAnsi="Times New Roman" w:cs="Times New Roman"/>
                <w:b/>
                <w:bCs/>
                <w:sz w:val="16"/>
                <w:szCs w:val="16"/>
              </w:rPr>
              <w:t>151969,5</w:t>
            </w:r>
          </w:p>
        </w:tc>
      </w:tr>
      <w:tr w:rsidR="00567449" w:rsidRPr="00567449" w:rsidTr="003770F6">
        <w:trPr>
          <w:trHeight w:val="812"/>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bCs/>
                <w:sz w:val="16"/>
                <w:szCs w:val="16"/>
              </w:rPr>
            </w:pPr>
            <w:r w:rsidRPr="00567449">
              <w:rPr>
                <w:rFonts w:ascii="Times New Roman" w:hAnsi="Times New Roman" w:cs="Times New Roman"/>
                <w:b/>
                <w:bCs/>
                <w:sz w:val="16"/>
                <w:szCs w:val="16"/>
              </w:rPr>
              <w:t>2 02 0000 00 0000 000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Безвозмездные поступления от других бюджетов бюджетной системы Российской Федерации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Cs/>
                <w:sz w:val="16"/>
                <w:szCs w:val="16"/>
              </w:rPr>
            </w:pPr>
            <w:r w:rsidRPr="00567449">
              <w:rPr>
                <w:rFonts w:ascii="Times New Roman" w:hAnsi="Times New Roman" w:cs="Times New Roman"/>
                <w:bCs/>
                <w:sz w:val="16"/>
                <w:szCs w:val="16"/>
              </w:rPr>
              <w:t>151969,5</w:t>
            </w:r>
          </w:p>
        </w:tc>
      </w:tr>
      <w:tr w:rsidR="00567449" w:rsidRPr="00567449" w:rsidTr="003770F6">
        <w:trPr>
          <w:trHeight w:val="556"/>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bCs/>
                <w:sz w:val="16"/>
                <w:szCs w:val="16"/>
              </w:rPr>
            </w:pPr>
            <w:r w:rsidRPr="00567449">
              <w:rPr>
                <w:rFonts w:ascii="Times New Roman" w:hAnsi="Times New Roman" w:cs="Times New Roman"/>
                <w:b/>
                <w:bCs/>
                <w:sz w:val="16"/>
                <w:szCs w:val="16"/>
              </w:rPr>
              <w:t>2 02 10000 00 0000 150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pStyle w:val="1"/>
              <w:snapToGrid w:val="0"/>
              <w:spacing w:line="240" w:lineRule="auto"/>
              <w:rPr>
                <w:rFonts w:ascii="Times New Roman" w:hAnsi="Times New Roman" w:cs="Times New Roman"/>
                <w:i/>
                <w:sz w:val="16"/>
                <w:szCs w:val="16"/>
              </w:rPr>
            </w:pPr>
            <w:r w:rsidRPr="00567449">
              <w:rPr>
                <w:rFonts w:ascii="Times New Roman" w:hAnsi="Times New Roman" w:cs="Times New Roman"/>
                <w:i/>
                <w:sz w:val="16"/>
                <w:szCs w:val="16"/>
              </w:rPr>
              <w:t xml:space="preserve">Дотации бюджетам бюджетной системы Российской Федерации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bCs/>
                <w:i/>
                <w:sz w:val="16"/>
                <w:szCs w:val="16"/>
              </w:rPr>
            </w:pPr>
            <w:r w:rsidRPr="00567449">
              <w:rPr>
                <w:rFonts w:ascii="Times New Roman" w:hAnsi="Times New Roman" w:cs="Times New Roman"/>
                <w:b/>
                <w:bCs/>
                <w:i/>
                <w:sz w:val="16"/>
                <w:szCs w:val="16"/>
              </w:rPr>
              <w:t>12840,6</w:t>
            </w:r>
          </w:p>
        </w:tc>
      </w:tr>
      <w:tr w:rsidR="00567449" w:rsidRPr="00567449" w:rsidTr="003770F6">
        <w:trPr>
          <w:trHeight w:val="541"/>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2 02 15001 00 0000 150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Дотации на выравнивание бюджетной обеспеченности.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12840,6</w:t>
            </w:r>
          </w:p>
        </w:tc>
      </w:tr>
      <w:tr w:rsidR="00567449" w:rsidRPr="00567449" w:rsidTr="003770F6">
        <w:trPr>
          <w:trHeight w:val="541"/>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2 02 15001 13 0000 150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Дотации бюджетам городских поселений на выравнивание  бюджетной обеспеченности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12840,6</w:t>
            </w:r>
          </w:p>
        </w:tc>
      </w:tr>
      <w:tr w:rsidR="00567449" w:rsidRPr="00567449" w:rsidTr="003770F6">
        <w:trPr>
          <w:trHeight w:val="271"/>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sz w:val="16"/>
                <w:szCs w:val="16"/>
              </w:rPr>
            </w:pPr>
            <w:r w:rsidRPr="00567449">
              <w:rPr>
                <w:rFonts w:ascii="Times New Roman" w:hAnsi="Times New Roman" w:cs="Times New Roman"/>
                <w:b/>
                <w:sz w:val="16"/>
                <w:szCs w:val="16"/>
              </w:rPr>
              <w:t>2 02 20302 00 0000 150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sz w:val="16"/>
                <w:szCs w:val="16"/>
              </w:rPr>
            </w:pPr>
            <w:r w:rsidRPr="00567449">
              <w:rPr>
                <w:rFonts w:ascii="Times New Roman" w:hAnsi="Times New Roman" w:cs="Times New Roman"/>
                <w:b/>
                <w:sz w:val="16"/>
                <w:szCs w:val="16"/>
              </w:rPr>
              <w:t>Субсидии бюджетам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sz w:val="16"/>
                <w:szCs w:val="16"/>
              </w:rPr>
            </w:pPr>
            <w:r w:rsidRPr="00567449">
              <w:rPr>
                <w:rFonts w:ascii="Times New Roman" w:hAnsi="Times New Roman" w:cs="Times New Roman"/>
                <w:b/>
                <w:sz w:val="16"/>
                <w:szCs w:val="16"/>
              </w:rPr>
              <w:t>34842,3</w:t>
            </w:r>
          </w:p>
        </w:tc>
      </w:tr>
      <w:tr w:rsidR="00567449" w:rsidRPr="00567449" w:rsidTr="003770F6">
        <w:trPr>
          <w:trHeight w:val="271"/>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2 02 20302 13 0000 150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34842,3</w:t>
            </w:r>
          </w:p>
        </w:tc>
      </w:tr>
      <w:tr w:rsidR="00567449" w:rsidRPr="00567449" w:rsidTr="003770F6">
        <w:trPr>
          <w:trHeight w:val="271"/>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sz w:val="16"/>
                <w:szCs w:val="16"/>
              </w:rPr>
            </w:pPr>
            <w:r w:rsidRPr="00567449">
              <w:rPr>
                <w:rFonts w:ascii="Times New Roman" w:hAnsi="Times New Roman" w:cs="Times New Roman"/>
                <w:b/>
                <w:sz w:val="16"/>
                <w:szCs w:val="16"/>
              </w:rPr>
              <w:t>2 02 29999 00 0000 150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sz w:val="16"/>
                <w:szCs w:val="16"/>
              </w:rPr>
            </w:pPr>
            <w:r w:rsidRPr="00567449">
              <w:rPr>
                <w:rFonts w:ascii="Times New Roman" w:hAnsi="Times New Roman" w:cs="Times New Roman"/>
                <w:b/>
                <w:sz w:val="16"/>
                <w:szCs w:val="16"/>
              </w:rPr>
              <w:t>Прочие субсидии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sz w:val="16"/>
                <w:szCs w:val="16"/>
              </w:rPr>
            </w:pPr>
            <w:r w:rsidRPr="00567449">
              <w:rPr>
                <w:rFonts w:ascii="Times New Roman" w:hAnsi="Times New Roman" w:cs="Times New Roman"/>
                <w:b/>
                <w:sz w:val="16"/>
                <w:szCs w:val="16"/>
              </w:rPr>
              <w:t xml:space="preserve">   1635,0</w:t>
            </w:r>
          </w:p>
        </w:tc>
      </w:tr>
      <w:tr w:rsidR="00567449" w:rsidRPr="00567449" w:rsidTr="003770F6">
        <w:trPr>
          <w:trHeight w:val="271"/>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2 02 29999 13 0000 150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Прочие субсидии бюджетам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   1635,0 </w:t>
            </w:r>
          </w:p>
        </w:tc>
      </w:tr>
      <w:tr w:rsidR="00567449" w:rsidRPr="00567449" w:rsidTr="003770F6">
        <w:trPr>
          <w:trHeight w:val="271"/>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sz w:val="16"/>
                <w:szCs w:val="16"/>
              </w:rPr>
            </w:pPr>
            <w:r w:rsidRPr="00567449">
              <w:rPr>
                <w:rFonts w:ascii="Times New Roman" w:hAnsi="Times New Roman" w:cs="Times New Roman"/>
                <w:b/>
                <w:sz w:val="16"/>
                <w:szCs w:val="16"/>
              </w:rPr>
              <w:t>2 02 30000 00 0000 150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sz w:val="16"/>
                <w:szCs w:val="16"/>
              </w:rPr>
            </w:pPr>
            <w:r w:rsidRPr="00567449">
              <w:rPr>
                <w:rFonts w:ascii="Times New Roman" w:hAnsi="Times New Roman" w:cs="Times New Roman"/>
                <w:b/>
                <w:sz w:val="16"/>
                <w:szCs w:val="16"/>
              </w:rPr>
              <w:t>Субвенции бюджетам бюджетной системы Российской Федерации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sz w:val="16"/>
                <w:szCs w:val="16"/>
              </w:rPr>
            </w:pPr>
            <w:r w:rsidRPr="00567449">
              <w:rPr>
                <w:rFonts w:ascii="Times New Roman" w:hAnsi="Times New Roman" w:cs="Times New Roman"/>
                <w:b/>
                <w:sz w:val="16"/>
                <w:szCs w:val="16"/>
              </w:rPr>
              <w:t xml:space="preserve">    463,8</w:t>
            </w:r>
          </w:p>
        </w:tc>
      </w:tr>
      <w:tr w:rsidR="00567449" w:rsidRPr="00567449" w:rsidTr="003770F6">
        <w:trPr>
          <w:trHeight w:val="271"/>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2 02 30024 00 0000 150 </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Субвенции бюджетам городских поселений на выполнение передаваемых полномочий субъектов Российской Федерации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         0,1</w:t>
            </w:r>
          </w:p>
        </w:tc>
      </w:tr>
      <w:tr w:rsidR="00567449" w:rsidRPr="00567449" w:rsidTr="003770F6">
        <w:trPr>
          <w:trHeight w:val="271"/>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2 02 30024 13 0000 150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Субвенции бюджетам городских поселений на выполнение передаваемых полномочий субъектов Российской Федерации</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         0,1</w:t>
            </w:r>
          </w:p>
        </w:tc>
      </w:tr>
      <w:tr w:rsidR="00567449" w:rsidRPr="00567449" w:rsidTr="003770F6">
        <w:trPr>
          <w:trHeight w:val="271"/>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2 02 35118 00 0000 150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Субвенции бюджетам на осуществление первичного воинского учета на территориях, где отсутствуют военные комиссариаты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     463,7</w:t>
            </w:r>
          </w:p>
        </w:tc>
      </w:tr>
      <w:tr w:rsidR="00567449" w:rsidRPr="00567449" w:rsidTr="003770F6">
        <w:trPr>
          <w:trHeight w:val="271"/>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2 02 35118 13 0000 150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     463,7</w:t>
            </w:r>
          </w:p>
        </w:tc>
      </w:tr>
      <w:tr w:rsidR="00567449" w:rsidRPr="00567449" w:rsidTr="003770F6">
        <w:trPr>
          <w:trHeight w:val="64"/>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sz w:val="16"/>
                <w:szCs w:val="16"/>
              </w:rPr>
            </w:pPr>
            <w:r w:rsidRPr="00567449">
              <w:rPr>
                <w:rFonts w:ascii="Times New Roman" w:hAnsi="Times New Roman" w:cs="Times New Roman"/>
                <w:b/>
                <w:sz w:val="16"/>
                <w:szCs w:val="16"/>
              </w:rPr>
              <w:t>2 02 49999 00 0000 150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sz w:val="16"/>
                <w:szCs w:val="16"/>
              </w:rPr>
            </w:pPr>
            <w:r w:rsidRPr="00567449">
              <w:rPr>
                <w:rFonts w:ascii="Times New Roman" w:hAnsi="Times New Roman" w:cs="Times New Roman"/>
                <w:b/>
                <w:sz w:val="16"/>
                <w:szCs w:val="16"/>
              </w:rPr>
              <w:t xml:space="preserve">Иные межбюджетные трансферты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sz w:val="16"/>
                <w:szCs w:val="16"/>
              </w:rPr>
            </w:pPr>
            <w:r w:rsidRPr="00567449">
              <w:rPr>
                <w:rFonts w:ascii="Times New Roman" w:hAnsi="Times New Roman" w:cs="Times New Roman"/>
                <w:b/>
                <w:sz w:val="16"/>
                <w:szCs w:val="16"/>
              </w:rPr>
              <w:t xml:space="preserve">   99288,5</w:t>
            </w:r>
          </w:p>
        </w:tc>
      </w:tr>
      <w:tr w:rsidR="00567449" w:rsidRPr="00567449" w:rsidTr="003770F6">
        <w:trPr>
          <w:trHeight w:val="271"/>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2 02 49999 13 0000 150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Иные межбюджетные трансферты, передаваемые бюджетам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sz w:val="16"/>
                <w:szCs w:val="16"/>
              </w:rPr>
            </w:pPr>
            <w:r w:rsidRPr="00567449">
              <w:rPr>
                <w:rFonts w:ascii="Times New Roman" w:hAnsi="Times New Roman" w:cs="Times New Roman"/>
                <w:sz w:val="16"/>
                <w:szCs w:val="16"/>
              </w:rPr>
              <w:t xml:space="preserve">   99288,5</w:t>
            </w:r>
          </w:p>
        </w:tc>
      </w:tr>
      <w:tr w:rsidR="00567449" w:rsidRPr="00567449" w:rsidTr="003770F6">
        <w:trPr>
          <w:trHeight w:val="286"/>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bCs/>
                <w:sz w:val="16"/>
                <w:szCs w:val="16"/>
              </w:rPr>
            </w:pPr>
            <w:r w:rsidRPr="00567449">
              <w:rPr>
                <w:rFonts w:ascii="Times New Roman" w:hAnsi="Times New Roman" w:cs="Times New Roman"/>
                <w:b/>
                <w:bCs/>
                <w:sz w:val="16"/>
                <w:szCs w:val="16"/>
              </w:rPr>
              <w:t xml:space="preserve">2 07 05030 00 0000 150 </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pStyle w:val="1"/>
              <w:snapToGrid w:val="0"/>
              <w:spacing w:line="240" w:lineRule="auto"/>
              <w:rPr>
                <w:rFonts w:ascii="Times New Roman" w:hAnsi="Times New Roman" w:cs="Times New Roman"/>
                <w:sz w:val="16"/>
                <w:szCs w:val="16"/>
              </w:rPr>
            </w:pPr>
            <w:r w:rsidRPr="00567449">
              <w:rPr>
                <w:rFonts w:ascii="Times New Roman" w:hAnsi="Times New Roman" w:cs="Times New Roman"/>
                <w:sz w:val="16"/>
                <w:szCs w:val="16"/>
              </w:rPr>
              <w:t>Прочие безвозмездные поступления</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bCs/>
                <w:sz w:val="16"/>
                <w:szCs w:val="16"/>
              </w:rPr>
            </w:pPr>
            <w:r w:rsidRPr="00567449">
              <w:rPr>
                <w:rFonts w:ascii="Times New Roman" w:hAnsi="Times New Roman" w:cs="Times New Roman"/>
                <w:b/>
                <w:bCs/>
                <w:sz w:val="16"/>
                <w:szCs w:val="16"/>
              </w:rPr>
              <w:t xml:space="preserve">     2899,3</w:t>
            </w:r>
          </w:p>
        </w:tc>
      </w:tr>
      <w:tr w:rsidR="00567449" w:rsidRPr="00567449" w:rsidTr="003770F6">
        <w:trPr>
          <w:trHeight w:val="286"/>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Cs/>
                <w:sz w:val="16"/>
                <w:szCs w:val="16"/>
              </w:rPr>
            </w:pPr>
            <w:r w:rsidRPr="00567449">
              <w:rPr>
                <w:rFonts w:ascii="Times New Roman" w:hAnsi="Times New Roman" w:cs="Times New Roman"/>
                <w:bCs/>
                <w:sz w:val="16"/>
                <w:szCs w:val="16"/>
              </w:rPr>
              <w:t>2 07 05030 13 0000 150</w:t>
            </w: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pStyle w:val="1"/>
              <w:snapToGrid w:val="0"/>
              <w:spacing w:line="240" w:lineRule="auto"/>
              <w:rPr>
                <w:rFonts w:ascii="Times New Roman" w:hAnsi="Times New Roman" w:cs="Times New Roman"/>
                <w:b w:val="0"/>
                <w:sz w:val="16"/>
                <w:szCs w:val="16"/>
              </w:rPr>
            </w:pPr>
            <w:r w:rsidRPr="00567449">
              <w:rPr>
                <w:rFonts w:ascii="Times New Roman" w:hAnsi="Times New Roman" w:cs="Times New Roman"/>
                <w:b w:val="0"/>
                <w:sz w:val="16"/>
                <w:szCs w:val="16"/>
              </w:rPr>
              <w:t>Прочие безвозмездные поступления в бюджет городских поселений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Cs/>
                <w:sz w:val="16"/>
                <w:szCs w:val="16"/>
              </w:rPr>
            </w:pPr>
            <w:r w:rsidRPr="00567449">
              <w:rPr>
                <w:rFonts w:ascii="Times New Roman" w:hAnsi="Times New Roman" w:cs="Times New Roman"/>
                <w:bCs/>
                <w:sz w:val="16"/>
                <w:szCs w:val="16"/>
              </w:rPr>
              <w:t xml:space="preserve">     2899,3</w:t>
            </w:r>
          </w:p>
        </w:tc>
      </w:tr>
      <w:tr w:rsidR="00567449" w:rsidRPr="00567449" w:rsidTr="003770F6">
        <w:trPr>
          <w:trHeight w:val="286"/>
        </w:trPr>
        <w:tc>
          <w:tcPr>
            <w:tcW w:w="2911"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bCs/>
                <w:sz w:val="16"/>
                <w:szCs w:val="16"/>
              </w:rPr>
            </w:pPr>
          </w:p>
        </w:tc>
        <w:tc>
          <w:tcPr>
            <w:tcW w:w="5256" w:type="dxa"/>
            <w:tcBorders>
              <w:top w:val="single" w:sz="4" w:space="0" w:color="000000"/>
              <w:left w:val="single" w:sz="4" w:space="0" w:color="000000"/>
              <w:bottom w:val="single" w:sz="4" w:space="0" w:color="000000"/>
            </w:tcBorders>
            <w:shd w:val="clear" w:color="auto" w:fill="auto"/>
          </w:tcPr>
          <w:p w:rsidR="00567449" w:rsidRPr="00567449" w:rsidRDefault="00567449" w:rsidP="00567449">
            <w:pPr>
              <w:pStyle w:val="1"/>
              <w:snapToGrid w:val="0"/>
              <w:spacing w:line="240" w:lineRule="auto"/>
              <w:rPr>
                <w:rFonts w:ascii="Times New Roman" w:hAnsi="Times New Roman" w:cs="Times New Roman"/>
                <w:sz w:val="16"/>
                <w:szCs w:val="16"/>
              </w:rPr>
            </w:pPr>
            <w:r w:rsidRPr="00567449">
              <w:rPr>
                <w:rFonts w:ascii="Times New Roman" w:hAnsi="Times New Roman" w:cs="Times New Roman"/>
                <w:sz w:val="16"/>
                <w:szCs w:val="16"/>
              </w:rPr>
              <w:t>Всего доходов</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67449" w:rsidRPr="00567449" w:rsidRDefault="00567449" w:rsidP="00567449">
            <w:pPr>
              <w:snapToGrid w:val="0"/>
              <w:spacing w:after="0" w:line="240" w:lineRule="auto"/>
              <w:rPr>
                <w:rFonts w:ascii="Times New Roman" w:hAnsi="Times New Roman" w:cs="Times New Roman"/>
                <w:b/>
                <w:bCs/>
                <w:sz w:val="16"/>
                <w:szCs w:val="16"/>
              </w:rPr>
            </w:pPr>
            <w:r w:rsidRPr="00567449">
              <w:rPr>
                <w:rFonts w:ascii="Times New Roman" w:hAnsi="Times New Roman" w:cs="Times New Roman"/>
                <w:b/>
                <w:bCs/>
                <w:sz w:val="16"/>
                <w:szCs w:val="16"/>
              </w:rPr>
              <w:t xml:space="preserve"> 185987,7</w:t>
            </w:r>
          </w:p>
        </w:tc>
      </w:tr>
    </w:tbl>
    <w:p w:rsidR="00567449" w:rsidRDefault="00567449" w:rsidP="00567449">
      <w:pPr>
        <w:spacing w:after="0"/>
      </w:pPr>
    </w:p>
    <w:p w:rsidR="00567449" w:rsidRDefault="00567449" w:rsidP="00567449">
      <w:pPr>
        <w:sectPr w:rsidR="00567449" w:rsidSect="000B1E6C">
          <w:pgSz w:w="11906" w:h="16838"/>
          <w:pgMar w:top="1134" w:right="850" w:bottom="1134" w:left="1701" w:header="708" w:footer="708" w:gutter="0"/>
          <w:cols w:space="708"/>
          <w:docGrid w:linePitch="360"/>
        </w:sectPr>
      </w:pPr>
    </w:p>
    <w:p w:rsidR="00567449" w:rsidRDefault="00567449" w:rsidP="00567449"/>
    <w:tbl>
      <w:tblPr>
        <w:tblW w:w="15620" w:type="dxa"/>
        <w:tblInd w:w="93" w:type="dxa"/>
        <w:tblLayout w:type="fixed"/>
        <w:tblLook w:val="04A0"/>
      </w:tblPr>
      <w:tblGrid>
        <w:gridCol w:w="6081"/>
        <w:gridCol w:w="1163"/>
        <w:gridCol w:w="1681"/>
        <w:gridCol w:w="693"/>
        <w:gridCol w:w="467"/>
        <w:gridCol w:w="664"/>
        <w:gridCol w:w="938"/>
        <w:gridCol w:w="1361"/>
        <w:gridCol w:w="1409"/>
        <w:gridCol w:w="584"/>
        <w:gridCol w:w="579"/>
      </w:tblGrid>
      <w:tr w:rsidR="00567449" w:rsidRPr="00567449" w:rsidTr="00567449">
        <w:trPr>
          <w:trHeight w:val="375"/>
        </w:trPr>
        <w:tc>
          <w:tcPr>
            <w:tcW w:w="6081"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bookmarkStart w:id="2" w:name="RANGE!A1:J565"/>
            <w:bookmarkEnd w:id="2"/>
          </w:p>
        </w:tc>
        <w:tc>
          <w:tcPr>
            <w:tcW w:w="1163"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p>
        </w:tc>
        <w:tc>
          <w:tcPr>
            <w:tcW w:w="1681"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p>
        </w:tc>
        <w:tc>
          <w:tcPr>
            <w:tcW w:w="693"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p>
        </w:tc>
        <w:tc>
          <w:tcPr>
            <w:tcW w:w="467"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p>
        </w:tc>
        <w:tc>
          <w:tcPr>
            <w:tcW w:w="4372" w:type="dxa"/>
            <w:gridSpan w:val="4"/>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Приложение 5</w:t>
            </w:r>
          </w:p>
        </w:tc>
        <w:tc>
          <w:tcPr>
            <w:tcW w:w="1163" w:type="dxa"/>
            <w:gridSpan w:val="2"/>
            <w:tcBorders>
              <w:top w:val="nil"/>
              <w:left w:val="nil"/>
              <w:bottom w:val="nil"/>
              <w:right w:val="nil"/>
            </w:tcBorders>
            <w:shd w:val="clear" w:color="auto" w:fill="auto"/>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3705"/>
        </w:trPr>
        <w:tc>
          <w:tcPr>
            <w:tcW w:w="6081"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p>
        </w:tc>
        <w:tc>
          <w:tcPr>
            <w:tcW w:w="1163"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p>
        </w:tc>
        <w:tc>
          <w:tcPr>
            <w:tcW w:w="1681"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p>
        </w:tc>
        <w:tc>
          <w:tcPr>
            <w:tcW w:w="693"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p>
        </w:tc>
        <w:tc>
          <w:tcPr>
            <w:tcW w:w="467"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p>
        </w:tc>
        <w:tc>
          <w:tcPr>
            <w:tcW w:w="4372" w:type="dxa"/>
            <w:gridSpan w:val="4"/>
            <w:tcBorders>
              <w:top w:val="nil"/>
              <w:left w:val="nil"/>
              <w:bottom w:val="nil"/>
              <w:right w:val="nil"/>
            </w:tcBorders>
            <w:shd w:val="clear" w:color="auto" w:fill="auto"/>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к решению 64  сессии Совета депутатов рабочего поселка Краснозерское Краснозерского района Новосибирской области "О бюджете рабочего поселка  Краснозерское Краснозерского района Новосибирской области на 2019 год и плановый период 2020-2021 годов" от 08.11.2019 г № 326</w:t>
            </w:r>
          </w:p>
        </w:tc>
        <w:tc>
          <w:tcPr>
            <w:tcW w:w="1163" w:type="dxa"/>
            <w:gridSpan w:val="2"/>
            <w:tcBorders>
              <w:top w:val="nil"/>
              <w:left w:val="nil"/>
              <w:bottom w:val="nil"/>
              <w:right w:val="nil"/>
            </w:tcBorders>
            <w:shd w:val="clear" w:color="auto" w:fill="auto"/>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gridAfter w:val="1"/>
          <w:wAfter w:w="579" w:type="dxa"/>
          <w:trHeight w:val="1350"/>
        </w:trPr>
        <w:tc>
          <w:tcPr>
            <w:tcW w:w="15041" w:type="dxa"/>
            <w:gridSpan w:val="10"/>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Распределение бюджетных ассигнований по разделам, подразделам, целевым статьям (муниципальным программам и </w:t>
            </w:r>
            <w:proofErr w:type="spellStart"/>
            <w:r w:rsidRPr="00567449">
              <w:rPr>
                <w:rFonts w:ascii="Times New Roman" w:eastAsia="Times New Roman" w:hAnsi="Times New Roman" w:cs="Times New Roman"/>
                <w:b/>
                <w:bCs/>
                <w:sz w:val="16"/>
                <w:szCs w:val="16"/>
              </w:rPr>
              <w:t>непрограмным</w:t>
            </w:r>
            <w:proofErr w:type="spellEnd"/>
            <w:r w:rsidRPr="00567449">
              <w:rPr>
                <w:rFonts w:ascii="Times New Roman" w:eastAsia="Times New Roman" w:hAnsi="Times New Roman" w:cs="Times New Roman"/>
                <w:b/>
                <w:bCs/>
                <w:sz w:val="16"/>
                <w:szCs w:val="16"/>
              </w:rPr>
              <w:t xml:space="preserve"> направлениям деятельности), группам (группам и подгруппам)  и видов расходов классификации расходов бюджета на 2019 год и плановый период 2020 и 2021 годов</w:t>
            </w:r>
          </w:p>
        </w:tc>
      </w:tr>
      <w:tr w:rsidR="00567449" w:rsidRPr="00567449" w:rsidTr="00567449">
        <w:trPr>
          <w:gridAfter w:val="1"/>
          <w:wAfter w:w="579" w:type="dxa"/>
          <w:trHeight w:val="1275"/>
        </w:trPr>
        <w:tc>
          <w:tcPr>
            <w:tcW w:w="15041" w:type="dxa"/>
            <w:gridSpan w:val="10"/>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Распределение бюджетных ассигнований по разделам, подразделам, целевым статьям (муниципальным программам и </w:t>
            </w:r>
            <w:proofErr w:type="spellStart"/>
            <w:r w:rsidRPr="00567449">
              <w:rPr>
                <w:rFonts w:ascii="Times New Roman" w:eastAsia="Times New Roman" w:hAnsi="Times New Roman" w:cs="Times New Roman"/>
                <w:b/>
                <w:bCs/>
                <w:sz w:val="16"/>
                <w:szCs w:val="16"/>
              </w:rPr>
              <w:t>непрограмным</w:t>
            </w:r>
            <w:proofErr w:type="spellEnd"/>
            <w:r w:rsidRPr="00567449">
              <w:rPr>
                <w:rFonts w:ascii="Times New Roman" w:eastAsia="Times New Roman" w:hAnsi="Times New Roman" w:cs="Times New Roman"/>
                <w:b/>
                <w:bCs/>
                <w:sz w:val="16"/>
                <w:szCs w:val="16"/>
              </w:rPr>
              <w:t xml:space="preserve"> направлениям деятельности), группам (группам и подгруппам)  видов расходов классификации расходов бюджета на 2019 год</w:t>
            </w:r>
          </w:p>
        </w:tc>
      </w:tr>
      <w:tr w:rsidR="00567449" w:rsidRPr="00567449" w:rsidTr="00567449">
        <w:trPr>
          <w:gridAfter w:val="1"/>
          <w:wAfter w:w="579" w:type="dxa"/>
          <w:trHeight w:val="585"/>
        </w:trPr>
        <w:tc>
          <w:tcPr>
            <w:tcW w:w="6081"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p>
        </w:tc>
        <w:tc>
          <w:tcPr>
            <w:tcW w:w="1163"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p>
        </w:tc>
        <w:tc>
          <w:tcPr>
            <w:tcW w:w="1681"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p>
        </w:tc>
        <w:tc>
          <w:tcPr>
            <w:tcW w:w="693"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p>
        </w:tc>
        <w:tc>
          <w:tcPr>
            <w:tcW w:w="467"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p>
        </w:tc>
        <w:tc>
          <w:tcPr>
            <w:tcW w:w="664"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p>
        </w:tc>
        <w:tc>
          <w:tcPr>
            <w:tcW w:w="938"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p>
        </w:tc>
        <w:tc>
          <w:tcPr>
            <w:tcW w:w="1361"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p>
        </w:tc>
        <w:tc>
          <w:tcPr>
            <w:tcW w:w="1409"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таблица 1</w:t>
            </w:r>
          </w:p>
        </w:tc>
        <w:tc>
          <w:tcPr>
            <w:tcW w:w="584" w:type="dxa"/>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750"/>
        </w:trPr>
        <w:tc>
          <w:tcPr>
            <w:tcW w:w="6081"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p>
        </w:tc>
        <w:tc>
          <w:tcPr>
            <w:tcW w:w="1163"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p>
        </w:tc>
        <w:tc>
          <w:tcPr>
            <w:tcW w:w="1681"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p>
        </w:tc>
        <w:tc>
          <w:tcPr>
            <w:tcW w:w="693"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p>
        </w:tc>
        <w:tc>
          <w:tcPr>
            <w:tcW w:w="467"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p>
        </w:tc>
        <w:tc>
          <w:tcPr>
            <w:tcW w:w="664"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p>
        </w:tc>
        <w:tc>
          <w:tcPr>
            <w:tcW w:w="938"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p>
        </w:tc>
        <w:tc>
          <w:tcPr>
            <w:tcW w:w="1361"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p>
        </w:tc>
        <w:tc>
          <w:tcPr>
            <w:tcW w:w="1409"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тыс. рублей</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380"/>
        </w:trPr>
        <w:tc>
          <w:tcPr>
            <w:tcW w:w="60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lastRenderedPageBreak/>
              <w:t xml:space="preserve"> Наименование </w:t>
            </w:r>
          </w:p>
        </w:tc>
        <w:tc>
          <w:tcPr>
            <w:tcW w:w="1163" w:type="dxa"/>
            <w:tcBorders>
              <w:top w:val="single" w:sz="4" w:space="0" w:color="000000"/>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Код раздела</w:t>
            </w:r>
          </w:p>
        </w:tc>
        <w:tc>
          <w:tcPr>
            <w:tcW w:w="1681" w:type="dxa"/>
            <w:tcBorders>
              <w:top w:val="single" w:sz="4" w:space="0" w:color="000000"/>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Код подраздела</w:t>
            </w:r>
          </w:p>
        </w:tc>
        <w:tc>
          <w:tcPr>
            <w:tcW w:w="2762" w:type="dxa"/>
            <w:gridSpan w:val="4"/>
            <w:tcBorders>
              <w:top w:val="single" w:sz="4" w:space="0" w:color="000000"/>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Код целевой статьи</w:t>
            </w:r>
          </w:p>
        </w:tc>
        <w:tc>
          <w:tcPr>
            <w:tcW w:w="1361" w:type="dxa"/>
            <w:tcBorders>
              <w:top w:val="single" w:sz="4" w:space="0" w:color="000000"/>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Код вида расходов</w:t>
            </w:r>
          </w:p>
        </w:tc>
        <w:tc>
          <w:tcPr>
            <w:tcW w:w="1409" w:type="dxa"/>
            <w:tcBorders>
              <w:top w:val="single" w:sz="4" w:space="0" w:color="000000"/>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Сумма</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360"/>
        </w:trPr>
        <w:tc>
          <w:tcPr>
            <w:tcW w:w="6081" w:type="dxa"/>
            <w:tcBorders>
              <w:top w:val="nil"/>
              <w:left w:val="single" w:sz="4" w:space="0" w:color="000000"/>
              <w:bottom w:val="single" w:sz="4" w:space="0" w:color="000000"/>
              <w:right w:val="single" w:sz="4" w:space="0" w:color="000000"/>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w:t>
            </w:r>
          </w:p>
        </w:tc>
        <w:tc>
          <w:tcPr>
            <w:tcW w:w="1163" w:type="dxa"/>
            <w:tcBorders>
              <w:top w:val="nil"/>
              <w:left w:val="nil"/>
              <w:bottom w:val="single" w:sz="4" w:space="0" w:color="000000"/>
              <w:right w:val="single" w:sz="4" w:space="0" w:color="000000"/>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w:t>
            </w:r>
          </w:p>
        </w:tc>
        <w:tc>
          <w:tcPr>
            <w:tcW w:w="1681" w:type="dxa"/>
            <w:tcBorders>
              <w:top w:val="nil"/>
              <w:left w:val="nil"/>
              <w:bottom w:val="single" w:sz="4" w:space="0" w:color="000000"/>
              <w:right w:val="single" w:sz="4" w:space="0" w:color="000000"/>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w:t>
            </w:r>
          </w:p>
        </w:tc>
        <w:tc>
          <w:tcPr>
            <w:tcW w:w="2762"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w:t>
            </w:r>
          </w:p>
        </w:tc>
        <w:tc>
          <w:tcPr>
            <w:tcW w:w="1361" w:type="dxa"/>
            <w:tcBorders>
              <w:top w:val="nil"/>
              <w:left w:val="nil"/>
              <w:bottom w:val="single" w:sz="4" w:space="0" w:color="000000"/>
              <w:right w:val="single" w:sz="4" w:space="0" w:color="000000"/>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w:t>
            </w:r>
          </w:p>
        </w:tc>
        <w:tc>
          <w:tcPr>
            <w:tcW w:w="1409" w:type="dxa"/>
            <w:tcBorders>
              <w:top w:val="nil"/>
              <w:left w:val="nil"/>
              <w:bottom w:val="single" w:sz="4" w:space="0" w:color="000000"/>
              <w:right w:val="single" w:sz="4" w:space="0" w:color="000000"/>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51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Общегосударственные вопросы</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10 905,8</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69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1 036,7</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92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Государственная программа Новосибирской области "Управление финансами в Новосибирской области на 2019 год"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134,8</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92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134,8</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252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 xml:space="preserve">Реализация мероприятий по обеспечению сбалансированности местных бюджетов </w:t>
            </w:r>
            <w:proofErr w:type="spellStart"/>
            <w:r w:rsidRPr="00567449">
              <w:rPr>
                <w:rFonts w:ascii="Times New Roman" w:eastAsia="Times New Roman" w:hAnsi="Times New Roman" w:cs="Times New Roman"/>
                <w:sz w:val="16"/>
                <w:szCs w:val="16"/>
              </w:rPr>
              <w:t>государствыенной</w:t>
            </w:r>
            <w:proofErr w:type="spellEnd"/>
            <w:r w:rsidRPr="00567449">
              <w:rPr>
                <w:rFonts w:ascii="Times New Roman" w:eastAsia="Times New Roman" w:hAnsi="Times New Roman" w:cs="Times New Roman"/>
                <w:sz w:val="16"/>
                <w:szCs w:val="16"/>
              </w:rPr>
              <w:t xml:space="preserve"> программы Новосибирской области "Управление финансами в Новосибирской области"</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134,8</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292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Расходы на выплаты персоналу в целях обеспечения выполнения функций государственными(муниципальными) </w:t>
            </w:r>
            <w:proofErr w:type="spellStart"/>
            <w:r w:rsidRPr="00567449">
              <w:rPr>
                <w:rFonts w:ascii="Times New Roman" w:eastAsia="Times New Roman" w:hAnsi="Times New Roman" w:cs="Times New Roman"/>
                <w:sz w:val="16"/>
                <w:szCs w:val="16"/>
              </w:rPr>
              <w:t>органами,казёными</w:t>
            </w:r>
            <w:proofErr w:type="spellEnd"/>
            <w:r w:rsidRPr="00567449">
              <w:rPr>
                <w:rFonts w:ascii="Times New Roman" w:eastAsia="Times New Roman" w:hAnsi="Times New Roman" w:cs="Times New Roman"/>
                <w:sz w:val="16"/>
                <w:szCs w:val="16"/>
              </w:rPr>
              <w:t xml:space="preserve"> </w:t>
            </w:r>
            <w:proofErr w:type="spellStart"/>
            <w:r w:rsidRPr="00567449">
              <w:rPr>
                <w:rFonts w:ascii="Times New Roman" w:eastAsia="Times New Roman" w:hAnsi="Times New Roman" w:cs="Times New Roman"/>
                <w:sz w:val="16"/>
                <w:szCs w:val="16"/>
              </w:rPr>
              <w:t>учреждениями,органами</w:t>
            </w:r>
            <w:proofErr w:type="spellEnd"/>
            <w:r w:rsidRPr="00567449">
              <w:rPr>
                <w:rFonts w:ascii="Times New Roman" w:eastAsia="Times New Roman" w:hAnsi="Times New Roman" w:cs="Times New Roman"/>
                <w:sz w:val="16"/>
                <w:szCs w:val="16"/>
              </w:rPr>
              <w:t xml:space="preserve"> управления государственными внебюджетными фондами</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70510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134,8</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41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выплаты персоналу государственных(муниципальных)органов</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120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134,8</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972"/>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901,9</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85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Глава муниципального образования</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21020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901,9</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304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 xml:space="preserve">Расходы на выплаты персоналу в целях обеспечения выполнения функций государственными(муниципальными) </w:t>
            </w:r>
            <w:proofErr w:type="spellStart"/>
            <w:r w:rsidRPr="00567449">
              <w:rPr>
                <w:rFonts w:ascii="Times New Roman" w:eastAsia="Times New Roman" w:hAnsi="Times New Roman" w:cs="Times New Roman"/>
                <w:sz w:val="16"/>
                <w:szCs w:val="16"/>
              </w:rPr>
              <w:t>органами,казёными</w:t>
            </w:r>
            <w:proofErr w:type="spellEnd"/>
            <w:r w:rsidRPr="00567449">
              <w:rPr>
                <w:rFonts w:ascii="Times New Roman" w:eastAsia="Times New Roman" w:hAnsi="Times New Roman" w:cs="Times New Roman"/>
                <w:sz w:val="16"/>
                <w:szCs w:val="16"/>
              </w:rPr>
              <w:t xml:space="preserve"> </w:t>
            </w:r>
            <w:proofErr w:type="spellStart"/>
            <w:r w:rsidRPr="00567449">
              <w:rPr>
                <w:rFonts w:ascii="Times New Roman" w:eastAsia="Times New Roman" w:hAnsi="Times New Roman" w:cs="Times New Roman"/>
                <w:sz w:val="16"/>
                <w:szCs w:val="16"/>
              </w:rPr>
              <w:t>учреждениями,органами</w:t>
            </w:r>
            <w:proofErr w:type="spellEnd"/>
            <w:r w:rsidRPr="00567449">
              <w:rPr>
                <w:rFonts w:ascii="Times New Roman" w:eastAsia="Times New Roman" w:hAnsi="Times New Roman" w:cs="Times New Roman"/>
                <w:sz w:val="16"/>
                <w:szCs w:val="16"/>
              </w:rPr>
              <w:t xml:space="preserve"> управления государственными внебюджетными фондами</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21020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901,9</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09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21020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120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901,9</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21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04</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8 181,9</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485"/>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Государственная программа Новосибирской области "Управление финансами в Новосибирской области"</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04</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466,9</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204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Основное мероприятие "Оказание финансовой поддержки муниципальным образованиям по обеспечению сбалансированности местным бюджетам"</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466,9</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815"/>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Реализация мероприятий по обеспечению сбалансированности местных бюджетов </w:t>
            </w:r>
            <w:proofErr w:type="spellStart"/>
            <w:r w:rsidRPr="00567449">
              <w:rPr>
                <w:rFonts w:ascii="Times New Roman" w:eastAsia="Times New Roman" w:hAnsi="Times New Roman" w:cs="Times New Roman"/>
                <w:sz w:val="16"/>
                <w:szCs w:val="16"/>
              </w:rPr>
              <w:t>государствыенной</w:t>
            </w:r>
            <w:proofErr w:type="spellEnd"/>
            <w:r w:rsidRPr="00567449">
              <w:rPr>
                <w:rFonts w:ascii="Times New Roman" w:eastAsia="Times New Roman" w:hAnsi="Times New Roman" w:cs="Times New Roman"/>
                <w:sz w:val="16"/>
                <w:szCs w:val="16"/>
              </w:rPr>
              <w:t xml:space="preserve"> программы Новосибирской области "Управление финансами в Новосибирской области"</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466,9</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318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Расходы на выплаты персоналу в целях обеспечения выполнения функций государственными(муниципальными) </w:t>
            </w:r>
            <w:proofErr w:type="spellStart"/>
            <w:r w:rsidRPr="00567449">
              <w:rPr>
                <w:rFonts w:ascii="Times New Roman" w:eastAsia="Times New Roman" w:hAnsi="Times New Roman" w:cs="Times New Roman"/>
                <w:sz w:val="16"/>
                <w:szCs w:val="16"/>
              </w:rPr>
              <w:t>органами,казёными</w:t>
            </w:r>
            <w:proofErr w:type="spellEnd"/>
            <w:r w:rsidRPr="00567449">
              <w:rPr>
                <w:rFonts w:ascii="Times New Roman" w:eastAsia="Times New Roman" w:hAnsi="Times New Roman" w:cs="Times New Roman"/>
                <w:sz w:val="16"/>
                <w:szCs w:val="16"/>
              </w:rPr>
              <w:t xml:space="preserve"> </w:t>
            </w:r>
            <w:proofErr w:type="spellStart"/>
            <w:r w:rsidRPr="00567449">
              <w:rPr>
                <w:rFonts w:ascii="Times New Roman" w:eastAsia="Times New Roman" w:hAnsi="Times New Roman" w:cs="Times New Roman"/>
                <w:sz w:val="16"/>
                <w:szCs w:val="16"/>
              </w:rPr>
              <w:t>учреждениями,органами</w:t>
            </w:r>
            <w:proofErr w:type="spellEnd"/>
            <w:r w:rsidRPr="00567449">
              <w:rPr>
                <w:rFonts w:ascii="Times New Roman" w:eastAsia="Times New Roman" w:hAnsi="Times New Roman" w:cs="Times New Roman"/>
                <w:sz w:val="16"/>
                <w:szCs w:val="16"/>
              </w:rPr>
              <w:t xml:space="preserve"> управления государственными внебюджетными фондами</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466,9</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21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выплаты персоналу государственных(муниципальных)органов</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120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466,9</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215"/>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lastRenderedPageBreak/>
              <w:t xml:space="preserve">Государственная программа Новосибирской области "Юстиция" </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04</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294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Основное мероприятие "</w:t>
            </w:r>
            <w:proofErr w:type="spellStart"/>
            <w:r w:rsidRPr="00567449">
              <w:rPr>
                <w:rFonts w:ascii="Times New Roman" w:eastAsia="Times New Roman" w:hAnsi="Times New Roman" w:cs="Times New Roman"/>
                <w:sz w:val="16"/>
                <w:szCs w:val="16"/>
              </w:rPr>
              <w:t>Кординация</w:t>
            </w:r>
            <w:proofErr w:type="spellEnd"/>
            <w:r w:rsidRPr="00567449">
              <w:rPr>
                <w:rFonts w:ascii="Times New Roman" w:eastAsia="Times New Roman" w:hAnsi="Times New Roman" w:cs="Times New Roman"/>
                <w:sz w:val="16"/>
                <w:szCs w:val="16"/>
              </w:rPr>
              <w:t xml:space="preserve"> деятельности органов государственной власти органов местного самоуправления муниципальных образований </w:t>
            </w:r>
            <w:proofErr w:type="spellStart"/>
            <w:r w:rsidRPr="00567449">
              <w:rPr>
                <w:rFonts w:ascii="Times New Roman" w:eastAsia="Times New Roman" w:hAnsi="Times New Roman" w:cs="Times New Roman"/>
                <w:sz w:val="16"/>
                <w:szCs w:val="16"/>
              </w:rPr>
              <w:t>Нфовосибирской</w:t>
            </w:r>
            <w:proofErr w:type="spellEnd"/>
            <w:r w:rsidRPr="00567449">
              <w:rPr>
                <w:rFonts w:ascii="Times New Roman" w:eastAsia="Times New Roman" w:hAnsi="Times New Roman" w:cs="Times New Roman"/>
                <w:sz w:val="16"/>
                <w:szCs w:val="16"/>
              </w:rPr>
              <w:t xml:space="preserve"> области в сфере деятельности административных комиссий в Новосибирской области"</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845"/>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70190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215"/>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70190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215"/>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70190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822"/>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04</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7 714,9</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09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 xml:space="preserve">Расходы на выплаты по оплате труда работников </w:t>
            </w:r>
            <w:proofErr w:type="spellStart"/>
            <w:r w:rsidRPr="00567449">
              <w:rPr>
                <w:rFonts w:ascii="Times New Roman" w:eastAsia="Times New Roman" w:hAnsi="Times New Roman" w:cs="Times New Roman"/>
                <w:sz w:val="16"/>
                <w:szCs w:val="16"/>
              </w:rPr>
              <w:t>мунциипальных</w:t>
            </w:r>
            <w:proofErr w:type="spellEnd"/>
            <w:r w:rsidRPr="00567449">
              <w:rPr>
                <w:rFonts w:ascii="Times New Roman" w:eastAsia="Times New Roman" w:hAnsi="Times New Roman" w:cs="Times New Roman"/>
                <w:sz w:val="16"/>
                <w:szCs w:val="16"/>
              </w:rPr>
              <w:t xml:space="preserve"> органов</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21040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6 152,1</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291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Расходы на выплаты персоналу в целях обеспечения выполнения функций государственными(муниципальными) </w:t>
            </w:r>
            <w:proofErr w:type="spellStart"/>
            <w:r w:rsidRPr="00567449">
              <w:rPr>
                <w:rFonts w:ascii="Times New Roman" w:eastAsia="Times New Roman" w:hAnsi="Times New Roman" w:cs="Times New Roman"/>
                <w:sz w:val="16"/>
                <w:szCs w:val="16"/>
              </w:rPr>
              <w:t>органами,казёными</w:t>
            </w:r>
            <w:proofErr w:type="spellEnd"/>
            <w:r w:rsidRPr="00567449">
              <w:rPr>
                <w:rFonts w:ascii="Times New Roman" w:eastAsia="Times New Roman" w:hAnsi="Times New Roman" w:cs="Times New Roman"/>
                <w:sz w:val="16"/>
                <w:szCs w:val="16"/>
              </w:rPr>
              <w:t xml:space="preserve"> </w:t>
            </w:r>
            <w:proofErr w:type="spellStart"/>
            <w:r w:rsidRPr="00567449">
              <w:rPr>
                <w:rFonts w:ascii="Times New Roman" w:eastAsia="Times New Roman" w:hAnsi="Times New Roman" w:cs="Times New Roman"/>
                <w:sz w:val="16"/>
                <w:szCs w:val="16"/>
              </w:rPr>
              <w:t>учреждениями,органами</w:t>
            </w:r>
            <w:proofErr w:type="spellEnd"/>
            <w:r w:rsidRPr="00567449">
              <w:rPr>
                <w:rFonts w:ascii="Times New Roman" w:eastAsia="Times New Roman" w:hAnsi="Times New Roman" w:cs="Times New Roman"/>
                <w:sz w:val="16"/>
                <w:szCs w:val="16"/>
              </w:rPr>
              <w:t xml:space="preserve"> управления государственными внебюджетными фондами</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21040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6 152,1</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069"/>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21040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120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6 152,1</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72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Расходы на обеспечение функций муниципальных органов</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04</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21140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1 562,8</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41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21140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1 326,3</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21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21140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1 326,3</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3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бюджетные ассигнования</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21140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236,5</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72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 xml:space="preserve">Уплата </w:t>
            </w:r>
            <w:proofErr w:type="spellStart"/>
            <w:r w:rsidRPr="00567449">
              <w:rPr>
                <w:rFonts w:ascii="Times New Roman" w:eastAsia="Times New Roman" w:hAnsi="Times New Roman" w:cs="Times New Roman"/>
                <w:sz w:val="16"/>
                <w:szCs w:val="16"/>
              </w:rPr>
              <w:t>налогов,сборов</w:t>
            </w:r>
            <w:proofErr w:type="spellEnd"/>
            <w:r w:rsidRPr="00567449">
              <w:rPr>
                <w:rFonts w:ascii="Times New Roman" w:eastAsia="Times New Roman" w:hAnsi="Times New Roman" w:cs="Times New Roman"/>
                <w:sz w:val="16"/>
                <w:szCs w:val="16"/>
              </w:rPr>
              <w:t xml:space="preserve"> и иных платежей </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21140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850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236,5</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864"/>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Обеспечение деятельности </w:t>
            </w:r>
            <w:proofErr w:type="spellStart"/>
            <w:r w:rsidRPr="00567449">
              <w:rPr>
                <w:rFonts w:ascii="Times New Roman" w:eastAsia="Times New Roman" w:hAnsi="Times New Roman" w:cs="Times New Roman"/>
                <w:b/>
                <w:bCs/>
                <w:sz w:val="16"/>
                <w:szCs w:val="16"/>
              </w:rPr>
              <w:t>финансовых,налоговых</w:t>
            </w:r>
            <w:proofErr w:type="spellEnd"/>
            <w:r w:rsidRPr="00567449">
              <w:rPr>
                <w:rFonts w:ascii="Times New Roman" w:eastAsia="Times New Roman" w:hAnsi="Times New Roman" w:cs="Times New Roman"/>
                <w:b/>
                <w:bCs/>
                <w:sz w:val="16"/>
                <w:szCs w:val="16"/>
              </w:rPr>
              <w:t xml:space="preserve"> и таможенных органов и органов финансового (финансово-бюджетного) надзора</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06</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139,7</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747"/>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06</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139,7</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897"/>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обеспечение функций контрольных органов</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06</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21160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139,7</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3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Межбюджетные трансферты</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06</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21160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139,7</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3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межбюджетные трансферты</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06</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21160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540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139,7</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3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Резервные фонды</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50,0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72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50,0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72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Резервные фонды местных администраций</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22110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50,0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48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бюджетные ассигнования</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22110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50,0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42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Резервные фонды</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22110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870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50,0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79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Другие общегосударственные вопросы</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1 497,5</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995"/>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lastRenderedPageBreak/>
              <w:t>Государственная программа Новосибирской области "Развитие субъектов малого и среднего предпринимательства в Новосибирской области"</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16</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136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607,5</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4695"/>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Субсидии на реализацию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в Новосибирской области" государственной программы Новосибирской области "Развитие институтов региональной политики Новосибирской области"</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16</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938"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70370</w:t>
            </w:r>
          </w:p>
        </w:tc>
        <w:tc>
          <w:tcPr>
            <w:tcW w:w="136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607,5</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245"/>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16</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938"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70370</w:t>
            </w:r>
          </w:p>
        </w:tc>
        <w:tc>
          <w:tcPr>
            <w:tcW w:w="136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607,5</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335"/>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16</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938"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70370</w:t>
            </w:r>
          </w:p>
        </w:tc>
        <w:tc>
          <w:tcPr>
            <w:tcW w:w="136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607,5</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72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lastRenderedPageBreak/>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136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890,0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27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Оценка недвижимости, признание прав и регулирование отношений по муниципальной собственности</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22130</w:t>
            </w:r>
          </w:p>
        </w:tc>
        <w:tc>
          <w:tcPr>
            <w:tcW w:w="136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337,3</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20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22130</w:t>
            </w:r>
          </w:p>
        </w:tc>
        <w:tc>
          <w:tcPr>
            <w:tcW w:w="136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337,3</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09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22130</w:t>
            </w:r>
          </w:p>
        </w:tc>
        <w:tc>
          <w:tcPr>
            <w:tcW w:w="136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337,3</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11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Мероприятия по землеустройству и землепользованию </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22230</w:t>
            </w:r>
          </w:p>
        </w:tc>
        <w:tc>
          <w:tcPr>
            <w:tcW w:w="136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552,7</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12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22230</w:t>
            </w:r>
          </w:p>
        </w:tc>
        <w:tc>
          <w:tcPr>
            <w:tcW w:w="136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552,7</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29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22230</w:t>
            </w:r>
          </w:p>
        </w:tc>
        <w:tc>
          <w:tcPr>
            <w:tcW w:w="136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552,7</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3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Национальная оборона</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463,7</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72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Мобилизационная и вневойсковая подготовка</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463,7</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720"/>
        </w:trPr>
        <w:tc>
          <w:tcPr>
            <w:tcW w:w="6081" w:type="dxa"/>
            <w:tcBorders>
              <w:top w:val="nil"/>
              <w:left w:val="single" w:sz="4" w:space="0" w:color="000000"/>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proofErr w:type="spellStart"/>
            <w:r w:rsidRPr="00567449">
              <w:rPr>
                <w:rFonts w:ascii="Times New Roman" w:eastAsia="Times New Roman" w:hAnsi="Times New Roman" w:cs="Times New Roman"/>
                <w:sz w:val="16"/>
                <w:szCs w:val="16"/>
              </w:rPr>
              <w:lastRenderedPageBreak/>
              <w:t>Непрограммные</w:t>
            </w:r>
            <w:proofErr w:type="spellEnd"/>
            <w:r w:rsidRPr="00567449">
              <w:rPr>
                <w:rFonts w:ascii="Times New Roman" w:eastAsia="Times New Roman" w:hAnsi="Times New Roman" w:cs="Times New Roman"/>
                <w:sz w:val="16"/>
                <w:szCs w:val="16"/>
              </w:rPr>
              <w:t xml:space="preserve">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463,7</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080"/>
        </w:trPr>
        <w:tc>
          <w:tcPr>
            <w:tcW w:w="6081" w:type="dxa"/>
            <w:tcBorders>
              <w:top w:val="nil"/>
              <w:left w:val="single" w:sz="4" w:space="0" w:color="000000"/>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Осуществление первичного </w:t>
            </w:r>
            <w:proofErr w:type="spellStart"/>
            <w:r w:rsidRPr="00567449">
              <w:rPr>
                <w:rFonts w:ascii="Times New Roman" w:eastAsia="Times New Roman" w:hAnsi="Times New Roman" w:cs="Times New Roman"/>
                <w:sz w:val="16"/>
                <w:szCs w:val="16"/>
              </w:rPr>
              <w:t>воиноского</w:t>
            </w:r>
            <w:proofErr w:type="spellEnd"/>
            <w:r w:rsidRPr="00567449">
              <w:rPr>
                <w:rFonts w:ascii="Times New Roman" w:eastAsia="Times New Roman" w:hAnsi="Times New Roman" w:cs="Times New Roman"/>
                <w:sz w:val="16"/>
                <w:szCs w:val="16"/>
              </w:rPr>
              <w:t xml:space="preserve"> учета на территориях, где отсутствуют военные комиссариаты</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51180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463,7</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288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Расходы на выплаты персоналу в целях обеспечения выполнения функций государственными(муниципальными) </w:t>
            </w:r>
            <w:proofErr w:type="spellStart"/>
            <w:r w:rsidRPr="00567449">
              <w:rPr>
                <w:rFonts w:ascii="Times New Roman" w:eastAsia="Times New Roman" w:hAnsi="Times New Roman" w:cs="Times New Roman"/>
                <w:sz w:val="16"/>
                <w:szCs w:val="16"/>
              </w:rPr>
              <w:t>органами,казёными</w:t>
            </w:r>
            <w:proofErr w:type="spellEnd"/>
            <w:r w:rsidRPr="00567449">
              <w:rPr>
                <w:rFonts w:ascii="Times New Roman" w:eastAsia="Times New Roman" w:hAnsi="Times New Roman" w:cs="Times New Roman"/>
                <w:sz w:val="16"/>
                <w:szCs w:val="16"/>
              </w:rPr>
              <w:t xml:space="preserve"> </w:t>
            </w:r>
            <w:proofErr w:type="spellStart"/>
            <w:r w:rsidRPr="00567449">
              <w:rPr>
                <w:rFonts w:ascii="Times New Roman" w:eastAsia="Times New Roman" w:hAnsi="Times New Roman" w:cs="Times New Roman"/>
                <w:sz w:val="16"/>
                <w:szCs w:val="16"/>
              </w:rPr>
              <w:t>учреждениями,органами</w:t>
            </w:r>
            <w:proofErr w:type="spellEnd"/>
            <w:r w:rsidRPr="00567449">
              <w:rPr>
                <w:rFonts w:ascii="Times New Roman" w:eastAsia="Times New Roman" w:hAnsi="Times New Roman" w:cs="Times New Roman"/>
                <w:sz w:val="16"/>
                <w:szCs w:val="16"/>
              </w:rPr>
              <w:t xml:space="preserve"> управления государственными внебюджетными фондами</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51180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440,6</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08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51180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120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440,6</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38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51180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23,1</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24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51180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23,1</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94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lastRenderedPageBreak/>
              <w:t>Национальная безопасность и правоохранительная деятельность</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507,3</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800"/>
        </w:trPr>
        <w:tc>
          <w:tcPr>
            <w:tcW w:w="60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09</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425,0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720"/>
        </w:trPr>
        <w:tc>
          <w:tcPr>
            <w:tcW w:w="60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09</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425,0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440"/>
        </w:trPr>
        <w:tc>
          <w:tcPr>
            <w:tcW w:w="60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23090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420,0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27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23090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420,0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20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23090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420,0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065"/>
        </w:trPr>
        <w:tc>
          <w:tcPr>
            <w:tcW w:w="60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Обеспечение первичных мер пожарной безопасности в границах поселений</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09</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23160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5,0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32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23160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11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23160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110"/>
        </w:trPr>
        <w:tc>
          <w:tcPr>
            <w:tcW w:w="60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Обеспечение пожарной безопасности</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80,3</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2760"/>
        </w:trPr>
        <w:tc>
          <w:tcPr>
            <w:tcW w:w="60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Муниципальная программа Краснозерского района "Обеспечение безопасности жизнедеятельности населения Краснозерского района Новосибирской области" на период 2018-2020годы</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92</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60,5</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5220"/>
        </w:trPr>
        <w:tc>
          <w:tcPr>
            <w:tcW w:w="60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 xml:space="preserve">Реализация мероприятий по </w:t>
            </w:r>
            <w:proofErr w:type="spellStart"/>
            <w:r w:rsidRPr="00567449">
              <w:rPr>
                <w:rFonts w:ascii="Times New Roman" w:eastAsia="Times New Roman" w:hAnsi="Times New Roman" w:cs="Times New Roman"/>
                <w:sz w:val="16"/>
                <w:szCs w:val="16"/>
              </w:rPr>
              <w:t>оснощению</w:t>
            </w:r>
            <w:proofErr w:type="spellEnd"/>
            <w:r w:rsidRPr="00567449">
              <w:rPr>
                <w:rFonts w:ascii="Times New Roman" w:eastAsia="Times New Roman" w:hAnsi="Times New Roman" w:cs="Times New Roman"/>
                <w:sz w:val="16"/>
                <w:szCs w:val="16"/>
              </w:rPr>
              <w:t xml:space="preserve"> жилых помещений автономными дымовыми пожарными </w:t>
            </w:r>
            <w:proofErr w:type="spellStart"/>
            <w:r w:rsidRPr="00567449">
              <w:rPr>
                <w:rFonts w:ascii="Times New Roman" w:eastAsia="Times New Roman" w:hAnsi="Times New Roman" w:cs="Times New Roman"/>
                <w:sz w:val="16"/>
                <w:szCs w:val="16"/>
              </w:rPr>
              <w:t>извещателями</w:t>
            </w:r>
            <w:proofErr w:type="spellEnd"/>
            <w:r w:rsidRPr="00567449">
              <w:rPr>
                <w:rFonts w:ascii="Times New Roman" w:eastAsia="Times New Roman" w:hAnsi="Times New Roman" w:cs="Times New Roman"/>
                <w:sz w:val="16"/>
                <w:szCs w:val="16"/>
              </w:rPr>
              <w:t xml:space="preserve">,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 </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92</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70330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60,5</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20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92</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70330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60,5</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29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92</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70330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60,5</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290"/>
        </w:trPr>
        <w:tc>
          <w:tcPr>
            <w:tcW w:w="60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19,8</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2205"/>
        </w:trPr>
        <w:tc>
          <w:tcPr>
            <w:tcW w:w="60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98 </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23080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19,8</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35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23080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19,8</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29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23080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19,8</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620"/>
        </w:trPr>
        <w:tc>
          <w:tcPr>
            <w:tcW w:w="6081" w:type="dxa"/>
            <w:tcBorders>
              <w:top w:val="nil"/>
              <w:left w:val="single" w:sz="8"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14</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72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proofErr w:type="spellStart"/>
            <w:r w:rsidRPr="00567449">
              <w:rPr>
                <w:rFonts w:ascii="Times New Roman" w:eastAsia="Times New Roman" w:hAnsi="Times New Roman" w:cs="Times New Roman"/>
                <w:sz w:val="16"/>
                <w:szCs w:val="16"/>
              </w:rPr>
              <w:t>Непрограммные</w:t>
            </w:r>
            <w:proofErr w:type="spellEnd"/>
            <w:r w:rsidRPr="00567449">
              <w:rPr>
                <w:rFonts w:ascii="Times New Roman" w:eastAsia="Times New Roman" w:hAnsi="Times New Roman" w:cs="Times New Roman"/>
                <w:sz w:val="16"/>
                <w:szCs w:val="16"/>
              </w:rPr>
              <w:t xml:space="preserve">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773"/>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Мероприятия по предупреждению терроризма и экстремизма</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23100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20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23100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18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23100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440"/>
        </w:trPr>
        <w:tc>
          <w:tcPr>
            <w:tcW w:w="6081" w:type="dxa"/>
            <w:tcBorders>
              <w:top w:val="nil"/>
              <w:left w:val="single" w:sz="8"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Реализация других функций связанных с обеспечением национальной безопасности и правоохранительной деятельности</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23140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30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23140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24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23140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67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Национальная экономика</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04</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43 245,8</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63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Вводное хозяйство</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04</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06</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6 280,7</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24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Государственная программа Новосибирской области "Охрана окружающей среды"</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04</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06</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12</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6 280,7</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273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 xml:space="preserve">Основные мероприятия" Предупреждение в предотвращение подтопления (затопления) </w:t>
            </w:r>
            <w:proofErr w:type="spellStart"/>
            <w:r w:rsidRPr="00567449">
              <w:rPr>
                <w:rFonts w:ascii="Times New Roman" w:eastAsia="Times New Roman" w:hAnsi="Times New Roman" w:cs="Times New Roman"/>
                <w:sz w:val="16"/>
                <w:szCs w:val="16"/>
              </w:rPr>
              <w:t>поверхностыми</w:t>
            </w:r>
            <w:proofErr w:type="spellEnd"/>
            <w:r w:rsidRPr="00567449">
              <w:rPr>
                <w:rFonts w:ascii="Times New Roman" w:eastAsia="Times New Roman" w:hAnsi="Times New Roman" w:cs="Times New Roman"/>
                <w:sz w:val="16"/>
                <w:szCs w:val="16"/>
              </w:rPr>
              <w:t xml:space="preserve"> водами, а так же понижение грунтовых вод на территории населенных пунктов Новосибирской области</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06</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12</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6 280,7</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54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Мероприятия по защите территорий населенных пунктов Новосибирской области  от подтопления и затопления.</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06</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12</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70870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6 280,7</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59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Капитальные вложения а объекты недвижимого имущества </w:t>
            </w:r>
            <w:proofErr w:type="spellStart"/>
            <w:r w:rsidRPr="00567449">
              <w:rPr>
                <w:rFonts w:ascii="Times New Roman" w:eastAsia="Times New Roman" w:hAnsi="Times New Roman" w:cs="Times New Roman"/>
                <w:sz w:val="16"/>
                <w:szCs w:val="16"/>
              </w:rPr>
              <w:t>государсмтвенной</w:t>
            </w:r>
            <w:proofErr w:type="spellEnd"/>
            <w:r w:rsidRPr="00567449">
              <w:rPr>
                <w:rFonts w:ascii="Times New Roman" w:eastAsia="Times New Roman" w:hAnsi="Times New Roman" w:cs="Times New Roman"/>
                <w:sz w:val="16"/>
                <w:szCs w:val="16"/>
              </w:rPr>
              <w:t xml:space="preserve"> (муниципальной) собственности</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06</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12</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70870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6 280,7</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82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Бюджетные инвестиции</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06</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12</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70870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410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6 280,7</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82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Мероприятия по защите населенных пунктов от подтопления и затопления</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04060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149,0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24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04060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149,0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82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04060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149,0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72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Дорожное хозяйство (дорожные фонды)</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04</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09</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36 816,1</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205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Государственная программа Новосибирской области "Управление финансами в Новосибирской области" </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04</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09</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1 462,9</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205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427,9</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235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938"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S0240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427,9</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30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Закупки товаров, работ и услуг для обеспечения государственных (муниципальных)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S0240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427,9</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45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S0240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427,9</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89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Основное мероприятие "Реализация </w:t>
            </w:r>
            <w:proofErr w:type="spellStart"/>
            <w:r w:rsidRPr="00567449">
              <w:rPr>
                <w:rFonts w:ascii="Times New Roman" w:eastAsia="Times New Roman" w:hAnsi="Times New Roman" w:cs="Times New Roman"/>
                <w:sz w:val="16"/>
                <w:szCs w:val="16"/>
              </w:rPr>
              <w:t>проектовразвития</w:t>
            </w:r>
            <w:proofErr w:type="spellEnd"/>
            <w:r w:rsidRPr="00567449">
              <w:rPr>
                <w:rFonts w:ascii="Times New Roman" w:eastAsia="Times New Roman" w:hAnsi="Times New Roman" w:cs="Times New Roman"/>
                <w:sz w:val="16"/>
                <w:szCs w:val="16"/>
              </w:rPr>
              <w:t xml:space="preserve"> территорий  муниципальных образований Новосибирской области, основанных на местных инициативах"</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1 035,0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298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Субсидии на реализацию проектов развития территорий муниципальных  образований Новосибирской области, основанных  местных инициативах в рамках государственной программы Новосибирской области "Управление финансами в Новосибирской области"</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70240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1 035,0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45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70240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1 035,0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45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70240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1 035,0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21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Государственная программа Новосибирской области"Развитие автомобильных дорог </w:t>
            </w:r>
            <w:proofErr w:type="spellStart"/>
            <w:r w:rsidRPr="00567449">
              <w:rPr>
                <w:rFonts w:ascii="Times New Roman" w:eastAsia="Times New Roman" w:hAnsi="Times New Roman" w:cs="Times New Roman"/>
                <w:sz w:val="16"/>
                <w:szCs w:val="16"/>
              </w:rPr>
              <w:t>регионального,межмуниципального</w:t>
            </w:r>
            <w:proofErr w:type="spellEnd"/>
            <w:r w:rsidRPr="00567449">
              <w:rPr>
                <w:rFonts w:ascii="Times New Roman" w:eastAsia="Times New Roman" w:hAnsi="Times New Roman" w:cs="Times New Roman"/>
                <w:sz w:val="16"/>
                <w:szCs w:val="16"/>
              </w:rPr>
              <w:t xml:space="preserve"> и местного </w:t>
            </w:r>
            <w:proofErr w:type="spellStart"/>
            <w:r w:rsidRPr="00567449">
              <w:rPr>
                <w:rFonts w:ascii="Times New Roman" w:eastAsia="Times New Roman" w:hAnsi="Times New Roman" w:cs="Times New Roman"/>
                <w:sz w:val="16"/>
                <w:szCs w:val="16"/>
              </w:rPr>
              <w:t>значенияв</w:t>
            </w:r>
            <w:proofErr w:type="spellEnd"/>
            <w:r w:rsidRPr="00567449">
              <w:rPr>
                <w:rFonts w:ascii="Times New Roman" w:eastAsia="Times New Roman" w:hAnsi="Times New Roman" w:cs="Times New Roman"/>
                <w:sz w:val="16"/>
                <w:szCs w:val="16"/>
              </w:rPr>
              <w:t xml:space="preserve"> Новосибирской области"</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61</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26 660,3</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370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Основные мероприятия "Обеспечение восстановления и развития автодорог местного значения, в том числе мероприятия по созданию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61</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26 660,3</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252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 xml:space="preserve"> Реализация мероприятий государственной программы Новосибирской области"Развитие автомобильных дорог </w:t>
            </w:r>
            <w:proofErr w:type="spellStart"/>
            <w:r w:rsidRPr="00567449">
              <w:rPr>
                <w:rFonts w:ascii="Times New Roman" w:eastAsia="Times New Roman" w:hAnsi="Times New Roman" w:cs="Times New Roman"/>
                <w:sz w:val="16"/>
                <w:szCs w:val="16"/>
              </w:rPr>
              <w:t>регионального,межмуниципального</w:t>
            </w:r>
            <w:proofErr w:type="spellEnd"/>
            <w:r w:rsidRPr="00567449">
              <w:rPr>
                <w:rFonts w:ascii="Times New Roman" w:eastAsia="Times New Roman" w:hAnsi="Times New Roman" w:cs="Times New Roman"/>
                <w:sz w:val="16"/>
                <w:szCs w:val="16"/>
              </w:rPr>
              <w:t xml:space="preserve"> и местного </w:t>
            </w:r>
            <w:proofErr w:type="spellStart"/>
            <w:r w:rsidRPr="00567449">
              <w:rPr>
                <w:rFonts w:ascii="Times New Roman" w:eastAsia="Times New Roman" w:hAnsi="Times New Roman" w:cs="Times New Roman"/>
                <w:sz w:val="16"/>
                <w:szCs w:val="16"/>
              </w:rPr>
              <w:t>значенияв</w:t>
            </w:r>
            <w:proofErr w:type="spellEnd"/>
            <w:r w:rsidRPr="00567449">
              <w:rPr>
                <w:rFonts w:ascii="Times New Roman" w:eastAsia="Times New Roman" w:hAnsi="Times New Roman" w:cs="Times New Roman"/>
                <w:sz w:val="16"/>
                <w:szCs w:val="16"/>
              </w:rPr>
              <w:t xml:space="preserve"> Новосибирской области "</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61</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70760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26 660,3</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21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61</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70760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26 660,3</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48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,услуг в целях капитального ремонта государственного (муниципального) имущества</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61</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70760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26 660,3</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72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04</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09</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8 692,9</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80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24140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8 692,9</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15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24140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8 692,9</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14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24140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8 692,9</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522"/>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Жилищно-коммунальное хозяйство</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99 959,8</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57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Жилищное хозяйство</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37 453,2</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545"/>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Государственная программа Новосибирской области "</w:t>
            </w:r>
            <w:proofErr w:type="spellStart"/>
            <w:r w:rsidRPr="00567449">
              <w:rPr>
                <w:rFonts w:ascii="Times New Roman" w:eastAsia="Times New Roman" w:hAnsi="Times New Roman" w:cs="Times New Roman"/>
                <w:b/>
                <w:bCs/>
                <w:sz w:val="16"/>
                <w:szCs w:val="16"/>
              </w:rPr>
              <w:t>Жилищно-коммунвльное</w:t>
            </w:r>
            <w:proofErr w:type="spellEnd"/>
            <w:r w:rsidRPr="00567449">
              <w:rPr>
                <w:rFonts w:ascii="Times New Roman" w:eastAsia="Times New Roman" w:hAnsi="Times New Roman" w:cs="Times New Roman"/>
                <w:b/>
                <w:bCs/>
                <w:sz w:val="16"/>
                <w:szCs w:val="16"/>
              </w:rPr>
              <w:t xml:space="preserve"> хозяйство Новосибирской области" </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09</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36 676,2</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975"/>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Основные мероприятия "Безопасность жилищно-коммунального хозяйства"</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36 676,2</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3315"/>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Реализация мероприятий по переселению граждан из аварийного жилого фонда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03380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36 676,2</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71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Капитальные вложения в объекты недвижимого имущества государственной (муниципальной) собственности</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03380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36 676,2</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48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Бюджетные инвестиции</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03380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410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36 676,2</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78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777,0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380"/>
        </w:trPr>
        <w:tc>
          <w:tcPr>
            <w:tcW w:w="6081" w:type="dxa"/>
            <w:tcBorders>
              <w:top w:val="single" w:sz="4" w:space="0" w:color="000000"/>
              <w:left w:val="nil"/>
              <w:bottom w:val="single" w:sz="4" w:space="0" w:color="000000"/>
              <w:right w:val="single" w:sz="8" w:space="0" w:color="000000"/>
            </w:tcBorders>
            <w:shd w:val="clear" w:color="auto" w:fill="auto"/>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содержание муниципального жилищного фонда и  выполнение иных полномочий органов местного самоуправления</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25130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772,0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290"/>
        </w:trPr>
        <w:tc>
          <w:tcPr>
            <w:tcW w:w="60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25130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772,0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15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25130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772,0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93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бюджетные ассигнования</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25130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303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Субсидии юридическим лицам (кроме государственных муниципальных) учреждений, государственных корпораций (компаний), индивидуальным предпринимателям, физическим лицам-производителям товаров, работ, услуг</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25130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810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495"/>
        </w:trPr>
        <w:tc>
          <w:tcPr>
            <w:tcW w:w="6081" w:type="dxa"/>
            <w:tcBorders>
              <w:top w:val="nil"/>
              <w:left w:val="single" w:sz="8" w:space="0" w:color="000000"/>
              <w:bottom w:val="single" w:sz="4" w:space="0" w:color="000000"/>
              <w:right w:val="single" w:sz="8"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Коммунальное хозяйство</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41 839,7</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875"/>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Государственная программа Новосибирской области"Управление финансами в Новосибирской области"  </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3 320,0</w:t>
            </w:r>
          </w:p>
        </w:tc>
        <w:tc>
          <w:tcPr>
            <w:tcW w:w="1163" w:type="dxa"/>
            <w:gridSpan w:val="2"/>
            <w:tcBorders>
              <w:top w:val="nil"/>
              <w:left w:val="nil"/>
              <w:bottom w:val="nil"/>
              <w:right w:val="nil"/>
            </w:tcBorders>
            <w:shd w:val="clear" w:color="FFFF00" w:fill="FFFF00"/>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r>
      <w:tr w:rsidR="00567449" w:rsidRPr="00567449" w:rsidTr="00567449">
        <w:trPr>
          <w:trHeight w:val="1875"/>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proofErr w:type="spellStart"/>
            <w:r w:rsidRPr="00567449">
              <w:rPr>
                <w:rFonts w:ascii="Times New Roman" w:eastAsia="Times New Roman" w:hAnsi="Times New Roman" w:cs="Times New Roman"/>
                <w:sz w:val="16"/>
                <w:szCs w:val="16"/>
              </w:rPr>
              <w:t>Основнеое</w:t>
            </w:r>
            <w:proofErr w:type="spellEnd"/>
            <w:r w:rsidRPr="00567449">
              <w:rPr>
                <w:rFonts w:ascii="Times New Roman" w:eastAsia="Times New Roman" w:hAnsi="Times New Roman" w:cs="Times New Roman"/>
                <w:sz w:val="16"/>
                <w:szCs w:val="16"/>
              </w:rPr>
              <w:t xml:space="preserve"> мероприятие "Оказание финансовой поддержки муниципальным образованиям по обеспечению сбалансированности местным бюджетам"</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3 320,0</w:t>
            </w:r>
          </w:p>
        </w:tc>
        <w:tc>
          <w:tcPr>
            <w:tcW w:w="1163" w:type="dxa"/>
            <w:gridSpan w:val="2"/>
            <w:tcBorders>
              <w:top w:val="nil"/>
              <w:left w:val="nil"/>
              <w:bottom w:val="nil"/>
              <w:right w:val="nil"/>
            </w:tcBorders>
            <w:shd w:val="clear" w:color="FFFF00" w:fill="FFFF00"/>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r>
      <w:tr w:rsidR="00567449" w:rsidRPr="00567449" w:rsidTr="00567449">
        <w:trPr>
          <w:trHeight w:val="1515"/>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3 320,0</w:t>
            </w:r>
          </w:p>
        </w:tc>
        <w:tc>
          <w:tcPr>
            <w:tcW w:w="1163" w:type="dxa"/>
            <w:gridSpan w:val="2"/>
            <w:tcBorders>
              <w:top w:val="nil"/>
              <w:left w:val="nil"/>
              <w:bottom w:val="nil"/>
              <w:right w:val="nil"/>
            </w:tcBorders>
            <w:shd w:val="clear" w:color="FFFF00" w:fill="FFFF00"/>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r>
      <w:tr w:rsidR="00567449" w:rsidRPr="00567449" w:rsidTr="00567449">
        <w:trPr>
          <w:trHeight w:val="121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 xml:space="preserve">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3 320,0</w:t>
            </w:r>
          </w:p>
        </w:tc>
        <w:tc>
          <w:tcPr>
            <w:tcW w:w="1163" w:type="dxa"/>
            <w:gridSpan w:val="2"/>
            <w:tcBorders>
              <w:top w:val="nil"/>
              <w:left w:val="nil"/>
              <w:bottom w:val="nil"/>
              <w:right w:val="nil"/>
            </w:tcBorders>
            <w:shd w:val="clear" w:color="FFFF00" w:fill="FFFF00"/>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r>
      <w:tr w:rsidR="00567449" w:rsidRPr="00567449" w:rsidTr="00567449">
        <w:trPr>
          <w:trHeight w:val="144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3 320,0</w:t>
            </w:r>
          </w:p>
        </w:tc>
        <w:tc>
          <w:tcPr>
            <w:tcW w:w="1163" w:type="dxa"/>
            <w:gridSpan w:val="2"/>
            <w:tcBorders>
              <w:top w:val="nil"/>
              <w:left w:val="nil"/>
              <w:bottom w:val="nil"/>
              <w:right w:val="nil"/>
            </w:tcBorders>
            <w:shd w:val="clear" w:color="FFFF00" w:fill="FFFF00"/>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r>
      <w:tr w:rsidR="00567449" w:rsidRPr="00567449" w:rsidTr="00567449">
        <w:trPr>
          <w:trHeight w:val="180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Государственная программа Новосибирской области "Жилищно-коммунальное </w:t>
            </w:r>
            <w:proofErr w:type="spellStart"/>
            <w:r w:rsidRPr="00567449">
              <w:rPr>
                <w:rFonts w:ascii="Times New Roman" w:eastAsia="Times New Roman" w:hAnsi="Times New Roman" w:cs="Times New Roman"/>
                <w:b/>
                <w:bCs/>
                <w:sz w:val="16"/>
                <w:szCs w:val="16"/>
              </w:rPr>
              <w:t>хощяйство</w:t>
            </w:r>
            <w:proofErr w:type="spellEnd"/>
            <w:r w:rsidRPr="00567449">
              <w:rPr>
                <w:rFonts w:ascii="Times New Roman" w:eastAsia="Times New Roman" w:hAnsi="Times New Roman" w:cs="Times New Roman"/>
                <w:b/>
                <w:bCs/>
                <w:sz w:val="16"/>
                <w:szCs w:val="16"/>
              </w:rPr>
              <w:t xml:space="preserve"> Новосибирской области "</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09</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33 528,1</w:t>
            </w:r>
          </w:p>
        </w:tc>
        <w:tc>
          <w:tcPr>
            <w:tcW w:w="1163" w:type="dxa"/>
            <w:gridSpan w:val="2"/>
            <w:tcBorders>
              <w:top w:val="nil"/>
              <w:left w:val="nil"/>
              <w:bottom w:val="nil"/>
              <w:right w:val="nil"/>
            </w:tcBorders>
            <w:shd w:val="clear" w:color="FFFF00" w:fill="FFFF00"/>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r>
      <w:tr w:rsidR="00567449" w:rsidRPr="00567449" w:rsidTr="00567449">
        <w:trPr>
          <w:trHeight w:val="108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Основное мероприятие  "Безопасность жилищно-коммунального хозяйства"</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24 699,0</w:t>
            </w:r>
          </w:p>
        </w:tc>
        <w:tc>
          <w:tcPr>
            <w:tcW w:w="1163" w:type="dxa"/>
            <w:gridSpan w:val="2"/>
            <w:tcBorders>
              <w:top w:val="nil"/>
              <w:left w:val="nil"/>
              <w:bottom w:val="nil"/>
              <w:right w:val="nil"/>
            </w:tcBorders>
            <w:shd w:val="clear" w:color="FFFF00" w:fill="FFFF00"/>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r>
      <w:tr w:rsidR="00567449" w:rsidRPr="00567449" w:rsidTr="00567449">
        <w:trPr>
          <w:trHeight w:val="432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 xml:space="preserve">Обеспечение мероприятий по подготовке объектов жилищно-коммунального хозяйства Новосибирской области к работе в осенне-зимний период </w:t>
            </w:r>
            <w:proofErr w:type="spellStart"/>
            <w:r w:rsidRPr="00567449">
              <w:rPr>
                <w:rFonts w:ascii="Times New Roman" w:eastAsia="Times New Roman" w:hAnsi="Times New Roman" w:cs="Times New Roman"/>
                <w:sz w:val="16"/>
                <w:szCs w:val="16"/>
              </w:rPr>
              <w:t>подрограммы</w:t>
            </w:r>
            <w:proofErr w:type="spellEnd"/>
            <w:r w:rsidRPr="00567449">
              <w:rPr>
                <w:rFonts w:ascii="Times New Roman" w:eastAsia="Times New Roman" w:hAnsi="Times New Roman" w:cs="Times New Roman"/>
                <w:sz w:val="16"/>
                <w:szCs w:val="16"/>
              </w:rP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2015-2022 годах"</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70810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24 699,0</w:t>
            </w:r>
          </w:p>
        </w:tc>
        <w:tc>
          <w:tcPr>
            <w:tcW w:w="1163" w:type="dxa"/>
            <w:gridSpan w:val="2"/>
            <w:tcBorders>
              <w:top w:val="nil"/>
              <w:left w:val="nil"/>
              <w:bottom w:val="nil"/>
              <w:right w:val="nil"/>
            </w:tcBorders>
            <w:shd w:val="clear" w:color="FFFF00" w:fill="FFFF00"/>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r>
      <w:tr w:rsidR="00567449" w:rsidRPr="00567449" w:rsidTr="00567449">
        <w:trPr>
          <w:trHeight w:val="36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бюджетные ассигнования</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70810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24 699,0</w:t>
            </w:r>
          </w:p>
        </w:tc>
        <w:tc>
          <w:tcPr>
            <w:tcW w:w="1163" w:type="dxa"/>
            <w:gridSpan w:val="2"/>
            <w:tcBorders>
              <w:top w:val="nil"/>
              <w:left w:val="nil"/>
              <w:bottom w:val="nil"/>
              <w:right w:val="nil"/>
            </w:tcBorders>
            <w:shd w:val="clear" w:color="FFFF00" w:fill="FFFF00"/>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r>
      <w:tr w:rsidR="00567449" w:rsidRPr="00567449" w:rsidTr="00567449">
        <w:trPr>
          <w:trHeight w:val="252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Субсидии юридическим лицам (кроме государственных муниципальных) учреждений, государственных корпораций (компаний), индивидуальным предпринимателям, физическим лицам-производителям товаров, работ, услуг</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70810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810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24 699,0</w:t>
            </w:r>
          </w:p>
        </w:tc>
        <w:tc>
          <w:tcPr>
            <w:tcW w:w="1163" w:type="dxa"/>
            <w:gridSpan w:val="2"/>
            <w:tcBorders>
              <w:top w:val="nil"/>
              <w:left w:val="nil"/>
              <w:bottom w:val="nil"/>
              <w:right w:val="nil"/>
            </w:tcBorders>
            <w:shd w:val="clear" w:color="FFFF00" w:fill="FFFF00"/>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r>
      <w:tr w:rsidR="00567449" w:rsidRPr="00567449" w:rsidTr="00567449">
        <w:trPr>
          <w:trHeight w:val="198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 Подпрограмма "Чистая вода" государственной программы Новосибирской области "Жилищно-коммунальное хозяйство Новосибирской области" </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09</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8 829,1</w:t>
            </w:r>
          </w:p>
        </w:tc>
        <w:tc>
          <w:tcPr>
            <w:tcW w:w="1163" w:type="dxa"/>
            <w:gridSpan w:val="2"/>
            <w:tcBorders>
              <w:top w:val="nil"/>
              <w:left w:val="nil"/>
              <w:bottom w:val="nil"/>
              <w:right w:val="nil"/>
            </w:tcBorders>
            <w:shd w:val="clear" w:color="FFFF00" w:fill="FFFF00"/>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r>
      <w:tr w:rsidR="00567449" w:rsidRPr="00567449" w:rsidTr="00567449">
        <w:trPr>
          <w:trHeight w:val="3015"/>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proofErr w:type="spellStart"/>
            <w:r w:rsidRPr="00567449">
              <w:rPr>
                <w:rFonts w:ascii="Times New Roman" w:eastAsia="Times New Roman" w:hAnsi="Times New Roman" w:cs="Times New Roman"/>
                <w:sz w:val="16"/>
                <w:szCs w:val="16"/>
              </w:rPr>
              <w:lastRenderedPageBreak/>
              <w:t>Основнеое</w:t>
            </w:r>
            <w:proofErr w:type="spellEnd"/>
            <w:r w:rsidRPr="00567449">
              <w:rPr>
                <w:rFonts w:ascii="Times New Roman" w:eastAsia="Times New Roman" w:hAnsi="Times New Roman" w:cs="Times New Roman"/>
                <w:sz w:val="16"/>
                <w:szCs w:val="16"/>
              </w:rPr>
              <w:t xml:space="preserve"> мероприятие "Оказание государственной поддержки муниципальным образованиям Новосибирской области на строительство объектов централизованных систем холодного водоснабжения"</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8 829,1</w:t>
            </w:r>
          </w:p>
        </w:tc>
        <w:tc>
          <w:tcPr>
            <w:tcW w:w="1163" w:type="dxa"/>
            <w:gridSpan w:val="2"/>
            <w:tcBorders>
              <w:top w:val="nil"/>
              <w:left w:val="nil"/>
              <w:bottom w:val="nil"/>
              <w:right w:val="nil"/>
            </w:tcBorders>
            <w:shd w:val="clear" w:color="FFFF00" w:fill="FFFF00"/>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r>
      <w:tr w:rsidR="00567449" w:rsidRPr="00567449" w:rsidTr="00567449">
        <w:trPr>
          <w:trHeight w:val="324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Обеспечение мероприятий по строительству  и реконструкции объектов централизованных систем холодного водоснабжения в рамках подпрограммы "Чистая вода" государственной программы Новосибирской области "Жилищно-коммунальное хозяйство Новосибирской области"</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70640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8 829,1</w:t>
            </w:r>
          </w:p>
        </w:tc>
        <w:tc>
          <w:tcPr>
            <w:tcW w:w="1163" w:type="dxa"/>
            <w:gridSpan w:val="2"/>
            <w:tcBorders>
              <w:top w:val="nil"/>
              <w:left w:val="nil"/>
              <w:bottom w:val="nil"/>
              <w:right w:val="nil"/>
            </w:tcBorders>
            <w:shd w:val="clear" w:color="FFFF00" w:fill="FFFF00"/>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r>
      <w:tr w:rsidR="00567449" w:rsidRPr="00567449" w:rsidTr="00567449">
        <w:trPr>
          <w:trHeight w:val="144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Капитальные вложения в объекты недвижимого имущества государственной (муниципальной) собственности</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70640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8 829,1</w:t>
            </w:r>
          </w:p>
        </w:tc>
        <w:tc>
          <w:tcPr>
            <w:tcW w:w="1163" w:type="dxa"/>
            <w:gridSpan w:val="2"/>
            <w:tcBorders>
              <w:top w:val="nil"/>
              <w:left w:val="nil"/>
              <w:bottom w:val="nil"/>
              <w:right w:val="nil"/>
            </w:tcBorders>
            <w:shd w:val="clear" w:color="FFFF00" w:fill="FFFF00"/>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r>
      <w:tr w:rsidR="00567449" w:rsidRPr="00567449" w:rsidTr="00567449">
        <w:trPr>
          <w:trHeight w:val="36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Бюджетные инвестиции</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70640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410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8 829,1</w:t>
            </w:r>
          </w:p>
        </w:tc>
        <w:tc>
          <w:tcPr>
            <w:tcW w:w="1163" w:type="dxa"/>
            <w:gridSpan w:val="2"/>
            <w:tcBorders>
              <w:top w:val="nil"/>
              <w:left w:val="nil"/>
              <w:bottom w:val="nil"/>
              <w:right w:val="nil"/>
            </w:tcBorders>
            <w:shd w:val="clear" w:color="FFFF00" w:fill="FFFF00"/>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r>
      <w:tr w:rsidR="00567449" w:rsidRPr="00567449" w:rsidTr="00567449">
        <w:trPr>
          <w:trHeight w:val="72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4 991,6</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747"/>
        </w:trPr>
        <w:tc>
          <w:tcPr>
            <w:tcW w:w="6081" w:type="dxa"/>
            <w:tcBorders>
              <w:top w:val="single" w:sz="4" w:space="0" w:color="000000"/>
              <w:left w:val="nil"/>
              <w:bottom w:val="single" w:sz="4" w:space="0" w:color="000000"/>
              <w:right w:val="single" w:sz="8" w:space="0" w:color="000000"/>
            </w:tcBorders>
            <w:shd w:val="clear" w:color="auto" w:fill="auto"/>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lastRenderedPageBreak/>
              <w:t>Мероприятия в области коммунального хозяйства</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25140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4 991,6</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170"/>
        </w:trPr>
        <w:tc>
          <w:tcPr>
            <w:tcW w:w="60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25140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4 634,2</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14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25140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4 634,2</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615"/>
        </w:trPr>
        <w:tc>
          <w:tcPr>
            <w:tcW w:w="6081" w:type="dxa"/>
            <w:tcBorders>
              <w:top w:val="nil"/>
              <w:left w:val="single" w:sz="8" w:space="0" w:color="000000"/>
              <w:bottom w:val="single" w:sz="4" w:space="0" w:color="000000"/>
              <w:right w:val="single" w:sz="8"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бюджетные ассигнования</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25140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357,4</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2955"/>
        </w:trPr>
        <w:tc>
          <w:tcPr>
            <w:tcW w:w="6081" w:type="dxa"/>
            <w:tcBorders>
              <w:top w:val="nil"/>
              <w:left w:val="single" w:sz="8" w:space="0" w:color="000000"/>
              <w:bottom w:val="single" w:sz="4" w:space="0" w:color="000000"/>
              <w:right w:val="single" w:sz="8"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Субсидии юридическим лицам(кроме государственных муниципальных)</w:t>
            </w:r>
            <w:proofErr w:type="spellStart"/>
            <w:r w:rsidRPr="00567449">
              <w:rPr>
                <w:rFonts w:ascii="Times New Roman" w:eastAsia="Times New Roman" w:hAnsi="Times New Roman" w:cs="Times New Roman"/>
                <w:sz w:val="16"/>
                <w:szCs w:val="16"/>
              </w:rPr>
              <w:t>учреждений,государственных</w:t>
            </w:r>
            <w:proofErr w:type="spellEnd"/>
            <w:r w:rsidRPr="00567449">
              <w:rPr>
                <w:rFonts w:ascii="Times New Roman" w:eastAsia="Times New Roman" w:hAnsi="Times New Roman" w:cs="Times New Roman"/>
                <w:sz w:val="16"/>
                <w:szCs w:val="16"/>
              </w:rPr>
              <w:t xml:space="preserve"> корпораций(компаний),индивидуальным </w:t>
            </w:r>
            <w:proofErr w:type="spellStart"/>
            <w:r w:rsidRPr="00567449">
              <w:rPr>
                <w:rFonts w:ascii="Times New Roman" w:eastAsia="Times New Roman" w:hAnsi="Times New Roman" w:cs="Times New Roman"/>
                <w:sz w:val="16"/>
                <w:szCs w:val="16"/>
              </w:rPr>
              <w:t>предпринимателям,физическим</w:t>
            </w:r>
            <w:proofErr w:type="spellEnd"/>
            <w:r w:rsidRPr="00567449">
              <w:rPr>
                <w:rFonts w:ascii="Times New Roman" w:eastAsia="Times New Roman" w:hAnsi="Times New Roman" w:cs="Times New Roman"/>
                <w:sz w:val="16"/>
                <w:szCs w:val="16"/>
              </w:rPr>
              <w:t xml:space="preserve"> лицам-производителям </w:t>
            </w:r>
            <w:proofErr w:type="spellStart"/>
            <w:r w:rsidRPr="00567449">
              <w:rPr>
                <w:rFonts w:ascii="Times New Roman" w:eastAsia="Times New Roman" w:hAnsi="Times New Roman" w:cs="Times New Roman"/>
                <w:sz w:val="16"/>
                <w:szCs w:val="16"/>
              </w:rPr>
              <w:t>товаров,работ,услуг</w:t>
            </w:r>
            <w:proofErr w:type="spellEnd"/>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25140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810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357,4</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360"/>
        </w:trPr>
        <w:tc>
          <w:tcPr>
            <w:tcW w:w="6081" w:type="dxa"/>
            <w:tcBorders>
              <w:top w:val="nil"/>
              <w:left w:val="single" w:sz="8" w:space="0" w:color="000000"/>
              <w:bottom w:val="single" w:sz="4" w:space="0" w:color="000000"/>
              <w:right w:val="single" w:sz="8"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Благоустройство</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20 666,9</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50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Государственная программа Новосибирской области "Управление финансами в Новосибирской области "</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475,0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204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Основное мероприятие "Оказание финансовой поддержки муниципальным образованиям по обеспечению сбалансированности местным бюджетам"</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475,0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225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475,0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485"/>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475,0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515"/>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475,0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77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Государственная программа Новосибирской области "Жилищно-коммунальное хозяйство Новосибирской области "</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09</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12 203,9</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261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 xml:space="preserve">Реализация программ формирования современной городской среды (благоустройство общественных пространств населенных пунктов Новосибирской области)  </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F2</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55551</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6 249,8</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675"/>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бюджетные ассигнования</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F2</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55551</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6 249,8</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155"/>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Субсидии юридическим лицам(кроме государственных муниципальных) учреждений, государственных корпораций (компаний), индивидуальным предпринимателям, физическим лицам-производителям товаров, работ, услуг </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F2</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55551</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810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6 249,8</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249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Реализация программ по формированию современной городской среды (благоустройство общественных пространств населенных пунктов Новосибирской области)  </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F2</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55552</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5 954,1</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365"/>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F2</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55552</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5 954,1</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155"/>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F2</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55552</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5 954,1</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72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7 988,0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360"/>
        </w:trPr>
        <w:tc>
          <w:tcPr>
            <w:tcW w:w="6081" w:type="dxa"/>
            <w:tcBorders>
              <w:top w:val="single" w:sz="4" w:space="0" w:color="000000"/>
              <w:left w:val="nil"/>
              <w:bottom w:val="single" w:sz="4" w:space="0" w:color="000000"/>
              <w:right w:val="single" w:sz="8" w:space="0" w:color="000000"/>
            </w:tcBorders>
            <w:shd w:val="clear" w:color="auto" w:fill="auto"/>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Уличное освещение</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25150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4 500,8</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395"/>
        </w:trPr>
        <w:tc>
          <w:tcPr>
            <w:tcW w:w="60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25150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4 500,8</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2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25150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4 500,8</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330"/>
        </w:trPr>
        <w:tc>
          <w:tcPr>
            <w:tcW w:w="6081" w:type="dxa"/>
            <w:tcBorders>
              <w:top w:val="single" w:sz="4" w:space="0" w:color="000000"/>
              <w:left w:val="nil"/>
              <w:bottom w:val="single" w:sz="4" w:space="0" w:color="000000"/>
              <w:right w:val="single" w:sz="8" w:space="0" w:color="000000"/>
            </w:tcBorders>
            <w:shd w:val="clear" w:color="auto" w:fill="auto"/>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Озеленение</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25160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773"/>
        </w:trPr>
        <w:tc>
          <w:tcPr>
            <w:tcW w:w="60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 (муниципальных)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25160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11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25160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919"/>
        </w:trPr>
        <w:tc>
          <w:tcPr>
            <w:tcW w:w="6081" w:type="dxa"/>
            <w:tcBorders>
              <w:top w:val="single" w:sz="4" w:space="0" w:color="000000"/>
              <w:left w:val="nil"/>
              <w:bottom w:val="single" w:sz="4" w:space="0" w:color="000000"/>
              <w:right w:val="single" w:sz="8" w:space="0" w:color="000000"/>
            </w:tcBorders>
            <w:shd w:val="clear" w:color="auto" w:fill="auto"/>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Организация и содержание мест захоронения</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25170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483,7</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200"/>
        </w:trPr>
        <w:tc>
          <w:tcPr>
            <w:tcW w:w="60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25170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483,7</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45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25170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483,7</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1095"/>
        </w:trPr>
        <w:tc>
          <w:tcPr>
            <w:tcW w:w="6081" w:type="dxa"/>
            <w:tcBorders>
              <w:top w:val="single" w:sz="4" w:space="0" w:color="000000"/>
              <w:left w:val="nil"/>
              <w:bottom w:val="single" w:sz="4" w:space="0" w:color="000000"/>
              <w:right w:val="single" w:sz="8" w:space="0" w:color="000000"/>
            </w:tcBorders>
            <w:shd w:val="clear" w:color="auto" w:fill="auto"/>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Прочие мероприятия по благоустройству городских округов и поселений</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25180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3 002,5</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275"/>
        </w:trPr>
        <w:tc>
          <w:tcPr>
            <w:tcW w:w="60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25180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3 002,5</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09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w:t>
            </w:r>
            <w:proofErr w:type="spellStart"/>
            <w:r w:rsidRPr="00567449">
              <w:rPr>
                <w:rFonts w:ascii="Times New Roman" w:eastAsia="Times New Roman" w:hAnsi="Times New Roman" w:cs="Times New Roman"/>
                <w:sz w:val="16"/>
                <w:szCs w:val="16"/>
              </w:rPr>
              <w:t>обеспеченеия</w:t>
            </w:r>
            <w:proofErr w:type="spellEnd"/>
            <w:r w:rsidRPr="00567449">
              <w:rPr>
                <w:rFonts w:ascii="Times New Roman" w:eastAsia="Times New Roman" w:hAnsi="Times New Roman" w:cs="Times New Roman"/>
                <w:sz w:val="16"/>
                <w:szCs w:val="16"/>
              </w:rPr>
              <w:t xml:space="preserve">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25180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3 002,5</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360"/>
        </w:trPr>
        <w:tc>
          <w:tcPr>
            <w:tcW w:w="60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Образование</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07</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14,0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08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Профессиональная подготовка, переподготовка и повышение классификации</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07</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44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07</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27100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44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w:t>
            </w:r>
            <w:proofErr w:type="spellStart"/>
            <w:r w:rsidRPr="00567449">
              <w:rPr>
                <w:rFonts w:ascii="Times New Roman" w:eastAsia="Times New Roman" w:hAnsi="Times New Roman" w:cs="Times New Roman"/>
                <w:sz w:val="16"/>
                <w:szCs w:val="16"/>
              </w:rPr>
              <w:t>обеспеченеия</w:t>
            </w:r>
            <w:proofErr w:type="spellEnd"/>
            <w:r w:rsidRPr="00567449">
              <w:rPr>
                <w:rFonts w:ascii="Times New Roman" w:eastAsia="Times New Roman" w:hAnsi="Times New Roman" w:cs="Times New Roman"/>
                <w:sz w:val="16"/>
                <w:szCs w:val="16"/>
              </w:rPr>
              <w:t xml:space="preserve">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07</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27100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3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lastRenderedPageBreak/>
              <w:t>Молодежная политика</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07</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07</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72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proofErr w:type="spellStart"/>
            <w:r w:rsidRPr="00567449">
              <w:rPr>
                <w:rFonts w:ascii="Times New Roman" w:eastAsia="Times New Roman" w:hAnsi="Times New Roman" w:cs="Times New Roman"/>
                <w:sz w:val="16"/>
                <w:szCs w:val="16"/>
              </w:rPr>
              <w:t>Непрограммные</w:t>
            </w:r>
            <w:proofErr w:type="spellEnd"/>
            <w:r w:rsidRPr="00567449">
              <w:rPr>
                <w:rFonts w:ascii="Times New Roman" w:eastAsia="Times New Roman" w:hAnsi="Times New Roman" w:cs="Times New Roman"/>
                <w:sz w:val="16"/>
                <w:szCs w:val="16"/>
              </w:rPr>
              <w:t xml:space="preserve">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07</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07</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72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Проведение мероприятий для детей и молодежи</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07</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07</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27170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42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07</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07</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27170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24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07</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07</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27170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3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Культура и кинематография</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08</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20 381,0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3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Культура</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08</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19 972,2</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50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Государственная программа Новосибирской области "Управление государственными финансами в Новосибирской области "</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08</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2 912,5</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87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2 919,6</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225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Реализация мероприятий по обеспечению сбалансированности местных бюджетов государственной программы Новосибирской области "Управление государственными финансами в Новосибирской области "</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2 912,5</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225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2 512,5</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9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выплату персоналу казенных учреждений</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110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2 512,5</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2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400,0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17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400,0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75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08</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12 132,4</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17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 xml:space="preserve">Расходы на обеспечение деятельности </w:t>
            </w:r>
            <w:proofErr w:type="spellStart"/>
            <w:r w:rsidRPr="00567449">
              <w:rPr>
                <w:rFonts w:ascii="Times New Roman" w:eastAsia="Times New Roman" w:hAnsi="Times New Roman" w:cs="Times New Roman"/>
                <w:sz w:val="16"/>
                <w:szCs w:val="16"/>
              </w:rPr>
              <w:t>культурно-досуговых</w:t>
            </w:r>
            <w:proofErr w:type="spellEnd"/>
            <w:r w:rsidRPr="00567449">
              <w:rPr>
                <w:rFonts w:ascii="Times New Roman" w:eastAsia="Times New Roman" w:hAnsi="Times New Roman" w:cs="Times New Roman"/>
                <w:sz w:val="16"/>
                <w:szCs w:val="16"/>
              </w:rPr>
              <w:t xml:space="preserve"> центров </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27330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12 132,4</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300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Расходы на выплаты персоналу в целях обеспечения выполнения функций государственными(муниципальными) </w:t>
            </w:r>
            <w:proofErr w:type="spellStart"/>
            <w:r w:rsidRPr="00567449">
              <w:rPr>
                <w:rFonts w:ascii="Times New Roman" w:eastAsia="Times New Roman" w:hAnsi="Times New Roman" w:cs="Times New Roman"/>
                <w:sz w:val="16"/>
                <w:szCs w:val="16"/>
              </w:rPr>
              <w:t>органами,казёными</w:t>
            </w:r>
            <w:proofErr w:type="spellEnd"/>
            <w:r w:rsidRPr="00567449">
              <w:rPr>
                <w:rFonts w:ascii="Times New Roman" w:eastAsia="Times New Roman" w:hAnsi="Times New Roman" w:cs="Times New Roman"/>
                <w:sz w:val="16"/>
                <w:szCs w:val="16"/>
              </w:rPr>
              <w:t xml:space="preserve"> </w:t>
            </w:r>
            <w:proofErr w:type="spellStart"/>
            <w:r w:rsidRPr="00567449">
              <w:rPr>
                <w:rFonts w:ascii="Times New Roman" w:eastAsia="Times New Roman" w:hAnsi="Times New Roman" w:cs="Times New Roman"/>
                <w:sz w:val="16"/>
                <w:szCs w:val="16"/>
              </w:rPr>
              <w:t>учреждениями,органами</w:t>
            </w:r>
            <w:proofErr w:type="spellEnd"/>
            <w:r w:rsidRPr="00567449">
              <w:rPr>
                <w:rFonts w:ascii="Times New Roman" w:eastAsia="Times New Roman" w:hAnsi="Times New Roman" w:cs="Times New Roman"/>
                <w:sz w:val="16"/>
                <w:szCs w:val="16"/>
              </w:rPr>
              <w:t xml:space="preserve"> управления государственными внебюджетными фондами</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27330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9 714,7</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82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выплаты персоналу казенных учреждений</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27330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110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9 714,7</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33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27330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2 364,1</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17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27330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2 364,1</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52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бюджетные ассигнования</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27330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53,6</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99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Уплата </w:t>
            </w:r>
            <w:proofErr w:type="spellStart"/>
            <w:r w:rsidRPr="00567449">
              <w:rPr>
                <w:rFonts w:ascii="Times New Roman" w:eastAsia="Times New Roman" w:hAnsi="Times New Roman" w:cs="Times New Roman"/>
                <w:sz w:val="16"/>
                <w:szCs w:val="16"/>
              </w:rPr>
              <w:t>налогов,сборов</w:t>
            </w:r>
            <w:proofErr w:type="spellEnd"/>
            <w:r w:rsidRPr="00567449">
              <w:rPr>
                <w:rFonts w:ascii="Times New Roman" w:eastAsia="Times New Roman" w:hAnsi="Times New Roman" w:cs="Times New Roman"/>
                <w:sz w:val="16"/>
                <w:szCs w:val="16"/>
              </w:rPr>
              <w:t xml:space="preserve"> и иных платежей </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27330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850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53,6</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78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lastRenderedPageBreak/>
              <w:t>Государственная программа Новосибирской области "Управление государственными финансами в Новосибирской области "</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08</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837,5</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78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837,5</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252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государственными финансами в Новосибирской области "</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837,5</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252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837,5</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72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Расходы на выплаты персоналу казенных учреждений</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110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837,5</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72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08</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4 089,8</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08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Расходы на обеспечение деятельности художественно-краеведческого музея)</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08</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27350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3 352,4</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288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Расходы на выплаты персоналу в целях обеспечения выполнения функций государственными(муниципальными) </w:t>
            </w:r>
            <w:proofErr w:type="spellStart"/>
            <w:r w:rsidRPr="00567449">
              <w:rPr>
                <w:rFonts w:ascii="Times New Roman" w:eastAsia="Times New Roman" w:hAnsi="Times New Roman" w:cs="Times New Roman"/>
                <w:sz w:val="16"/>
                <w:szCs w:val="16"/>
              </w:rPr>
              <w:t>органами,казёными</w:t>
            </w:r>
            <w:proofErr w:type="spellEnd"/>
            <w:r w:rsidRPr="00567449">
              <w:rPr>
                <w:rFonts w:ascii="Times New Roman" w:eastAsia="Times New Roman" w:hAnsi="Times New Roman" w:cs="Times New Roman"/>
                <w:sz w:val="16"/>
                <w:szCs w:val="16"/>
              </w:rPr>
              <w:t xml:space="preserve"> </w:t>
            </w:r>
            <w:proofErr w:type="spellStart"/>
            <w:r w:rsidRPr="00567449">
              <w:rPr>
                <w:rFonts w:ascii="Times New Roman" w:eastAsia="Times New Roman" w:hAnsi="Times New Roman" w:cs="Times New Roman"/>
                <w:sz w:val="16"/>
                <w:szCs w:val="16"/>
              </w:rPr>
              <w:t>учреждениями,органами</w:t>
            </w:r>
            <w:proofErr w:type="spellEnd"/>
            <w:r w:rsidRPr="00567449">
              <w:rPr>
                <w:rFonts w:ascii="Times New Roman" w:eastAsia="Times New Roman" w:hAnsi="Times New Roman" w:cs="Times New Roman"/>
                <w:sz w:val="16"/>
                <w:szCs w:val="16"/>
              </w:rPr>
              <w:t xml:space="preserve"> управления государственными внебюджетными фондами</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27350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3 352,4</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72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выплату персоналу казенных учреждений</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27350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110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3 352,4</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48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27350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720,9</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17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27350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1409" w:type="dxa"/>
            <w:tcBorders>
              <w:top w:val="nil"/>
              <w:left w:val="nil"/>
              <w:bottom w:val="nil"/>
              <w:right w:val="nil"/>
            </w:tcBorders>
            <w:shd w:val="clear" w:color="auto" w:fill="auto"/>
            <w:noWrap/>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720,9</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52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Иные бюджетные ассигнования</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27350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800</w:t>
            </w:r>
          </w:p>
        </w:tc>
        <w:tc>
          <w:tcPr>
            <w:tcW w:w="1409" w:type="dxa"/>
            <w:tcBorders>
              <w:top w:val="single" w:sz="4" w:space="0" w:color="000000"/>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16,5</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97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Уплата </w:t>
            </w:r>
            <w:proofErr w:type="spellStart"/>
            <w:r w:rsidRPr="00567449">
              <w:rPr>
                <w:rFonts w:ascii="Times New Roman" w:eastAsia="Times New Roman" w:hAnsi="Times New Roman" w:cs="Times New Roman"/>
                <w:sz w:val="16"/>
                <w:szCs w:val="16"/>
              </w:rPr>
              <w:t>налогов,сборов</w:t>
            </w:r>
            <w:proofErr w:type="spellEnd"/>
            <w:r w:rsidRPr="00567449">
              <w:rPr>
                <w:rFonts w:ascii="Times New Roman" w:eastAsia="Times New Roman" w:hAnsi="Times New Roman" w:cs="Times New Roman"/>
                <w:sz w:val="16"/>
                <w:szCs w:val="16"/>
              </w:rPr>
              <w:t xml:space="preserve"> и иных обязательных платежей </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27350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850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16,5</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08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Мероприятия в сфере культуры, кинематографии, средств массовой информации</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08</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27370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408,8</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24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27370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408,8</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27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27370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408,8</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3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Социальная политика</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580,3</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3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Пенсионное обеспечение</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580,3</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72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proofErr w:type="spellStart"/>
            <w:r w:rsidRPr="00567449">
              <w:rPr>
                <w:rFonts w:ascii="Times New Roman" w:eastAsia="Times New Roman" w:hAnsi="Times New Roman" w:cs="Times New Roman"/>
                <w:sz w:val="16"/>
                <w:szCs w:val="16"/>
              </w:rPr>
              <w:t>Непрограммные</w:t>
            </w:r>
            <w:proofErr w:type="spellEnd"/>
            <w:r w:rsidRPr="00567449">
              <w:rPr>
                <w:rFonts w:ascii="Times New Roman" w:eastAsia="Times New Roman" w:hAnsi="Times New Roman" w:cs="Times New Roman"/>
                <w:sz w:val="16"/>
                <w:szCs w:val="16"/>
              </w:rPr>
              <w:t xml:space="preserve">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580,3</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76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Доплаты к пенсиям муниципальных служащих </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26010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580,3</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69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Социальное обеспечение и иные выплаты населению</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26010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580,3</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193"/>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Публичные нормативные обязательства по социальным выплатам граждан</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26010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310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580,3</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3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lastRenderedPageBreak/>
              <w:t>Физическая культура и спорт</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10 551,3</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3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Массовый спорт</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10 526,3</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44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Государственная программа "Развитие физической культуры и спорта в Новосибирской области на 2015-2021 годы"</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14 </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10 526,3</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p>
        </w:tc>
      </w:tr>
      <w:tr w:rsidR="00567449" w:rsidRPr="00567449" w:rsidTr="00567449">
        <w:trPr>
          <w:trHeight w:val="324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Основное мероприятие "Государственная поддержка муниципальных образований Новосибирской области в части малобюджетного строительства, реконструкции, ремонта </w:t>
            </w:r>
            <w:proofErr w:type="spellStart"/>
            <w:r w:rsidRPr="00567449">
              <w:rPr>
                <w:rFonts w:ascii="Times New Roman" w:eastAsia="Times New Roman" w:hAnsi="Times New Roman" w:cs="Times New Roman"/>
                <w:b/>
                <w:bCs/>
                <w:sz w:val="16"/>
                <w:szCs w:val="16"/>
              </w:rPr>
              <w:t>спортивныхсооружений</w:t>
            </w:r>
            <w:proofErr w:type="spellEnd"/>
            <w:r w:rsidRPr="00567449">
              <w:rPr>
                <w:rFonts w:ascii="Times New Roman" w:eastAsia="Times New Roman" w:hAnsi="Times New Roman" w:cs="Times New Roman"/>
                <w:b/>
                <w:bCs/>
                <w:sz w:val="16"/>
                <w:szCs w:val="16"/>
              </w:rPr>
              <w:t>, обеспечения оборудованием спортивных объектов"</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14</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07</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10 526,3</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5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Реализация мероприятий в рамках государственной программы "Развитие физической культуры и спорта в Новосибирской области"</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07</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70740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10 526,3</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44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07</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70740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10 526,3</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44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07</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70740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10 526,3</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72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Другие мероприятия в области физической культуры и спорта</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25,0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720"/>
        </w:trPr>
        <w:tc>
          <w:tcPr>
            <w:tcW w:w="6081"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25,0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080"/>
        </w:trPr>
        <w:tc>
          <w:tcPr>
            <w:tcW w:w="6081" w:type="dxa"/>
            <w:tcBorders>
              <w:top w:val="nil"/>
              <w:left w:val="single" w:sz="8" w:space="0" w:color="000000"/>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 Проведение мероприятий в сфере культуры, физической культуры и спорта</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28010</w:t>
            </w:r>
          </w:p>
        </w:tc>
        <w:tc>
          <w:tcPr>
            <w:tcW w:w="136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24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28010</w:t>
            </w:r>
          </w:p>
        </w:tc>
        <w:tc>
          <w:tcPr>
            <w:tcW w:w="136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1260"/>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16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11</w:t>
            </w:r>
          </w:p>
        </w:tc>
        <w:tc>
          <w:tcPr>
            <w:tcW w:w="168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693"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467"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664"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938" w:type="dxa"/>
            <w:tcBorders>
              <w:top w:val="nil"/>
              <w:left w:val="nil"/>
              <w:bottom w:val="single" w:sz="4" w:space="0" w:color="000000"/>
              <w:right w:val="nil"/>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28010</w:t>
            </w:r>
          </w:p>
        </w:tc>
        <w:tc>
          <w:tcPr>
            <w:tcW w:w="136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140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r w:rsidR="00567449" w:rsidRPr="00567449" w:rsidTr="00567449">
        <w:trPr>
          <w:trHeight w:val="405"/>
        </w:trPr>
        <w:tc>
          <w:tcPr>
            <w:tcW w:w="6081"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Итого расходов</w:t>
            </w:r>
          </w:p>
        </w:tc>
        <w:tc>
          <w:tcPr>
            <w:tcW w:w="1163" w:type="dxa"/>
            <w:tcBorders>
              <w:top w:val="nil"/>
              <w:left w:val="nil"/>
              <w:bottom w:val="single" w:sz="4" w:space="0" w:color="000000"/>
              <w:right w:val="single" w:sz="4" w:space="0" w:color="000000"/>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681" w:type="dxa"/>
            <w:tcBorders>
              <w:top w:val="nil"/>
              <w:left w:val="nil"/>
              <w:bottom w:val="single" w:sz="4" w:space="0" w:color="000000"/>
              <w:right w:val="single" w:sz="4" w:space="0" w:color="000000"/>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123"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409" w:type="dxa"/>
            <w:tcBorders>
              <w:top w:val="nil"/>
              <w:left w:val="nil"/>
              <w:bottom w:val="single" w:sz="4" w:space="0" w:color="000000"/>
              <w:right w:val="single" w:sz="4" w:space="0" w:color="000000"/>
            </w:tcBorders>
            <w:shd w:val="clear" w:color="auto" w:fill="auto"/>
            <w:noWrap/>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186 609,0</w:t>
            </w:r>
          </w:p>
        </w:tc>
        <w:tc>
          <w:tcPr>
            <w:tcW w:w="116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
        </w:tc>
      </w:tr>
    </w:tbl>
    <w:p w:rsidR="00567449" w:rsidRDefault="00567449" w:rsidP="00C47FB2">
      <w:pPr>
        <w:rPr>
          <w:rFonts w:ascii="Times New Roman" w:hAnsi="Times New Roman" w:cs="Times New Roman"/>
          <w:sz w:val="24"/>
          <w:szCs w:val="24"/>
        </w:rPr>
      </w:pPr>
    </w:p>
    <w:p w:rsidR="00567449" w:rsidRDefault="00567449" w:rsidP="00C47FB2">
      <w:pPr>
        <w:rPr>
          <w:rFonts w:ascii="Times New Roman" w:hAnsi="Times New Roman" w:cs="Times New Roman"/>
          <w:sz w:val="24"/>
          <w:szCs w:val="24"/>
        </w:rPr>
      </w:pPr>
    </w:p>
    <w:p w:rsidR="00567449" w:rsidRDefault="00567449" w:rsidP="00C47FB2">
      <w:pPr>
        <w:rPr>
          <w:rFonts w:ascii="Times New Roman" w:hAnsi="Times New Roman" w:cs="Times New Roman"/>
          <w:sz w:val="24"/>
          <w:szCs w:val="24"/>
        </w:rPr>
      </w:pPr>
    </w:p>
    <w:p w:rsidR="00567449" w:rsidRDefault="00567449" w:rsidP="00C47FB2">
      <w:pPr>
        <w:rPr>
          <w:rFonts w:ascii="Times New Roman" w:hAnsi="Times New Roman" w:cs="Times New Roman"/>
          <w:sz w:val="24"/>
          <w:szCs w:val="24"/>
        </w:rPr>
        <w:sectPr w:rsidR="00567449" w:rsidSect="00567449">
          <w:pgSz w:w="16838" w:h="11906" w:orient="landscape"/>
          <w:pgMar w:top="1701" w:right="1134" w:bottom="850" w:left="1134" w:header="708" w:footer="708" w:gutter="0"/>
          <w:cols w:space="708"/>
          <w:docGrid w:linePitch="360"/>
        </w:sectPr>
      </w:pPr>
    </w:p>
    <w:p w:rsidR="00567449" w:rsidRDefault="00567449" w:rsidP="00C47FB2">
      <w:pPr>
        <w:rPr>
          <w:rFonts w:ascii="Times New Roman" w:hAnsi="Times New Roman" w:cs="Times New Roman"/>
          <w:sz w:val="24"/>
          <w:szCs w:val="24"/>
        </w:rPr>
      </w:pPr>
    </w:p>
    <w:tbl>
      <w:tblPr>
        <w:tblW w:w="8260" w:type="dxa"/>
        <w:tblInd w:w="93" w:type="dxa"/>
        <w:tblLook w:val="04A0"/>
      </w:tblPr>
      <w:tblGrid>
        <w:gridCol w:w="3824"/>
        <w:gridCol w:w="416"/>
        <w:gridCol w:w="376"/>
        <w:gridCol w:w="416"/>
        <w:gridCol w:w="625"/>
        <w:gridCol w:w="864"/>
        <w:gridCol w:w="771"/>
        <w:gridCol w:w="1025"/>
        <w:gridCol w:w="920"/>
      </w:tblGrid>
      <w:tr w:rsidR="00567449" w:rsidRPr="00567449" w:rsidTr="00567449">
        <w:trPr>
          <w:trHeight w:val="390"/>
        </w:trPr>
        <w:tc>
          <w:tcPr>
            <w:tcW w:w="3824"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right"/>
              <w:rPr>
                <w:rFonts w:ascii="Arial CYR" w:eastAsia="Times New Roman" w:hAnsi="Arial CYR" w:cs="Arial CYR"/>
                <w:sz w:val="16"/>
                <w:szCs w:val="16"/>
              </w:rPr>
            </w:pPr>
          </w:p>
        </w:tc>
        <w:tc>
          <w:tcPr>
            <w:tcW w:w="4436" w:type="dxa"/>
            <w:gridSpan w:val="8"/>
            <w:tcBorders>
              <w:top w:val="nil"/>
              <w:left w:val="nil"/>
              <w:bottom w:val="nil"/>
              <w:right w:val="nil"/>
            </w:tcBorders>
            <w:shd w:val="clear" w:color="auto" w:fill="auto"/>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Приложение № 6</w:t>
            </w:r>
          </w:p>
        </w:tc>
      </w:tr>
      <w:tr w:rsidR="00567449" w:rsidRPr="00567449" w:rsidTr="00567449">
        <w:trPr>
          <w:trHeight w:val="1545"/>
        </w:trPr>
        <w:tc>
          <w:tcPr>
            <w:tcW w:w="3824"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right"/>
              <w:rPr>
                <w:rFonts w:ascii="Arial CYR" w:eastAsia="Times New Roman" w:hAnsi="Arial CYR" w:cs="Arial CYR"/>
                <w:sz w:val="16"/>
                <w:szCs w:val="16"/>
              </w:rPr>
            </w:pPr>
          </w:p>
        </w:tc>
        <w:tc>
          <w:tcPr>
            <w:tcW w:w="4436" w:type="dxa"/>
            <w:gridSpan w:val="8"/>
            <w:tcBorders>
              <w:top w:val="nil"/>
              <w:left w:val="nil"/>
              <w:bottom w:val="nil"/>
              <w:right w:val="nil"/>
            </w:tcBorders>
            <w:shd w:val="clear" w:color="auto" w:fill="auto"/>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к решению 64 сессии  от 08.11.2019г.  Совета депутатов рабочего поселка Краснозерское Краснозерского района Новосибирской области   "О бюджет рабочего поселка Краснозерское Краснозерского района Новосибирской области на 2019 год и плановый период 2020 и 2021 годов" № 326</w:t>
            </w:r>
          </w:p>
        </w:tc>
      </w:tr>
      <w:tr w:rsidR="00567449" w:rsidRPr="00567449" w:rsidTr="00567449">
        <w:trPr>
          <w:trHeight w:val="1020"/>
        </w:trPr>
        <w:tc>
          <w:tcPr>
            <w:tcW w:w="8260" w:type="dxa"/>
            <w:gridSpan w:val="9"/>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2019 ГОД И ПЛАНОВЫЙ ПЕРИОД 2020 И 2021 ГОДОВ</w:t>
            </w:r>
          </w:p>
        </w:tc>
      </w:tr>
      <w:tr w:rsidR="00567449" w:rsidRPr="00567449" w:rsidTr="00567449">
        <w:trPr>
          <w:trHeight w:val="855"/>
        </w:trPr>
        <w:tc>
          <w:tcPr>
            <w:tcW w:w="8260" w:type="dxa"/>
            <w:gridSpan w:val="9"/>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Распределение бюджетных ассигнований по целевым статьям (муниципальным программам и </w:t>
            </w:r>
            <w:proofErr w:type="spellStart"/>
            <w:r w:rsidRPr="00567449">
              <w:rPr>
                <w:rFonts w:ascii="Times New Roman" w:eastAsia="Times New Roman" w:hAnsi="Times New Roman" w:cs="Times New Roman"/>
                <w:b/>
                <w:bCs/>
                <w:sz w:val="16"/>
                <w:szCs w:val="16"/>
              </w:rPr>
              <w:t>непрограммным</w:t>
            </w:r>
            <w:proofErr w:type="spellEnd"/>
            <w:r w:rsidRPr="00567449">
              <w:rPr>
                <w:rFonts w:ascii="Times New Roman" w:eastAsia="Times New Roman" w:hAnsi="Times New Roman" w:cs="Times New Roman"/>
                <w:b/>
                <w:bCs/>
                <w:sz w:val="16"/>
                <w:szCs w:val="16"/>
              </w:rPr>
              <w:t xml:space="preserve"> направлениям деятельности), группам и подгруппам видов расходов классификации расходов бюджетов на 2019 год</w:t>
            </w:r>
          </w:p>
        </w:tc>
      </w:tr>
      <w:tr w:rsidR="00567449" w:rsidRPr="00567449" w:rsidTr="00567449">
        <w:trPr>
          <w:trHeight w:val="405"/>
        </w:trPr>
        <w:tc>
          <w:tcPr>
            <w:tcW w:w="3824"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sz w:val="16"/>
                <w:szCs w:val="16"/>
              </w:rPr>
            </w:pPr>
          </w:p>
        </w:tc>
        <w:tc>
          <w:tcPr>
            <w:tcW w:w="328"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sz w:val="16"/>
                <w:szCs w:val="16"/>
              </w:rPr>
            </w:pPr>
          </w:p>
        </w:tc>
        <w:tc>
          <w:tcPr>
            <w:tcW w:w="273"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sz w:val="16"/>
                <w:szCs w:val="16"/>
              </w:rPr>
            </w:pPr>
          </w:p>
        </w:tc>
        <w:tc>
          <w:tcPr>
            <w:tcW w:w="298"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sz w:val="16"/>
                <w:szCs w:val="16"/>
              </w:rPr>
            </w:pPr>
          </w:p>
        </w:tc>
        <w:tc>
          <w:tcPr>
            <w:tcW w:w="515"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sz w:val="16"/>
                <w:szCs w:val="16"/>
              </w:rPr>
            </w:pPr>
          </w:p>
        </w:tc>
        <w:tc>
          <w:tcPr>
            <w:tcW w:w="678"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sz w:val="16"/>
                <w:szCs w:val="16"/>
              </w:rPr>
            </w:pPr>
          </w:p>
        </w:tc>
        <w:tc>
          <w:tcPr>
            <w:tcW w:w="585"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sz w:val="16"/>
                <w:szCs w:val="16"/>
              </w:rPr>
            </w:pPr>
          </w:p>
        </w:tc>
        <w:tc>
          <w:tcPr>
            <w:tcW w:w="839"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sz w:val="16"/>
                <w:szCs w:val="16"/>
              </w:rPr>
            </w:pPr>
          </w:p>
        </w:tc>
        <w:tc>
          <w:tcPr>
            <w:tcW w:w="920"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таблица 1</w:t>
            </w:r>
          </w:p>
        </w:tc>
      </w:tr>
      <w:tr w:rsidR="00567449" w:rsidRPr="00567449" w:rsidTr="00567449">
        <w:trPr>
          <w:trHeight w:val="360"/>
        </w:trPr>
        <w:tc>
          <w:tcPr>
            <w:tcW w:w="3824"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sz w:val="16"/>
                <w:szCs w:val="16"/>
              </w:rPr>
            </w:pPr>
          </w:p>
        </w:tc>
        <w:tc>
          <w:tcPr>
            <w:tcW w:w="328"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sz w:val="16"/>
                <w:szCs w:val="16"/>
              </w:rPr>
            </w:pPr>
          </w:p>
        </w:tc>
        <w:tc>
          <w:tcPr>
            <w:tcW w:w="273"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sz w:val="16"/>
                <w:szCs w:val="16"/>
              </w:rPr>
            </w:pPr>
          </w:p>
        </w:tc>
        <w:tc>
          <w:tcPr>
            <w:tcW w:w="298"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sz w:val="16"/>
                <w:szCs w:val="16"/>
              </w:rPr>
            </w:pPr>
          </w:p>
        </w:tc>
        <w:tc>
          <w:tcPr>
            <w:tcW w:w="515"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sz w:val="16"/>
                <w:szCs w:val="16"/>
              </w:rPr>
            </w:pPr>
          </w:p>
        </w:tc>
        <w:tc>
          <w:tcPr>
            <w:tcW w:w="678"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sz w:val="16"/>
                <w:szCs w:val="16"/>
              </w:rPr>
            </w:pPr>
          </w:p>
        </w:tc>
        <w:tc>
          <w:tcPr>
            <w:tcW w:w="585"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sz w:val="16"/>
                <w:szCs w:val="16"/>
              </w:rPr>
            </w:pPr>
          </w:p>
        </w:tc>
        <w:tc>
          <w:tcPr>
            <w:tcW w:w="839"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sz w:val="16"/>
                <w:szCs w:val="16"/>
              </w:rPr>
            </w:pPr>
          </w:p>
        </w:tc>
        <w:tc>
          <w:tcPr>
            <w:tcW w:w="920"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тыс. рублей</w:t>
            </w:r>
          </w:p>
        </w:tc>
      </w:tr>
      <w:tr w:rsidR="00567449" w:rsidRPr="00567449" w:rsidTr="00567449">
        <w:trPr>
          <w:trHeight w:val="855"/>
        </w:trPr>
        <w:tc>
          <w:tcPr>
            <w:tcW w:w="38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 Наименование </w:t>
            </w:r>
          </w:p>
        </w:tc>
        <w:tc>
          <w:tcPr>
            <w:tcW w:w="1414" w:type="dxa"/>
            <w:gridSpan w:val="4"/>
            <w:tcBorders>
              <w:top w:val="single" w:sz="4" w:space="0" w:color="000000"/>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Код целевой статьи</w:t>
            </w:r>
          </w:p>
        </w:tc>
        <w:tc>
          <w:tcPr>
            <w:tcW w:w="678" w:type="dxa"/>
            <w:tcBorders>
              <w:top w:val="single" w:sz="4" w:space="0" w:color="000000"/>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Код вида расходов</w:t>
            </w:r>
          </w:p>
        </w:tc>
        <w:tc>
          <w:tcPr>
            <w:tcW w:w="585" w:type="dxa"/>
            <w:tcBorders>
              <w:top w:val="single" w:sz="4" w:space="0" w:color="000000"/>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Код раздела</w:t>
            </w:r>
          </w:p>
        </w:tc>
        <w:tc>
          <w:tcPr>
            <w:tcW w:w="839" w:type="dxa"/>
            <w:tcBorders>
              <w:top w:val="single" w:sz="4" w:space="0" w:color="000000"/>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Код подраздела</w:t>
            </w:r>
          </w:p>
        </w:tc>
        <w:tc>
          <w:tcPr>
            <w:tcW w:w="920" w:type="dxa"/>
            <w:tcBorders>
              <w:top w:val="single" w:sz="4" w:space="0" w:color="000000"/>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2019г</w:t>
            </w:r>
          </w:p>
        </w:tc>
      </w:tr>
      <w:tr w:rsidR="00567449" w:rsidRPr="00567449" w:rsidTr="00567449">
        <w:trPr>
          <w:trHeight w:val="210"/>
        </w:trPr>
        <w:tc>
          <w:tcPr>
            <w:tcW w:w="3824" w:type="dxa"/>
            <w:tcBorders>
              <w:top w:val="nil"/>
              <w:left w:val="single" w:sz="4" w:space="0" w:color="000000"/>
              <w:bottom w:val="single" w:sz="4" w:space="0" w:color="000000"/>
              <w:right w:val="single" w:sz="4" w:space="0" w:color="000000"/>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w:t>
            </w:r>
          </w:p>
        </w:tc>
        <w:tc>
          <w:tcPr>
            <w:tcW w:w="1414"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w:t>
            </w:r>
          </w:p>
        </w:tc>
        <w:tc>
          <w:tcPr>
            <w:tcW w:w="678" w:type="dxa"/>
            <w:tcBorders>
              <w:top w:val="nil"/>
              <w:left w:val="nil"/>
              <w:bottom w:val="single" w:sz="4" w:space="0" w:color="000000"/>
              <w:right w:val="single" w:sz="4" w:space="0" w:color="000000"/>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w:t>
            </w:r>
          </w:p>
        </w:tc>
        <w:tc>
          <w:tcPr>
            <w:tcW w:w="585" w:type="dxa"/>
            <w:tcBorders>
              <w:top w:val="nil"/>
              <w:left w:val="nil"/>
              <w:bottom w:val="single" w:sz="4" w:space="0" w:color="000000"/>
              <w:right w:val="single" w:sz="4" w:space="0" w:color="000000"/>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w:t>
            </w:r>
          </w:p>
        </w:tc>
        <w:tc>
          <w:tcPr>
            <w:tcW w:w="839" w:type="dxa"/>
            <w:tcBorders>
              <w:top w:val="nil"/>
              <w:left w:val="nil"/>
              <w:bottom w:val="single" w:sz="4" w:space="0" w:color="000000"/>
              <w:right w:val="single" w:sz="4" w:space="0" w:color="000000"/>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w:t>
            </w:r>
          </w:p>
        </w:tc>
        <w:tc>
          <w:tcPr>
            <w:tcW w:w="920" w:type="dxa"/>
            <w:tcBorders>
              <w:top w:val="nil"/>
              <w:left w:val="nil"/>
              <w:bottom w:val="single" w:sz="4" w:space="0" w:color="000000"/>
              <w:right w:val="single" w:sz="4" w:space="0" w:color="000000"/>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w:t>
            </w:r>
          </w:p>
        </w:tc>
      </w:tr>
      <w:tr w:rsidR="00567449" w:rsidRPr="00567449" w:rsidTr="00567449">
        <w:trPr>
          <w:trHeight w:val="25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Охрана окружающей среды</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12</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6 429,7</w:t>
            </w:r>
          </w:p>
        </w:tc>
      </w:tr>
      <w:tr w:rsidR="00567449" w:rsidRPr="00567449" w:rsidTr="00567449">
        <w:trPr>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Государственная программа  Новосибирской области "Охрана окружающей среды"</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12</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6 429,7</w:t>
            </w:r>
          </w:p>
        </w:tc>
      </w:tr>
      <w:tr w:rsidR="00567449" w:rsidRPr="00567449" w:rsidTr="00567449">
        <w:trPr>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Основные мероприятия по защите территорий населенных пунктов Новосибирской области от подтопления и затопления.</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12</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6 280,7</w:t>
            </w:r>
          </w:p>
        </w:tc>
      </w:tr>
      <w:tr w:rsidR="00567449" w:rsidRPr="00567449" w:rsidTr="00567449">
        <w:trPr>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Реализация мероприятий государственной программы Новосибирской области "Охрана окружающей среды"</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12</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70870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6 280,7</w:t>
            </w:r>
          </w:p>
        </w:tc>
      </w:tr>
      <w:tr w:rsidR="00567449" w:rsidRPr="00567449" w:rsidTr="00567449">
        <w:trPr>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Капитальные вложения в объекты недвижимого имущества государственной (муниципальной) собственности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12</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70870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6 280,7</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Бюджетные инвестиции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12</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70870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410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06</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6 280,7</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Мероприятия по защите населенных пунктов от подтопления и затопления</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149,0</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Реализация мероприятий по защите населенных пунктов от подтопления и затопления</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04060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149,0</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04060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149,0</w:t>
            </w:r>
          </w:p>
        </w:tc>
      </w:tr>
      <w:tr w:rsidR="00567449" w:rsidRPr="00567449" w:rsidTr="00567449">
        <w:trPr>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04060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06</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149,0</w:t>
            </w:r>
          </w:p>
        </w:tc>
      </w:tr>
      <w:tr w:rsidR="00567449" w:rsidRPr="00567449" w:rsidTr="00567449">
        <w:trPr>
          <w:trHeight w:val="6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Государственная программа Новосибирской области "Управление финансами в Новосибирской области" на 2019 год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1 035,0</w:t>
            </w:r>
          </w:p>
        </w:tc>
      </w:tr>
      <w:tr w:rsidR="00567449" w:rsidRPr="00567449" w:rsidTr="00567449">
        <w:trPr>
          <w:trHeight w:val="90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1 035,0</w:t>
            </w:r>
          </w:p>
        </w:tc>
      </w:tr>
      <w:tr w:rsidR="00567449" w:rsidRPr="00567449" w:rsidTr="00567449">
        <w:trPr>
          <w:trHeight w:val="112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70240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1 035,0</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Закупки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70240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1 035,0</w:t>
            </w:r>
          </w:p>
        </w:tc>
      </w:tr>
      <w:tr w:rsidR="00567449" w:rsidRPr="00567449" w:rsidTr="00567449">
        <w:trPr>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70240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1 035,0</w:t>
            </w:r>
          </w:p>
        </w:tc>
      </w:tr>
      <w:tr w:rsidR="00567449" w:rsidRPr="00567449" w:rsidTr="00567449">
        <w:trPr>
          <w:trHeight w:val="90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427,9</w:t>
            </w:r>
          </w:p>
        </w:tc>
      </w:tr>
      <w:tr w:rsidR="00567449" w:rsidRPr="00567449" w:rsidTr="00567449">
        <w:trPr>
          <w:trHeight w:val="112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S0240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427,9</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S0240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427,9</w:t>
            </w:r>
          </w:p>
        </w:tc>
      </w:tr>
      <w:tr w:rsidR="00567449" w:rsidRPr="00567449" w:rsidTr="00567449">
        <w:trPr>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S0240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427,9</w:t>
            </w:r>
          </w:p>
        </w:tc>
      </w:tr>
      <w:tr w:rsidR="00567449" w:rsidRPr="00567449" w:rsidTr="00567449">
        <w:trPr>
          <w:trHeight w:val="109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Государственная программа Новосибирской области "Развитие автомобильных </w:t>
            </w:r>
            <w:proofErr w:type="spellStart"/>
            <w:r w:rsidRPr="00567449">
              <w:rPr>
                <w:rFonts w:ascii="Times New Roman" w:eastAsia="Times New Roman" w:hAnsi="Times New Roman" w:cs="Times New Roman"/>
                <w:b/>
                <w:bCs/>
                <w:sz w:val="16"/>
                <w:szCs w:val="16"/>
              </w:rPr>
              <w:t>дорогрегионального,ниципального</w:t>
            </w:r>
            <w:proofErr w:type="spellEnd"/>
            <w:r w:rsidRPr="00567449">
              <w:rPr>
                <w:rFonts w:ascii="Times New Roman" w:eastAsia="Times New Roman" w:hAnsi="Times New Roman" w:cs="Times New Roman"/>
                <w:b/>
                <w:bCs/>
                <w:sz w:val="16"/>
                <w:szCs w:val="16"/>
              </w:rPr>
              <w:t xml:space="preserve"> и местного значения в Новосибирской области" в 2015-2020 годах"</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61</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26 660,3</w:t>
            </w:r>
          </w:p>
        </w:tc>
      </w:tr>
      <w:tr w:rsidR="00567449" w:rsidRPr="00567449" w:rsidTr="00567449">
        <w:trPr>
          <w:trHeight w:val="12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Основные мероприятия "Обеспечение восстановления и развития автодорог местного значения, в том числе мероприятия по созданию и содержанию элементов обустройства автомобильных дорог за счет субсидий местным бюджетам на осуществление дорожной </w:t>
            </w:r>
            <w:proofErr w:type="spellStart"/>
            <w:r w:rsidRPr="00567449">
              <w:rPr>
                <w:rFonts w:ascii="Times New Roman" w:eastAsia="Times New Roman" w:hAnsi="Times New Roman" w:cs="Times New Roman"/>
                <w:sz w:val="16"/>
                <w:szCs w:val="16"/>
              </w:rPr>
              <w:t>деятельностив</w:t>
            </w:r>
            <w:proofErr w:type="spellEnd"/>
            <w:r w:rsidRPr="00567449">
              <w:rPr>
                <w:rFonts w:ascii="Times New Roman" w:eastAsia="Times New Roman" w:hAnsi="Times New Roman" w:cs="Times New Roman"/>
                <w:sz w:val="16"/>
                <w:szCs w:val="16"/>
              </w:rPr>
              <w:t xml:space="preserve"> </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61</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26 660,3</w:t>
            </w:r>
          </w:p>
        </w:tc>
      </w:tr>
      <w:tr w:rsidR="00567449" w:rsidRPr="00567449" w:rsidTr="00567449">
        <w:trPr>
          <w:trHeight w:val="12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 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2015-2020 годах</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61</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70760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26 660,3</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61</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70760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26 660,3</w:t>
            </w:r>
          </w:p>
        </w:tc>
      </w:tr>
      <w:tr w:rsidR="00567449" w:rsidRPr="00567449" w:rsidTr="00567449">
        <w:trPr>
          <w:trHeight w:val="58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Закупка товаров, работ, услуг в целях капитального ремонта государственного (муниципального) имущества</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61</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70760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26 660,3</w:t>
            </w:r>
          </w:p>
        </w:tc>
      </w:tr>
      <w:tr w:rsidR="00567449" w:rsidRPr="00567449" w:rsidTr="00567449">
        <w:trPr>
          <w:trHeight w:val="81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Государственная программа  Новосибирской области "Управление государственными финансами в Новосибирской </w:t>
            </w:r>
            <w:proofErr w:type="spellStart"/>
            <w:r w:rsidRPr="00567449">
              <w:rPr>
                <w:rFonts w:ascii="Times New Roman" w:eastAsia="Times New Roman" w:hAnsi="Times New Roman" w:cs="Times New Roman"/>
                <w:b/>
                <w:bCs/>
                <w:sz w:val="16"/>
                <w:szCs w:val="16"/>
              </w:rPr>
              <w:t>обласим</w:t>
            </w:r>
            <w:proofErr w:type="spellEnd"/>
            <w:r w:rsidRPr="00567449">
              <w:rPr>
                <w:rFonts w:ascii="Times New Roman" w:eastAsia="Times New Roman" w:hAnsi="Times New Roman" w:cs="Times New Roman"/>
                <w:b/>
                <w:bCs/>
                <w:sz w:val="16"/>
                <w:szCs w:val="16"/>
              </w:rPr>
              <w:t xml:space="preserve"> "</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134,8</w:t>
            </w:r>
          </w:p>
        </w:tc>
      </w:tr>
      <w:tr w:rsidR="00567449" w:rsidRPr="00567449" w:rsidTr="00567449">
        <w:trPr>
          <w:trHeight w:val="81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134,8</w:t>
            </w:r>
          </w:p>
        </w:tc>
      </w:tr>
      <w:tr w:rsidR="00567449" w:rsidRPr="00567449" w:rsidTr="00567449">
        <w:trPr>
          <w:trHeight w:val="111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государственными финансами в Новосибирской области"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134,8</w:t>
            </w:r>
          </w:p>
        </w:tc>
      </w:tr>
      <w:tr w:rsidR="00567449" w:rsidRPr="00567449" w:rsidTr="00567449">
        <w:trPr>
          <w:trHeight w:val="124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Расходы на выплаты персоналу в целях обеспечения выполнения функций государственными(муниципальными) </w:t>
            </w:r>
            <w:proofErr w:type="spellStart"/>
            <w:r w:rsidRPr="00567449">
              <w:rPr>
                <w:rFonts w:ascii="Times New Roman" w:eastAsia="Times New Roman" w:hAnsi="Times New Roman" w:cs="Times New Roman"/>
                <w:sz w:val="16"/>
                <w:szCs w:val="16"/>
              </w:rPr>
              <w:t>органами,казёными</w:t>
            </w:r>
            <w:proofErr w:type="spellEnd"/>
            <w:r w:rsidRPr="00567449">
              <w:rPr>
                <w:rFonts w:ascii="Times New Roman" w:eastAsia="Times New Roman" w:hAnsi="Times New Roman" w:cs="Times New Roman"/>
                <w:sz w:val="16"/>
                <w:szCs w:val="16"/>
              </w:rPr>
              <w:t xml:space="preserve"> </w:t>
            </w:r>
            <w:proofErr w:type="spellStart"/>
            <w:r w:rsidRPr="00567449">
              <w:rPr>
                <w:rFonts w:ascii="Times New Roman" w:eastAsia="Times New Roman" w:hAnsi="Times New Roman" w:cs="Times New Roman"/>
                <w:sz w:val="16"/>
                <w:szCs w:val="16"/>
              </w:rPr>
              <w:t>учреждениями,органами</w:t>
            </w:r>
            <w:proofErr w:type="spellEnd"/>
            <w:r w:rsidRPr="00567449">
              <w:rPr>
                <w:rFonts w:ascii="Times New Roman" w:eastAsia="Times New Roman" w:hAnsi="Times New Roman" w:cs="Times New Roman"/>
                <w:sz w:val="16"/>
                <w:szCs w:val="16"/>
              </w:rPr>
              <w:t xml:space="preserve"> управления государственными внебюджетными фондами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134,8</w:t>
            </w:r>
          </w:p>
        </w:tc>
      </w:tr>
      <w:tr w:rsidR="00567449" w:rsidRPr="00567449" w:rsidTr="00567449">
        <w:trPr>
          <w:trHeight w:val="58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120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134,8</w:t>
            </w:r>
          </w:p>
        </w:tc>
      </w:tr>
      <w:tr w:rsidR="00567449" w:rsidRPr="00567449" w:rsidTr="00567449">
        <w:trPr>
          <w:trHeight w:val="30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901,9</w:t>
            </w:r>
          </w:p>
        </w:tc>
      </w:tr>
      <w:tr w:rsidR="00567449" w:rsidRPr="00567449" w:rsidTr="00567449">
        <w:trPr>
          <w:trHeight w:val="28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Глава муниципального образования</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21020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901,9</w:t>
            </w:r>
          </w:p>
        </w:tc>
      </w:tr>
      <w:tr w:rsidR="00567449" w:rsidRPr="00567449" w:rsidTr="00567449">
        <w:trPr>
          <w:trHeight w:val="12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 xml:space="preserve">Расходы на выплаты персоналу в целях обеспечения выполнения функций государственными(муниципальными) </w:t>
            </w:r>
            <w:proofErr w:type="spellStart"/>
            <w:r w:rsidRPr="00567449">
              <w:rPr>
                <w:rFonts w:ascii="Times New Roman" w:eastAsia="Times New Roman" w:hAnsi="Times New Roman" w:cs="Times New Roman"/>
                <w:sz w:val="16"/>
                <w:szCs w:val="16"/>
              </w:rPr>
              <w:t>органами,казёными</w:t>
            </w:r>
            <w:proofErr w:type="spellEnd"/>
            <w:r w:rsidRPr="00567449">
              <w:rPr>
                <w:rFonts w:ascii="Times New Roman" w:eastAsia="Times New Roman" w:hAnsi="Times New Roman" w:cs="Times New Roman"/>
                <w:sz w:val="16"/>
                <w:szCs w:val="16"/>
              </w:rPr>
              <w:t xml:space="preserve"> </w:t>
            </w:r>
            <w:proofErr w:type="spellStart"/>
            <w:r w:rsidRPr="00567449">
              <w:rPr>
                <w:rFonts w:ascii="Times New Roman" w:eastAsia="Times New Roman" w:hAnsi="Times New Roman" w:cs="Times New Roman"/>
                <w:sz w:val="16"/>
                <w:szCs w:val="16"/>
              </w:rPr>
              <w:t>учреждениями,органами</w:t>
            </w:r>
            <w:proofErr w:type="spellEnd"/>
            <w:r w:rsidRPr="00567449">
              <w:rPr>
                <w:rFonts w:ascii="Times New Roman" w:eastAsia="Times New Roman" w:hAnsi="Times New Roman" w:cs="Times New Roman"/>
                <w:sz w:val="16"/>
                <w:szCs w:val="16"/>
              </w:rPr>
              <w:t xml:space="preserve"> управления государственными внебюджетными фондами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21020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901,9</w:t>
            </w:r>
          </w:p>
        </w:tc>
      </w:tr>
      <w:tr w:rsidR="00567449" w:rsidRPr="00567449" w:rsidTr="00567449">
        <w:trPr>
          <w:trHeight w:val="52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21020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120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901,9</w:t>
            </w:r>
          </w:p>
        </w:tc>
      </w:tr>
      <w:tr w:rsidR="00567449" w:rsidRPr="00567449" w:rsidTr="00567449">
        <w:trPr>
          <w:trHeight w:val="78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Государственная программа Новосибирской области "Управление финансами в Новосибирской области на 2019 год"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466,9</w:t>
            </w:r>
          </w:p>
        </w:tc>
      </w:tr>
      <w:tr w:rsidR="00567449" w:rsidRPr="00567449" w:rsidTr="00567449">
        <w:trPr>
          <w:trHeight w:val="78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466,9</w:t>
            </w:r>
          </w:p>
        </w:tc>
      </w:tr>
      <w:tr w:rsidR="00567449" w:rsidRPr="00567449" w:rsidTr="00567449">
        <w:trPr>
          <w:trHeight w:val="129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466,9</w:t>
            </w:r>
          </w:p>
        </w:tc>
      </w:tr>
      <w:tr w:rsidR="00567449" w:rsidRPr="00567449" w:rsidTr="00567449">
        <w:trPr>
          <w:trHeight w:val="129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466,9</w:t>
            </w:r>
          </w:p>
        </w:tc>
      </w:tr>
      <w:tr w:rsidR="00567449" w:rsidRPr="00567449" w:rsidTr="00567449">
        <w:trPr>
          <w:trHeight w:val="52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120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466,9</w:t>
            </w:r>
          </w:p>
        </w:tc>
      </w:tr>
      <w:tr w:rsidR="00567449" w:rsidRPr="00567449" w:rsidTr="00567449">
        <w:trPr>
          <w:trHeight w:val="52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Государственная </w:t>
            </w:r>
            <w:proofErr w:type="spellStart"/>
            <w:r w:rsidRPr="00567449">
              <w:rPr>
                <w:rFonts w:ascii="Times New Roman" w:eastAsia="Times New Roman" w:hAnsi="Times New Roman" w:cs="Times New Roman"/>
                <w:b/>
                <w:bCs/>
                <w:sz w:val="16"/>
                <w:szCs w:val="16"/>
              </w:rPr>
              <w:t>програма</w:t>
            </w:r>
            <w:proofErr w:type="spellEnd"/>
            <w:r w:rsidRPr="00567449">
              <w:rPr>
                <w:rFonts w:ascii="Times New Roman" w:eastAsia="Times New Roman" w:hAnsi="Times New Roman" w:cs="Times New Roman"/>
                <w:b/>
                <w:bCs/>
                <w:sz w:val="16"/>
                <w:szCs w:val="16"/>
              </w:rPr>
              <w:t xml:space="preserve"> Новосибирской области "Юстиция" на 2014-2020 годы</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r>
      <w:tr w:rsidR="00567449" w:rsidRPr="00567449" w:rsidTr="00567449">
        <w:trPr>
          <w:trHeight w:val="99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70190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r>
      <w:tr w:rsidR="00567449" w:rsidRPr="00567449" w:rsidTr="00567449">
        <w:trPr>
          <w:trHeight w:val="52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70190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r>
      <w:tr w:rsidR="00567449" w:rsidRPr="00567449" w:rsidTr="00567449">
        <w:trPr>
          <w:trHeight w:val="52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70190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r>
      <w:tr w:rsidR="00567449" w:rsidRPr="00567449" w:rsidTr="00567449">
        <w:trPr>
          <w:trHeight w:val="52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7 714,9</w:t>
            </w:r>
          </w:p>
        </w:tc>
      </w:tr>
      <w:tr w:rsidR="00567449" w:rsidRPr="00567449" w:rsidTr="00567449">
        <w:trPr>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Расходы на выплаты по оплате труда работников </w:t>
            </w:r>
            <w:proofErr w:type="spellStart"/>
            <w:r w:rsidRPr="00567449">
              <w:rPr>
                <w:rFonts w:ascii="Times New Roman" w:eastAsia="Times New Roman" w:hAnsi="Times New Roman" w:cs="Times New Roman"/>
                <w:b/>
                <w:bCs/>
                <w:sz w:val="16"/>
                <w:szCs w:val="16"/>
              </w:rPr>
              <w:t>мунциипальных</w:t>
            </w:r>
            <w:proofErr w:type="spellEnd"/>
            <w:r w:rsidRPr="00567449">
              <w:rPr>
                <w:rFonts w:ascii="Times New Roman" w:eastAsia="Times New Roman" w:hAnsi="Times New Roman" w:cs="Times New Roman"/>
                <w:b/>
                <w:bCs/>
                <w:sz w:val="16"/>
                <w:szCs w:val="16"/>
              </w:rPr>
              <w:t xml:space="preserve"> органов</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21040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7 714,9</w:t>
            </w:r>
          </w:p>
        </w:tc>
      </w:tr>
      <w:tr w:rsidR="00567449" w:rsidRPr="00567449" w:rsidTr="00567449">
        <w:trPr>
          <w:trHeight w:val="121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Расходы на выплаты персоналу в целях обеспечения выполнения функций государственными(муниципальными) </w:t>
            </w:r>
            <w:proofErr w:type="spellStart"/>
            <w:r w:rsidRPr="00567449">
              <w:rPr>
                <w:rFonts w:ascii="Times New Roman" w:eastAsia="Times New Roman" w:hAnsi="Times New Roman" w:cs="Times New Roman"/>
                <w:sz w:val="16"/>
                <w:szCs w:val="16"/>
              </w:rPr>
              <w:t>органами,казёными</w:t>
            </w:r>
            <w:proofErr w:type="spellEnd"/>
            <w:r w:rsidRPr="00567449">
              <w:rPr>
                <w:rFonts w:ascii="Times New Roman" w:eastAsia="Times New Roman" w:hAnsi="Times New Roman" w:cs="Times New Roman"/>
                <w:sz w:val="16"/>
                <w:szCs w:val="16"/>
              </w:rPr>
              <w:t xml:space="preserve"> </w:t>
            </w:r>
            <w:proofErr w:type="spellStart"/>
            <w:r w:rsidRPr="00567449">
              <w:rPr>
                <w:rFonts w:ascii="Times New Roman" w:eastAsia="Times New Roman" w:hAnsi="Times New Roman" w:cs="Times New Roman"/>
                <w:sz w:val="16"/>
                <w:szCs w:val="16"/>
              </w:rPr>
              <w:t>учреждениями,органами</w:t>
            </w:r>
            <w:proofErr w:type="spellEnd"/>
            <w:r w:rsidRPr="00567449">
              <w:rPr>
                <w:rFonts w:ascii="Times New Roman" w:eastAsia="Times New Roman" w:hAnsi="Times New Roman" w:cs="Times New Roman"/>
                <w:sz w:val="16"/>
                <w:szCs w:val="16"/>
              </w:rPr>
              <w:t xml:space="preserve"> управления государственными внебюджетными фондами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21040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6 152,1</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21040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120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6 152,1</w:t>
            </w:r>
          </w:p>
        </w:tc>
      </w:tr>
      <w:tr w:rsidR="00567449" w:rsidRPr="00567449" w:rsidTr="00567449">
        <w:trPr>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Расходы на обеспечение функций муниципальных органов</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21140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1 562,8</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21140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1 326,3</w:t>
            </w:r>
          </w:p>
        </w:tc>
      </w:tr>
      <w:tr w:rsidR="00567449" w:rsidRPr="00567449" w:rsidTr="00567449">
        <w:trPr>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21140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1 326,3</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бюджетные ассигнования</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21140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236,5</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Уплата </w:t>
            </w:r>
            <w:proofErr w:type="spellStart"/>
            <w:r w:rsidRPr="00567449">
              <w:rPr>
                <w:rFonts w:ascii="Times New Roman" w:eastAsia="Times New Roman" w:hAnsi="Times New Roman" w:cs="Times New Roman"/>
                <w:sz w:val="16"/>
                <w:szCs w:val="16"/>
              </w:rPr>
              <w:t>налогов,сборов</w:t>
            </w:r>
            <w:proofErr w:type="spellEnd"/>
            <w:r w:rsidRPr="00567449">
              <w:rPr>
                <w:rFonts w:ascii="Times New Roman" w:eastAsia="Times New Roman" w:hAnsi="Times New Roman" w:cs="Times New Roman"/>
                <w:sz w:val="16"/>
                <w:szCs w:val="16"/>
              </w:rPr>
              <w:t xml:space="preserve"> и иных платежей </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21140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850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236,5</w:t>
            </w:r>
          </w:p>
        </w:tc>
      </w:tr>
      <w:tr w:rsidR="00567449" w:rsidRPr="00567449" w:rsidTr="00567449">
        <w:trPr>
          <w:trHeight w:val="6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139,7</w:t>
            </w:r>
          </w:p>
        </w:tc>
      </w:tr>
      <w:tr w:rsidR="00567449" w:rsidRPr="00567449" w:rsidTr="00567449">
        <w:trPr>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139,7</w:t>
            </w:r>
          </w:p>
        </w:tc>
      </w:tr>
      <w:tr w:rsidR="00567449" w:rsidRPr="00567449" w:rsidTr="00567449">
        <w:trPr>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обеспечение функций контрольных органов</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21160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139,7</w:t>
            </w:r>
          </w:p>
        </w:tc>
      </w:tr>
      <w:tr w:rsidR="00567449" w:rsidRPr="00567449" w:rsidTr="00567449">
        <w:trPr>
          <w:trHeight w:val="34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Межбюджетные трансферты</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21160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139,7</w:t>
            </w:r>
          </w:p>
        </w:tc>
      </w:tr>
      <w:tr w:rsidR="00567449" w:rsidRPr="00567449" w:rsidTr="00567449">
        <w:trPr>
          <w:trHeight w:val="25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межбюджетные трансферты</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21160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540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06</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139,7</w:t>
            </w:r>
          </w:p>
        </w:tc>
      </w:tr>
      <w:tr w:rsidR="00567449" w:rsidRPr="00567449" w:rsidTr="00567449">
        <w:trPr>
          <w:trHeight w:val="27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Резервные фонды </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22110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50,0</w:t>
            </w:r>
          </w:p>
        </w:tc>
      </w:tr>
      <w:tr w:rsidR="00567449" w:rsidRPr="00567449" w:rsidTr="00567449">
        <w:trPr>
          <w:trHeight w:val="25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бюджетные ассигнования</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22110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50,0</w:t>
            </w:r>
          </w:p>
        </w:tc>
      </w:tr>
      <w:tr w:rsidR="00567449" w:rsidRPr="00567449" w:rsidTr="00567449">
        <w:trPr>
          <w:trHeight w:val="30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Резервные средства</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22110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870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11</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50,0</w:t>
            </w:r>
          </w:p>
        </w:tc>
      </w:tr>
      <w:tr w:rsidR="00567449" w:rsidRPr="00567449" w:rsidTr="00567449">
        <w:trPr>
          <w:trHeight w:val="6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Государственная программа Новосибирской области "Развитие институтов региональной политики Новосибирской области"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16</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607,5</w:t>
            </w:r>
          </w:p>
        </w:tc>
      </w:tr>
      <w:tr w:rsidR="00567449" w:rsidRPr="00567449" w:rsidTr="00567449">
        <w:trPr>
          <w:trHeight w:val="111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Основное мероприятие по муниципальным программам по реализации территориального общественного самоуправления в Новосибирской области "Содействие развитию местного самоуправления"</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16</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607,5</w:t>
            </w:r>
          </w:p>
        </w:tc>
      </w:tr>
      <w:tr w:rsidR="00567449" w:rsidRPr="00567449" w:rsidTr="00567449">
        <w:trPr>
          <w:trHeight w:val="148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Реализация мероприятий по территориальному общественному самоуправлению в Новосибирской области и подпрограммы "Содействие развитию местного самоуправления" государственной программы Новосибирской "Развитие институтов региональной политики Новосибирской области"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16</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70370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607,5</w:t>
            </w:r>
          </w:p>
        </w:tc>
      </w:tr>
      <w:tr w:rsidR="00567449" w:rsidRPr="00567449" w:rsidTr="00567449">
        <w:trPr>
          <w:trHeight w:val="49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16</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70370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607,5</w:t>
            </w:r>
          </w:p>
        </w:tc>
      </w:tr>
      <w:tr w:rsidR="00567449" w:rsidRPr="00567449" w:rsidTr="00567449">
        <w:trPr>
          <w:trHeight w:val="52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16</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70370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13</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607,5</w:t>
            </w:r>
          </w:p>
        </w:tc>
      </w:tr>
      <w:tr w:rsidR="00567449" w:rsidRPr="00567449" w:rsidTr="00567449">
        <w:trPr>
          <w:trHeight w:val="6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Оценка недвижимости, признание прав и регулирование отношений по муниципальной собственности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22130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337,3</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22130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337,3</w:t>
            </w:r>
          </w:p>
        </w:tc>
      </w:tr>
      <w:tr w:rsidR="00567449" w:rsidRPr="00567449" w:rsidTr="00567449">
        <w:trPr>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22130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13</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337,3</w:t>
            </w:r>
          </w:p>
        </w:tc>
      </w:tr>
      <w:tr w:rsidR="00567449" w:rsidRPr="00567449" w:rsidTr="00567449">
        <w:trPr>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Мероприятия по землеустройству и землепользованию </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22230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552,7</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22230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552,7</w:t>
            </w:r>
          </w:p>
        </w:tc>
      </w:tr>
      <w:tr w:rsidR="00567449" w:rsidRPr="00567449" w:rsidTr="00567449">
        <w:trPr>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22230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13</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552,7</w:t>
            </w:r>
          </w:p>
        </w:tc>
      </w:tr>
      <w:tr w:rsidR="00567449" w:rsidRPr="00567449" w:rsidTr="00567449">
        <w:trPr>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425,0</w:t>
            </w:r>
          </w:p>
        </w:tc>
      </w:tr>
      <w:tr w:rsidR="00567449" w:rsidRPr="00567449" w:rsidTr="00567449">
        <w:trPr>
          <w:trHeight w:val="6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Защита населения и территории от последствий чрезвычайных ситуаций природного и </w:t>
            </w:r>
            <w:proofErr w:type="spellStart"/>
            <w:r w:rsidRPr="00567449">
              <w:rPr>
                <w:rFonts w:ascii="Times New Roman" w:eastAsia="Times New Roman" w:hAnsi="Times New Roman" w:cs="Times New Roman"/>
                <w:b/>
                <w:bCs/>
                <w:sz w:val="16"/>
                <w:szCs w:val="16"/>
              </w:rPr>
              <w:t>техногеного</w:t>
            </w:r>
            <w:proofErr w:type="spellEnd"/>
            <w:r w:rsidRPr="00567449">
              <w:rPr>
                <w:rFonts w:ascii="Times New Roman" w:eastAsia="Times New Roman" w:hAnsi="Times New Roman" w:cs="Times New Roman"/>
                <w:b/>
                <w:bCs/>
                <w:sz w:val="16"/>
                <w:szCs w:val="16"/>
              </w:rPr>
              <w:t xml:space="preserve"> характера, гражданская оборона</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425,0</w:t>
            </w:r>
          </w:p>
        </w:tc>
      </w:tr>
      <w:tr w:rsidR="00567449" w:rsidRPr="00567449" w:rsidTr="00567449">
        <w:trPr>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425,0</w:t>
            </w:r>
          </w:p>
        </w:tc>
      </w:tr>
      <w:tr w:rsidR="00567449" w:rsidRPr="00567449" w:rsidTr="00567449">
        <w:trPr>
          <w:trHeight w:val="6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420,0</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23090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420,0</w:t>
            </w:r>
          </w:p>
        </w:tc>
      </w:tr>
      <w:tr w:rsidR="00567449" w:rsidRPr="00567449" w:rsidTr="00567449">
        <w:trPr>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23090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420,0</w:t>
            </w:r>
          </w:p>
        </w:tc>
      </w:tr>
      <w:tr w:rsidR="00567449" w:rsidRPr="00567449" w:rsidTr="00567449">
        <w:trPr>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Обеспечение первичных мер пожарной безопасности в границах поселений</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23160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5,0</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23160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5,0</w:t>
            </w:r>
          </w:p>
        </w:tc>
      </w:tr>
      <w:tr w:rsidR="00567449" w:rsidRPr="00567449" w:rsidTr="00567449">
        <w:trPr>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23160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5,0</w:t>
            </w:r>
          </w:p>
        </w:tc>
      </w:tr>
      <w:tr w:rsidR="00567449" w:rsidRPr="00567449" w:rsidTr="00567449">
        <w:trPr>
          <w:trHeight w:val="25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Обеспечение пожарной безопасности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92</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60,5</w:t>
            </w:r>
          </w:p>
        </w:tc>
      </w:tr>
      <w:tr w:rsidR="00567449" w:rsidRPr="00567449" w:rsidTr="00567449">
        <w:trPr>
          <w:trHeight w:val="10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Муниципальная программа Краснозерского района Новосибирской области "Обеспечение безопасности жизнедеятельности населения Краснозерского района Новосибирской области" на период 2018-2020годы</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92</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60,5</w:t>
            </w:r>
          </w:p>
        </w:tc>
      </w:tr>
      <w:tr w:rsidR="00567449" w:rsidRPr="00567449" w:rsidTr="00567449">
        <w:trPr>
          <w:trHeight w:val="226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Реализация мероприятий по </w:t>
            </w:r>
            <w:proofErr w:type="spellStart"/>
            <w:r w:rsidRPr="00567449">
              <w:rPr>
                <w:rFonts w:ascii="Times New Roman" w:eastAsia="Times New Roman" w:hAnsi="Times New Roman" w:cs="Times New Roman"/>
                <w:b/>
                <w:bCs/>
                <w:sz w:val="16"/>
                <w:szCs w:val="16"/>
              </w:rPr>
              <w:t>оснощению</w:t>
            </w:r>
            <w:proofErr w:type="spellEnd"/>
            <w:r w:rsidRPr="00567449">
              <w:rPr>
                <w:rFonts w:ascii="Times New Roman" w:eastAsia="Times New Roman" w:hAnsi="Times New Roman" w:cs="Times New Roman"/>
                <w:b/>
                <w:bCs/>
                <w:sz w:val="16"/>
                <w:szCs w:val="16"/>
              </w:rPr>
              <w:t xml:space="preserve"> жилых помещений автономными дымовыми пожарными </w:t>
            </w:r>
            <w:proofErr w:type="spellStart"/>
            <w:r w:rsidRPr="00567449">
              <w:rPr>
                <w:rFonts w:ascii="Times New Roman" w:eastAsia="Times New Roman" w:hAnsi="Times New Roman" w:cs="Times New Roman"/>
                <w:b/>
                <w:bCs/>
                <w:sz w:val="16"/>
                <w:szCs w:val="16"/>
              </w:rPr>
              <w:t>извещателями</w:t>
            </w:r>
            <w:proofErr w:type="spellEnd"/>
            <w:r w:rsidRPr="00567449">
              <w:rPr>
                <w:rFonts w:ascii="Times New Roman" w:eastAsia="Times New Roman" w:hAnsi="Times New Roman" w:cs="Times New Roman"/>
                <w:b/>
                <w:bCs/>
                <w:sz w:val="16"/>
                <w:szCs w:val="16"/>
              </w:rPr>
              <w:t>,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92</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60,5</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92</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70330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60,5</w:t>
            </w:r>
          </w:p>
        </w:tc>
      </w:tr>
      <w:tr w:rsidR="00567449" w:rsidRPr="00567449" w:rsidTr="00567449">
        <w:trPr>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92</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70330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60,5</w:t>
            </w:r>
          </w:p>
        </w:tc>
      </w:tr>
      <w:tr w:rsidR="00567449" w:rsidRPr="00567449" w:rsidTr="00567449">
        <w:trPr>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19,8</w:t>
            </w:r>
          </w:p>
        </w:tc>
      </w:tr>
      <w:tr w:rsidR="00567449" w:rsidRPr="00567449" w:rsidTr="00567449">
        <w:trPr>
          <w:trHeight w:val="90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23080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19,8</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23080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19,8</w:t>
            </w:r>
          </w:p>
        </w:tc>
      </w:tr>
      <w:tr w:rsidR="00567449" w:rsidRPr="00567449" w:rsidTr="00567449">
        <w:trPr>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23080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19,8</w:t>
            </w:r>
          </w:p>
        </w:tc>
      </w:tr>
      <w:tr w:rsidR="00567449" w:rsidRPr="00567449" w:rsidTr="00567449">
        <w:trPr>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Мероприятия по предупреждению терроризма и экстремизма</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23100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23100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r>
      <w:tr w:rsidR="00567449" w:rsidRPr="00567449" w:rsidTr="00567449">
        <w:trPr>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23100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r>
      <w:tr w:rsidR="00567449" w:rsidRPr="00567449" w:rsidTr="00567449">
        <w:trPr>
          <w:trHeight w:val="6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Реализация других функций связанных с обеспечением национальной безопасности и правоохранительной деятельности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23140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23140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r>
      <w:tr w:rsidR="00567449" w:rsidRPr="00567449" w:rsidTr="00567449">
        <w:trPr>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23140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r>
      <w:tr w:rsidR="00567449" w:rsidRPr="00567449" w:rsidTr="00567449">
        <w:trPr>
          <w:trHeight w:val="25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Дорожное хозяйство</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8 692,9</w:t>
            </w:r>
          </w:p>
        </w:tc>
      </w:tr>
      <w:tr w:rsidR="00567449" w:rsidRPr="00567449" w:rsidTr="00567449">
        <w:trPr>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8 692,9</w:t>
            </w:r>
          </w:p>
        </w:tc>
      </w:tr>
      <w:tr w:rsidR="00567449" w:rsidRPr="00567449" w:rsidTr="00567449">
        <w:trPr>
          <w:trHeight w:val="84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24140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8 692,9</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24140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8 692,9</w:t>
            </w:r>
          </w:p>
        </w:tc>
      </w:tr>
      <w:tr w:rsidR="00567449" w:rsidRPr="00567449" w:rsidTr="00567449">
        <w:trPr>
          <w:trHeight w:val="46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24140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8 692,9</w:t>
            </w:r>
          </w:p>
        </w:tc>
      </w:tr>
      <w:tr w:rsidR="00567449" w:rsidRPr="00567449" w:rsidTr="00567449">
        <w:trPr>
          <w:trHeight w:val="25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Жилищное хозяйство</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37 453,2</w:t>
            </w:r>
          </w:p>
        </w:tc>
      </w:tr>
      <w:tr w:rsidR="00567449" w:rsidRPr="00567449" w:rsidTr="00567449">
        <w:trPr>
          <w:trHeight w:val="6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lastRenderedPageBreak/>
              <w:t>Государственная программа Новосибирской области "Жилищно-коммунальное хозяйство Новосибирской области" на 2019г</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36 676,2</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Основные мероприятия " Безопасность жилищно-коммунального хозяйства"</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36 676,2</w:t>
            </w:r>
          </w:p>
        </w:tc>
      </w:tr>
      <w:tr w:rsidR="00567449" w:rsidRPr="00567449" w:rsidTr="00567449">
        <w:trPr>
          <w:trHeight w:val="13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Реализация мероприятий по переселению граждан из аварийного жилищного фонда </w:t>
            </w:r>
            <w:proofErr w:type="spellStart"/>
            <w:r w:rsidRPr="00567449">
              <w:rPr>
                <w:rFonts w:ascii="Times New Roman" w:eastAsia="Times New Roman" w:hAnsi="Times New Roman" w:cs="Times New Roman"/>
                <w:sz w:val="16"/>
                <w:szCs w:val="16"/>
              </w:rPr>
              <w:t>подрограммы</w:t>
            </w:r>
            <w:proofErr w:type="spellEnd"/>
            <w:r w:rsidRPr="00567449">
              <w:rPr>
                <w:rFonts w:ascii="Times New Roman" w:eastAsia="Times New Roman" w:hAnsi="Times New Roman" w:cs="Times New Roman"/>
                <w:sz w:val="16"/>
                <w:szCs w:val="16"/>
              </w:rPr>
              <w:t xml:space="preserve"> "Безопасность жилищно-коммунального хозяйства" государственной </w:t>
            </w:r>
            <w:proofErr w:type="spellStart"/>
            <w:r w:rsidRPr="00567449">
              <w:rPr>
                <w:rFonts w:ascii="Times New Roman" w:eastAsia="Times New Roman" w:hAnsi="Times New Roman" w:cs="Times New Roman"/>
                <w:sz w:val="16"/>
                <w:szCs w:val="16"/>
              </w:rPr>
              <w:t>программыНовосибирской</w:t>
            </w:r>
            <w:proofErr w:type="spellEnd"/>
            <w:r w:rsidRPr="00567449">
              <w:rPr>
                <w:rFonts w:ascii="Times New Roman" w:eastAsia="Times New Roman" w:hAnsi="Times New Roman" w:cs="Times New Roman"/>
                <w:sz w:val="16"/>
                <w:szCs w:val="16"/>
              </w:rPr>
              <w:t xml:space="preserve"> области "Жилищно-коммунальное хозяйство Новосибирской области" на 2019 год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03380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36 676,2</w:t>
            </w:r>
          </w:p>
        </w:tc>
      </w:tr>
      <w:tr w:rsidR="00567449" w:rsidRPr="00567449" w:rsidTr="00567449">
        <w:trPr>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Капитальные вложения в объекты недвижимого имущества государственной (муниципальной) собственности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03380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36 676,2</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Бюджетные инвестиции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03380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410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36 676,2</w:t>
            </w:r>
          </w:p>
        </w:tc>
      </w:tr>
      <w:tr w:rsidR="00567449" w:rsidRPr="00567449" w:rsidTr="00567449">
        <w:trPr>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777,0</w:t>
            </w:r>
          </w:p>
        </w:tc>
      </w:tr>
      <w:tr w:rsidR="00567449" w:rsidRPr="00567449" w:rsidTr="00567449">
        <w:trPr>
          <w:trHeight w:val="6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Расходы на содержание муниципального жилищного фонда и выполнение иных полномочий органов местного самоуправления</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25130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777,0</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25130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772,0</w:t>
            </w:r>
          </w:p>
        </w:tc>
      </w:tr>
      <w:tr w:rsidR="00567449" w:rsidRPr="00567449" w:rsidTr="00567449">
        <w:trPr>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25130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772,0</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бюджетные ассигнования</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25130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5,0</w:t>
            </w:r>
          </w:p>
        </w:tc>
      </w:tr>
      <w:tr w:rsidR="00567449" w:rsidRPr="00567449" w:rsidTr="00567449">
        <w:trPr>
          <w:trHeight w:val="13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Субсидии юридическим лицам (кроме государственных муниципальных) </w:t>
            </w:r>
            <w:proofErr w:type="spellStart"/>
            <w:r w:rsidRPr="00567449">
              <w:rPr>
                <w:rFonts w:ascii="Times New Roman" w:eastAsia="Times New Roman" w:hAnsi="Times New Roman" w:cs="Times New Roman"/>
                <w:sz w:val="16"/>
                <w:szCs w:val="16"/>
              </w:rPr>
              <w:t>учреждений,государственных</w:t>
            </w:r>
            <w:proofErr w:type="spellEnd"/>
            <w:r w:rsidRPr="00567449">
              <w:rPr>
                <w:rFonts w:ascii="Times New Roman" w:eastAsia="Times New Roman" w:hAnsi="Times New Roman" w:cs="Times New Roman"/>
                <w:sz w:val="16"/>
                <w:szCs w:val="16"/>
              </w:rPr>
              <w:t xml:space="preserve"> корпораций (компаний), индивидуальным предпринимателям, физическим лицам-производителям товаров, работ и услуг</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25130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810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5,0</w:t>
            </w:r>
          </w:p>
        </w:tc>
      </w:tr>
      <w:tr w:rsidR="00567449" w:rsidRPr="00567449" w:rsidTr="00567449">
        <w:trPr>
          <w:trHeight w:val="6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Государственная программа Новосибирской области "Управление финансами в Новосибирской области"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3 320,0</w:t>
            </w:r>
          </w:p>
        </w:tc>
      </w:tr>
      <w:tr w:rsidR="00567449" w:rsidRPr="00567449" w:rsidTr="00567449">
        <w:trPr>
          <w:trHeight w:val="90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3 320,0</w:t>
            </w:r>
          </w:p>
        </w:tc>
      </w:tr>
      <w:tr w:rsidR="00567449" w:rsidRPr="00567449" w:rsidTr="00567449">
        <w:trPr>
          <w:trHeight w:val="112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3 320,0</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3 320,0</w:t>
            </w:r>
          </w:p>
        </w:tc>
      </w:tr>
      <w:tr w:rsidR="00567449" w:rsidRPr="00567449" w:rsidTr="00567449">
        <w:trPr>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3 320,0</w:t>
            </w:r>
          </w:p>
        </w:tc>
      </w:tr>
      <w:tr w:rsidR="00567449" w:rsidRPr="00567449" w:rsidTr="00567449">
        <w:trPr>
          <w:trHeight w:val="6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Государственная программа Новосибирской области "Жилищно-коммунальное хозяйство Новосибирской области в 2015-2020годах"</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24 699,0</w:t>
            </w:r>
          </w:p>
        </w:tc>
      </w:tr>
      <w:tr w:rsidR="00567449" w:rsidRPr="00567449" w:rsidTr="00567449">
        <w:trPr>
          <w:trHeight w:val="90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Основное мероприятие по подготовке объектов жилищно-коммунального хозяйства Новосибирской области к работе в осенне-зимний период "Безопасность жилищно-коммунального хозяйства"</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24 699,0</w:t>
            </w:r>
          </w:p>
        </w:tc>
      </w:tr>
      <w:tr w:rsidR="00567449" w:rsidRPr="00567449" w:rsidTr="00567449">
        <w:trPr>
          <w:trHeight w:val="180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Обеспечение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2015-2022 годах"</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70810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24 699,0</w:t>
            </w:r>
          </w:p>
        </w:tc>
      </w:tr>
      <w:tr w:rsidR="00567449" w:rsidRPr="00567449" w:rsidTr="00567449">
        <w:trPr>
          <w:trHeight w:val="27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бюджетные ассигнования</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70810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24 699,0</w:t>
            </w:r>
          </w:p>
        </w:tc>
      </w:tr>
      <w:tr w:rsidR="00567449" w:rsidRPr="00567449" w:rsidTr="00567449">
        <w:trPr>
          <w:trHeight w:val="13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Субсидии юридическим лицам (кроме государственных муниципальных) </w:t>
            </w:r>
            <w:proofErr w:type="spellStart"/>
            <w:r w:rsidRPr="00567449">
              <w:rPr>
                <w:rFonts w:ascii="Times New Roman" w:eastAsia="Times New Roman" w:hAnsi="Times New Roman" w:cs="Times New Roman"/>
                <w:sz w:val="16"/>
                <w:szCs w:val="16"/>
              </w:rPr>
              <w:t>учреждений,государственных</w:t>
            </w:r>
            <w:proofErr w:type="spellEnd"/>
            <w:r w:rsidRPr="00567449">
              <w:rPr>
                <w:rFonts w:ascii="Times New Roman" w:eastAsia="Times New Roman" w:hAnsi="Times New Roman" w:cs="Times New Roman"/>
                <w:sz w:val="16"/>
                <w:szCs w:val="16"/>
              </w:rPr>
              <w:t xml:space="preserve"> корпораций (компаний), индивидуальным предпринимателям, физическим лицам-производителям товаров, работ и услуг</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70810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810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24 699,0</w:t>
            </w:r>
          </w:p>
        </w:tc>
      </w:tr>
      <w:tr w:rsidR="00567449" w:rsidRPr="00567449" w:rsidTr="00567449">
        <w:trPr>
          <w:trHeight w:val="6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Государственная программа Новосибирской области "Жилищно-коммунальное хозяйство Новосибирской области" </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8 829,1</w:t>
            </w:r>
          </w:p>
        </w:tc>
      </w:tr>
      <w:tr w:rsidR="00567449" w:rsidRPr="00567449" w:rsidTr="00567449">
        <w:trPr>
          <w:trHeight w:val="112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Основное мероприятие "Оказание государственной поддержки муниципальным образованиям Новосибирской области на строительство и реконструкцию объектов централизованных систем холодного водоснабжения"</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8 829,1</w:t>
            </w:r>
          </w:p>
        </w:tc>
      </w:tr>
      <w:tr w:rsidR="00567449" w:rsidRPr="00567449" w:rsidTr="00567449">
        <w:trPr>
          <w:trHeight w:val="13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Обеспечение мероприятий по строительству и реконструкции объектов централизованных систем холодного водоснабжения в рамках </w:t>
            </w:r>
            <w:proofErr w:type="spellStart"/>
            <w:r w:rsidRPr="00567449">
              <w:rPr>
                <w:rFonts w:ascii="Times New Roman" w:eastAsia="Times New Roman" w:hAnsi="Times New Roman" w:cs="Times New Roman"/>
                <w:sz w:val="16"/>
                <w:szCs w:val="16"/>
              </w:rPr>
              <w:t>подрограммы</w:t>
            </w:r>
            <w:proofErr w:type="spellEnd"/>
            <w:r w:rsidRPr="00567449">
              <w:rPr>
                <w:rFonts w:ascii="Times New Roman" w:eastAsia="Times New Roman" w:hAnsi="Times New Roman" w:cs="Times New Roman"/>
                <w:sz w:val="16"/>
                <w:szCs w:val="16"/>
              </w:rPr>
              <w:t xml:space="preserve"> "Чистая вода" государственной программы Новосибирской области "Жилищно-коммунальное хозяйство Новосибирской области"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70640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8 829,1</w:t>
            </w:r>
          </w:p>
        </w:tc>
      </w:tr>
      <w:tr w:rsidR="00567449" w:rsidRPr="00567449" w:rsidTr="00567449">
        <w:trPr>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Капитальные вложения в объекты недвижимого имущества государственной (муниципальной) собственности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70640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8 829,1</w:t>
            </w:r>
          </w:p>
        </w:tc>
      </w:tr>
      <w:tr w:rsidR="00567449" w:rsidRPr="00567449" w:rsidTr="00567449">
        <w:trPr>
          <w:trHeight w:val="36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Бюджетные инвестиции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70640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410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8 829,1</w:t>
            </w:r>
          </w:p>
        </w:tc>
      </w:tr>
      <w:tr w:rsidR="00567449" w:rsidRPr="00567449" w:rsidTr="00567449">
        <w:trPr>
          <w:trHeight w:val="36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4 991,6</w:t>
            </w:r>
          </w:p>
        </w:tc>
      </w:tr>
      <w:tr w:rsidR="00567449" w:rsidRPr="00567449" w:rsidTr="00567449">
        <w:trPr>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Мероприятия в области коммунального хозяйства</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25140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4 991,6</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25140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4 634,2</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25140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4 634,2</w:t>
            </w:r>
          </w:p>
        </w:tc>
      </w:tr>
      <w:tr w:rsidR="00567449" w:rsidRPr="00567449" w:rsidTr="00567449">
        <w:trPr>
          <w:trHeight w:val="27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бюджетные ассигнования</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25140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357,4</w:t>
            </w:r>
          </w:p>
        </w:tc>
      </w:tr>
      <w:tr w:rsidR="00567449" w:rsidRPr="00567449" w:rsidTr="00567449">
        <w:trPr>
          <w:trHeight w:val="9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и услуг</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25140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810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357,4</w:t>
            </w:r>
          </w:p>
        </w:tc>
      </w:tr>
      <w:tr w:rsidR="00567449" w:rsidRPr="00567449" w:rsidTr="00567449">
        <w:trPr>
          <w:trHeight w:val="6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Государственная программа Новосибирской области "Управление финансами в Новосибирской области "</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475,0</w:t>
            </w:r>
          </w:p>
        </w:tc>
      </w:tr>
      <w:tr w:rsidR="00567449" w:rsidRPr="00567449" w:rsidTr="00567449">
        <w:trPr>
          <w:trHeight w:val="91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475,0</w:t>
            </w:r>
          </w:p>
        </w:tc>
      </w:tr>
      <w:tr w:rsidR="00567449" w:rsidRPr="00567449" w:rsidTr="00567449">
        <w:trPr>
          <w:trHeight w:val="109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475,0</w:t>
            </w:r>
          </w:p>
        </w:tc>
      </w:tr>
      <w:tr w:rsidR="00567449" w:rsidRPr="00567449" w:rsidTr="00567449">
        <w:trPr>
          <w:trHeight w:val="58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Закупки товаров, работ и услуг для обеспечения государственных (муниципальных) </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475,0</w:t>
            </w:r>
          </w:p>
        </w:tc>
      </w:tr>
      <w:tr w:rsidR="00567449" w:rsidRPr="00567449" w:rsidTr="00567449">
        <w:trPr>
          <w:trHeight w:val="61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475,0</w:t>
            </w:r>
          </w:p>
        </w:tc>
      </w:tr>
      <w:tr w:rsidR="00567449" w:rsidRPr="00567449" w:rsidTr="00567449">
        <w:trPr>
          <w:trHeight w:val="81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lastRenderedPageBreak/>
              <w:t>Государственная программа Новосибирской области "Жилищно-коммунальное хозяйство Новосибирской области"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12 203,9</w:t>
            </w:r>
          </w:p>
        </w:tc>
      </w:tr>
      <w:tr w:rsidR="00567449" w:rsidRPr="00567449" w:rsidTr="00567449">
        <w:trPr>
          <w:trHeight w:val="10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Реализация программ формирования современной городской среды (благоустройство дворовых территорий многоквартирных домов населенных пунктов Новосибирской области) </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F2</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55551</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6 249,8</w:t>
            </w:r>
          </w:p>
        </w:tc>
      </w:tr>
      <w:tr w:rsidR="00567449" w:rsidRPr="00567449" w:rsidTr="00567449">
        <w:trPr>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бюджетные </w:t>
            </w:r>
            <w:proofErr w:type="spellStart"/>
            <w:r w:rsidRPr="00567449">
              <w:rPr>
                <w:rFonts w:ascii="Times New Roman" w:eastAsia="Times New Roman" w:hAnsi="Times New Roman" w:cs="Times New Roman"/>
                <w:sz w:val="16"/>
                <w:szCs w:val="16"/>
              </w:rPr>
              <w:t>ассигноваания</w:t>
            </w:r>
            <w:proofErr w:type="spellEnd"/>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F2</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55551</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6 249,8</w:t>
            </w:r>
          </w:p>
        </w:tc>
      </w:tr>
      <w:tr w:rsidR="00567449" w:rsidRPr="00567449" w:rsidTr="00567449">
        <w:trPr>
          <w:trHeight w:val="13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Субсидии юридическим лицам (кроме государственных муниципальных) </w:t>
            </w:r>
            <w:proofErr w:type="spellStart"/>
            <w:r w:rsidRPr="00567449">
              <w:rPr>
                <w:rFonts w:ascii="Times New Roman" w:eastAsia="Times New Roman" w:hAnsi="Times New Roman" w:cs="Times New Roman"/>
                <w:sz w:val="16"/>
                <w:szCs w:val="16"/>
              </w:rPr>
              <w:t>учреждений,государственных</w:t>
            </w:r>
            <w:proofErr w:type="spellEnd"/>
            <w:r w:rsidRPr="00567449">
              <w:rPr>
                <w:rFonts w:ascii="Times New Roman" w:eastAsia="Times New Roman" w:hAnsi="Times New Roman" w:cs="Times New Roman"/>
                <w:sz w:val="16"/>
                <w:szCs w:val="16"/>
              </w:rPr>
              <w:t xml:space="preserve"> корпораций (компаний), индивидуальным предпринимателям, физическим лицам-производителям товаров, работ и услуг</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F2</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55551</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810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6 249,8</w:t>
            </w:r>
          </w:p>
        </w:tc>
      </w:tr>
      <w:tr w:rsidR="00567449" w:rsidRPr="00567449" w:rsidTr="00567449">
        <w:trPr>
          <w:trHeight w:val="9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Реализация программ формирования современной  городской среды (Благоустройство общественных пространств населенных пунктов Новосибирской области)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F2</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55552</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5 954,1</w:t>
            </w:r>
          </w:p>
        </w:tc>
      </w:tr>
      <w:tr w:rsidR="00567449" w:rsidRPr="00567449" w:rsidTr="00567449">
        <w:trPr>
          <w:trHeight w:val="54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Закупки товаров, работ и услуг для обеспечения государственных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F2</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55552</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5 954,1</w:t>
            </w:r>
          </w:p>
        </w:tc>
      </w:tr>
      <w:tr w:rsidR="00567449" w:rsidRPr="00567449" w:rsidTr="00567449">
        <w:trPr>
          <w:trHeight w:val="52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F2</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55552</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5 954,1</w:t>
            </w:r>
          </w:p>
        </w:tc>
      </w:tr>
      <w:tr w:rsidR="00567449" w:rsidRPr="00567449" w:rsidTr="00567449">
        <w:trPr>
          <w:trHeight w:val="52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7 988,0</w:t>
            </w:r>
          </w:p>
        </w:tc>
      </w:tr>
      <w:tr w:rsidR="00567449" w:rsidRPr="00567449" w:rsidTr="00567449">
        <w:trPr>
          <w:trHeight w:val="24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Уличное освещение</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25150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4 500,8</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25150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4 500,8</w:t>
            </w:r>
          </w:p>
        </w:tc>
      </w:tr>
      <w:tr w:rsidR="00567449" w:rsidRPr="00567449" w:rsidTr="00567449">
        <w:trPr>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25150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4 500,8</w:t>
            </w:r>
          </w:p>
        </w:tc>
      </w:tr>
      <w:tr w:rsidR="00567449" w:rsidRPr="00567449" w:rsidTr="00567449">
        <w:trPr>
          <w:trHeight w:val="285"/>
        </w:trPr>
        <w:tc>
          <w:tcPr>
            <w:tcW w:w="3824" w:type="dxa"/>
            <w:tcBorders>
              <w:top w:val="nil"/>
              <w:left w:val="single" w:sz="4" w:space="0" w:color="000000"/>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Озеленение</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25160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25160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r>
      <w:tr w:rsidR="00567449" w:rsidRPr="00567449" w:rsidTr="00567449">
        <w:trPr>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25160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r>
      <w:tr w:rsidR="00567449" w:rsidRPr="00567449" w:rsidTr="00567449">
        <w:trPr>
          <w:trHeight w:val="420"/>
        </w:trPr>
        <w:tc>
          <w:tcPr>
            <w:tcW w:w="3824" w:type="dxa"/>
            <w:tcBorders>
              <w:top w:val="nil"/>
              <w:left w:val="single" w:sz="4" w:space="0" w:color="000000"/>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Организация и содержание мест захоронения</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25170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483,7</w:t>
            </w:r>
          </w:p>
        </w:tc>
      </w:tr>
      <w:tr w:rsidR="00567449" w:rsidRPr="00567449" w:rsidTr="00567449">
        <w:trPr>
          <w:trHeight w:val="55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25170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483,7</w:t>
            </w:r>
          </w:p>
        </w:tc>
      </w:tr>
      <w:tr w:rsidR="00567449" w:rsidRPr="00567449" w:rsidTr="00567449">
        <w:trPr>
          <w:trHeight w:val="51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25170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483,7</w:t>
            </w:r>
          </w:p>
        </w:tc>
      </w:tr>
      <w:tr w:rsidR="00567449" w:rsidRPr="00567449" w:rsidTr="00567449">
        <w:trPr>
          <w:trHeight w:val="435"/>
        </w:trPr>
        <w:tc>
          <w:tcPr>
            <w:tcW w:w="3824" w:type="dxa"/>
            <w:tcBorders>
              <w:top w:val="nil"/>
              <w:left w:val="single" w:sz="4" w:space="0" w:color="000000"/>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Прочие мероприятия по благоустройству городских округов и поселений</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25180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3 002,5</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25180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3 002,5</w:t>
            </w:r>
          </w:p>
        </w:tc>
      </w:tr>
      <w:tr w:rsidR="00567449" w:rsidRPr="00567449" w:rsidTr="00567449">
        <w:trPr>
          <w:trHeight w:val="54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25180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3 002,5</w:t>
            </w:r>
          </w:p>
        </w:tc>
      </w:tr>
      <w:tr w:rsidR="00567449" w:rsidRPr="00567449" w:rsidTr="00567449">
        <w:trPr>
          <w:trHeight w:val="25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Социальная политика</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580,3</w:t>
            </w:r>
          </w:p>
        </w:tc>
      </w:tr>
      <w:tr w:rsidR="00567449" w:rsidRPr="00567449" w:rsidTr="00567449">
        <w:trPr>
          <w:trHeight w:val="25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Пенсионное обеспечение</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580,3</w:t>
            </w:r>
          </w:p>
        </w:tc>
      </w:tr>
      <w:tr w:rsidR="00567449" w:rsidRPr="00567449" w:rsidTr="00567449">
        <w:trPr>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580,3</w:t>
            </w:r>
          </w:p>
        </w:tc>
      </w:tr>
      <w:tr w:rsidR="00567449" w:rsidRPr="00567449" w:rsidTr="00567449">
        <w:trPr>
          <w:trHeight w:val="6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Доплаты к пенсиям </w:t>
            </w:r>
            <w:proofErr w:type="spellStart"/>
            <w:r w:rsidRPr="00567449">
              <w:rPr>
                <w:rFonts w:ascii="Times New Roman" w:eastAsia="Times New Roman" w:hAnsi="Times New Roman" w:cs="Times New Roman"/>
                <w:b/>
                <w:bCs/>
                <w:sz w:val="16"/>
                <w:szCs w:val="16"/>
              </w:rPr>
              <w:t>государственныз</w:t>
            </w:r>
            <w:proofErr w:type="spellEnd"/>
            <w:r w:rsidRPr="00567449">
              <w:rPr>
                <w:rFonts w:ascii="Times New Roman" w:eastAsia="Times New Roman" w:hAnsi="Times New Roman" w:cs="Times New Roman"/>
                <w:b/>
                <w:bCs/>
                <w:sz w:val="16"/>
                <w:szCs w:val="16"/>
              </w:rPr>
              <w:t xml:space="preserve"> служащих субъектов Российской Федерации и муниципальных служащих</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26010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580,3</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Социальное обеспечение и иные выплаты населению</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26010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580,3</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Публичные нормативные социальные выплаты гражданам</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26010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310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580,3</w:t>
            </w:r>
          </w:p>
        </w:tc>
      </w:tr>
      <w:tr w:rsidR="00567449" w:rsidRPr="00567449" w:rsidTr="00567449">
        <w:trPr>
          <w:trHeight w:val="25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Образование</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14,0</w:t>
            </w:r>
          </w:p>
        </w:tc>
      </w:tr>
      <w:tr w:rsidR="00567449" w:rsidRPr="00567449" w:rsidTr="00567449">
        <w:trPr>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Профессиональная подготовка, переподготовка и повышение квалификации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27100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4,0</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27100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4,0</w:t>
            </w:r>
          </w:p>
        </w:tc>
      </w:tr>
      <w:tr w:rsidR="00567449" w:rsidRPr="00567449" w:rsidTr="00567449">
        <w:trPr>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27100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07</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4,0</w:t>
            </w:r>
          </w:p>
        </w:tc>
      </w:tr>
      <w:tr w:rsidR="00567449" w:rsidRPr="00567449" w:rsidTr="00567449">
        <w:trPr>
          <w:trHeight w:val="25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Молодежная политика</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10,0</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Проведение мероприятий для детей и молодежи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27170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10,0</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27170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10,0</w:t>
            </w:r>
          </w:p>
        </w:tc>
      </w:tr>
      <w:tr w:rsidR="00567449" w:rsidRPr="00567449" w:rsidTr="00567449">
        <w:trPr>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27170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07</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07</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10,0</w:t>
            </w:r>
          </w:p>
        </w:tc>
      </w:tr>
      <w:tr w:rsidR="00567449" w:rsidRPr="00567449" w:rsidTr="00567449">
        <w:trPr>
          <w:trHeight w:val="7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Государственная программа Новосибирской области "Управление государственными финансами в Новосибирской области " </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2 912,5</w:t>
            </w:r>
          </w:p>
        </w:tc>
      </w:tr>
      <w:tr w:rsidR="00567449" w:rsidRPr="00567449" w:rsidTr="00567449">
        <w:trPr>
          <w:trHeight w:val="7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2 912,5</w:t>
            </w:r>
          </w:p>
        </w:tc>
      </w:tr>
      <w:tr w:rsidR="00567449" w:rsidRPr="00567449" w:rsidTr="00567449">
        <w:trPr>
          <w:trHeight w:val="120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2 912,5</w:t>
            </w:r>
          </w:p>
        </w:tc>
      </w:tr>
      <w:tr w:rsidR="00567449" w:rsidRPr="00567449" w:rsidTr="00567449">
        <w:trPr>
          <w:trHeight w:val="112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2 512,5</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выплату персоналу казенных учреждений</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110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2 512,5</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400,0</w:t>
            </w:r>
          </w:p>
        </w:tc>
      </w:tr>
      <w:tr w:rsidR="00567449" w:rsidRPr="00567449" w:rsidTr="00567449">
        <w:trPr>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400,0</w:t>
            </w:r>
          </w:p>
        </w:tc>
      </w:tr>
      <w:tr w:rsidR="00567449" w:rsidRPr="00567449" w:rsidTr="00567449">
        <w:trPr>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12 132,4</w:t>
            </w:r>
          </w:p>
        </w:tc>
      </w:tr>
      <w:tr w:rsidR="00567449" w:rsidRPr="00567449" w:rsidTr="00567449">
        <w:trPr>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Расходы на обеспечение деятельности </w:t>
            </w:r>
            <w:proofErr w:type="spellStart"/>
            <w:r w:rsidRPr="00567449">
              <w:rPr>
                <w:rFonts w:ascii="Times New Roman" w:eastAsia="Times New Roman" w:hAnsi="Times New Roman" w:cs="Times New Roman"/>
                <w:b/>
                <w:bCs/>
                <w:sz w:val="16"/>
                <w:szCs w:val="16"/>
              </w:rPr>
              <w:t>культурно-досуговых</w:t>
            </w:r>
            <w:proofErr w:type="spellEnd"/>
            <w:r w:rsidRPr="00567449">
              <w:rPr>
                <w:rFonts w:ascii="Times New Roman" w:eastAsia="Times New Roman" w:hAnsi="Times New Roman" w:cs="Times New Roman"/>
                <w:b/>
                <w:bCs/>
                <w:sz w:val="16"/>
                <w:szCs w:val="16"/>
              </w:rPr>
              <w:t xml:space="preserve"> центров  </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27330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12 132,4</w:t>
            </w:r>
          </w:p>
        </w:tc>
      </w:tr>
      <w:tr w:rsidR="00567449" w:rsidRPr="00567449" w:rsidTr="00567449">
        <w:trPr>
          <w:trHeight w:val="112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Расходы на выплаты </w:t>
            </w:r>
            <w:proofErr w:type="spellStart"/>
            <w:r w:rsidRPr="00567449">
              <w:rPr>
                <w:rFonts w:ascii="Times New Roman" w:eastAsia="Times New Roman" w:hAnsi="Times New Roman" w:cs="Times New Roman"/>
                <w:sz w:val="16"/>
                <w:szCs w:val="16"/>
              </w:rPr>
              <w:t>персоналй</w:t>
            </w:r>
            <w:proofErr w:type="spellEnd"/>
            <w:r w:rsidRPr="00567449">
              <w:rPr>
                <w:rFonts w:ascii="Times New Roman" w:eastAsia="Times New Roman" w:hAnsi="Times New Roman" w:cs="Times New Roman"/>
                <w:sz w:val="16"/>
                <w:szCs w:val="16"/>
              </w:rPr>
              <w:t xml:space="preserve">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27330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9 714,7</w:t>
            </w:r>
          </w:p>
        </w:tc>
      </w:tr>
      <w:tr w:rsidR="00567449" w:rsidRPr="00567449" w:rsidTr="00567449">
        <w:trPr>
          <w:trHeight w:val="28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выплату персоналу казенных учреждений</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27330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110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9 714,7</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27330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2 364,1</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27330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2 364,1</w:t>
            </w:r>
          </w:p>
        </w:tc>
      </w:tr>
      <w:tr w:rsidR="00567449" w:rsidRPr="00567449" w:rsidTr="00567449">
        <w:trPr>
          <w:trHeight w:val="28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бюджетные ассигнования</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27330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53,6</w:t>
            </w:r>
          </w:p>
        </w:tc>
      </w:tr>
      <w:tr w:rsidR="00567449" w:rsidRPr="00567449" w:rsidTr="00567449">
        <w:trPr>
          <w:trHeight w:val="3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Уплата налогов, сборов и иных платежей </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27330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850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53,6</w:t>
            </w:r>
          </w:p>
        </w:tc>
      </w:tr>
      <w:tr w:rsidR="00567449" w:rsidRPr="00567449" w:rsidTr="00567449">
        <w:trPr>
          <w:trHeight w:val="6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Государственная программа Новосибирской "Управление государственными финансами в Новосибирской области"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837,5</w:t>
            </w:r>
          </w:p>
        </w:tc>
      </w:tr>
      <w:tr w:rsidR="00567449" w:rsidRPr="00567449" w:rsidTr="00567449">
        <w:trPr>
          <w:trHeight w:val="76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Основное мероприятие "Оказание финансовой поддержки муниципальным образованиям по обеспечению сбалансированности местным бюджетам"</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837,5</w:t>
            </w:r>
          </w:p>
        </w:tc>
      </w:tr>
      <w:tr w:rsidR="00567449" w:rsidRPr="00567449" w:rsidTr="00567449">
        <w:trPr>
          <w:trHeight w:val="108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государственными финансами в Новосибирской области"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837,5</w:t>
            </w:r>
          </w:p>
        </w:tc>
      </w:tr>
      <w:tr w:rsidR="00567449" w:rsidRPr="00567449" w:rsidTr="00567449">
        <w:trPr>
          <w:trHeight w:val="99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выплату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837,5</w:t>
            </w:r>
          </w:p>
        </w:tc>
      </w:tr>
      <w:tr w:rsidR="00567449" w:rsidRPr="00567449" w:rsidTr="00567449">
        <w:trPr>
          <w:trHeight w:val="34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выплату персоналу казенных учреждений</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110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837,5</w:t>
            </w:r>
          </w:p>
        </w:tc>
      </w:tr>
      <w:tr w:rsidR="00567449" w:rsidRPr="00567449" w:rsidTr="00567449">
        <w:trPr>
          <w:trHeight w:val="34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4 089,8</w:t>
            </w:r>
          </w:p>
        </w:tc>
      </w:tr>
      <w:tr w:rsidR="00567449" w:rsidRPr="00567449" w:rsidTr="00567449">
        <w:trPr>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Рассходы</w:t>
            </w:r>
            <w:proofErr w:type="spellEnd"/>
            <w:r w:rsidRPr="00567449">
              <w:rPr>
                <w:rFonts w:ascii="Times New Roman" w:eastAsia="Times New Roman" w:hAnsi="Times New Roman" w:cs="Times New Roman"/>
                <w:b/>
                <w:bCs/>
                <w:sz w:val="16"/>
                <w:szCs w:val="16"/>
              </w:rPr>
              <w:t xml:space="preserve"> на обеспечение деятельности художественно-краеведческого музея</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27350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4 089,8</w:t>
            </w:r>
          </w:p>
        </w:tc>
      </w:tr>
      <w:tr w:rsidR="00567449" w:rsidRPr="00567449" w:rsidTr="00567449">
        <w:trPr>
          <w:trHeight w:val="112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Расходы на выплаты </w:t>
            </w:r>
            <w:proofErr w:type="spellStart"/>
            <w:r w:rsidRPr="00567449">
              <w:rPr>
                <w:rFonts w:ascii="Times New Roman" w:eastAsia="Times New Roman" w:hAnsi="Times New Roman" w:cs="Times New Roman"/>
                <w:sz w:val="16"/>
                <w:szCs w:val="16"/>
              </w:rPr>
              <w:t>персоналй</w:t>
            </w:r>
            <w:proofErr w:type="spellEnd"/>
            <w:r w:rsidRPr="00567449">
              <w:rPr>
                <w:rFonts w:ascii="Times New Roman" w:eastAsia="Times New Roman" w:hAnsi="Times New Roman" w:cs="Times New Roman"/>
                <w:sz w:val="16"/>
                <w:szCs w:val="16"/>
              </w:rPr>
              <w:t xml:space="preserve">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27350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3 352,4</w:t>
            </w:r>
          </w:p>
        </w:tc>
      </w:tr>
      <w:tr w:rsidR="00567449" w:rsidRPr="00567449" w:rsidTr="00567449">
        <w:trPr>
          <w:trHeight w:val="36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выплату персоналу казенных учреждений</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27350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110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3 352,4</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27350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720,9</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закупки товаров, работ и услуг для государственных (муниципальных)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27350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720,9</w:t>
            </w:r>
          </w:p>
        </w:tc>
      </w:tr>
      <w:tr w:rsidR="00567449" w:rsidRPr="00567449" w:rsidTr="00567449">
        <w:trPr>
          <w:trHeight w:val="27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бюджетные ассигнования</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27350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16,5</w:t>
            </w:r>
          </w:p>
        </w:tc>
      </w:tr>
      <w:tr w:rsidR="00567449" w:rsidRPr="00567449" w:rsidTr="00567449">
        <w:trPr>
          <w:trHeight w:val="3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Уплата налогов, сборов и иных платежей </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27350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850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16,5</w:t>
            </w:r>
          </w:p>
        </w:tc>
      </w:tr>
      <w:tr w:rsidR="00567449" w:rsidRPr="00567449" w:rsidTr="00567449">
        <w:trPr>
          <w:trHeight w:val="25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Культура и кинематография</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408,8</w:t>
            </w:r>
          </w:p>
        </w:tc>
      </w:tr>
      <w:tr w:rsidR="00567449" w:rsidRPr="00567449" w:rsidTr="00567449">
        <w:trPr>
          <w:trHeight w:val="25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Культура </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408,8</w:t>
            </w:r>
          </w:p>
        </w:tc>
      </w:tr>
      <w:tr w:rsidR="00567449" w:rsidRPr="00567449" w:rsidTr="00567449">
        <w:trPr>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Мероприятия в сфере культуры, кинематографии, средств массовой информации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27370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408,8</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27370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408,8</w:t>
            </w:r>
          </w:p>
        </w:tc>
      </w:tr>
      <w:tr w:rsidR="00567449" w:rsidRPr="00567449" w:rsidTr="00567449">
        <w:trPr>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27370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408,8</w:t>
            </w:r>
          </w:p>
        </w:tc>
      </w:tr>
      <w:tr w:rsidR="00567449" w:rsidRPr="00567449" w:rsidTr="00567449">
        <w:trPr>
          <w:trHeight w:val="25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Физическая культура и спорт</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14</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10 551,3</w:t>
            </w:r>
          </w:p>
        </w:tc>
      </w:tr>
      <w:tr w:rsidR="00567449" w:rsidRPr="00567449" w:rsidTr="00567449">
        <w:trPr>
          <w:trHeight w:val="25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Массовый спорт</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14</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10 526,3</w:t>
            </w:r>
          </w:p>
        </w:tc>
      </w:tr>
      <w:tr w:rsidR="00567449" w:rsidRPr="00567449" w:rsidTr="00567449">
        <w:trPr>
          <w:trHeight w:val="63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Государственная программа "Развитие физической культуры и спорта в Новосибирской области на 2015-2021 годы"</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14</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07</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10 526,3</w:t>
            </w:r>
          </w:p>
        </w:tc>
      </w:tr>
      <w:tr w:rsidR="00567449" w:rsidRPr="00567449" w:rsidTr="00567449">
        <w:trPr>
          <w:trHeight w:val="13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Основное мероприятие "Государственная поддержка  муниципальных образований Новосибирской области в части малобюджетного строительства, реконструкции, ремонта спортивных сооружений, обеспечения оборудованием спортивных объектов"</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07</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10 526,3</w:t>
            </w:r>
          </w:p>
        </w:tc>
      </w:tr>
      <w:tr w:rsidR="00567449" w:rsidRPr="00567449" w:rsidTr="00567449">
        <w:trPr>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Реализация мероприятий в рамках государственной программы "Развитие физической культуры м спорта в Новосибирской области"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07</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70740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10 526,3</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07</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70740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10 526,3</w:t>
            </w:r>
          </w:p>
        </w:tc>
      </w:tr>
      <w:tr w:rsidR="00567449" w:rsidRPr="00567449" w:rsidTr="00567449">
        <w:trPr>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07</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70740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11</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10 526,3</w:t>
            </w:r>
          </w:p>
        </w:tc>
      </w:tr>
      <w:tr w:rsidR="00567449" w:rsidRPr="00567449" w:rsidTr="00567449">
        <w:trPr>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Другие вопросы в области физической культуры и спорта</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25,0</w:t>
            </w:r>
          </w:p>
        </w:tc>
      </w:tr>
      <w:tr w:rsidR="00567449" w:rsidRPr="00567449" w:rsidTr="00567449">
        <w:trPr>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25,0</w:t>
            </w:r>
          </w:p>
        </w:tc>
      </w:tr>
      <w:tr w:rsidR="00567449" w:rsidRPr="00567449" w:rsidTr="00567449">
        <w:trPr>
          <w:trHeight w:val="42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lastRenderedPageBreak/>
              <w:t xml:space="preserve"> Проведение мероприятий в сфере культуры, физической культуры и спорта</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28010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25,0</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28010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25,0</w:t>
            </w:r>
          </w:p>
        </w:tc>
      </w:tr>
      <w:tr w:rsidR="00567449" w:rsidRPr="00567449" w:rsidTr="00567449">
        <w:trPr>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28010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11</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25,0</w:t>
            </w:r>
          </w:p>
        </w:tc>
      </w:tr>
      <w:tr w:rsidR="00567449" w:rsidRPr="00567449" w:rsidTr="00567449">
        <w:trPr>
          <w:trHeight w:val="28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Национальная оборона</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463,7</w:t>
            </w:r>
          </w:p>
        </w:tc>
      </w:tr>
      <w:tr w:rsidR="00567449" w:rsidRPr="00567449" w:rsidTr="00567449">
        <w:trPr>
          <w:trHeight w:val="28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Мобилизационная и вневойсковая подготовка</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463,7</w:t>
            </w:r>
          </w:p>
        </w:tc>
      </w:tr>
      <w:tr w:rsidR="00567449" w:rsidRPr="00567449" w:rsidTr="00567449">
        <w:trPr>
          <w:trHeight w:val="28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463,7</w:t>
            </w:r>
          </w:p>
        </w:tc>
      </w:tr>
      <w:tr w:rsidR="00567449" w:rsidRPr="00567449" w:rsidTr="00567449">
        <w:trPr>
          <w:trHeight w:val="48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Осуществление первичного воинского учета на территориях, где отсутствуют военные комиссариаты</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51180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463,7</w:t>
            </w:r>
          </w:p>
        </w:tc>
      </w:tr>
      <w:tr w:rsidR="00567449" w:rsidRPr="00567449" w:rsidTr="00567449">
        <w:trPr>
          <w:trHeight w:val="124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Расходы на выплаты персоналу в целях обеспечения выполнения функций государственными(муниципальными) </w:t>
            </w:r>
            <w:proofErr w:type="spellStart"/>
            <w:r w:rsidRPr="00567449">
              <w:rPr>
                <w:rFonts w:ascii="Times New Roman" w:eastAsia="Times New Roman" w:hAnsi="Times New Roman" w:cs="Times New Roman"/>
                <w:sz w:val="16"/>
                <w:szCs w:val="16"/>
              </w:rPr>
              <w:t>органами,казёными</w:t>
            </w:r>
            <w:proofErr w:type="spellEnd"/>
            <w:r w:rsidRPr="00567449">
              <w:rPr>
                <w:rFonts w:ascii="Times New Roman" w:eastAsia="Times New Roman" w:hAnsi="Times New Roman" w:cs="Times New Roman"/>
                <w:sz w:val="16"/>
                <w:szCs w:val="16"/>
              </w:rPr>
              <w:t xml:space="preserve"> </w:t>
            </w:r>
            <w:proofErr w:type="spellStart"/>
            <w:r w:rsidRPr="00567449">
              <w:rPr>
                <w:rFonts w:ascii="Times New Roman" w:eastAsia="Times New Roman" w:hAnsi="Times New Roman" w:cs="Times New Roman"/>
                <w:sz w:val="16"/>
                <w:szCs w:val="16"/>
              </w:rPr>
              <w:t>учреждениями,органами</w:t>
            </w:r>
            <w:proofErr w:type="spellEnd"/>
            <w:r w:rsidRPr="00567449">
              <w:rPr>
                <w:rFonts w:ascii="Times New Roman" w:eastAsia="Times New Roman" w:hAnsi="Times New Roman" w:cs="Times New Roman"/>
                <w:sz w:val="16"/>
                <w:szCs w:val="16"/>
              </w:rPr>
              <w:t xml:space="preserve"> управления государственными внебюджетными фондами</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51180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440,6</w:t>
            </w:r>
          </w:p>
        </w:tc>
      </w:tr>
      <w:tr w:rsidR="00567449" w:rsidRPr="00567449" w:rsidTr="00567449">
        <w:trPr>
          <w:trHeight w:val="450"/>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51180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120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440,6</w:t>
            </w:r>
          </w:p>
        </w:tc>
      </w:tr>
      <w:tr w:rsidR="00567449" w:rsidRPr="00567449" w:rsidTr="00567449">
        <w:trPr>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w:t>
            </w:r>
            <w:proofErr w:type="spellStart"/>
            <w:r w:rsidRPr="00567449">
              <w:rPr>
                <w:rFonts w:ascii="Times New Roman" w:eastAsia="Times New Roman" w:hAnsi="Times New Roman" w:cs="Times New Roman"/>
                <w:sz w:val="16"/>
                <w:szCs w:val="16"/>
              </w:rPr>
              <w:t>обеспечениягосударственных</w:t>
            </w:r>
            <w:proofErr w:type="spellEnd"/>
            <w:r w:rsidRPr="00567449">
              <w:rPr>
                <w:rFonts w:ascii="Times New Roman" w:eastAsia="Times New Roman" w:hAnsi="Times New Roman" w:cs="Times New Roman"/>
                <w:sz w:val="16"/>
                <w:szCs w:val="16"/>
              </w:rPr>
              <w:t>(муниципальных) 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51180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23,1</w:t>
            </w:r>
          </w:p>
        </w:tc>
      </w:tr>
      <w:tr w:rsidR="00567449" w:rsidRPr="00567449" w:rsidTr="00567449">
        <w:trPr>
          <w:trHeight w:val="675"/>
        </w:trPr>
        <w:tc>
          <w:tcPr>
            <w:tcW w:w="3824"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32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27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29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51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51180</w:t>
            </w:r>
          </w:p>
        </w:tc>
        <w:tc>
          <w:tcPr>
            <w:tcW w:w="678"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58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839"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920"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23,1</w:t>
            </w:r>
          </w:p>
        </w:tc>
      </w:tr>
      <w:tr w:rsidR="00567449" w:rsidRPr="00567449" w:rsidTr="00567449">
        <w:trPr>
          <w:trHeight w:val="255"/>
        </w:trPr>
        <w:tc>
          <w:tcPr>
            <w:tcW w:w="3824" w:type="dxa"/>
            <w:tcBorders>
              <w:top w:val="single" w:sz="8" w:space="0" w:color="000000"/>
              <w:left w:val="single" w:sz="8" w:space="0" w:color="000000"/>
              <w:bottom w:val="single" w:sz="8"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Итого расходов</w:t>
            </w:r>
          </w:p>
        </w:tc>
        <w:tc>
          <w:tcPr>
            <w:tcW w:w="2092" w:type="dxa"/>
            <w:gridSpan w:val="5"/>
            <w:tcBorders>
              <w:top w:val="single" w:sz="8" w:space="0" w:color="000000"/>
              <w:left w:val="nil"/>
              <w:bottom w:val="single" w:sz="8" w:space="0" w:color="000000"/>
              <w:right w:val="single" w:sz="4" w:space="0" w:color="000000"/>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585" w:type="dxa"/>
            <w:tcBorders>
              <w:top w:val="single" w:sz="8" w:space="0" w:color="000000"/>
              <w:left w:val="nil"/>
              <w:bottom w:val="single" w:sz="8" w:space="0" w:color="000000"/>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39" w:type="dxa"/>
            <w:tcBorders>
              <w:top w:val="single" w:sz="8" w:space="0" w:color="000000"/>
              <w:left w:val="single" w:sz="4" w:space="0" w:color="000000"/>
              <w:bottom w:val="single" w:sz="8" w:space="0" w:color="000000"/>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20" w:type="dxa"/>
            <w:tcBorders>
              <w:top w:val="single" w:sz="8" w:space="0" w:color="000000"/>
              <w:left w:val="single" w:sz="4" w:space="0" w:color="000000"/>
              <w:bottom w:val="single" w:sz="8" w:space="0" w:color="000000"/>
              <w:right w:val="single" w:sz="8" w:space="0" w:color="000000"/>
            </w:tcBorders>
            <w:shd w:val="clear" w:color="auto" w:fill="auto"/>
            <w:noWrap/>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186 609,0</w:t>
            </w:r>
          </w:p>
        </w:tc>
      </w:tr>
      <w:tr w:rsidR="00567449" w:rsidRPr="00567449" w:rsidTr="00567449">
        <w:trPr>
          <w:trHeight w:val="465"/>
        </w:trPr>
        <w:tc>
          <w:tcPr>
            <w:tcW w:w="3824" w:type="dxa"/>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Arial CYR" w:eastAsia="Times New Roman" w:hAnsi="Arial CYR" w:cs="Arial CYR"/>
                <w:sz w:val="16"/>
                <w:szCs w:val="16"/>
              </w:rPr>
            </w:pPr>
          </w:p>
        </w:tc>
        <w:tc>
          <w:tcPr>
            <w:tcW w:w="328" w:type="dxa"/>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Arial CYR" w:eastAsia="Times New Roman" w:hAnsi="Arial CYR" w:cs="Arial CYR"/>
                <w:sz w:val="16"/>
                <w:szCs w:val="16"/>
              </w:rPr>
            </w:pPr>
          </w:p>
        </w:tc>
        <w:tc>
          <w:tcPr>
            <w:tcW w:w="273" w:type="dxa"/>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Arial CYR" w:eastAsia="Times New Roman" w:hAnsi="Arial CYR" w:cs="Arial CYR"/>
                <w:sz w:val="16"/>
                <w:szCs w:val="16"/>
              </w:rPr>
            </w:pPr>
          </w:p>
        </w:tc>
        <w:tc>
          <w:tcPr>
            <w:tcW w:w="298" w:type="dxa"/>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Arial CYR" w:eastAsia="Times New Roman" w:hAnsi="Arial CYR" w:cs="Arial CYR"/>
                <w:sz w:val="16"/>
                <w:szCs w:val="16"/>
              </w:rPr>
            </w:pPr>
          </w:p>
        </w:tc>
        <w:tc>
          <w:tcPr>
            <w:tcW w:w="515" w:type="dxa"/>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Arial CYR" w:eastAsia="Times New Roman" w:hAnsi="Arial CYR" w:cs="Arial CYR"/>
                <w:sz w:val="16"/>
                <w:szCs w:val="16"/>
              </w:rPr>
            </w:pPr>
          </w:p>
        </w:tc>
        <w:tc>
          <w:tcPr>
            <w:tcW w:w="678" w:type="dxa"/>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Arial CYR" w:eastAsia="Times New Roman" w:hAnsi="Arial CYR" w:cs="Arial CYR"/>
                <w:sz w:val="16"/>
                <w:szCs w:val="16"/>
              </w:rPr>
            </w:pPr>
          </w:p>
        </w:tc>
        <w:tc>
          <w:tcPr>
            <w:tcW w:w="585" w:type="dxa"/>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Arial CYR" w:eastAsia="Times New Roman" w:hAnsi="Arial CYR" w:cs="Arial CYR"/>
                <w:sz w:val="16"/>
                <w:szCs w:val="16"/>
              </w:rPr>
            </w:pPr>
          </w:p>
        </w:tc>
        <w:tc>
          <w:tcPr>
            <w:tcW w:w="839" w:type="dxa"/>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Arial CYR" w:eastAsia="Times New Roman" w:hAnsi="Arial CYR" w:cs="Arial CYR"/>
                <w:sz w:val="16"/>
                <w:szCs w:val="16"/>
              </w:rPr>
            </w:pPr>
          </w:p>
        </w:tc>
        <w:tc>
          <w:tcPr>
            <w:tcW w:w="920" w:type="dxa"/>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Arial CYR" w:eastAsia="Times New Roman" w:hAnsi="Arial CYR" w:cs="Arial CYR"/>
                <w:sz w:val="16"/>
                <w:szCs w:val="16"/>
              </w:rPr>
            </w:pPr>
          </w:p>
        </w:tc>
      </w:tr>
    </w:tbl>
    <w:p w:rsidR="00567449" w:rsidRDefault="00567449" w:rsidP="00C47FB2">
      <w:pPr>
        <w:rPr>
          <w:rFonts w:ascii="Times New Roman" w:hAnsi="Times New Roman" w:cs="Times New Roman"/>
          <w:sz w:val="24"/>
          <w:szCs w:val="24"/>
        </w:rPr>
      </w:pPr>
    </w:p>
    <w:p w:rsidR="00567449" w:rsidRDefault="00567449" w:rsidP="00C47FB2">
      <w:pPr>
        <w:rPr>
          <w:rFonts w:ascii="Times New Roman" w:hAnsi="Times New Roman" w:cs="Times New Roman"/>
          <w:sz w:val="24"/>
          <w:szCs w:val="24"/>
        </w:rPr>
      </w:pPr>
    </w:p>
    <w:p w:rsidR="00567449" w:rsidRDefault="00567449" w:rsidP="00C47FB2">
      <w:pPr>
        <w:rPr>
          <w:rFonts w:ascii="Times New Roman" w:hAnsi="Times New Roman" w:cs="Times New Roman"/>
          <w:sz w:val="24"/>
          <w:szCs w:val="24"/>
        </w:rPr>
      </w:pPr>
    </w:p>
    <w:p w:rsidR="00567449" w:rsidRDefault="00567449" w:rsidP="00C47FB2">
      <w:pPr>
        <w:rPr>
          <w:rFonts w:ascii="Times New Roman" w:hAnsi="Times New Roman" w:cs="Times New Roman"/>
          <w:sz w:val="24"/>
          <w:szCs w:val="24"/>
        </w:rPr>
      </w:pPr>
    </w:p>
    <w:p w:rsidR="00567449" w:rsidRDefault="00567449" w:rsidP="00C47FB2">
      <w:pPr>
        <w:rPr>
          <w:rFonts w:ascii="Times New Roman" w:hAnsi="Times New Roman" w:cs="Times New Roman"/>
          <w:sz w:val="24"/>
          <w:szCs w:val="24"/>
        </w:rPr>
      </w:pPr>
    </w:p>
    <w:p w:rsidR="00567449" w:rsidRDefault="00567449" w:rsidP="00C47FB2">
      <w:pPr>
        <w:rPr>
          <w:rFonts w:ascii="Times New Roman" w:hAnsi="Times New Roman" w:cs="Times New Roman"/>
          <w:sz w:val="24"/>
          <w:szCs w:val="24"/>
        </w:rPr>
      </w:pPr>
    </w:p>
    <w:p w:rsidR="00567449" w:rsidRDefault="00567449" w:rsidP="00C47FB2">
      <w:pPr>
        <w:rPr>
          <w:rFonts w:ascii="Times New Roman" w:hAnsi="Times New Roman" w:cs="Times New Roman"/>
          <w:sz w:val="24"/>
          <w:szCs w:val="24"/>
        </w:rPr>
      </w:pPr>
    </w:p>
    <w:p w:rsidR="00567449" w:rsidRDefault="00567449" w:rsidP="00C47FB2">
      <w:pPr>
        <w:rPr>
          <w:rFonts w:ascii="Times New Roman" w:hAnsi="Times New Roman" w:cs="Times New Roman"/>
          <w:sz w:val="24"/>
          <w:szCs w:val="24"/>
        </w:rPr>
      </w:pPr>
    </w:p>
    <w:tbl>
      <w:tblPr>
        <w:tblW w:w="10592" w:type="dxa"/>
        <w:tblInd w:w="-601" w:type="dxa"/>
        <w:tblLook w:val="04A0"/>
      </w:tblPr>
      <w:tblGrid>
        <w:gridCol w:w="3837"/>
        <w:gridCol w:w="1303"/>
        <w:gridCol w:w="771"/>
        <w:gridCol w:w="1025"/>
        <w:gridCol w:w="416"/>
        <w:gridCol w:w="336"/>
        <w:gridCol w:w="416"/>
        <w:gridCol w:w="625"/>
        <w:gridCol w:w="864"/>
        <w:gridCol w:w="999"/>
      </w:tblGrid>
      <w:tr w:rsidR="00567449" w:rsidRPr="00567449" w:rsidTr="00567449">
        <w:trPr>
          <w:trHeight w:val="717"/>
        </w:trPr>
        <w:tc>
          <w:tcPr>
            <w:tcW w:w="3837"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right"/>
              <w:rPr>
                <w:rFonts w:ascii="Arial CYR" w:eastAsia="Times New Roman" w:hAnsi="Arial CYR" w:cs="Arial CYR"/>
                <w:sz w:val="16"/>
                <w:szCs w:val="16"/>
              </w:rPr>
            </w:pPr>
          </w:p>
        </w:tc>
        <w:tc>
          <w:tcPr>
            <w:tcW w:w="1303"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right"/>
              <w:rPr>
                <w:rFonts w:ascii="Arial CYR" w:eastAsia="Times New Roman" w:hAnsi="Arial CYR" w:cs="Arial CYR"/>
                <w:sz w:val="16"/>
                <w:szCs w:val="16"/>
              </w:rPr>
            </w:pPr>
          </w:p>
        </w:tc>
        <w:tc>
          <w:tcPr>
            <w:tcW w:w="771"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right"/>
              <w:rPr>
                <w:rFonts w:ascii="Arial CYR" w:eastAsia="Times New Roman" w:hAnsi="Arial CYR" w:cs="Arial CYR"/>
                <w:sz w:val="16"/>
                <w:szCs w:val="16"/>
              </w:rPr>
            </w:pPr>
          </w:p>
        </w:tc>
        <w:tc>
          <w:tcPr>
            <w:tcW w:w="1025"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right"/>
              <w:rPr>
                <w:rFonts w:ascii="Arial CYR" w:eastAsia="Times New Roman" w:hAnsi="Arial CYR" w:cs="Arial CYR"/>
                <w:sz w:val="16"/>
                <w:szCs w:val="16"/>
              </w:rPr>
            </w:pPr>
          </w:p>
        </w:tc>
        <w:tc>
          <w:tcPr>
            <w:tcW w:w="3656" w:type="dxa"/>
            <w:gridSpan w:val="6"/>
            <w:tcBorders>
              <w:top w:val="nil"/>
              <w:left w:val="nil"/>
              <w:bottom w:val="nil"/>
              <w:right w:val="nil"/>
            </w:tcBorders>
            <w:shd w:val="clear" w:color="auto" w:fill="auto"/>
            <w:vAlign w:val="bottom"/>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                                      Приложение № 7</w:t>
            </w:r>
          </w:p>
        </w:tc>
      </w:tr>
      <w:tr w:rsidR="00567449" w:rsidRPr="00567449" w:rsidTr="00567449">
        <w:trPr>
          <w:trHeight w:val="1245"/>
        </w:trPr>
        <w:tc>
          <w:tcPr>
            <w:tcW w:w="3837"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right"/>
              <w:rPr>
                <w:rFonts w:ascii="Arial CYR" w:eastAsia="Times New Roman" w:hAnsi="Arial CYR" w:cs="Arial CYR"/>
                <w:sz w:val="16"/>
                <w:szCs w:val="16"/>
              </w:rPr>
            </w:pPr>
          </w:p>
        </w:tc>
        <w:tc>
          <w:tcPr>
            <w:tcW w:w="1303"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right"/>
              <w:rPr>
                <w:rFonts w:ascii="Arial CYR" w:eastAsia="Times New Roman" w:hAnsi="Arial CYR" w:cs="Arial CYR"/>
                <w:sz w:val="16"/>
                <w:szCs w:val="16"/>
              </w:rPr>
            </w:pPr>
          </w:p>
        </w:tc>
        <w:tc>
          <w:tcPr>
            <w:tcW w:w="5452" w:type="dxa"/>
            <w:gridSpan w:val="8"/>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к решению 64 сессии от 08.11.2019г  Совета депутатов рабочего поселка Краснозерское Краснозерского района Новосибирской области   "О бюджете рабочего поселка Краснозерское Краснозерского района Новосибирской области на 2019 год и плановый период 2020 и 2021 годов" № 326</w:t>
            </w:r>
          </w:p>
        </w:tc>
      </w:tr>
      <w:tr w:rsidR="00567449" w:rsidRPr="00567449" w:rsidTr="00567449">
        <w:trPr>
          <w:trHeight w:val="1020"/>
        </w:trPr>
        <w:tc>
          <w:tcPr>
            <w:tcW w:w="10592" w:type="dxa"/>
            <w:gridSpan w:val="10"/>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rPr>
            </w:pPr>
            <w:r w:rsidRPr="00567449">
              <w:rPr>
                <w:rFonts w:ascii="Arial CYR" w:eastAsia="Times New Roman" w:hAnsi="Arial CYR" w:cs="Arial CYR"/>
                <w:b/>
                <w:bCs/>
              </w:rPr>
              <w:t xml:space="preserve">Ведомственная структура расходов бюджета рабочего поселка Краснозерское Краснозерского района Новосибирской области на 2019 год и плановый период 2020 и 2021 годов </w:t>
            </w:r>
          </w:p>
        </w:tc>
      </w:tr>
      <w:tr w:rsidR="00567449" w:rsidRPr="00567449" w:rsidTr="00567449">
        <w:trPr>
          <w:trHeight w:val="855"/>
        </w:trPr>
        <w:tc>
          <w:tcPr>
            <w:tcW w:w="10592" w:type="dxa"/>
            <w:gridSpan w:val="10"/>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sz w:val="18"/>
                <w:szCs w:val="18"/>
              </w:rPr>
            </w:pPr>
            <w:r w:rsidRPr="00567449">
              <w:rPr>
                <w:rFonts w:ascii="Arial CYR" w:eastAsia="Times New Roman" w:hAnsi="Arial CYR" w:cs="Arial CYR"/>
                <w:b/>
                <w:bCs/>
                <w:sz w:val="18"/>
                <w:szCs w:val="18"/>
              </w:rPr>
              <w:lastRenderedPageBreak/>
              <w:t xml:space="preserve">Ведомственная структура расходов бюджета  рабочего поселка Краснозерское Краснозерского района Новосибирской области на 2019 год </w:t>
            </w:r>
          </w:p>
        </w:tc>
      </w:tr>
      <w:tr w:rsidR="00567449" w:rsidRPr="00567449" w:rsidTr="00567449">
        <w:trPr>
          <w:trHeight w:val="660"/>
        </w:trPr>
        <w:tc>
          <w:tcPr>
            <w:tcW w:w="3837"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rPr>
            </w:pPr>
          </w:p>
        </w:tc>
        <w:tc>
          <w:tcPr>
            <w:tcW w:w="1303"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rPr>
            </w:pPr>
          </w:p>
        </w:tc>
        <w:tc>
          <w:tcPr>
            <w:tcW w:w="771"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rPr>
            </w:pPr>
          </w:p>
        </w:tc>
        <w:tc>
          <w:tcPr>
            <w:tcW w:w="1025"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rPr>
            </w:pPr>
          </w:p>
        </w:tc>
        <w:tc>
          <w:tcPr>
            <w:tcW w:w="416"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rPr>
            </w:pPr>
          </w:p>
        </w:tc>
        <w:tc>
          <w:tcPr>
            <w:tcW w:w="336"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rPr>
            </w:pPr>
          </w:p>
        </w:tc>
        <w:tc>
          <w:tcPr>
            <w:tcW w:w="416"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rPr>
            </w:pPr>
          </w:p>
        </w:tc>
        <w:tc>
          <w:tcPr>
            <w:tcW w:w="625"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rPr>
            </w:pPr>
          </w:p>
        </w:tc>
        <w:tc>
          <w:tcPr>
            <w:tcW w:w="864"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rPr>
            </w:pPr>
          </w:p>
        </w:tc>
        <w:tc>
          <w:tcPr>
            <w:tcW w:w="999"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sz w:val="16"/>
                <w:szCs w:val="16"/>
              </w:rPr>
            </w:pPr>
            <w:r w:rsidRPr="00567449">
              <w:rPr>
                <w:rFonts w:ascii="Arial CYR" w:eastAsia="Times New Roman" w:hAnsi="Arial CYR" w:cs="Arial CYR"/>
                <w:sz w:val="16"/>
                <w:szCs w:val="16"/>
              </w:rPr>
              <w:t>таблица 1</w:t>
            </w:r>
          </w:p>
        </w:tc>
      </w:tr>
      <w:tr w:rsidR="00567449" w:rsidRPr="00567449" w:rsidTr="00567449">
        <w:trPr>
          <w:trHeight w:val="225"/>
        </w:trPr>
        <w:tc>
          <w:tcPr>
            <w:tcW w:w="3837"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rPr>
            </w:pPr>
          </w:p>
        </w:tc>
        <w:tc>
          <w:tcPr>
            <w:tcW w:w="1303"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rPr>
            </w:pPr>
          </w:p>
        </w:tc>
        <w:tc>
          <w:tcPr>
            <w:tcW w:w="771"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rPr>
            </w:pPr>
          </w:p>
        </w:tc>
        <w:tc>
          <w:tcPr>
            <w:tcW w:w="1025"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rPr>
            </w:pPr>
          </w:p>
        </w:tc>
        <w:tc>
          <w:tcPr>
            <w:tcW w:w="416"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rPr>
            </w:pPr>
          </w:p>
        </w:tc>
        <w:tc>
          <w:tcPr>
            <w:tcW w:w="336"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rPr>
            </w:pPr>
          </w:p>
        </w:tc>
        <w:tc>
          <w:tcPr>
            <w:tcW w:w="416"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rPr>
            </w:pPr>
          </w:p>
        </w:tc>
        <w:tc>
          <w:tcPr>
            <w:tcW w:w="625"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rPr>
            </w:pPr>
          </w:p>
        </w:tc>
        <w:tc>
          <w:tcPr>
            <w:tcW w:w="864"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b/>
                <w:bCs/>
              </w:rPr>
            </w:pPr>
          </w:p>
        </w:tc>
        <w:tc>
          <w:tcPr>
            <w:tcW w:w="999" w:type="dxa"/>
            <w:tcBorders>
              <w:top w:val="nil"/>
              <w:left w:val="nil"/>
              <w:bottom w:val="nil"/>
              <w:right w:val="nil"/>
            </w:tcBorders>
            <w:shd w:val="clear" w:color="auto" w:fill="auto"/>
            <w:vAlign w:val="bottom"/>
            <w:hideMark/>
          </w:tcPr>
          <w:p w:rsidR="00567449" w:rsidRPr="00567449" w:rsidRDefault="00567449" w:rsidP="00567449">
            <w:pPr>
              <w:spacing w:after="0" w:line="240" w:lineRule="auto"/>
              <w:jc w:val="center"/>
              <w:rPr>
                <w:rFonts w:ascii="Arial CYR" w:eastAsia="Times New Roman" w:hAnsi="Arial CYR" w:cs="Arial CYR"/>
                <w:sz w:val="16"/>
                <w:szCs w:val="16"/>
              </w:rPr>
            </w:pPr>
            <w:r w:rsidRPr="00567449">
              <w:rPr>
                <w:rFonts w:ascii="Arial CYR" w:eastAsia="Times New Roman" w:hAnsi="Arial CYR" w:cs="Arial CYR"/>
                <w:sz w:val="16"/>
                <w:szCs w:val="16"/>
              </w:rPr>
              <w:t>тыс. рублей</w:t>
            </w:r>
          </w:p>
        </w:tc>
      </w:tr>
      <w:tr w:rsidR="00567449" w:rsidRPr="00567449" w:rsidTr="00567449">
        <w:trPr>
          <w:trHeight w:val="900"/>
        </w:trPr>
        <w:tc>
          <w:tcPr>
            <w:tcW w:w="38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 Наименование </w:t>
            </w:r>
          </w:p>
        </w:tc>
        <w:tc>
          <w:tcPr>
            <w:tcW w:w="1303" w:type="dxa"/>
            <w:tcBorders>
              <w:top w:val="single" w:sz="4" w:space="0" w:color="000000"/>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Код распорядителя</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Код раздела</w:t>
            </w:r>
          </w:p>
        </w:tc>
        <w:tc>
          <w:tcPr>
            <w:tcW w:w="1025" w:type="dxa"/>
            <w:tcBorders>
              <w:top w:val="single" w:sz="4" w:space="0" w:color="000000"/>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Код подраздела</w:t>
            </w:r>
          </w:p>
        </w:tc>
        <w:tc>
          <w:tcPr>
            <w:tcW w:w="1793" w:type="dxa"/>
            <w:gridSpan w:val="4"/>
            <w:tcBorders>
              <w:top w:val="single" w:sz="4" w:space="0" w:color="000000"/>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Код целевой статьи</w:t>
            </w:r>
          </w:p>
        </w:tc>
        <w:tc>
          <w:tcPr>
            <w:tcW w:w="864" w:type="dxa"/>
            <w:tcBorders>
              <w:top w:val="single" w:sz="4" w:space="0" w:color="000000"/>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Код вида расходов</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2019г</w:t>
            </w:r>
          </w:p>
        </w:tc>
      </w:tr>
      <w:tr w:rsidR="00567449" w:rsidRPr="00567449" w:rsidTr="00567449">
        <w:trPr>
          <w:trHeight w:val="360"/>
        </w:trPr>
        <w:tc>
          <w:tcPr>
            <w:tcW w:w="3837" w:type="dxa"/>
            <w:tcBorders>
              <w:top w:val="nil"/>
              <w:left w:val="single" w:sz="4" w:space="0" w:color="000000"/>
              <w:bottom w:val="single" w:sz="4" w:space="0" w:color="000000"/>
              <w:right w:val="single" w:sz="4" w:space="0" w:color="000000"/>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w:t>
            </w:r>
          </w:p>
        </w:tc>
        <w:tc>
          <w:tcPr>
            <w:tcW w:w="1303" w:type="dxa"/>
            <w:tcBorders>
              <w:top w:val="nil"/>
              <w:left w:val="nil"/>
              <w:bottom w:val="single" w:sz="4" w:space="0" w:color="000000"/>
              <w:right w:val="single" w:sz="4" w:space="0" w:color="000000"/>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w:t>
            </w:r>
          </w:p>
        </w:tc>
        <w:tc>
          <w:tcPr>
            <w:tcW w:w="771" w:type="dxa"/>
            <w:tcBorders>
              <w:top w:val="nil"/>
              <w:left w:val="nil"/>
              <w:bottom w:val="single" w:sz="4" w:space="0" w:color="000000"/>
              <w:right w:val="single" w:sz="4" w:space="0" w:color="000000"/>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w:t>
            </w:r>
          </w:p>
        </w:tc>
        <w:tc>
          <w:tcPr>
            <w:tcW w:w="1025" w:type="dxa"/>
            <w:tcBorders>
              <w:top w:val="nil"/>
              <w:left w:val="nil"/>
              <w:bottom w:val="single" w:sz="4" w:space="0" w:color="000000"/>
              <w:right w:val="single" w:sz="4" w:space="0" w:color="000000"/>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w:t>
            </w:r>
          </w:p>
        </w:tc>
        <w:tc>
          <w:tcPr>
            <w:tcW w:w="116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w:t>
            </w:r>
          </w:p>
        </w:tc>
        <w:tc>
          <w:tcPr>
            <w:tcW w:w="625" w:type="dxa"/>
            <w:tcBorders>
              <w:top w:val="nil"/>
              <w:left w:val="nil"/>
              <w:bottom w:val="single" w:sz="4" w:space="0" w:color="000000"/>
              <w:right w:val="single" w:sz="4" w:space="0" w:color="000000"/>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64" w:type="dxa"/>
            <w:tcBorders>
              <w:top w:val="nil"/>
              <w:left w:val="nil"/>
              <w:bottom w:val="single" w:sz="4" w:space="0" w:color="000000"/>
              <w:right w:val="single" w:sz="4" w:space="0" w:color="000000"/>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w:t>
            </w:r>
          </w:p>
        </w:tc>
        <w:tc>
          <w:tcPr>
            <w:tcW w:w="999" w:type="dxa"/>
            <w:tcBorders>
              <w:top w:val="nil"/>
              <w:left w:val="nil"/>
              <w:bottom w:val="single" w:sz="4" w:space="0" w:color="000000"/>
              <w:right w:val="single" w:sz="4" w:space="0" w:color="000000"/>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w:t>
            </w:r>
          </w:p>
        </w:tc>
      </w:tr>
      <w:tr w:rsidR="00567449" w:rsidRPr="00567449" w:rsidTr="00567449">
        <w:trPr>
          <w:trHeight w:val="63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Администрация рабочего поселка Краснозерское Краснозерского района Новосибирской области</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166 636,8</w:t>
            </w:r>
          </w:p>
        </w:tc>
      </w:tr>
      <w:tr w:rsidR="00567449" w:rsidRPr="00567449" w:rsidTr="00567449">
        <w:trPr>
          <w:trHeight w:val="25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Общегосударственные вопросы</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10 905,8</w:t>
            </w:r>
          </w:p>
        </w:tc>
      </w:tr>
      <w:tr w:rsidR="00567449" w:rsidRPr="00567449" w:rsidTr="00567449">
        <w:trPr>
          <w:trHeight w:val="96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1 036,7</w:t>
            </w:r>
          </w:p>
        </w:tc>
      </w:tr>
      <w:tr w:rsidR="00567449" w:rsidRPr="00567449" w:rsidTr="00567449">
        <w:trPr>
          <w:trHeight w:val="114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Государственная программа Новосибирской области"Управление финансами в Новосибирской области "</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134,8</w:t>
            </w:r>
          </w:p>
        </w:tc>
      </w:tr>
      <w:tr w:rsidR="00567449" w:rsidRPr="00567449" w:rsidTr="00567449">
        <w:trPr>
          <w:trHeight w:val="96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134,8</w:t>
            </w:r>
          </w:p>
        </w:tc>
      </w:tr>
      <w:tr w:rsidR="00567449" w:rsidRPr="00567449" w:rsidTr="00567449">
        <w:trPr>
          <w:trHeight w:val="138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70510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134,8</w:t>
            </w:r>
          </w:p>
        </w:tc>
      </w:tr>
      <w:tr w:rsidR="00567449" w:rsidRPr="00567449" w:rsidTr="00567449">
        <w:trPr>
          <w:trHeight w:val="148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Расходы на выплаты персоналу в целях обеспечения выполнения функций государственными(муниципальными) </w:t>
            </w:r>
            <w:proofErr w:type="spellStart"/>
            <w:r w:rsidRPr="00567449">
              <w:rPr>
                <w:rFonts w:ascii="Times New Roman" w:eastAsia="Times New Roman" w:hAnsi="Times New Roman" w:cs="Times New Roman"/>
                <w:sz w:val="16"/>
                <w:szCs w:val="16"/>
              </w:rPr>
              <w:t>органами,казёными</w:t>
            </w:r>
            <w:proofErr w:type="spellEnd"/>
            <w:r w:rsidRPr="00567449">
              <w:rPr>
                <w:rFonts w:ascii="Times New Roman" w:eastAsia="Times New Roman" w:hAnsi="Times New Roman" w:cs="Times New Roman"/>
                <w:sz w:val="16"/>
                <w:szCs w:val="16"/>
              </w:rPr>
              <w:t xml:space="preserve"> </w:t>
            </w:r>
            <w:proofErr w:type="spellStart"/>
            <w:r w:rsidRPr="00567449">
              <w:rPr>
                <w:rFonts w:ascii="Times New Roman" w:eastAsia="Times New Roman" w:hAnsi="Times New Roman" w:cs="Times New Roman"/>
                <w:sz w:val="16"/>
                <w:szCs w:val="16"/>
              </w:rPr>
              <w:t>учреждениями,органами</w:t>
            </w:r>
            <w:proofErr w:type="spellEnd"/>
            <w:r w:rsidRPr="00567449">
              <w:rPr>
                <w:rFonts w:ascii="Times New Roman" w:eastAsia="Times New Roman" w:hAnsi="Times New Roman" w:cs="Times New Roman"/>
                <w:sz w:val="16"/>
                <w:szCs w:val="16"/>
              </w:rPr>
              <w:t xml:space="preserve"> управления государственными внебюджетными фондами</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70510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134,8</w:t>
            </w:r>
          </w:p>
        </w:tc>
      </w:tr>
      <w:tr w:rsidR="00567449" w:rsidRPr="00567449" w:rsidTr="00567449">
        <w:trPr>
          <w:trHeight w:val="81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70510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120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134,8</w:t>
            </w:r>
          </w:p>
        </w:tc>
      </w:tr>
      <w:tr w:rsidR="00567449" w:rsidRPr="00567449" w:rsidTr="00567449">
        <w:trPr>
          <w:trHeight w:val="42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901,9</w:t>
            </w:r>
          </w:p>
        </w:tc>
      </w:tr>
      <w:tr w:rsidR="00567449" w:rsidRPr="00567449" w:rsidTr="00567449">
        <w:trPr>
          <w:trHeight w:val="33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Глава муниципального образования</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21020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901,9</w:t>
            </w:r>
          </w:p>
        </w:tc>
      </w:tr>
      <w:tr w:rsidR="00567449" w:rsidRPr="00567449" w:rsidTr="00567449">
        <w:trPr>
          <w:trHeight w:val="157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Расходы на выплаты персоналу в целях обеспечения выполнения функций государственными(муниципальными) </w:t>
            </w:r>
            <w:proofErr w:type="spellStart"/>
            <w:r w:rsidRPr="00567449">
              <w:rPr>
                <w:rFonts w:ascii="Times New Roman" w:eastAsia="Times New Roman" w:hAnsi="Times New Roman" w:cs="Times New Roman"/>
                <w:sz w:val="16"/>
                <w:szCs w:val="16"/>
              </w:rPr>
              <w:t>органами,казёными</w:t>
            </w:r>
            <w:proofErr w:type="spellEnd"/>
            <w:r w:rsidRPr="00567449">
              <w:rPr>
                <w:rFonts w:ascii="Times New Roman" w:eastAsia="Times New Roman" w:hAnsi="Times New Roman" w:cs="Times New Roman"/>
                <w:sz w:val="16"/>
                <w:szCs w:val="16"/>
              </w:rPr>
              <w:t xml:space="preserve"> </w:t>
            </w:r>
            <w:proofErr w:type="spellStart"/>
            <w:r w:rsidRPr="00567449">
              <w:rPr>
                <w:rFonts w:ascii="Times New Roman" w:eastAsia="Times New Roman" w:hAnsi="Times New Roman" w:cs="Times New Roman"/>
                <w:sz w:val="16"/>
                <w:szCs w:val="16"/>
              </w:rPr>
              <w:t>учреждениями,органами</w:t>
            </w:r>
            <w:proofErr w:type="spellEnd"/>
            <w:r w:rsidRPr="00567449">
              <w:rPr>
                <w:rFonts w:ascii="Times New Roman" w:eastAsia="Times New Roman" w:hAnsi="Times New Roman" w:cs="Times New Roman"/>
                <w:sz w:val="16"/>
                <w:szCs w:val="16"/>
              </w:rPr>
              <w:t xml:space="preserve"> управления государственными внебюджетными фондами</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21020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901,9</w:t>
            </w:r>
          </w:p>
        </w:tc>
      </w:tr>
      <w:tr w:rsidR="00567449" w:rsidRPr="00567449" w:rsidTr="00567449">
        <w:trPr>
          <w:trHeight w:val="52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21020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120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901,9</w:t>
            </w:r>
          </w:p>
        </w:tc>
      </w:tr>
      <w:tr w:rsidR="00567449" w:rsidRPr="00567449" w:rsidTr="00567449">
        <w:trPr>
          <w:trHeight w:val="135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04</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8 181,9</w:t>
            </w:r>
          </w:p>
        </w:tc>
      </w:tr>
      <w:tr w:rsidR="00567449" w:rsidRPr="00567449" w:rsidTr="00567449">
        <w:trPr>
          <w:trHeight w:val="94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Государственная программа Новосибирской области"Управление финансами в Новосибирской области "</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04</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466,9</w:t>
            </w:r>
          </w:p>
        </w:tc>
      </w:tr>
      <w:tr w:rsidR="00567449" w:rsidRPr="00567449" w:rsidTr="00567449">
        <w:trPr>
          <w:trHeight w:val="99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proofErr w:type="spellStart"/>
            <w:r w:rsidRPr="00567449">
              <w:rPr>
                <w:rFonts w:ascii="Times New Roman" w:eastAsia="Times New Roman" w:hAnsi="Times New Roman" w:cs="Times New Roman"/>
                <w:sz w:val="16"/>
                <w:szCs w:val="16"/>
              </w:rPr>
              <w:t>Осеовное</w:t>
            </w:r>
            <w:proofErr w:type="spellEnd"/>
            <w:r w:rsidRPr="00567449">
              <w:rPr>
                <w:rFonts w:ascii="Times New Roman" w:eastAsia="Times New Roman" w:hAnsi="Times New Roman" w:cs="Times New Roman"/>
                <w:sz w:val="16"/>
                <w:szCs w:val="16"/>
              </w:rPr>
              <w:t xml:space="preserve"> мероприятие "Оказание финансовой поддержки муниципальным </w:t>
            </w:r>
            <w:proofErr w:type="spellStart"/>
            <w:r w:rsidRPr="00567449">
              <w:rPr>
                <w:rFonts w:ascii="Times New Roman" w:eastAsia="Times New Roman" w:hAnsi="Times New Roman" w:cs="Times New Roman"/>
                <w:sz w:val="16"/>
                <w:szCs w:val="16"/>
              </w:rPr>
              <w:t>образованиямпо</w:t>
            </w:r>
            <w:proofErr w:type="spellEnd"/>
            <w:r w:rsidRPr="00567449">
              <w:rPr>
                <w:rFonts w:ascii="Times New Roman" w:eastAsia="Times New Roman" w:hAnsi="Times New Roman" w:cs="Times New Roman"/>
                <w:sz w:val="16"/>
                <w:szCs w:val="16"/>
              </w:rPr>
              <w:t xml:space="preserve"> обеспечению сбалансированности местным бюджетам"</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466,9</w:t>
            </w:r>
          </w:p>
        </w:tc>
      </w:tr>
      <w:tr w:rsidR="00567449" w:rsidRPr="00567449" w:rsidTr="00567449">
        <w:trPr>
          <w:trHeight w:val="136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466,9</w:t>
            </w:r>
          </w:p>
        </w:tc>
      </w:tr>
      <w:tr w:rsidR="00567449" w:rsidRPr="00567449" w:rsidTr="00567449">
        <w:trPr>
          <w:trHeight w:val="151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Расходы на выплаты персоналу в целях обеспечения выполнения функций государственными(муниципальными) </w:t>
            </w:r>
            <w:proofErr w:type="spellStart"/>
            <w:r w:rsidRPr="00567449">
              <w:rPr>
                <w:rFonts w:ascii="Times New Roman" w:eastAsia="Times New Roman" w:hAnsi="Times New Roman" w:cs="Times New Roman"/>
                <w:sz w:val="16"/>
                <w:szCs w:val="16"/>
              </w:rPr>
              <w:t>органами,казёными</w:t>
            </w:r>
            <w:proofErr w:type="spellEnd"/>
            <w:r w:rsidRPr="00567449">
              <w:rPr>
                <w:rFonts w:ascii="Times New Roman" w:eastAsia="Times New Roman" w:hAnsi="Times New Roman" w:cs="Times New Roman"/>
                <w:sz w:val="16"/>
                <w:szCs w:val="16"/>
              </w:rPr>
              <w:t xml:space="preserve"> </w:t>
            </w:r>
            <w:proofErr w:type="spellStart"/>
            <w:r w:rsidRPr="00567449">
              <w:rPr>
                <w:rFonts w:ascii="Times New Roman" w:eastAsia="Times New Roman" w:hAnsi="Times New Roman" w:cs="Times New Roman"/>
                <w:sz w:val="16"/>
                <w:szCs w:val="16"/>
              </w:rPr>
              <w:t>учреждениями,органами</w:t>
            </w:r>
            <w:proofErr w:type="spellEnd"/>
            <w:r w:rsidRPr="00567449">
              <w:rPr>
                <w:rFonts w:ascii="Times New Roman" w:eastAsia="Times New Roman" w:hAnsi="Times New Roman" w:cs="Times New Roman"/>
                <w:sz w:val="16"/>
                <w:szCs w:val="16"/>
              </w:rPr>
              <w:t xml:space="preserve"> управления государственными внебюджетными фондами</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466,9</w:t>
            </w:r>
          </w:p>
        </w:tc>
      </w:tr>
      <w:tr w:rsidR="00567449" w:rsidRPr="00567449" w:rsidTr="00567449">
        <w:trPr>
          <w:trHeight w:val="49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120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466,9</w:t>
            </w:r>
          </w:p>
        </w:tc>
      </w:tr>
      <w:tr w:rsidR="00567449" w:rsidRPr="00567449" w:rsidTr="00567449">
        <w:trPr>
          <w:trHeight w:val="67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Государственная программа Новосибирской области "Юстиция" </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04</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r>
      <w:tr w:rsidR="00567449" w:rsidRPr="00567449" w:rsidTr="00567449">
        <w:trPr>
          <w:trHeight w:val="192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 Основное мероприятие "</w:t>
            </w:r>
            <w:proofErr w:type="spellStart"/>
            <w:r w:rsidRPr="00567449">
              <w:rPr>
                <w:rFonts w:ascii="Times New Roman" w:eastAsia="Times New Roman" w:hAnsi="Times New Roman" w:cs="Times New Roman"/>
                <w:b/>
                <w:bCs/>
                <w:sz w:val="16"/>
                <w:szCs w:val="16"/>
              </w:rPr>
              <w:t>Кординация</w:t>
            </w:r>
            <w:proofErr w:type="spellEnd"/>
            <w:r w:rsidRPr="00567449">
              <w:rPr>
                <w:rFonts w:ascii="Times New Roman" w:eastAsia="Times New Roman" w:hAnsi="Times New Roman" w:cs="Times New Roman"/>
                <w:b/>
                <w:bCs/>
                <w:sz w:val="16"/>
                <w:szCs w:val="16"/>
              </w:rPr>
              <w:t xml:space="preserve"> деятельности </w:t>
            </w:r>
            <w:proofErr w:type="spellStart"/>
            <w:r w:rsidRPr="00567449">
              <w:rPr>
                <w:rFonts w:ascii="Times New Roman" w:eastAsia="Times New Roman" w:hAnsi="Times New Roman" w:cs="Times New Roman"/>
                <w:b/>
                <w:bCs/>
                <w:sz w:val="16"/>
                <w:szCs w:val="16"/>
              </w:rPr>
              <w:t>оганов</w:t>
            </w:r>
            <w:proofErr w:type="spellEnd"/>
            <w:r w:rsidRPr="00567449">
              <w:rPr>
                <w:rFonts w:ascii="Times New Roman" w:eastAsia="Times New Roman" w:hAnsi="Times New Roman" w:cs="Times New Roman"/>
                <w:b/>
                <w:bCs/>
                <w:sz w:val="16"/>
                <w:szCs w:val="16"/>
              </w:rPr>
              <w:t xml:space="preserve"> государственной </w:t>
            </w:r>
            <w:proofErr w:type="spellStart"/>
            <w:r w:rsidRPr="00567449">
              <w:rPr>
                <w:rFonts w:ascii="Times New Roman" w:eastAsia="Times New Roman" w:hAnsi="Times New Roman" w:cs="Times New Roman"/>
                <w:b/>
                <w:bCs/>
                <w:sz w:val="16"/>
                <w:szCs w:val="16"/>
              </w:rPr>
              <w:t>властии</w:t>
            </w:r>
            <w:proofErr w:type="spellEnd"/>
            <w:r w:rsidRPr="00567449">
              <w:rPr>
                <w:rFonts w:ascii="Times New Roman" w:eastAsia="Times New Roman" w:hAnsi="Times New Roman" w:cs="Times New Roman"/>
                <w:b/>
                <w:bCs/>
                <w:sz w:val="16"/>
                <w:szCs w:val="16"/>
              </w:rPr>
              <w:t xml:space="preserve">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 "</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04</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r>
      <w:tr w:rsidR="00567449" w:rsidRPr="00567449" w:rsidTr="00567449">
        <w:trPr>
          <w:trHeight w:val="129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70190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r>
      <w:tr w:rsidR="00567449" w:rsidRPr="00567449" w:rsidTr="00567449">
        <w:trPr>
          <w:trHeight w:val="87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70190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r>
      <w:tr w:rsidR="00567449" w:rsidRPr="00567449" w:rsidTr="00567449">
        <w:trPr>
          <w:trHeight w:val="96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70190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r>
      <w:tr w:rsidR="00567449" w:rsidRPr="00567449" w:rsidTr="00567449">
        <w:trPr>
          <w:trHeight w:val="49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04</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7 714,9</w:t>
            </w:r>
          </w:p>
        </w:tc>
      </w:tr>
      <w:tr w:rsidR="00567449" w:rsidRPr="00567449" w:rsidTr="00567449">
        <w:trPr>
          <w:trHeight w:val="69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Расходы на выплаты по оплате труда работников </w:t>
            </w:r>
            <w:proofErr w:type="spellStart"/>
            <w:r w:rsidRPr="00567449">
              <w:rPr>
                <w:rFonts w:ascii="Times New Roman" w:eastAsia="Times New Roman" w:hAnsi="Times New Roman" w:cs="Times New Roman"/>
                <w:b/>
                <w:bCs/>
                <w:sz w:val="16"/>
                <w:szCs w:val="16"/>
              </w:rPr>
              <w:t>мунциипальных</w:t>
            </w:r>
            <w:proofErr w:type="spellEnd"/>
            <w:r w:rsidRPr="00567449">
              <w:rPr>
                <w:rFonts w:ascii="Times New Roman" w:eastAsia="Times New Roman" w:hAnsi="Times New Roman" w:cs="Times New Roman"/>
                <w:b/>
                <w:bCs/>
                <w:sz w:val="16"/>
                <w:szCs w:val="16"/>
              </w:rPr>
              <w:t xml:space="preserve"> органов</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04</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21040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6 152,1</w:t>
            </w:r>
          </w:p>
        </w:tc>
      </w:tr>
      <w:tr w:rsidR="00567449" w:rsidRPr="00567449" w:rsidTr="00567449">
        <w:trPr>
          <w:trHeight w:val="141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 xml:space="preserve">Расходы на выплаты персоналу в целях обеспечения выполнения функций государственными(муниципальными) </w:t>
            </w:r>
            <w:proofErr w:type="spellStart"/>
            <w:r w:rsidRPr="00567449">
              <w:rPr>
                <w:rFonts w:ascii="Times New Roman" w:eastAsia="Times New Roman" w:hAnsi="Times New Roman" w:cs="Times New Roman"/>
                <w:sz w:val="16"/>
                <w:szCs w:val="16"/>
              </w:rPr>
              <w:t>органами,казёными</w:t>
            </w:r>
            <w:proofErr w:type="spellEnd"/>
            <w:r w:rsidRPr="00567449">
              <w:rPr>
                <w:rFonts w:ascii="Times New Roman" w:eastAsia="Times New Roman" w:hAnsi="Times New Roman" w:cs="Times New Roman"/>
                <w:sz w:val="16"/>
                <w:szCs w:val="16"/>
              </w:rPr>
              <w:t xml:space="preserve"> </w:t>
            </w:r>
            <w:proofErr w:type="spellStart"/>
            <w:r w:rsidRPr="00567449">
              <w:rPr>
                <w:rFonts w:ascii="Times New Roman" w:eastAsia="Times New Roman" w:hAnsi="Times New Roman" w:cs="Times New Roman"/>
                <w:sz w:val="16"/>
                <w:szCs w:val="16"/>
              </w:rPr>
              <w:t>учреждениями,органами</w:t>
            </w:r>
            <w:proofErr w:type="spellEnd"/>
            <w:r w:rsidRPr="00567449">
              <w:rPr>
                <w:rFonts w:ascii="Times New Roman" w:eastAsia="Times New Roman" w:hAnsi="Times New Roman" w:cs="Times New Roman"/>
                <w:sz w:val="16"/>
                <w:szCs w:val="16"/>
              </w:rPr>
              <w:t xml:space="preserve"> управления государственными внебюджетными фондами</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21040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6 152,1</w:t>
            </w:r>
          </w:p>
        </w:tc>
      </w:tr>
      <w:tr w:rsidR="00567449" w:rsidRPr="00567449" w:rsidTr="00567449">
        <w:trPr>
          <w:trHeight w:val="45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21040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120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6 152,1</w:t>
            </w:r>
          </w:p>
        </w:tc>
      </w:tr>
      <w:tr w:rsidR="00567449" w:rsidRPr="00567449" w:rsidTr="00567449">
        <w:trPr>
          <w:trHeight w:val="42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Расходы на обеспечение функций муниципальных органов</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04</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21140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1 562,8</w:t>
            </w:r>
          </w:p>
        </w:tc>
      </w:tr>
      <w:tr w:rsidR="00567449" w:rsidRPr="00567449" w:rsidTr="00567449">
        <w:trPr>
          <w:trHeight w:val="67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21140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1 326,3</w:t>
            </w:r>
          </w:p>
        </w:tc>
      </w:tr>
      <w:tr w:rsidR="00567449" w:rsidRPr="00567449" w:rsidTr="00567449">
        <w:trPr>
          <w:trHeight w:val="67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21140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1 326,3</w:t>
            </w:r>
          </w:p>
        </w:tc>
      </w:tr>
      <w:tr w:rsidR="00567449" w:rsidRPr="00567449" w:rsidTr="00567449">
        <w:trPr>
          <w:trHeight w:val="45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бюджетные ассигнования</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21140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236,5</w:t>
            </w:r>
          </w:p>
        </w:tc>
      </w:tr>
      <w:tr w:rsidR="00567449" w:rsidRPr="00567449" w:rsidTr="00567449">
        <w:trPr>
          <w:trHeight w:val="45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Уплата </w:t>
            </w:r>
            <w:proofErr w:type="spellStart"/>
            <w:r w:rsidRPr="00567449">
              <w:rPr>
                <w:rFonts w:ascii="Times New Roman" w:eastAsia="Times New Roman" w:hAnsi="Times New Roman" w:cs="Times New Roman"/>
                <w:sz w:val="16"/>
                <w:szCs w:val="16"/>
              </w:rPr>
              <w:t>налогов,сборов</w:t>
            </w:r>
            <w:proofErr w:type="spellEnd"/>
            <w:r w:rsidRPr="00567449">
              <w:rPr>
                <w:rFonts w:ascii="Times New Roman" w:eastAsia="Times New Roman" w:hAnsi="Times New Roman" w:cs="Times New Roman"/>
                <w:sz w:val="16"/>
                <w:szCs w:val="16"/>
              </w:rPr>
              <w:t xml:space="preserve"> и иных обязательных платежей </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21140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850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236,5</w:t>
            </w:r>
          </w:p>
        </w:tc>
      </w:tr>
      <w:tr w:rsidR="00567449" w:rsidRPr="00567449" w:rsidTr="00567449">
        <w:trPr>
          <w:trHeight w:val="99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06</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139,7</w:t>
            </w:r>
          </w:p>
        </w:tc>
      </w:tr>
      <w:tr w:rsidR="00567449" w:rsidRPr="00567449" w:rsidTr="00567449">
        <w:trPr>
          <w:trHeight w:val="52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06</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139,7</w:t>
            </w:r>
          </w:p>
        </w:tc>
      </w:tr>
      <w:tr w:rsidR="00567449" w:rsidRPr="00567449" w:rsidTr="00567449">
        <w:trPr>
          <w:trHeight w:val="55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Расходы на обеспечение функций контрольных органов</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06</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21160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139,7</w:t>
            </w:r>
          </w:p>
        </w:tc>
      </w:tr>
      <w:tr w:rsidR="00567449" w:rsidRPr="00567449" w:rsidTr="00567449">
        <w:trPr>
          <w:trHeight w:val="22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Межбюджетные трансферты</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06</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21160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139,7</w:t>
            </w:r>
          </w:p>
        </w:tc>
      </w:tr>
      <w:tr w:rsidR="00567449" w:rsidRPr="00567449" w:rsidTr="00567449">
        <w:trPr>
          <w:trHeight w:val="21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межбюджетные трансферты</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06</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21160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540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139,7</w:t>
            </w:r>
          </w:p>
        </w:tc>
      </w:tr>
      <w:tr w:rsidR="00567449" w:rsidRPr="00567449" w:rsidTr="00567449">
        <w:trPr>
          <w:trHeight w:val="25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Резервные фонды</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50,0</w:t>
            </w:r>
          </w:p>
        </w:tc>
      </w:tr>
      <w:tr w:rsidR="00567449" w:rsidRPr="00567449" w:rsidTr="00567449">
        <w:trPr>
          <w:trHeight w:val="46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50,0</w:t>
            </w:r>
          </w:p>
        </w:tc>
      </w:tr>
      <w:tr w:rsidR="00567449" w:rsidRPr="00567449" w:rsidTr="00567449">
        <w:trPr>
          <w:trHeight w:val="61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Резервные фонды местных администраций</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22110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50,0</w:t>
            </w:r>
          </w:p>
        </w:tc>
      </w:tr>
      <w:tr w:rsidR="00567449" w:rsidRPr="00567449" w:rsidTr="00567449">
        <w:trPr>
          <w:trHeight w:val="22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бюджетные ассигнования</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22110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50,0</w:t>
            </w:r>
          </w:p>
        </w:tc>
      </w:tr>
      <w:tr w:rsidR="00567449" w:rsidRPr="00567449" w:rsidTr="00567449">
        <w:trPr>
          <w:trHeight w:val="30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Резервные фонды</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22110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870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50,0</w:t>
            </w:r>
          </w:p>
        </w:tc>
      </w:tr>
      <w:tr w:rsidR="00567449" w:rsidRPr="00567449" w:rsidTr="00567449">
        <w:trPr>
          <w:trHeight w:val="30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Другие общегосударственные вопросы</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1 497,5</w:t>
            </w:r>
          </w:p>
        </w:tc>
      </w:tr>
      <w:tr w:rsidR="00567449" w:rsidRPr="00567449" w:rsidTr="00567449">
        <w:trPr>
          <w:trHeight w:val="132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Государственная программа Новосибирской области "Развитие субъектов малого и среднего предпринимательства в Новосибирской области"</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16</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607,5</w:t>
            </w:r>
          </w:p>
        </w:tc>
      </w:tr>
      <w:tr w:rsidR="00567449" w:rsidRPr="00567449" w:rsidTr="00567449">
        <w:trPr>
          <w:trHeight w:val="261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Субсидии на реализацию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Новосибирской области" государственной программы Новосибирской области "Развитие </w:t>
            </w:r>
            <w:proofErr w:type="spellStart"/>
            <w:r w:rsidRPr="00567449">
              <w:rPr>
                <w:rFonts w:ascii="Times New Roman" w:eastAsia="Times New Roman" w:hAnsi="Times New Roman" w:cs="Times New Roman"/>
                <w:sz w:val="16"/>
                <w:szCs w:val="16"/>
              </w:rPr>
              <w:t>институтоврегиональной</w:t>
            </w:r>
            <w:proofErr w:type="spellEnd"/>
            <w:r w:rsidRPr="00567449">
              <w:rPr>
                <w:rFonts w:ascii="Times New Roman" w:eastAsia="Times New Roman" w:hAnsi="Times New Roman" w:cs="Times New Roman"/>
                <w:sz w:val="16"/>
                <w:szCs w:val="16"/>
              </w:rPr>
              <w:t xml:space="preserve"> </w:t>
            </w:r>
            <w:proofErr w:type="spellStart"/>
            <w:r w:rsidRPr="00567449">
              <w:rPr>
                <w:rFonts w:ascii="Times New Roman" w:eastAsia="Times New Roman" w:hAnsi="Times New Roman" w:cs="Times New Roman"/>
                <w:sz w:val="16"/>
                <w:szCs w:val="16"/>
              </w:rPr>
              <w:t>политикиНовосибирской</w:t>
            </w:r>
            <w:proofErr w:type="spellEnd"/>
            <w:r w:rsidRPr="00567449">
              <w:rPr>
                <w:rFonts w:ascii="Times New Roman" w:eastAsia="Times New Roman" w:hAnsi="Times New Roman" w:cs="Times New Roman"/>
                <w:sz w:val="16"/>
                <w:szCs w:val="16"/>
              </w:rPr>
              <w:t xml:space="preserve"> области"</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16</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70370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607,5</w:t>
            </w:r>
          </w:p>
        </w:tc>
      </w:tr>
      <w:tr w:rsidR="00567449" w:rsidRPr="00567449" w:rsidTr="00567449">
        <w:trPr>
          <w:trHeight w:val="78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16</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70370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607,5</w:t>
            </w:r>
          </w:p>
        </w:tc>
      </w:tr>
      <w:tr w:rsidR="00567449" w:rsidRPr="00567449" w:rsidTr="00567449">
        <w:trPr>
          <w:trHeight w:val="88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16</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70370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607,5</w:t>
            </w:r>
          </w:p>
        </w:tc>
      </w:tr>
      <w:tr w:rsidR="00567449" w:rsidRPr="00567449" w:rsidTr="00567449">
        <w:trPr>
          <w:trHeight w:val="51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890,0</w:t>
            </w:r>
          </w:p>
        </w:tc>
      </w:tr>
      <w:tr w:rsidR="00567449" w:rsidRPr="00567449" w:rsidTr="00567449">
        <w:trPr>
          <w:trHeight w:val="76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Оценка недвижимости, признание прав и регулирование отношений по муниципальной собственности</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22130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337,3</w:t>
            </w:r>
          </w:p>
        </w:tc>
      </w:tr>
      <w:tr w:rsidR="00567449" w:rsidRPr="00567449" w:rsidTr="00567449">
        <w:trPr>
          <w:trHeight w:val="97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22130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337,3</w:t>
            </w:r>
          </w:p>
        </w:tc>
      </w:tr>
      <w:tr w:rsidR="00567449" w:rsidRPr="00567449" w:rsidTr="00567449">
        <w:trPr>
          <w:trHeight w:val="84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закупки товаров, работ и услуг для обеспечения государственных(муниципальных)нужд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22130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337,3</w:t>
            </w:r>
          </w:p>
        </w:tc>
      </w:tr>
      <w:tr w:rsidR="00567449" w:rsidRPr="00567449" w:rsidTr="00567449">
        <w:trPr>
          <w:trHeight w:val="57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Мероприятия по землеустройству и землепользованию</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22230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552,7</w:t>
            </w:r>
          </w:p>
        </w:tc>
      </w:tr>
      <w:tr w:rsidR="00567449" w:rsidRPr="00567449" w:rsidTr="00567449">
        <w:trPr>
          <w:trHeight w:val="106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Закупка товаров, работ и услуг для обеспечения государственных(муниципальных)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22230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552,7</w:t>
            </w:r>
          </w:p>
        </w:tc>
      </w:tr>
      <w:tr w:rsidR="00567449" w:rsidRPr="00567449" w:rsidTr="00567449">
        <w:trPr>
          <w:trHeight w:val="69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закупки товаров, работ и услуг для обеспечения государственных(муниципальных)нужд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22230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552,7</w:t>
            </w:r>
          </w:p>
        </w:tc>
      </w:tr>
      <w:tr w:rsidR="00567449" w:rsidRPr="00567449" w:rsidTr="00567449">
        <w:trPr>
          <w:trHeight w:val="25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Национальная оборона</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463,7</w:t>
            </w:r>
          </w:p>
        </w:tc>
      </w:tr>
      <w:tr w:rsidR="00567449" w:rsidRPr="00567449" w:rsidTr="00567449">
        <w:trPr>
          <w:trHeight w:val="58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Мобилизационная и вневойсковая подготовка</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463,7</w:t>
            </w:r>
          </w:p>
        </w:tc>
      </w:tr>
      <w:tr w:rsidR="00567449" w:rsidRPr="00567449" w:rsidTr="00567449">
        <w:trPr>
          <w:trHeight w:val="46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463,7</w:t>
            </w:r>
          </w:p>
        </w:tc>
      </w:tr>
      <w:tr w:rsidR="00567449" w:rsidRPr="00567449" w:rsidTr="00567449">
        <w:trPr>
          <w:trHeight w:val="96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Осуществление первичного воинского учета на территориях, где отсутствуют военные комиссариаты</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51180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463,7</w:t>
            </w:r>
          </w:p>
        </w:tc>
      </w:tr>
      <w:tr w:rsidR="00567449" w:rsidRPr="00567449" w:rsidTr="00567449">
        <w:trPr>
          <w:trHeight w:val="157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Расходы на выплаты персоналу в целях обеспечения выполнения функций государственными(муниципальными </w:t>
            </w:r>
            <w:proofErr w:type="spellStart"/>
            <w:r w:rsidRPr="00567449">
              <w:rPr>
                <w:rFonts w:ascii="Times New Roman" w:eastAsia="Times New Roman" w:hAnsi="Times New Roman" w:cs="Times New Roman"/>
                <w:sz w:val="16"/>
                <w:szCs w:val="16"/>
              </w:rPr>
              <w:t>органами,казёными</w:t>
            </w:r>
            <w:proofErr w:type="spellEnd"/>
            <w:r w:rsidRPr="00567449">
              <w:rPr>
                <w:rFonts w:ascii="Times New Roman" w:eastAsia="Times New Roman" w:hAnsi="Times New Roman" w:cs="Times New Roman"/>
                <w:sz w:val="16"/>
                <w:szCs w:val="16"/>
              </w:rPr>
              <w:t xml:space="preserve"> </w:t>
            </w:r>
            <w:proofErr w:type="spellStart"/>
            <w:r w:rsidRPr="00567449">
              <w:rPr>
                <w:rFonts w:ascii="Times New Roman" w:eastAsia="Times New Roman" w:hAnsi="Times New Roman" w:cs="Times New Roman"/>
                <w:sz w:val="16"/>
                <w:szCs w:val="16"/>
              </w:rPr>
              <w:t>учреждениями,органами</w:t>
            </w:r>
            <w:proofErr w:type="spellEnd"/>
            <w:r w:rsidRPr="00567449">
              <w:rPr>
                <w:rFonts w:ascii="Times New Roman" w:eastAsia="Times New Roman" w:hAnsi="Times New Roman" w:cs="Times New Roman"/>
                <w:sz w:val="16"/>
                <w:szCs w:val="16"/>
              </w:rPr>
              <w:t xml:space="preserve"> управления государственными внебюджетными фондами</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51180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440,6</w:t>
            </w:r>
          </w:p>
        </w:tc>
      </w:tr>
      <w:tr w:rsidR="00567449" w:rsidRPr="00567449" w:rsidTr="00567449">
        <w:trPr>
          <w:trHeight w:val="45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выплату персоналу государственных(муниципальных)органов</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51180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120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440,6</w:t>
            </w:r>
          </w:p>
        </w:tc>
      </w:tr>
      <w:tr w:rsidR="00567449" w:rsidRPr="00567449" w:rsidTr="00567449">
        <w:trPr>
          <w:trHeight w:val="82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51180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23,1</w:t>
            </w:r>
          </w:p>
        </w:tc>
      </w:tr>
      <w:tr w:rsidR="00567449" w:rsidRPr="00567449" w:rsidTr="00567449">
        <w:trPr>
          <w:trHeight w:val="94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51180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23,1</w:t>
            </w:r>
          </w:p>
        </w:tc>
      </w:tr>
      <w:tr w:rsidR="00567449" w:rsidRPr="00567449" w:rsidTr="00567449">
        <w:trPr>
          <w:trHeight w:val="49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507,3</w:t>
            </w:r>
          </w:p>
        </w:tc>
      </w:tr>
      <w:tr w:rsidR="00567449" w:rsidRPr="00567449" w:rsidTr="00567449">
        <w:trPr>
          <w:trHeight w:val="100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09</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425,0</w:t>
            </w:r>
          </w:p>
        </w:tc>
      </w:tr>
      <w:tr w:rsidR="00567449" w:rsidRPr="00567449" w:rsidTr="00567449">
        <w:trPr>
          <w:trHeight w:val="46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09</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425,0</w:t>
            </w:r>
          </w:p>
        </w:tc>
      </w:tr>
      <w:tr w:rsidR="00567449" w:rsidRPr="00567449" w:rsidTr="00567449">
        <w:trPr>
          <w:trHeight w:val="94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09</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23090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420,0</w:t>
            </w:r>
          </w:p>
        </w:tc>
      </w:tr>
      <w:tr w:rsidR="00567449" w:rsidRPr="00567449" w:rsidTr="00567449">
        <w:trPr>
          <w:trHeight w:val="87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23090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420,0</w:t>
            </w:r>
          </w:p>
        </w:tc>
      </w:tr>
      <w:tr w:rsidR="00567449" w:rsidRPr="00567449" w:rsidTr="00567449">
        <w:trPr>
          <w:trHeight w:val="84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23090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420,0</w:t>
            </w:r>
          </w:p>
        </w:tc>
      </w:tr>
      <w:tr w:rsidR="00567449" w:rsidRPr="00567449" w:rsidTr="00567449">
        <w:trPr>
          <w:trHeight w:val="57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Обеспечение первичных мер пожарной безопасности в границах поселений</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09</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23160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5,0</w:t>
            </w:r>
          </w:p>
        </w:tc>
      </w:tr>
      <w:tr w:rsidR="00567449" w:rsidRPr="00567449" w:rsidTr="00567449">
        <w:trPr>
          <w:trHeight w:val="81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23160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5,0</w:t>
            </w:r>
          </w:p>
        </w:tc>
      </w:tr>
      <w:tr w:rsidR="00567449" w:rsidRPr="00567449" w:rsidTr="00567449">
        <w:trPr>
          <w:trHeight w:val="73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23160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5,0</w:t>
            </w:r>
          </w:p>
        </w:tc>
      </w:tr>
      <w:tr w:rsidR="00567449" w:rsidRPr="00567449" w:rsidTr="00567449">
        <w:trPr>
          <w:trHeight w:val="49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Обеспечение пожарной безопасности</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80,3</w:t>
            </w:r>
          </w:p>
        </w:tc>
      </w:tr>
      <w:tr w:rsidR="00567449" w:rsidRPr="00567449" w:rsidTr="00567449">
        <w:trPr>
          <w:trHeight w:val="145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Муниципальная программа Краснозерского района "Обеспечение безопасности жизнедеятельности населения Краснозерского района Новосибирской области" на период 2018-2020 годы</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92</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60,5</w:t>
            </w:r>
          </w:p>
        </w:tc>
      </w:tr>
      <w:tr w:rsidR="00567449" w:rsidRPr="00567449" w:rsidTr="00567449">
        <w:trPr>
          <w:trHeight w:val="294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Реализация мероприятий по </w:t>
            </w:r>
            <w:proofErr w:type="spellStart"/>
            <w:r w:rsidRPr="00567449">
              <w:rPr>
                <w:rFonts w:ascii="Times New Roman" w:eastAsia="Times New Roman" w:hAnsi="Times New Roman" w:cs="Times New Roman"/>
                <w:sz w:val="16"/>
                <w:szCs w:val="16"/>
              </w:rPr>
              <w:t>осношению</w:t>
            </w:r>
            <w:proofErr w:type="spellEnd"/>
            <w:r w:rsidRPr="00567449">
              <w:rPr>
                <w:rFonts w:ascii="Times New Roman" w:eastAsia="Times New Roman" w:hAnsi="Times New Roman" w:cs="Times New Roman"/>
                <w:sz w:val="16"/>
                <w:szCs w:val="16"/>
              </w:rPr>
              <w:t xml:space="preserve"> жилых помещений автономными дымовыми пожарными </w:t>
            </w:r>
            <w:proofErr w:type="spellStart"/>
            <w:r w:rsidRPr="00567449">
              <w:rPr>
                <w:rFonts w:ascii="Times New Roman" w:eastAsia="Times New Roman" w:hAnsi="Times New Roman" w:cs="Times New Roman"/>
                <w:sz w:val="16"/>
                <w:szCs w:val="16"/>
              </w:rPr>
              <w:t>извещателями</w:t>
            </w:r>
            <w:proofErr w:type="spellEnd"/>
            <w:r w:rsidRPr="00567449">
              <w:rPr>
                <w:rFonts w:ascii="Times New Roman" w:eastAsia="Times New Roman" w:hAnsi="Times New Roman" w:cs="Times New Roman"/>
                <w:sz w:val="16"/>
                <w:szCs w:val="16"/>
              </w:rPr>
              <w:t>,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92</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70330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60,5</w:t>
            </w:r>
          </w:p>
        </w:tc>
      </w:tr>
      <w:tr w:rsidR="00567449" w:rsidRPr="00567449" w:rsidTr="00567449">
        <w:trPr>
          <w:trHeight w:val="93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92</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70330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60,5</w:t>
            </w:r>
          </w:p>
        </w:tc>
      </w:tr>
      <w:tr w:rsidR="00567449" w:rsidRPr="00567449" w:rsidTr="00567449">
        <w:trPr>
          <w:trHeight w:val="67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92</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70330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60,5</w:t>
            </w:r>
          </w:p>
        </w:tc>
      </w:tr>
      <w:tr w:rsidR="00567449" w:rsidRPr="00567449" w:rsidTr="00567449">
        <w:trPr>
          <w:trHeight w:val="81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proofErr w:type="spellStart"/>
            <w:r w:rsidRPr="00567449">
              <w:rPr>
                <w:rFonts w:ascii="Times New Roman" w:eastAsia="Times New Roman" w:hAnsi="Times New Roman" w:cs="Times New Roman"/>
                <w:sz w:val="16"/>
                <w:szCs w:val="16"/>
              </w:rPr>
              <w:t>Непрограммные</w:t>
            </w:r>
            <w:proofErr w:type="spellEnd"/>
            <w:r w:rsidRPr="00567449">
              <w:rPr>
                <w:rFonts w:ascii="Times New Roman" w:eastAsia="Times New Roman" w:hAnsi="Times New Roman" w:cs="Times New Roman"/>
                <w:sz w:val="16"/>
                <w:szCs w:val="16"/>
              </w:rPr>
              <w:t xml:space="preserve"> направления местного бюджета</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19,8</w:t>
            </w:r>
          </w:p>
        </w:tc>
      </w:tr>
      <w:tr w:rsidR="00567449" w:rsidRPr="00567449" w:rsidTr="00567449">
        <w:trPr>
          <w:trHeight w:val="112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Мероприятия по мониторингу и техническому обслуживанию датчиков в целях обеспечения </w:t>
            </w:r>
            <w:proofErr w:type="spellStart"/>
            <w:r w:rsidRPr="00567449">
              <w:rPr>
                <w:rFonts w:ascii="Times New Roman" w:eastAsia="Times New Roman" w:hAnsi="Times New Roman" w:cs="Times New Roman"/>
                <w:sz w:val="16"/>
                <w:szCs w:val="16"/>
              </w:rPr>
              <w:t>пожпрной</w:t>
            </w:r>
            <w:proofErr w:type="spellEnd"/>
            <w:r w:rsidRPr="00567449">
              <w:rPr>
                <w:rFonts w:ascii="Times New Roman" w:eastAsia="Times New Roman" w:hAnsi="Times New Roman" w:cs="Times New Roman"/>
                <w:sz w:val="16"/>
                <w:szCs w:val="16"/>
              </w:rPr>
              <w:t xml:space="preserve"> безопасности социально-незащищенной категории граждан</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23080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19,8</w:t>
            </w:r>
          </w:p>
        </w:tc>
      </w:tr>
      <w:tr w:rsidR="00567449" w:rsidRPr="00567449" w:rsidTr="00567449">
        <w:trPr>
          <w:trHeight w:val="76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23080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19,8</w:t>
            </w:r>
          </w:p>
        </w:tc>
      </w:tr>
      <w:tr w:rsidR="00567449" w:rsidRPr="00567449" w:rsidTr="00567449">
        <w:trPr>
          <w:trHeight w:val="67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23080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19,8</w:t>
            </w:r>
          </w:p>
        </w:tc>
      </w:tr>
      <w:tr w:rsidR="00567449" w:rsidRPr="00567449" w:rsidTr="00567449">
        <w:trPr>
          <w:trHeight w:val="63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14</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2,0</w:t>
            </w:r>
          </w:p>
        </w:tc>
      </w:tr>
      <w:tr w:rsidR="00567449" w:rsidRPr="00567449" w:rsidTr="00567449">
        <w:trPr>
          <w:trHeight w:val="48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14</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w:t>
            </w:r>
          </w:p>
        </w:tc>
      </w:tr>
      <w:tr w:rsidR="00567449" w:rsidRPr="00567449" w:rsidTr="00567449">
        <w:trPr>
          <w:trHeight w:val="55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Мероприятия по предупреждению терроризма и экстремизма</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14</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23100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w:t>
            </w:r>
          </w:p>
        </w:tc>
      </w:tr>
      <w:tr w:rsidR="00567449" w:rsidRPr="00567449" w:rsidTr="00567449">
        <w:trPr>
          <w:trHeight w:val="55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23100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r>
      <w:tr w:rsidR="00567449" w:rsidRPr="00567449" w:rsidTr="00567449">
        <w:trPr>
          <w:trHeight w:val="76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23100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r>
      <w:tr w:rsidR="00567449" w:rsidRPr="00567449" w:rsidTr="00567449">
        <w:trPr>
          <w:trHeight w:val="76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Реализация других функций связанных с обеспечением национальной безопасности и правоохранительной деятельности</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14</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23140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w:t>
            </w:r>
          </w:p>
        </w:tc>
      </w:tr>
      <w:tr w:rsidR="00567449" w:rsidRPr="00567449" w:rsidTr="00567449">
        <w:trPr>
          <w:trHeight w:val="88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23140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r>
      <w:tr w:rsidR="00567449" w:rsidRPr="00567449" w:rsidTr="00567449">
        <w:trPr>
          <w:trHeight w:val="91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23140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r>
      <w:tr w:rsidR="00567449" w:rsidRPr="00567449" w:rsidTr="00567449">
        <w:trPr>
          <w:trHeight w:val="36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Национальная экономика</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04</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43 245,8</w:t>
            </w:r>
          </w:p>
        </w:tc>
      </w:tr>
      <w:tr w:rsidR="00567449" w:rsidRPr="00567449" w:rsidTr="00567449">
        <w:trPr>
          <w:trHeight w:val="34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Водное хозяйство</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04</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06</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6 429,7</w:t>
            </w:r>
          </w:p>
        </w:tc>
      </w:tr>
      <w:tr w:rsidR="00567449" w:rsidRPr="00567449" w:rsidTr="00567449">
        <w:trPr>
          <w:trHeight w:val="73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Государственная программа Новосибирской области  "Охрана окружающей среды"</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04</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06</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12</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6 280,7</w:t>
            </w:r>
          </w:p>
        </w:tc>
      </w:tr>
      <w:tr w:rsidR="00567449" w:rsidRPr="00567449" w:rsidTr="00567449">
        <w:trPr>
          <w:trHeight w:val="147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Основные мероприятие "Предупреждение в предотвращение  подтопления (затопления) поверхностными водами, а также понижение грунтовых вод на территории населенных пунктов Новосибирской области.</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06</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12</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6 280,7</w:t>
            </w:r>
          </w:p>
        </w:tc>
      </w:tr>
      <w:tr w:rsidR="00567449" w:rsidRPr="00567449" w:rsidTr="00567449">
        <w:trPr>
          <w:trHeight w:val="87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Мероприятия по защите территорий </w:t>
            </w:r>
            <w:proofErr w:type="spellStart"/>
            <w:r w:rsidRPr="00567449">
              <w:rPr>
                <w:rFonts w:ascii="Times New Roman" w:eastAsia="Times New Roman" w:hAnsi="Times New Roman" w:cs="Times New Roman"/>
                <w:sz w:val="16"/>
                <w:szCs w:val="16"/>
              </w:rPr>
              <w:t>еаселенных</w:t>
            </w:r>
            <w:proofErr w:type="spellEnd"/>
            <w:r w:rsidRPr="00567449">
              <w:rPr>
                <w:rFonts w:ascii="Times New Roman" w:eastAsia="Times New Roman" w:hAnsi="Times New Roman" w:cs="Times New Roman"/>
                <w:sz w:val="16"/>
                <w:szCs w:val="16"/>
              </w:rPr>
              <w:t xml:space="preserve"> пунктов Новосибирской области от подтопления и затопления. </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06</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12</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70870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6 280,7</w:t>
            </w:r>
          </w:p>
        </w:tc>
      </w:tr>
      <w:tr w:rsidR="00567449" w:rsidRPr="00567449" w:rsidTr="00567449">
        <w:trPr>
          <w:trHeight w:val="67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Капитальные вложения в объекты недвижимого имущества государственной (муниципальной) собственности</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06</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12</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70870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6 280,7</w:t>
            </w:r>
          </w:p>
        </w:tc>
      </w:tr>
      <w:tr w:rsidR="00567449" w:rsidRPr="00567449" w:rsidTr="00567449">
        <w:trPr>
          <w:trHeight w:val="45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Бюджетные инвестиции</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06</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12</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70870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410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6 280,7</w:t>
            </w:r>
          </w:p>
        </w:tc>
      </w:tr>
      <w:tr w:rsidR="00567449" w:rsidRPr="00567449" w:rsidTr="00567449">
        <w:trPr>
          <w:trHeight w:val="45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Мероприятия по защите населенных пунктов от подтопления и затопления</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06</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04060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149,0</w:t>
            </w:r>
          </w:p>
        </w:tc>
      </w:tr>
      <w:tr w:rsidR="00567449" w:rsidRPr="00567449" w:rsidTr="00567449">
        <w:trPr>
          <w:trHeight w:val="67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06</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04060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149,0</w:t>
            </w:r>
          </w:p>
        </w:tc>
      </w:tr>
      <w:tr w:rsidR="00567449" w:rsidRPr="00567449" w:rsidTr="00567449">
        <w:trPr>
          <w:trHeight w:val="67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06</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04060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149,0</w:t>
            </w:r>
          </w:p>
        </w:tc>
      </w:tr>
      <w:tr w:rsidR="00567449" w:rsidRPr="00567449" w:rsidTr="00567449">
        <w:trPr>
          <w:trHeight w:val="25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Дорожное хозяйство (дорожные фонды)</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04</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09</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36 816,1</w:t>
            </w:r>
          </w:p>
        </w:tc>
      </w:tr>
      <w:tr w:rsidR="00567449" w:rsidRPr="00567449" w:rsidTr="00567449">
        <w:trPr>
          <w:trHeight w:val="90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Государственная программа Новосибирской области "Управление финансами в Новосибирской области " </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04</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09</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1 462,9</w:t>
            </w:r>
          </w:p>
        </w:tc>
      </w:tr>
      <w:tr w:rsidR="00567449" w:rsidRPr="00567449" w:rsidTr="00567449">
        <w:trPr>
          <w:trHeight w:val="111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Основное мероприятие "Оказание финансовой поддержки муниципальным образованиям по обеспечению сбалансированности местным бюджетам"</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427,9</w:t>
            </w:r>
          </w:p>
        </w:tc>
      </w:tr>
      <w:tr w:rsidR="00567449" w:rsidRPr="00567449" w:rsidTr="00567449">
        <w:trPr>
          <w:trHeight w:val="118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S0240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427,9</w:t>
            </w:r>
          </w:p>
        </w:tc>
      </w:tr>
      <w:tr w:rsidR="00567449" w:rsidRPr="00567449" w:rsidTr="00567449">
        <w:trPr>
          <w:trHeight w:val="85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S0240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427,9</w:t>
            </w:r>
          </w:p>
        </w:tc>
      </w:tr>
      <w:tr w:rsidR="00567449" w:rsidRPr="00567449" w:rsidTr="00567449">
        <w:trPr>
          <w:trHeight w:val="82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S0240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427,9</w:t>
            </w:r>
          </w:p>
        </w:tc>
      </w:tr>
      <w:tr w:rsidR="00567449" w:rsidRPr="00567449" w:rsidTr="00567449">
        <w:trPr>
          <w:trHeight w:val="115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Основное мероприятие "Реализация проектов развития территорий муниципальных образований Новосибирской области, основанных на местных инициативах"</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1 035,0</w:t>
            </w:r>
          </w:p>
        </w:tc>
      </w:tr>
      <w:tr w:rsidR="00567449" w:rsidRPr="00567449" w:rsidTr="00567449">
        <w:trPr>
          <w:trHeight w:val="157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Субсидии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70240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1 035,0</w:t>
            </w:r>
          </w:p>
        </w:tc>
      </w:tr>
      <w:tr w:rsidR="00567449" w:rsidRPr="00567449" w:rsidTr="00567449">
        <w:trPr>
          <w:trHeight w:val="78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70240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1 035,0</w:t>
            </w:r>
          </w:p>
        </w:tc>
      </w:tr>
      <w:tr w:rsidR="00567449" w:rsidRPr="00567449" w:rsidTr="00567449">
        <w:trPr>
          <w:trHeight w:val="79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70240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1 035,0</w:t>
            </w:r>
          </w:p>
        </w:tc>
      </w:tr>
      <w:tr w:rsidR="00567449" w:rsidRPr="00567449" w:rsidTr="00567449">
        <w:trPr>
          <w:trHeight w:val="132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04</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09</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61</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26 660,3</w:t>
            </w:r>
          </w:p>
        </w:tc>
      </w:tr>
      <w:tr w:rsidR="00567449" w:rsidRPr="00567449" w:rsidTr="00567449">
        <w:trPr>
          <w:trHeight w:val="214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Основные мероприятия "Обеспечение восстановления и развития автодорог местного значения, в том числе мероприятия по созданию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04</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09</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61</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04</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26 660,3</w:t>
            </w:r>
          </w:p>
        </w:tc>
      </w:tr>
      <w:tr w:rsidR="00567449" w:rsidRPr="00567449" w:rsidTr="00567449">
        <w:trPr>
          <w:trHeight w:val="153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 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04</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09</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61</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04</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70760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26 660,3</w:t>
            </w:r>
          </w:p>
        </w:tc>
      </w:tr>
      <w:tr w:rsidR="00567449" w:rsidRPr="00567449" w:rsidTr="00567449">
        <w:trPr>
          <w:trHeight w:val="90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61</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70760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26 660,3</w:t>
            </w:r>
          </w:p>
        </w:tc>
      </w:tr>
      <w:tr w:rsidR="00567449" w:rsidRPr="00567449" w:rsidTr="00567449">
        <w:trPr>
          <w:trHeight w:val="69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Иные закупки товаров, работ, услуг для обеспечения государственных (муниципальных)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61</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70760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26 660,3</w:t>
            </w:r>
          </w:p>
        </w:tc>
      </w:tr>
      <w:tr w:rsidR="00567449" w:rsidRPr="00567449" w:rsidTr="00567449">
        <w:trPr>
          <w:trHeight w:val="54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04</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09</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8 692,9</w:t>
            </w:r>
          </w:p>
        </w:tc>
      </w:tr>
      <w:tr w:rsidR="00567449" w:rsidRPr="00567449" w:rsidTr="00567449">
        <w:trPr>
          <w:trHeight w:val="105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04</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09</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24140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8 692,9</w:t>
            </w:r>
          </w:p>
        </w:tc>
      </w:tr>
      <w:tr w:rsidR="00567449" w:rsidRPr="00567449" w:rsidTr="00567449">
        <w:trPr>
          <w:trHeight w:val="66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24140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8 692,9</w:t>
            </w:r>
          </w:p>
        </w:tc>
      </w:tr>
      <w:tr w:rsidR="00567449" w:rsidRPr="00567449" w:rsidTr="00567449">
        <w:trPr>
          <w:trHeight w:val="91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04</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24140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8 692,9</w:t>
            </w:r>
          </w:p>
        </w:tc>
      </w:tr>
      <w:tr w:rsidR="00567449" w:rsidRPr="00567449" w:rsidTr="00567449">
        <w:trPr>
          <w:trHeight w:val="31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Жилищно-коммунальное хозяйство</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99 959,8</w:t>
            </w:r>
          </w:p>
        </w:tc>
      </w:tr>
      <w:tr w:rsidR="00567449" w:rsidRPr="00567449" w:rsidTr="00567449">
        <w:trPr>
          <w:trHeight w:val="36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Жилищное хозяйство</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37 453,2</w:t>
            </w:r>
          </w:p>
        </w:tc>
      </w:tr>
      <w:tr w:rsidR="00567449" w:rsidRPr="00567449" w:rsidTr="00567449">
        <w:trPr>
          <w:trHeight w:val="90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Государственная программа Новосибирской области "Жилищно-коммунальное хозяйство Новосибирской области" </w:t>
            </w:r>
          </w:p>
        </w:tc>
        <w:tc>
          <w:tcPr>
            <w:tcW w:w="1303" w:type="dxa"/>
            <w:tcBorders>
              <w:top w:val="single" w:sz="4" w:space="0" w:color="000000"/>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025" w:type="dxa"/>
            <w:tcBorders>
              <w:top w:val="single" w:sz="4" w:space="0" w:color="000000"/>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416" w:type="dxa"/>
            <w:tcBorders>
              <w:top w:val="single" w:sz="4" w:space="0" w:color="000000"/>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09</w:t>
            </w:r>
          </w:p>
        </w:tc>
        <w:tc>
          <w:tcPr>
            <w:tcW w:w="336" w:type="dxa"/>
            <w:tcBorders>
              <w:top w:val="single" w:sz="4" w:space="0" w:color="000000"/>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single" w:sz="4" w:space="0" w:color="000000"/>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single" w:sz="4" w:space="0" w:color="000000"/>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single" w:sz="4" w:space="0" w:color="000000"/>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single" w:sz="4" w:space="0" w:color="000000"/>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36 676,2</w:t>
            </w:r>
          </w:p>
        </w:tc>
      </w:tr>
      <w:tr w:rsidR="00567449" w:rsidRPr="00567449" w:rsidTr="00567449">
        <w:trPr>
          <w:trHeight w:val="55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Основные мероприятия "Безопасность жилищно-коммунального хозяйства"</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36 676,2</w:t>
            </w:r>
          </w:p>
        </w:tc>
      </w:tr>
      <w:tr w:rsidR="00567449" w:rsidRPr="00567449" w:rsidTr="00567449">
        <w:trPr>
          <w:trHeight w:val="193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Реализация мероприятий по переселению граждан из аварийного жилищного фонда </w:t>
            </w:r>
            <w:proofErr w:type="spellStart"/>
            <w:r w:rsidRPr="00567449">
              <w:rPr>
                <w:rFonts w:ascii="Times New Roman" w:eastAsia="Times New Roman" w:hAnsi="Times New Roman" w:cs="Times New Roman"/>
                <w:sz w:val="16"/>
                <w:szCs w:val="16"/>
              </w:rPr>
              <w:t>подрограммы</w:t>
            </w:r>
            <w:proofErr w:type="spellEnd"/>
            <w:r w:rsidRPr="00567449">
              <w:rPr>
                <w:rFonts w:ascii="Times New Roman" w:eastAsia="Times New Roman" w:hAnsi="Times New Roman" w:cs="Times New Roman"/>
                <w:sz w:val="16"/>
                <w:szCs w:val="16"/>
              </w:rP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03380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36 676,2</w:t>
            </w:r>
          </w:p>
        </w:tc>
      </w:tr>
      <w:tr w:rsidR="00567449" w:rsidRPr="00567449" w:rsidTr="00567449">
        <w:trPr>
          <w:trHeight w:val="76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Капитальные вложения в объекты недвижимого имущества государственной (муниципальной) собственности</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03380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36 676,2</w:t>
            </w:r>
          </w:p>
        </w:tc>
      </w:tr>
      <w:tr w:rsidR="00567449" w:rsidRPr="00567449" w:rsidTr="00567449">
        <w:trPr>
          <w:trHeight w:val="33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Бюджетные инвестиции</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03380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410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36 676,2</w:t>
            </w:r>
          </w:p>
        </w:tc>
      </w:tr>
      <w:tr w:rsidR="00567449" w:rsidRPr="00567449" w:rsidTr="00567449">
        <w:trPr>
          <w:trHeight w:val="43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777,0</w:t>
            </w:r>
          </w:p>
        </w:tc>
      </w:tr>
      <w:tr w:rsidR="00567449" w:rsidRPr="00567449" w:rsidTr="00567449">
        <w:trPr>
          <w:trHeight w:val="84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Расходы на содержание муниципального жилищного фонда и выполнение иных полномочий органов местного самоуправления</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25130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772,0</w:t>
            </w:r>
          </w:p>
        </w:tc>
      </w:tr>
      <w:tr w:rsidR="00567449" w:rsidRPr="00567449" w:rsidTr="00567449">
        <w:trPr>
          <w:trHeight w:val="79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25130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772,0</w:t>
            </w:r>
          </w:p>
        </w:tc>
      </w:tr>
      <w:tr w:rsidR="00567449" w:rsidRPr="00567449" w:rsidTr="00567449">
        <w:trPr>
          <w:trHeight w:val="82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25130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772,0</w:t>
            </w:r>
          </w:p>
        </w:tc>
      </w:tr>
      <w:tr w:rsidR="00567449" w:rsidRPr="00567449" w:rsidTr="00567449">
        <w:trPr>
          <w:trHeight w:val="45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бюджетные ассигнования</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25130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5,0</w:t>
            </w:r>
          </w:p>
        </w:tc>
      </w:tr>
      <w:tr w:rsidR="00567449" w:rsidRPr="00567449" w:rsidTr="00567449">
        <w:trPr>
          <w:trHeight w:val="135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Субсидии юридическим лицам (кроме государственных муниципальных) учреждений, государственных корпораций (компаний), индивидуальным предпринимателям, физическим лицам-производителям товаров, работ, услуг</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25130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810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5,0</w:t>
            </w:r>
          </w:p>
        </w:tc>
      </w:tr>
      <w:tr w:rsidR="00567449" w:rsidRPr="00567449" w:rsidTr="00567449">
        <w:trPr>
          <w:trHeight w:val="31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Коммунальное хозяйство</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41 839,7</w:t>
            </w:r>
          </w:p>
        </w:tc>
      </w:tr>
      <w:tr w:rsidR="00567449" w:rsidRPr="00567449" w:rsidTr="00567449">
        <w:trPr>
          <w:trHeight w:val="85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lastRenderedPageBreak/>
              <w:t>Государственная программа Новосибирской области "Управление финансами в Новосибирской области "</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3 320,0</w:t>
            </w:r>
          </w:p>
        </w:tc>
      </w:tr>
      <w:tr w:rsidR="00567449" w:rsidRPr="00567449" w:rsidTr="00567449">
        <w:trPr>
          <w:trHeight w:val="100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3 320,0</w:t>
            </w:r>
          </w:p>
        </w:tc>
      </w:tr>
      <w:tr w:rsidR="00567449" w:rsidRPr="00567449" w:rsidTr="00567449">
        <w:trPr>
          <w:trHeight w:val="127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3 320,0</w:t>
            </w:r>
          </w:p>
        </w:tc>
      </w:tr>
      <w:tr w:rsidR="00567449" w:rsidRPr="00567449" w:rsidTr="00567449">
        <w:trPr>
          <w:trHeight w:val="81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3 320,0</w:t>
            </w:r>
          </w:p>
        </w:tc>
      </w:tr>
      <w:tr w:rsidR="00567449" w:rsidRPr="00567449" w:rsidTr="00567449">
        <w:trPr>
          <w:trHeight w:val="85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3 320,0</w:t>
            </w:r>
          </w:p>
        </w:tc>
      </w:tr>
      <w:tr w:rsidR="00567449" w:rsidRPr="00567449" w:rsidTr="00567449">
        <w:trPr>
          <w:trHeight w:val="102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Государственная программа Новосибирской области "Жилищно-коммунальное хозяйство Новосибирской области"</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09</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33 528,1</w:t>
            </w:r>
          </w:p>
        </w:tc>
      </w:tr>
      <w:tr w:rsidR="00567449" w:rsidRPr="00567449" w:rsidTr="00567449">
        <w:trPr>
          <w:trHeight w:val="67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Основное мероприятие "Безопасность жилищно-коммунального хозяйства"</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24 699,0</w:t>
            </w:r>
          </w:p>
        </w:tc>
      </w:tr>
      <w:tr w:rsidR="00567449" w:rsidRPr="00567449" w:rsidTr="00567449">
        <w:trPr>
          <w:trHeight w:val="213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Реализация мероприятий  по подготовке объектов жилищно-коммунального хозяйства Новосибирской области к работе в осенне-зимний период </w:t>
            </w:r>
            <w:proofErr w:type="spellStart"/>
            <w:r w:rsidRPr="00567449">
              <w:rPr>
                <w:rFonts w:ascii="Times New Roman" w:eastAsia="Times New Roman" w:hAnsi="Times New Roman" w:cs="Times New Roman"/>
                <w:sz w:val="16"/>
                <w:szCs w:val="16"/>
              </w:rPr>
              <w:t>подрограммы</w:t>
            </w:r>
            <w:proofErr w:type="spellEnd"/>
            <w:r w:rsidRPr="00567449">
              <w:rPr>
                <w:rFonts w:ascii="Times New Roman" w:eastAsia="Times New Roman" w:hAnsi="Times New Roman" w:cs="Times New Roman"/>
                <w:sz w:val="16"/>
                <w:szCs w:val="16"/>
              </w:rP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2015-2022 годах"</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70810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24 699,0</w:t>
            </w:r>
          </w:p>
        </w:tc>
      </w:tr>
      <w:tr w:rsidR="00567449" w:rsidRPr="00567449" w:rsidTr="00567449">
        <w:trPr>
          <w:trHeight w:val="34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бюджетные ассигнования</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70810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24 699,0</w:t>
            </w:r>
          </w:p>
        </w:tc>
      </w:tr>
      <w:tr w:rsidR="00567449" w:rsidRPr="00567449" w:rsidTr="00567449">
        <w:trPr>
          <w:trHeight w:val="163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Субсидии юридическим лицам (кроме государственных муниципальных) учреждений, государственных корпораций (компаний), индивидуальным предпринимателям, физическим лицам-производителям товаров, работ, услуг</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70810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810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24 699,0</w:t>
            </w:r>
          </w:p>
        </w:tc>
      </w:tr>
      <w:tr w:rsidR="00567449" w:rsidRPr="00567449" w:rsidTr="00567449">
        <w:trPr>
          <w:trHeight w:val="121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Подпрограмма "Чистая вода" государственной программы Новосибирской области "Жилищно-коммунальное хозяйство Новосибирской области"</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09</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8 829,1</w:t>
            </w:r>
          </w:p>
        </w:tc>
      </w:tr>
      <w:tr w:rsidR="00567449" w:rsidRPr="00567449" w:rsidTr="00567449">
        <w:trPr>
          <w:trHeight w:val="141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Основное мероприятие "Оказание государственной поддержки муниципальным образованиям Новосибирской области на строительство объектов централизованных систем холодного водоснабжения"</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09</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8 829,1</w:t>
            </w:r>
          </w:p>
        </w:tc>
      </w:tr>
      <w:tr w:rsidR="00567449" w:rsidRPr="00567449" w:rsidTr="00567449">
        <w:trPr>
          <w:trHeight w:val="189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Обеспечение мероприятий по строительству и реконструкции объектов централизованных систем холодного водоснабжения в рамках подпрограммы "Чистая вода" государственной программы Новосибирской области "Жилищно-коммунальное хозяйство Новосибирской области"</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70640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8 829,1</w:t>
            </w:r>
          </w:p>
        </w:tc>
      </w:tr>
      <w:tr w:rsidR="00567449" w:rsidRPr="00567449" w:rsidTr="00567449">
        <w:trPr>
          <w:trHeight w:val="81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70640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8 829,1</w:t>
            </w:r>
          </w:p>
        </w:tc>
      </w:tr>
      <w:tr w:rsidR="00567449" w:rsidRPr="00567449" w:rsidTr="00567449">
        <w:trPr>
          <w:trHeight w:val="43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Бюджетные инвестиции</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70640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410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8 829,1</w:t>
            </w:r>
          </w:p>
        </w:tc>
      </w:tr>
      <w:tr w:rsidR="00567449" w:rsidRPr="00567449" w:rsidTr="00567449">
        <w:trPr>
          <w:trHeight w:val="51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4 991,6</w:t>
            </w:r>
          </w:p>
        </w:tc>
      </w:tr>
      <w:tr w:rsidR="00567449" w:rsidRPr="00567449" w:rsidTr="00567449">
        <w:trPr>
          <w:trHeight w:val="405"/>
        </w:trPr>
        <w:tc>
          <w:tcPr>
            <w:tcW w:w="3837" w:type="dxa"/>
            <w:tcBorders>
              <w:top w:val="nil"/>
              <w:left w:val="single" w:sz="4" w:space="0" w:color="000000"/>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Мероприятия в области коммунального хозяйства</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25140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4 991,6</w:t>
            </w:r>
          </w:p>
        </w:tc>
      </w:tr>
      <w:tr w:rsidR="00567449" w:rsidRPr="00567449" w:rsidTr="00567449">
        <w:trPr>
          <w:trHeight w:val="94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25140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4 634,2</w:t>
            </w:r>
          </w:p>
        </w:tc>
      </w:tr>
      <w:tr w:rsidR="00567449" w:rsidRPr="00567449" w:rsidTr="00567449">
        <w:trPr>
          <w:trHeight w:val="81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25140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4 634,2</w:t>
            </w:r>
          </w:p>
        </w:tc>
      </w:tr>
      <w:tr w:rsidR="00567449" w:rsidRPr="00567449" w:rsidTr="00567449">
        <w:trPr>
          <w:trHeight w:val="30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бюджетные ассигнования</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25140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357,4</w:t>
            </w:r>
          </w:p>
        </w:tc>
      </w:tr>
      <w:tr w:rsidR="00567449" w:rsidRPr="00567449" w:rsidTr="00567449">
        <w:trPr>
          <w:trHeight w:val="145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Субсидии юридическим лицам (кроме государственных муниципальных) учреждений, государственных корпораций (компаний), индивидуальным предпринимателям, физическим лицам-производителям товаров, работ, услуг</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25140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810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357,4</w:t>
            </w:r>
          </w:p>
        </w:tc>
      </w:tr>
      <w:tr w:rsidR="00567449" w:rsidRPr="00567449" w:rsidTr="00567449">
        <w:trPr>
          <w:trHeight w:val="27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Благоустройство</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20 666,9</w:t>
            </w:r>
          </w:p>
        </w:tc>
      </w:tr>
      <w:tr w:rsidR="00567449" w:rsidRPr="00567449" w:rsidTr="00567449">
        <w:trPr>
          <w:trHeight w:val="72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Государственная программа Новосибирской области "Управление финансами в Новосибирской области"</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475,0</w:t>
            </w:r>
          </w:p>
        </w:tc>
      </w:tr>
      <w:tr w:rsidR="00567449" w:rsidRPr="00567449" w:rsidTr="00567449">
        <w:trPr>
          <w:trHeight w:val="103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475,0</w:t>
            </w:r>
          </w:p>
        </w:tc>
      </w:tr>
      <w:tr w:rsidR="00567449" w:rsidRPr="00567449" w:rsidTr="00567449">
        <w:trPr>
          <w:trHeight w:val="130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475,0</w:t>
            </w:r>
          </w:p>
        </w:tc>
      </w:tr>
      <w:tr w:rsidR="00567449" w:rsidRPr="00567449" w:rsidTr="00567449">
        <w:trPr>
          <w:trHeight w:val="67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475,0</w:t>
            </w:r>
          </w:p>
        </w:tc>
      </w:tr>
      <w:tr w:rsidR="00567449" w:rsidRPr="00567449" w:rsidTr="00567449">
        <w:trPr>
          <w:trHeight w:val="96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475,0</w:t>
            </w:r>
          </w:p>
        </w:tc>
      </w:tr>
      <w:tr w:rsidR="00567449" w:rsidRPr="00567449" w:rsidTr="00567449">
        <w:trPr>
          <w:trHeight w:val="84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Государственная программа Новосибирской области "Жилищно-коммунальное хозяйство Новосибирской области "</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09</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12 203,9</w:t>
            </w:r>
          </w:p>
        </w:tc>
      </w:tr>
      <w:tr w:rsidR="00567449" w:rsidRPr="00567449" w:rsidTr="00567449">
        <w:trPr>
          <w:trHeight w:val="115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 xml:space="preserve">Реализация программ формирования современной городской среды (благоустройство дворовых территорий многоквартирных домов населенных пунктов Новосибирской области) </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F2</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55551</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6 249,8</w:t>
            </w:r>
          </w:p>
        </w:tc>
      </w:tr>
      <w:tr w:rsidR="00567449" w:rsidRPr="00567449" w:rsidTr="00567449">
        <w:trPr>
          <w:trHeight w:val="45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бюджетные ассигнования</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F2</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55551</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6 249,8</w:t>
            </w:r>
          </w:p>
        </w:tc>
      </w:tr>
      <w:tr w:rsidR="00567449" w:rsidRPr="00567449" w:rsidTr="00567449">
        <w:trPr>
          <w:trHeight w:val="141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Субсидии юридическим лицам (корме государственных муниципальных) учреждений, государственных корпораций (компаний), индивидуальным предпринимателям, физическим лицам-производителям товаров, работ, услуг </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F2</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55551</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810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6 249,8</w:t>
            </w:r>
          </w:p>
        </w:tc>
      </w:tr>
      <w:tr w:rsidR="00567449" w:rsidRPr="00567449" w:rsidTr="00567449">
        <w:trPr>
          <w:trHeight w:val="112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Реализация программ формирования современной городской среды (благоустройство общественных пространств населенных пунктов Новосибирской области)</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F2</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55552</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5 954,1</w:t>
            </w:r>
          </w:p>
        </w:tc>
      </w:tr>
      <w:tr w:rsidR="00567449" w:rsidRPr="00567449" w:rsidTr="00567449">
        <w:trPr>
          <w:trHeight w:val="87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Закупки товаров, работ и услуг для обеспечения государственных (муниципальных)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F2</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55552</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5 954,1</w:t>
            </w:r>
          </w:p>
        </w:tc>
      </w:tr>
      <w:tr w:rsidR="00567449" w:rsidRPr="00567449" w:rsidTr="00567449">
        <w:trPr>
          <w:trHeight w:val="79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09</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F2</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55552</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5 954,1</w:t>
            </w:r>
          </w:p>
        </w:tc>
      </w:tr>
      <w:tr w:rsidR="00567449" w:rsidRPr="00567449" w:rsidTr="00567449">
        <w:trPr>
          <w:trHeight w:val="49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proofErr w:type="spellStart"/>
            <w:r w:rsidRPr="00567449">
              <w:rPr>
                <w:rFonts w:ascii="Times New Roman" w:eastAsia="Times New Roman" w:hAnsi="Times New Roman" w:cs="Times New Roman"/>
                <w:sz w:val="16"/>
                <w:szCs w:val="16"/>
              </w:rPr>
              <w:t>Непрограммные</w:t>
            </w:r>
            <w:proofErr w:type="spellEnd"/>
            <w:r w:rsidRPr="00567449">
              <w:rPr>
                <w:rFonts w:ascii="Times New Roman" w:eastAsia="Times New Roman" w:hAnsi="Times New Roman" w:cs="Times New Roman"/>
                <w:sz w:val="16"/>
                <w:szCs w:val="16"/>
              </w:rPr>
              <w:t xml:space="preserve"> направления местного бюджета</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7 988,0</w:t>
            </w:r>
          </w:p>
        </w:tc>
      </w:tr>
      <w:tr w:rsidR="00567449" w:rsidRPr="00567449" w:rsidTr="00567449">
        <w:trPr>
          <w:trHeight w:val="255"/>
        </w:trPr>
        <w:tc>
          <w:tcPr>
            <w:tcW w:w="3837" w:type="dxa"/>
            <w:tcBorders>
              <w:top w:val="nil"/>
              <w:left w:val="single" w:sz="4" w:space="0" w:color="000000"/>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Уличное освещение</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25150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4 500,8</w:t>
            </w:r>
          </w:p>
        </w:tc>
      </w:tr>
      <w:tr w:rsidR="00567449" w:rsidRPr="00567449" w:rsidTr="00567449">
        <w:trPr>
          <w:trHeight w:val="102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25150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4 500,8</w:t>
            </w:r>
          </w:p>
        </w:tc>
      </w:tr>
      <w:tr w:rsidR="00567449" w:rsidRPr="00567449" w:rsidTr="00567449">
        <w:trPr>
          <w:trHeight w:val="69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25150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4 500,8</w:t>
            </w:r>
          </w:p>
        </w:tc>
      </w:tr>
      <w:tr w:rsidR="00567449" w:rsidRPr="00567449" w:rsidTr="00567449">
        <w:trPr>
          <w:trHeight w:val="270"/>
        </w:trPr>
        <w:tc>
          <w:tcPr>
            <w:tcW w:w="3837" w:type="dxa"/>
            <w:tcBorders>
              <w:top w:val="nil"/>
              <w:left w:val="single" w:sz="4" w:space="0" w:color="000000"/>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Озеленение</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25160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w:t>
            </w:r>
          </w:p>
        </w:tc>
      </w:tr>
      <w:tr w:rsidR="00567449" w:rsidRPr="00567449" w:rsidTr="00567449">
        <w:trPr>
          <w:trHeight w:val="106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25160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r>
      <w:tr w:rsidR="00567449" w:rsidRPr="00567449" w:rsidTr="00567449">
        <w:trPr>
          <w:trHeight w:val="75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25160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r>
      <w:tr w:rsidR="00567449" w:rsidRPr="00567449" w:rsidTr="00567449">
        <w:trPr>
          <w:trHeight w:val="525"/>
        </w:trPr>
        <w:tc>
          <w:tcPr>
            <w:tcW w:w="3837" w:type="dxa"/>
            <w:tcBorders>
              <w:top w:val="nil"/>
              <w:left w:val="single" w:sz="4" w:space="0" w:color="000000"/>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Организация и содержание мест захоронения</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25170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483,7</w:t>
            </w:r>
          </w:p>
        </w:tc>
      </w:tr>
      <w:tr w:rsidR="00567449" w:rsidRPr="00567449" w:rsidTr="00567449">
        <w:trPr>
          <w:trHeight w:val="81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25170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483,7</w:t>
            </w:r>
          </w:p>
        </w:tc>
      </w:tr>
      <w:tr w:rsidR="00567449" w:rsidRPr="00567449" w:rsidTr="00567449">
        <w:trPr>
          <w:trHeight w:val="67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25170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483,7</w:t>
            </w:r>
          </w:p>
        </w:tc>
      </w:tr>
      <w:tr w:rsidR="00567449" w:rsidRPr="00567449" w:rsidTr="00567449">
        <w:trPr>
          <w:trHeight w:val="645"/>
        </w:trPr>
        <w:tc>
          <w:tcPr>
            <w:tcW w:w="3837" w:type="dxa"/>
            <w:tcBorders>
              <w:top w:val="nil"/>
              <w:left w:val="single" w:sz="4" w:space="0" w:color="000000"/>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Прочие мероприятия по благоустройству городских округов и поселений</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25180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3 002,5</w:t>
            </w:r>
          </w:p>
        </w:tc>
      </w:tr>
      <w:tr w:rsidR="00567449" w:rsidRPr="00567449" w:rsidTr="00567449">
        <w:trPr>
          <w:trHeight w:val="76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25180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3 002,5</w:t>
            </w:r>
          </w:p>
        </w:tc>
      </w:tr>
      <w:tr w:rsidR="00567449" w:rsidRPr="00567449" w:rsidTr="00567449">
        <w:trPr>
          <w:trHeight w:val="106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25180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3 002,5</w:t>
            </w:r>
          </w:p>
        </w:tc>
      </w:tr>
      <w:tr w:rsidR="00567449" w:rsidRPr="00567449" w:rsidTr="00567449">
        <w:trPr>
          <w:trHeight w:val="25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Образование</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07</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14,0</w:t>
            </w:r>
          </w:p>
        </w:tc>
      </w:tr>
      <w:tr w:rsidR="00567449" w:rsidRPr="00567449" w:rsidTr="00567449">
        <w:trPr>
          <w:trHeight w:val="63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Профессиональная подготовка, переподготовка и повышение квалификации</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07</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4,0</w:t>
            </w:r>
          </w:p>
        </w:tc>
      </w:tr>
      <w:tr w:rsidR="00567449" w:rsidRPr="00567449" w:rsidTr="00567449">
        <w:trPr>
          <w:trHeight w:val="67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07</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27100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4,0</w:t>
            </w:r>
          </w:p>
        </w:tc>
      </w:tr>
      <w:tr w:rsidR="00567449" w:rsidRPr="00567449" w:rsidTr="00567449">
        <w:trPr>
          <w:trHeight w:val="67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07</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27100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4,0</w:t>
            </w:r>
          </w:p>
        </w:tc>
      </w:tr>
      <w:tr w:rsidR="00567449" w:rsidRPr="00567449" w:rsidTr="00567449">
        <w:trPr>
          <w:trHeight w:val="31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Молодежная политика </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07</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07</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10,0</w:t>
            </w:r>
          </w:p>
        </w:tc>
      </w:tr>
      <w:tr w:rsidR="00567449" w:rsidRPr="00567449" w:rsidTr="00567449">
        <w:trPr>
          <w:trHeight w:val="42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07</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07</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10,0</w:t>
            </w:r>
          </w:p>
        </w:tc>
      </w:tr>
      <w:tr w:rsidR="00567449" w:rsidRPr="00567449" w:rsidTr="00567449">
        <w:trPr>
          <w:trHeight w:val="45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Проведение мероприятий для детей и молодежи</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07</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07</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27170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10,0</w:t>
            </w:r>
          </w:p>
        </w:tc>
      </w:tr>
      <w:tr w:rsidR="00567449" w:rsidRPr="00567449" w:rsidTr="00567449">
        <w:trPr>
          <w:trHeight w:val="79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07</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07</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27170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10,0</w:t>
            </w:r>
          </w:p>
        </w:tc>
      </w:tr>
      <w:tr w:rsidR="00567449" w:rsidRPr="00567449" w:rsidTr="00567449">
        <w:trPr>
          <w:trHeight w:val="67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07</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07</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27170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10,0</w:t>
            </w:r>
          </w:p>
        </w:tc>
      </w:tr>
      <w:tr w:rsidR="00567449" w:rsidRPr="00567449" w:rsidTr="00567449">
        <w:trPr>
          <w:trHeight w:val="25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Культура и кинематография</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408,8</w:t>
            </w:r>
          </w:p>
        </w:tc>
      </w:tr>
      <w:tr w:rsidR="00567449" w:rsidRPr="00567449" w:rsidTr="00567449">
        <w:trPr>
          <w:trHeight w:val="33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Культура</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408,8</w:t>
            </w:r>
          </w:p>
        </w:tc>
      </w:tr>
      <w:tr w:rsidR="00567449" w:rsidRPr="00567449" w:rsidTr="00567449">
        <w:trPr>
          <w:trHeight w:val="61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Мероприятия в сфере культуры, кинематографии, средств массовой информации</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27370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408,8</w:t>
            </w:r>
          </w:p>
        </w:tc>
      </w:tr>
      <w:tr w:rsidR="00567449" w:rsidRPr="00567449" w:rsidTr="00567449">
        <w:trPr>
          <w:trHeight w:val="67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 (муниципальных)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27370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408,8</w:t>
            </w:r>
          </w:p>
        </w:tc>
      </w:tr>
      <w:tr w:rsidR="00567449" w:rsidRPr="00567449" w:rsidTr="00567449">
        <w:trPr>
          <w:trHeight w:val="67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27370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408,8</w:t>
            </w:r>
          </w:p>
        </w:tc>
      </w:tr>
      <w:tr w:rsidR="00567449" w:rsidRPr="00567449" w:rsidTr="00567449">
        <w:trPr>
          <w:trHeight w:val="25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Социальная политика</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580,3</w:t>
            </w:r>
          </w:p>
        </w:tc>
      </w:tr>
      <w:tr w:rsidR="00567449" w:rsidRPr="00567449" w:rsidTr="00567449">
        <w:trPr>
          <w:trHeight w:val="25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Пенсионное обеспечение</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580,3</w:t>
            </w:r>
          </w:p>
        </w:tc>
      </w:tr>
      <w:tr w:rsidR="00567449" w:rsidRPr="00567449" w:rsidTr="00567449">
        <w:trPr>
          <w:trHeight w:val="42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580,3</w:t>
            </w:r>
          </w:p>
        </w:tc>
      </w:tr>
      <w:tr w:rsidR="00567449" w:rsidRPr="00567449" w:rsidTr="00567449">
        <w:trPr>
          <w:trHeight w:val="42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Доплаты к пенсиям муниципальных служащих</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26010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580,3</w:t>
            </w:r>
          </w:p>
        </w:tc>
      </w:tr>
      <w:tr w:rsidR="00567449" w:rsidRPr="00567449" w:rsidTr="00567449">
        <w:trPr>
          <w:trHeight w:val="43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Социальное обеспечение и иные выплаты населению</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26010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580,3</w:t>
            </w:r>
          </w:p>
        </w:tc>
      </w:tr>
      <w:tr w:rsidR="00567449" w:rsidRPr="00567449" w:rsidTr="00567449">
        <w:trPr>
          <w:trHeight w:val="45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Публичные нормативные социальные выплаты гражданам</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26010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310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580,3</w:t>
            </w:r>
          </w:p>
        </w:tc>
      </w:tr>
      <w:tr w:rsidR="00567449" w:rsidRPr="00567449" w:rsidTr="00567449">
        <w:trPr>
          <w:trHeight w:val="25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Физическая культура и спорт</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10 551,3</w:t>
            </w:r>
          </w:p>
        </w:tc>
      </w:tr>
      <w:tr w:rsidR="00567449" w:rsidRPr="00567449" w:rsidTr="00567449">
        <w:trPr>
          <w:trHeight w:val="25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Массовый спорт</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10 526,3</w:t>
            </w:r>
          </w:p>
        </w:tc>
      </w:tr>
      <w:tr w:rsidR="00567449" w:rsidRPr="00567449" w:rsidTr="00567449">
        <w:trPr>
          <w:trHeight w:val="82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Государственная </w:t>
            </w:r>
            <w:proofErr w:type="spellStart"/>
            <w:r w:rsidRPr="00567449">
              <w:rPr>
                <w:rFonts w:ascii="Times New Roman" w:eastAsia="Times New Roman" w:hAnsi="Times New Roman" w:cs="Times New Roman"/>
                <w:b/>
                <w:bCs/>
                <w:sz w:val="16"/>
                <w:szCs w:val="16"/>
              </w:rPr>
              <w:t>прогамма</w:t>
            </w:r>
            <w:proofErr w:type="spellEnd"/>
            <w:r w:rsidRPr="00567449">
              <w:rPr>
                <w:rFonts w:ascii="Times New Roman" w:eastAsia="Times New Roman" w:hAnsi="Times New Roman" w:cs="Times New Roman"/>
                <w:b/>
                <w:bCs/>
                <w:sz w:val="16"/>
                <w:szCs w:val="16"/>
              </w:rPr>
              <w:t xml:space="preserve"> "Развитие физической культуры и спорта в Новосибирской на 2015-2021 годы"</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14</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10 526,3</w:t>
            </w:r>
          </w:p>
        </w:tc>
      </w:tr>
      <w:tr w:rsidR="00567449" w:rsidRPr="00567449" w:rsidTr="00567449">
        <w:trPr>
          <w:trHeight w:val="168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Основное мероприятие "Государственная поддержка муниципальных образований Новосибирской области  в части малобюджетного строительства, реконструкции, ремонта спортивных сооружений, обеспечения оборудованием спортивных объектов"</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14</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07</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10 526,3</w:t>
            </w:r>
          </w:p>
        </w:tc>
      </w:tr>
      <w:tr w:rsidR="00567449" w:rsidRPr="00567449" w:rsidTr="00567449">
        <w:trPr>
          <w:trHeight w:val="100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lastRenderedPageBreak/>
              <w:t>Реализация мероприятий в рамках государственной программы "Развитие физической культуры и спорта в Новосибирской области"</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14</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07</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70740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10 526,3</w:t>
            </w:r>
          </w:p>
        </w:tc>
      </w:tr>
      <w:tr w:rsidR="00567449" w:rsidRPr="00567449" w:rsidTr="00567449">
        <w:trPr>
          <w:trHeight w:val="105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14</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07</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70740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10 526,3</w:t>
            </w:r>
          </w:p>
        </w:tc>
      </w:tr>
      <w:tr w:rsidR="00567449" w:rsidRPr="00567449" w:rsidTr="00567449">
        <w:trPr>
          <w:trHeight w:val="81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02</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14</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07</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70740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240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10 526,3</w:t>
            </w:r>
          </w:p>
        </w:tc>
      </w:tr>
      <w:tr w:rsidR="00567449" w:rsidRPr="00567449" w:rsidTr="00567449">
        <w:trPr>
          <w:trHeight w:val="55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Другие мероприятия в области физической культуры и спорта</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25,0</w:t>
            </w:r>
          </w:p>
        </w:tc>
      </w:tr>
      <w:tr w:rsidR="00567449" w:rsidRPr="00567449" w:rsidTr="00567449">
        <w:trPr>
          <w:trHeight w:val="55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25,0</w:t>
            </w:r>
          </w:p>
        </w:tc>
      </w:tr>
      <w:tr w:rsidR="00567449" w:rsidRPr="00567449" w:rsidTr="00567449">
        <w:trPr>
          <w:trHeight w:val="405"/>
        </w:trPr>
        <w:tc>
          <w:tcPr>
            <w:tcW w:w="3837" w:type="dxa"/>
            <w:tcBorders>
              <w:top w:val="nil"/>
              <w:left w:val="single" w:sz="4" w:space="0" w:color="000000"/>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 Проведение мероприятий в сфере  физической культуры и спорта</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05</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28010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25,0</w:t>
            </w:r>
          </w:p>
        </w:tc>
      </w:tr>
      <w:tr w:rsidR="00567449" w:rsidRPr="00567449" w:rsidTr="00567449">
        <w:trPr>
          <w:trHeight w:val="88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28010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25,0</w:t>
            </w:r>
          </w:p>
        </w:tc>
      </w:tr>
      <w:tr w:rsidR="00567449" w:rsidRPr="00567449" w:rsidTr="00567449">
        <w:trPr>
          <w:trHeight w:val="79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11</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05</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28010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25,0</w:t>
            </w:r>
          </w:p>
        </w:tc>
      </w:tr>
      <w:tr w:rsidR="00567449" w:rsidRPr="00567449" w:rsidTr="00567449">
        <w:trPr>
          <w:trHeight w:val="31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МКУК "Краснозерский Дом культуры"</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15 044,9</w:t>
            </w:r>
          </w:p>
        </w:tc>
      </w:tr>
      <w:tr w:rsidR="00567449" w:rsidRPr="00567449" w:rsidTr="00567449">
        <w:trPr>
          <w:trHeight w:val="25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Культура и кинематография</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15 044,9</w:t>
            </w:r>
          </w:p>
        </w:tc>
      </w:tr>
      <w:tr w:rsidR="00567449" w:rsidRPr="00567449" w:rsidTr="00567449">
        <w:trPr>
          <w:trHeight w:val="25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Культура</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15 044,9</w:t>
            </w:r>
          </w:p>
        </w:tc>
      </w:tr>
      <w:tr w:rsidR="00567449" w:rsidRPr="00567449" w:rsidTr="00567449">
        <w:trPr>
          <w:trHeight w:val="84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Государственная программа Новосибирской области "Управление государственными финансами в Новосибирской области "</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2 912,5</w:t>
            </w:r>
          </w:p>
        </w:tc>
      </w:tr>
      <w:tr w:rsidR="00567449" w:rsidRPr="00567449" w:rsidTr="00567449">
        <w:trPr>
          <w:trHeight w:val="90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2 912,5</w:t>
            </w:r>
          </w:p>
        </w:tc>
      </w:tr>
      <w:tr w:rsidR="00567449" w:rsidRPr="00567449" w:rsidTr="00567449">
        <w:trPr>
          <w:trHeight w:val="135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государственными финансами в Новосибирской области "</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2 912,5</w:t>
            </w:r>
          </w:p>
        </w:tc>
      </w:tr>
      <w:tr w:rsidR="00567449" w:rsidRPr="00567449" w:rsidTr="00567449">
        <w:trPr>
          <w:trHeight w:val="135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2 512,5</w:t>
            </w:r>
          </w:p>
        </w:tc>
      </w:tr>
      <w:tr w:rsidR="00567449" w:rsidRPr="00567449" w:rsidTr="00567449">
        <w:trPr>
          <w:trHeight w:val="45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выплату персоналу казенных учреждений</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110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2 512,5</w:t>
            </w:r>
          </w:p>
        </w:tc>
      </w:tr>
      <w:tr w:rsidR="00567449" w:rsidRPr="00567449" w:rsidTr="00567449">
        <w:trPr>
          <w:trHeight w:val="67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Закупка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400,0</w:t>
            </w:r>
          </w:p>
        </w:tc>
      </w:tr>
      <w:tr w:rsidR="00567449" w:rsidRPr="00567449" w:rsidTr="00567449">
        <w:trPr>
          <w:trHeight w:val="67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Иные закупки </w:t>
            </w:r>
            <w:proofErr w:type="spellStart"/>
            <w:r w:rsidRPr="00567449">
              <w:rPr>
                <w:rFonts w:ascii="Times New Roman" w:eastAsia="Times New Roman" w:hAnsi="Times New Roman" w:cs="Times New Roman"/>
                <w:sz w:val="16"/>
                <w:szCs w:val="16"/>
              </w:rPr>
              <w:t>товаров,работ</w:t>
            </w:r>
            <w:proofErr w:type="spellEnd"/>
            <w:r w:rsidRPr="00567449">
              <w:rPr>
                <w:rFonts w:ascii="Times New Roman" w:eastAsia="Times New Roman" w:hAnsi="Times New Roman" w:cs="Times New Roman"/>
                <w:sz w:val="16"/>
                <w:szCs w:val="16"/>
              </w:rPr>
              <w:t xml:space="preserve"> и услуг для обеспечения государственных(муниципальных)нужд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400,0</w:t>
            </w:r>
          </w:p>
        </w:tc>
      </w:tr>
      <w:tr w:rsidR="00567449" w:rsidRPr="00567449" w:rsidTr="00567449">
        <w:trPr>
          <w:trHeight w:val="420"/>
        </w:trPr>
        <w:tc>
          <w:tcPr>
            <w:tcW w:w="3837" w:type="dxa"/>
            <w:tcBorders>
              <w:top w:val="nil"/>
              <w:left w:val="nil"/>
              <w:bottom w:val="nil"/>
              <w:right w:val="nil"/>
            </w:tcBorders>
            <w:shd w:val="clear" w:color="auto" w:fill="auto"/>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12 132,4</w:t>
            </w:r>
          </w:p>
        </w:tc>
      </w:tr>
      <w:tr w:rsidR="00567449" w:rsidRPr="00567449" w:rsidTr="00567449">
        <w:trPr>
          <w:trHeight w:val="420"/>
        </w:trPr>
        <w:tc>
          <w:tcPr>
            <w:tcW w:w="38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xml:space="preserve">Расходы на обеспечение деятельности </w:t>
            </w:r>
            <w:proofErr w:type="spellStart"/>
            <w:r w:rsidRPr="00567449">
              <w:rPr>
                <w:rFonts w:ascii="Times New Roman" w:eastAsia="Times New Roman" w:hAnsi="Times New Roman" w:cs="Times New Roman"/>
                <w:b/>
                <w:bCs/>
                <w:sz w:val="16"/>
                <w:szCs w:val="16"/>
              </w:rPr>
              <w:t>культурно-досуговых</w:t>
            </w:r>
            <w:proofErr w:type="spellEnd"/>
            <w:r w:rsidRPr="00567449">
              <w:rPr>
                <w:rFonts w:ascii="Times New Roman" w:eastAsia="Times New Roman" w:hAnsi="Times New Roman" w:cs="Times New Roman"/>
                <w:b/>
                <w:bCs/>
                <w:sz w:val="16"/>
                <w:szCs w:val="16"/>
              </w:rPr>
              <w:t xml:space="preserve"> центров  </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27330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12 132,4</w:t>
            </w:r>
          </w:p>
        </w:tc>
      </w:tr>
      <w:tr w:rsidR="00567449" w:rsidRPr="00567449" w:rsidTr="00567449">
        <w:trPr>
          <w:trHeight w:val="135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27330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9 714,7</w:t>
            </w:r>
          </w:p>
        </w:tc>
      </w:tr>
      <w:tr w:rsidR="00567449" w:rsidRPr="00567449" w:rsidTr="00567449">
        <w:trPr>
          <w:trHeight w:val="45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выплаты персоналу казенных учреждений</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27330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110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9 714,7</w:t>
            </w:r>
          </w:p>
        </w:tc>
      </w:tr>
      <w:tr w:rsidR="00567449" w:rsidRPr="00567449" w:rsidTr="00567449">
        <w:trPr>
          <w:trHeight w:val="67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27330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2 364,1</w:t>
            </w:r>
          </w:p>
        </w:tc>
      </w:tr>
      <w:tr w:rsidR="00567449" w:rsidRPr="00567449" w:rsidTr="00567449">
        <w:trPr>
          <w:trHeight w:val="67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27330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2 364,1</w:t>
            </w:r>
          </w:p>
        </w:tc>
      </w:tr>
      <w:tr w:rsidR="00567449" w:rsidRPr="00567449" w:rsidTr="00567449">
        <w:trPr>
          <w:trHeight w:val="28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бюджетные ассигнования</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27330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53,6</w:t>
            </w:r>
          </w:p>
        </w:tc>
      </w:tr>
      <w:tr w:rsidR="00567449" w:rsidRPr="00567449" w:rsidTr="00567449">
        <w:trPr>
          <w:trHeight w:val="31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Уплата налогов, сборов и иных платежей</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27330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850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53,6</w:t>
            </w:r>
          </w:p>
        </w:tc>
      </w:tr>
      <w:tr w:rsidR="00567449" w:rsidRPr="00567449" w:rsidTr="00567449">
        <w:trPr>
          <w:trHeight w:val="31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МКУК "Краснозерский ХКМ"</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4 927,3</w:t>
            </w:r>
          </w:p>
        </w:tc>
      </w:tr>
      <w:tr w:rsidR="00567449" w:rsidRPr="00567449" w:rsidTr="00567449">
        <w:trPr>
          <w:trHeight w:val="31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Культура и кинематография</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4 927,3</w:t>
            </w:r>
          </w:p>
        </w:tc>
      </w:tr>
      <w:tr w:rsidR="00567449" w:rsidRPr="00567449" w:rsidTr="00567449">
        <w:trPr>
          <w:trHeight w:val="31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Культура</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4 927,3</w:t>
            </w:r>
          </w:p>
        </w:tc>
      </w:tr>
      <w:tr w:rsidR="00567449" w:rsidRPr="00567449" w:rsidTr="00567449">
        <w:trPr>
          <w:trHeight w:val="84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Государственная программа Новосибирской области "Управление государственными финансами в Новосибирской области "</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837,5</w:t>
            </w:r>
          </w:p>
        </w:tc>
      </w:tr>
      <w:tr w:rsidR="00567449" w:rsidRPr="00567449" w:rsidTr="00567449">
        <w:trPr>
          <w:trHeight w:val="90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837,5</w:t>
            </w:r>
          </w:p>
        </w:tc>
      </w:tr>
      <w:tr w:rsidR="00567449" w:rsidRPr="00567449" w:rsidTr="00567449">
        <w:trPr>
          <w:trHeight w:val="135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государственными финансами в Новосибирской области "</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837,5</w:t>
            </w:r>
          </w:p>
        </w:tc>
      </w:tr>
      <w:tr w:rsidR="00567449" w:rsidRPr="00567449" w:rsidTr="00567449">
        <w:trPr>
          <w:trHeight w:val="135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837,5</w:t>
            </w:r>
          </w:p>
        </w:tc>
      </w:tr>
      <w:tr w:rsidR="00567449" w:rsidRPr="00567449" w:rsidTr="00567449">
        <w:trPr>
          <w:trHeight w:val="45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выплату персоналу казенных учреждений</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03</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70510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110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837,5</w:t>
            </w:r>
          </w:p>
        </w:tc>
      </w:tr>
      <w:tr w:rsidR="00567449" w:rsidRPr="00567449" w:rsidTr="00567449">
        <w:trPr>
          <w:trHeight w:val="42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proofErr w:type="spellStart"/>
            <w:r w:rsidRPr="00567449">
              <w:rPr>
                <w:rFonts w:ascii="Times New Roman" w:eastAsia="Times New Roman" w:hAnsi="Times New Roman" w:cs="Times New Roman"/>
                <w:b/>
                <w:bCs/>
                <w:sz w:val="16"/>
                <w:szCs w:val="16"/>
              </w:rPr>
              <w:t>Непрограммные</w:t>
            </w:r>
            <w:proofErr w:type="spellEnd"/>
            <w:r w:rsidRPr="00567449">
              <w:rPr>
                <w:rFonts w:ascii="Times New Roman" w:eastAsia="Times New Roman" w:hAnsi="Times New Roman" w:cs="Times New Roman"/>
                <w:b/>
                <w:bCs/>
                <w:sz w:val="16"/>
                <w:szCs w:val="16"/>
              </w:rPr>
              <w:t xml:space="preserve"> направления местного бюджета</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00000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4 089,8</w:t>
            </w:r>
          </w:p>
        </w:tc>
      </w:tr>
      <w:tr w:rsidR="00567449" w:rsidRPr="00567449" w:rsidTr="00567449">
        <w:trPr>
          <w:trHeight w:val="45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xml:space="preserve">Расходы на обеспечение деятельности </w:t>
            </w:r>
            <w:proofErr w:type="spellStart"/>
            <w:r w:rsidRPr="00567449">
              <w:rPr>
                <w:rFonts w:ascii="Times New Roman" w:eastAsia="Times New Roman" w:hAnsi="Times New Roman" w:cs="Times New Roman"/>
                <w:sz w:val="16"/>
                <w:szCs w:val="16"/>
              </w:rPr>
              <w:t>художествено-краеведческого</w:t>
            </w:r>
            <w:proofErr w:type="spellEnd"/>
            <w:r w:rsidRPr="00567449">
              <w:rPr>
                <w:rFonts w:ascii="Times New Roman" w:eastAsia="Times New Roman" w:hAnsi="Times New Roman" w:cs="Times New Roman"/>
                <w:sz w:val="16"/>
                <w:szCs w:val="16"/>
              </w:rPr>
              <w:t xml:space="preserve">  музеев</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27350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 </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3 352,4</w:t>
            </w:r>
          </w:p>
        </w:tc>
      </w:tr>
      <w:tr w:rsidR="00567449" w:rsidRPr="00567449" w:rsidTr="00567449">
        <w:trPr>
          <w:trHeight w:val="135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27350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3 352,4</w:t>
            </w:r>
          </w:p>
        </w:tc>
      </w:tr>
      <w:tr w:rsidR="00567449" w:rsidRPr="00567449" w:rsidTr="00567449">
        <w:trPr>
          <w:trHeight w:val="45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Расходы на выплаты персоналу казенных учреждений</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27350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110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3 352,4</w:t>
            </w:r>
          </w:p>
        </w:tc>
      </w:tr>
      <w:tr w:rsidR="00567449" w:rsidRPr="00567449" w:rsidTr="00567449">
        <w:trPr>
          <w:trHeight w:val="67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27350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720,9</w:t>
            </w:r>
          </w:p>
        </w:tc>
      </w:tr>
      <w:tr w:rsidR="00567449" w:rsidRPr="00567449" w:rsidTr="00567449">
        <w:trPr>
          <w:trHeight w:val="675"/>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27350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240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720,9</w:t>
            </w:r>
          </w:p>
        </w:tc>
      </w:tr>
      <w:tr w:rsidR="00567449" w:rsidRPr="00567449" w:rsidTr="00567449">
        <w:trPr>
          <w:trHeight w:val="45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Иные бюджетные ассигнования</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27350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800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16,5</w:t>
            </w:r>
          </w:p>
        </w:tc>
      </w:tr>
      <w:tr w:rsidR="00567449" w:rsidRPr="00567449" w:rsidTr="00567449">
        <w:trPr>
          <w:trHeight w:val="450"/>
        </w:trPr>
        <w:tc>
          <w:tcPr>
            <w:tcW w:w="3837" w:type="dxa"/>
            <w:tcBorders>
              <w:top w:val="nil"/>
              <w:left w:val="single" w:sz="4" w:space="0" w:color="000000"/>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lastRenderedPageBreak/>
              <w:t>Уплата налогов, сборов и иных платежей</w:t>
            </w:r>
          </w:p>
        </w:tc>
        <w:tc>
          <w:tcPr>
            <w:tcW w:w="1303"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219</w:t>
            </w:r>
          </w:p>
        </w:tc>
        <w:tc>
          <w:tcPr>
            <w:tcW w:w="771"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08</w:t>
            </w:r>
          </w:p>
        </w:tc>
        <w:tc>
          <w:tcPr>
            <w:tcW w:w="10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01</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98.</w:t>
            </w:r>
          </w:p>
        </w:tc>
        <w:tc>
          <w:tcPr>
            <w:tcW w:w="33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w:t>
            </w:r>
          </w:p>
        </w:tc>
        <w:tc>
          <w:tcPr>
            <w:tcW w:w="416"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00</w:t>
            </w:r>
          </w:p>
        </w:tc>
        <w:tc>
          <w:tcPr>
            <w:tcW w:w="625"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27350</w:t>
            </w:r>
          </w:p>
        </w:tc>
        <w:tc>
          <w:tcPr>
            <w:tcW w:w="864" w:type="dxa"/>
            <w:tcBorders>
              <w:top w:val="nil"/>
              <w:left w:val="nil"/>
              <w:bottom w:val="single" w:sz="4"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850</w:t>
            </w:r>
          </w:p>
        </w:tc>
        <w:tc>
          <w:tcPr>
            <w:tcW w:w="999" w:type="dxa"/>
            <w:tcBorders>
              <w:top w:val="nil"/>
              <w:left w:val="nil"/>
              <w:bottom w:val="single" w:sz="4" w:space="0" w:color="000000"/>
              <w:right w:val="single" w:sz="4" w:space="0" w:color="000000"/>
            </w:tcBorders>
            <w:shd w:val="clear" w:color="auto" w:fill="auto"/>
            <w:vAlign w:val="bottom"/>
            <w:hideMark/>
          </w:tcPr>
          <w:p w:rsidR="00567449" w:rsidRPr="00567449" w:rsidRDefault="00567449" w:rsidP="00567449">
            <w:pPr>
              <w:spacing w:after="0" w:line="240" w:lineRule="auto"/>
              <w:jc w:val="right"/>
              <w:rPr>
                <w:rFonts w:ascii="Times New Roman" w:eastAsia="Times New Roman" w:hAnsi="Times New Roman" w:cs="Times New Roman"/>
                <w:sz w:val="16"/>
                <w:szCs w:val="16"/>
              </w:rPr>
            </w:pPr>
            <w:r w:rsidRPr="00567449">
              <w:rPr>
                <w:rFonts w:ascii="Times New Roman" w:eastAsia="Times New Roman" w:hAnsi="Times New Roman" w:cs="Times New Roman"/>
                <w:sz w:val="16"/>
                <w:szCs w:val="16"/>
              </w:rPr>
              <w:t>16,5</w:t>
            </w:r>
          </w:p>
        </w:tc>
      </w:tr>
      <w:tr w:rsidR="00567449" w:rsidRPr="00567449" w:rsidTr="00567449">
        <w:trPr>
          <w:trHeight w:val="255"/>
        </w:trPr>
        <w:tc>
          <w:tcPr>
            <w:tcW w:w="3837" w:type="dxa"/>
            <w:tcBorders>
              <w:top w:val="single" w:sz="8" w:space="0" w:color="000000"/>
              <w:left w:val="single" w:sz="8" w:space="0" w:color="000000"/>
              <w:bottom w:val="single" w:sz="8" w:space="0" w:color="000000"/>
              <w:right w:val="single" w:sz="4" w:space="0" w:color="000000"/>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Итого расходов</w:t>
            </w:r>
          </w:p>
        </w:tc>
        <w:tc>
          <w:tcPr>
            <w:tcW w:w="1303" w:type="dxa"/>
            <w:tcBorders>
              <w:top w:val="single" w:sz="8" w:space="0" w:color="000000"/>
              <w:left w:val="nil"/>
              <w:bottom w:val="single" w:sz="8" w:space="0" w:color="000000"/>
              <w:right w:val="single" w:sz="4" w:space="0" w:color="000000"/>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771" w:type="dxa"/>
            <w:tcBorders>
              <w:top w:val="single" w:sz="8" w:space="0" w:color="000000"/>
              <w:left w:val="nil"/>
              <w:bottom w:val="single" w:sz="8" w:space="0" w:color="000000"/>
              <w:right w:val="single" w:sz="4" w:space="0" w:color="000000"/>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1025" w:type="dxa"/>
            <w:tcBorders>
              <w:top w:val="single" w:sz="8" w:space="0" w:color="000000"/>
              <w:left w:val="nil"/>
              <w:bottom w:val="single" w:sz="8" w:space="0" w:color="000000"/>
              <w:right w:val="single" w:sz="4" w:space="0" w:color="000000"/>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2657" w:type="dxa"/>
            <w:gridSpan w:val="5"/>
            <w:tcBorders>
              <w:top w:val="single" w:sz="8" w:space="0" w:color="000000"/>
              <w:left w:val="nil"/>
              <w:bottom w:val="single" w:sz="8" w:space="0" w:color="000000"/>
              <w:right w:val="single" w:sz="4" w:space="0" w:color="000000"/>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 </w:t>
            </w:r>
          </w:p>
        </w:tc>
        <w:tc>
          <w:tcPr>
            <w:tcW w:w="999" w:type="dxa"/>
            <w:tcBorders>
              <w:top w:val="single" w:sz="8" w:space="0" w:color="000000"/>
              <w:left w:val="nil"/>
              <w:bottom w:val="single" w:sz="8" w:space="0" w:color="000000"/>
              <w:right w:val="single" w:sz="8" w:space="0" w:color="000000"/>
            </w:tcBorders>
            <w:shd w:val="clear" w:color="auto" w:fill="auto"/>
            <w:noWrap/>
            <w:vAlign w:val="bottom"/>
            <w:hideMark/>
          </w:tcPr>
          <w:p w:rsidR="00567449" w:rsidRPr="00567449" w:rsidRDefault="00567449" w:rsidP="00567449">
            <w:pPr>
              <w:spacing w:after="0" w:line="240" w:lineRule="auto"/>
              <w:jc w:val="right"/>
              <w:rPr>
                <w:rFonts w:ascii="Times New Roman" w:eastAsia="Times New Roman" w:hAnsi="Times New Roman" w:cs="Times New Roman"/>
                <w:b/>
                <w:bCs/>
                <w:sz w:val="16"/>
                <w:szCs w:val="16"/>
              </w:rPr>
            </w:pPr>
            <w:r w:rsidRPr="00567449">
              <w:rPr>
                <w:rFonts w:ascii="Times New Roman" w:eastAsia="Times New Roman" w:hAnsi="Times New Roman" w:cs="Times New Roman"/>
                <w:b/>
                <w:bCs/>
                <w:sz w:val="16"/>
                <w:szCs w:val="16"/>
              </w:rPr>
              <w:t>186 609,0</w:t>
            </w:r>
          </w:p>
        </w:tc>
      </w:tr>
    </w:tbl>
    <w:p w:rsidR="00567449" w:rsidRDefault="00567449" w:rsidP="00567449">
      <w:pPr>
        <w:spacing w:after="0" w:line="240" w:lineRule="auto"/>
        <w:rPr>
          <w:rFonts w:ascii="Arial CYR" w:eastAsia="Times New Roman" w:hAnsi="Arial CYR" w:cs="Arial CYR"/>
          <w:sz w:val="20"/>
          <w:szCs w:val="20"/>
        </w:rPr>
        <w:sectPr w:rsidR="00567449" w:rsidSect="00567449">
          <w:pgSz w:w="11906" w:h="16838"/>
          <w:pgMar w:top="1134" w:right="850" w:bottom="1134" w:left="1701" w:header="708" w:footer="708" w:gutter="0"/>
          <w:cols w:space="708"/>
          <w:docGrid w:linePitch="360"/>
        </w:sectPr>
      </w:pPr>
    </w:p>
    <w:tbl>
      <w:tblPr>
        <w:tblW w:w="15257" w:type="dxa"/>
        <w:tblInd w:w="93" w:type="dxa"/>
        <w:tblLook w:val="04A0"/>
      </w:tblPr>
      <w:tblGrid>
        <w:gridCol w:w="3143"/>
        <w:gridCol w:w="36"/>
        <w:gridCol w:w="1267"/>
        <w:gridCol w:w="771"/>
        <w:gridCol w:w="1025"/>
        <w:gridCol w:w="416"/>
        <w:gridCol w:w="336"/>
        <w:gridCol w:w="416"/>
        <w:gridCol w:w="625"/>
        <w:gridCol w:w="864"/>
        <w:gridCol w:w="999"/>
        <w:gridCol w:w="2875"/>
        <w:gridCol w:w="1409"/>
        <w:gridCol w:w="618"/>
        <w:gridCol w:w="457"/>
      </w:tblGrid>
      <w:tr w:rsidR="00567449" w:rsidRPr="00567449" w:rsidTr="00567449">
        <w:trPr>
          <w:gridAfter w:val="4"/>
          <w:wAfter w:w="5359" w:type="dxa"/>
          <w:trHeight w:val="465"/>
        </w:trPr>
        <w:tc>
          <w:tcPr>
            <w:tcW w:w="3143" w:type="dxa"/>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Arial CYR" w:eastAsia="Times New Roman" w:hAnsi="Arial CYR" w:cs="Arial CYR"/>
                <w:sz w:val="20"/>
                <w:szCs w:val="20"/>
              </w:rPr>
            </w:pPr>
          </w:p>
        </w:tc>
        <w:tc>
          <w:tcPr>
            <w:tcW w:w="1303" w:type="dxa"/>
            <w:gridSpan w:val="2"/>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Arial CYR" w:eastAsia="Times New Roman" w:hAnsi="Arial CYR" w:cs="Arial CYR"/>
                <w:sz w:val="20"/>
                <w:szCs w:val="20"/>
              </w:rPr>
            </w:pPr>
          </w:p>
        </w:tc>
        <w:tc>
          <w:tcPr>
            <w:tcW w:w="771" w:type="dxa"/>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p w:rsidR="00567449" w:rsidRPr="00567449" w:rsidRDefault="00567449" w:rsidP="00567449">
            <w:pPr>
              <w:spacing w:after="0" w:line="240" w:lineRule="auto"/>
              <w:rPr>
                <w:rFonts w:ascii="Times New Roman" w:eastAsia="Times New Roman" w:hAnsi="Times New Roman" w:cs="Times New Roman"/>
                <w:sz w:val="20"/>
                <w:szCs w:val="20"/>
              </w:rPr>
            </w:pPr>
          </w:p>
        </w:tc>
        <w:tc>
          <w:tcPr>
            <w:tcW w:w="1025" w:type="dxa"/>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Arial CYR" w:eastAsia="Times New Roman" w:hAnsi="Arial CYR" w:cs="Arial CYR"/>
                <w:sz w:val="20"/>
                <w:szCs w:val="20"/>
              </w:rPr>
            </w:pPr>
          </w:p>
        </w:tc>
        <w:tc>
          <w:tcPr>
            <w:tcW w:w="416" w:type="dxa"/>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Arial CYR" w:eastAsia="Times New Roman" w:hAnsi="Arial CYR" w:cs="Arial CYR"/>
                <w:sz w:val="20"/>
                <w:szCs w:val="20"/>
              </w:rPr>
            </w:pPr>
          </w:p>
        </w:tc>
        <w:tc>
          <w:tcPr>
            <w:tcW w:w="336" w:type="dxa"/>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Arial CYR" w:eastAsia="Times New Roman" w:hAnsi="Arial CYR" w:cs="Arial CYR"/>
                <w:sz w:val="20"/>
                <w:szCs w:val="20"/>
              </w:rPr>
            </w:pPr>
          </w:p>
        </w:tc>
        <w:tc>
          <w:tcPr>
            <w:tcW w:w="416" w:type="dxa"/>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Arial CYR" w:eastAsia="Times New Roman" w:hAnsi="Arial CYR" w:cs="Arial CYR"/>
                <w:sz w:val="20"/>
                <w:szCs w:val="20"/>
              </w:rPr>
            </w:pPr>
          </w:p>
        </w:tc>
        <w:tc>
          <w:tcPr>
            <w:tcW w:w="625" w:type="dxa"/>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Arial CYR" w:eastAsia="Times New Roman" w:hAnsi="Arial CYR" w:cs="Arial CYR"/>
                <w:sz w:val="20"/>
                <w:szCs w:val="20"/>
              </w:rPr>
            </w:pPr>
          </w:p>
        </w:tc>
        <w:tc>
          <w:tcPr>
            <w:tcW w:w="864" w:type="dxa"/>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Arial CYR" w:eastAsia="Times New Roman" w:hAnsi="Arial CYR" w:cs="Arial CYR"/>
                <w:sz w:val="20"/>
                <w:szCs w:val="20"/>
              </w:rPr>
            </w:pPr>
          </w:p>
        </w:tc>
        <w:tc>
          <w:tcPr>
            <w:tcW w:w="999" w:type="dxa"/>
            <w:tcBorders>
              <w:top w:val="nil"/>
              <w:left w:val="nil"/>
              <w:bottom w:val="nil"/>
              <w:right w:val="nil"/>
            </w:tcBorders>
            <w:shd w:val="clear" w:color="auto" w:fill="auto"/>
            <w:noWrap/>
            <w:vAlign w:val="bottom"/>
            <w:hideMark/>
          </w:tcPr>
          <w:p w:rsidR="00567449" w:rsidRPr="00567449" w:rsidRDefault="00567449" w:rsidP="00567449">
            <w:pPr>
              <w:spacing w:after="0" w:line="240" w:lineRule="auto"/>
              <w:rPr>
                <w:rFonts w:ascii="Arial CYR" w:eastAsia="Times New Roman" w:hAnsi="Arial CYR" w:cs="Arial CYR"/>
                <w:sz w:val="16"/>
                <w:szCs w:val="16"/>
              </w:rPr>
            </w:pPr>
          </w:p>
        </w:tc>
      </w:tr>
      <w:tr w:rsidR="00567449" w:rsidRPr="00567449" w:rsidTr="00567449">
        <w:trPr>
          <w:gridAfter w:val="1"/>
          <w:wAfter w:w="457" w:type="dxa"/>
          <w:trHeight w:val="315"/>
        </w:trPr>
        <w:tc>
          <w:tcPr>
            <w:tcW w:w="3179" w:type="dxa"/>
            <w:gridSpan w:val="2"/>
            <w:tcBorders>
              <w:top w:val="nil"/>
              <w:left w:val="nil"/>
              <w:bottom w:val="nil"/>
              <w:right w:val="nil"/>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p>
        </w:tc>
        <w:tc>
          <w:tcPr>
            <w:tcW w:w="11621" w:type="dxa"/>
            <w:gridSpan w:val="12"/>
            <w:tcBorders>
              <w:top w:val="nil"/>
              <w:left w:val="nil"/>
              <w:bottom w:val="nil"/>
              <w:right w:val="nil"/>
            </w:tcBorders>
            <w:shd w:val="clear" w:color="auto" w:fill="auto"/>
            <w:noWrap/>
            <w:vAlign w:val="center"/>
            <w:hideMark/>
          </w:tcPr>
          <w:p w:rsidR="00567449" w:rsidRPr="00567449" w:rsidRDefault="00567449" w:rsidP="00567449">
            <w:pPr>
              <w:spacing w:after="0" w:line="240" w:lineRule="auto"/>
              <w:jc w:val="right"/>
              <w:rPr>
                <w:rFonts w:ascii="Times New Roman" w:eastAsia="Times New Roman" w:hAnsi="Times New Roman" w:cs="Times New Roman"/>
                <w:sz w:val="20"/>
                <w:szCs w:val="20"/>
              </w:rPr>
            </w:pPr>
            <w:r w:rsidRPr="00567449">
              <w:rPr>
                <w:rFonts w:ascii="Times New Roman" w:eastAsia="Times New Roman" w:hAnsi="Times New Roman" w:cs="Times New Roman"/>
                <w:sz w:val="20"/>
                <w:szCs w:val="20"/>
              </w:rPr>
              <w:t>Приложение 11</w:t>
            </w:r>
          </w:p>
        </w:tc>
      </w:tr>
      <w:tr w:rsidR="00567449" w:rsidRPr="00567449" w:rsidTr="00567449">
        <w:trPr>
          <w:gridAfter w:val="1"/>
          <w:wAfter w:w="457" w:type="dxa"/>
          <w:trHeight w:val="315"/>
        </w:trPr>
        <w:tc>
          <w:tcPr>
            <w:tcW w:w="3179" w:type="dxa"/>
            <w:gridSpan w:val="2"/>
            <w:tcBorders>
              <w:top w:val="nil"/>
              <w:left w:val="nil"/>
              <w:bottom w:val="nil"/>
              <w:right w:val="nil"/>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p>
        </w:tc>
        <w:tc>
          <w:tcPr>
            <w:tcW w:w="11621" w:type="dxa"/>
            <w:gridSpan w:val="12"/>
            <w:tcBorders>
              <w:top w:val="nil"/>
              <w:left w:val="nil"/>
              <w:bottom w:val="nil"/>
              <w:right w:val="nil"/>
            </w:tcBorders>
            <w:shd w:val="clear" w:color="auto" w:fill="auto"/>
            <w:noWrap/>
            <w:vAlign w:val="center"/>
            <w:hideMark/>
          </w:tcPr>
          <w:p w:rsidR="00567449" w:rsidRPr="00567449" w:rsidRDefault="00567449" w:rsidP="00567449">
            <w:pPr>
              <w:spacing w:after="0" w:line="240" w:lineRule="auto"/>
              <w:jc w:val="right"/>
              <w:rPr>
                <w:rFonts w:ascii="Times New Roman" w:eastAsia="Times New Roman" w:hAnsi="Times New Roman" w:cs="Times New Roman"/>
                <w:sz w:val="20"/>
                <w:szCs w:val="20"/>
              </w:rPr>
            </w:pPr>
            <w:r w:rsidRPr="00567449">
              <w:rPr>
                <w:rFonts w:ascii="Times New Roman" w:eastAsia="Times New Roman" w:hAnsi="Times New Roman" w:cs="Times New Roman"/>
                <w:sz w:val="20"/>
                <w:szCs w:val="20"/>
              </w:rPr>
              <w:t>к решению 64 сессии от 08.11 2019г.</w:t>
            </w:r>
          </w:p>
        </w:tc>
      </w:tr>
      <w:tr w:rsidR="00567449" w:rsidRPr="00567449" w:rsidTr="00567449">
        <w:trPr>
          <w:gridAfter w:val="1"/>
          <w:wAfter w:w="457" w:type="dxa"/>
          <w:trHeight w:val="585"/>
        </w:trPr>
        <w:tc>
          <w:tcPr>
            <w:tcW w:w="3179" w:type="dxa"/>
            <w:gridSpan w:val="2"/>
            <w:tcBorders>
              <w:top w:val="nil"/>
              <w:left w:val="nil"/>
              <w:bottom w:val="nil"/>
              <w:right w:val="nil"/>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p>
        </w:tc>
        <w:tc>
          <w:tcPr>
            <w:tcW w:w="11621" w:type="dxa"/>
            <w:gridSpan w:val="12"/>
            <w:tcBorders>
              <w:top w:val="nil"/>
              <w:left w:val="nil"/>
              <w:bottom w:val="nil"/>
              <w:right w:val="nil"/>
            </w:tcBorders>
            <w:shd w:val="clear" w:color="auto" w:fill="auto"/>
            <w:noWrap/>
            <w:vAlign w:val="bottom"/>
            <w:hideMark/>
          </w:tcPr>
          <w:p w:rsidR="00567449" w:rsidRPr="00567449" w:rsidRDefault="00567449" w:rsidP="00567449">
            <w:pPr>
              <w:spacing w:after="0" w:line="240" w:lineRule="auto"/>
              <w:jc w:val="right"/>
              <w:rPr>
                <w:rFonts w:ascii="Times New Roman" w:eastAsia="Times New Roman" w:hAnsi="Times New Roman" w:cs="Times New Roman"/>
                <w:sz w:val="20"/>
                <w:szCs w:val="20"/>
              </w:rPr>
            </w:pPr>
            <w:r w:rsidRPr="00567449">
              <w:rPr>
                <w:rFonts w:ascii="Times New Roman" w:eastAsia="Times New Roman" w:hAnsi="Times New Roman" w:cs="Times New Roman"/>
                <w:sz w:val="20"/>
                <w:szCs w:val="20"/>
              </w:rPr>
              <w:t>" О бюджете рабочего поселка Краснозерское Краснозерского района Новосибирской области на 2019 год и плановый период на 2020 и 2021 годов" № 326</w:t>
            </w:r>
          </w:p>
        </w:tc>
      </w:tr>
      <w:tr w:rsidR="00567449" w:rsidRPr="00567449" w:rsidTr="00567449">
        <w:trPr>
          <w:gridAfter w:val="1"/>
          <w:wAfter w:w="457" w:type="dxa"/>
          <w:trHeight w:val="315"/>
        </w:trPr>
        <w:tc>
          <w:tcPr>
            <w:tcW w:w="3179" w:type="dxa"/>
            <w:gridSpan w:val="2"/>
            <w:tcBorders>
              <w:top w:val="nil"/>
              <w:left w:val="nil"/>
              <w:bottom w:val="nil"/>
              <w:right w:val="nil"/>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p>
        </w:tc>
        <w:tc>
          <w:tcPr>
            <w:tcW w:w="11621" w:type="dxa"/>
            <w:gridSpan w:val="12"/>
            <w:tcBorders>
              <w:top w:val="nil"/>
              <w:left w:val="nil"/>
              <w:bottom w:val="nil"/>
              <w:right w:val="nil"/>
            </w:tcBorders>
            <w:shd w:val="clear" w:color="auto" w:fill="auto"/>
            <w:noWrap/>
            <w:vAlign w:val="center"/>
            <w:hideMark/>
          </w:tcPr>
          <w:p w:rsidR="00567449" w:rsidRPr="00567449" w:rsidRDefault="00567449" w:rsidP="00567449">
            <w:pPr>
              <w:spacing w:after="0" w:line="240" w:lineRule="auto"/>
              <w:jc w:val="right"/>
              <w:rPr>
                <w:rFonts w:ascii="Times New Roman" w:eastAsia="Times New Roman" w:hAnsi="Times New Roman" w:cs="Times New Roman"/>
                <w:sz w:val="20"/>
                <w:szCs w:val="20"/>
              </w:rPr>
            </w:pPr>
          </w:p>
        </w:tc>
      </w:tr>
      <w:tr w:rsidR="00567449" w:rsidRPr="00567449" w:rsidTr="00567449">
        <w:trPr>
          <w:trHeight w:val="315"/>
        </w:trPr>
        <w:tc>
          <w:tcPr>
            <w:tcW w:w="3179" w:type="dxa"/>
            <w:gridSpan w:val="2"/>
            <w:tcBorders>
              <w:top w:val="nil"/>
              <w:left w:val="nil"/>
              <w:bottom w:val="nil"/>
              <w:right w:val="nil"/>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p>
        </w:tc>
        <w:tc>
          <w:tcPr>
            <w:tcW w:w="11003" w:type="dxa"/>
            <w:gridSpan w:val="11"/>
            <w:tcBorders>
              <w:top w:val="nil"/>
              <w:left w:val="nil"/>
              <w:bottom w:val="nil"/>
              <w:right w:val="nil"/>
            </w:tcBorders>
            <w:shd w:val="clear" w:color="auto" w:fill="auto"/>
            <w:noWrap/>
            <w:vAlign w:val="center"/>
            <w:hideMark/>
          </w:tcPr>
          <w:p w:rsidR="00567449" w:rsidRPr="00567449" w:rsidRDefault="00567449" w:rsidP="00567449">
            <w:pPr>
              <w:spacing w:after="0" w:line="240" w:lineRule="auto"/>
              <w:jc w:val="right"/>
              <w:rPr>
                <w:rFonts w:ascii="Times New Roman" w:eastAsia="Times New Roman" w:hAnsi="Times New Roman" w:cs="Times New Roman"/>
                <w:sz w:val="20"/>
                <w:szCs w:val="20"/>
              </w:rPr>
            </w:pPr>
          </w:p>
        </w:tc>
        <w:tc>
          <w:tcPr>
            <w:tcW w:w="1075" w:type="dxa"/>
            <w:gridSpan w:val="2"/>
            <w:tcBorders>
              <w:top w:val="nil"/>
              <w:left w:val="nil"/>
              <w:bottom w:val="nil"/>
              <w:right w:val="nil"/>
            </w:tcBorders>
            <w:shd w:val="clear" w:color="auto" w:fill="auto"/>
            <w:noWrap/>
            <w:vAlign w:val="center"/>
            <w:hideMark/>
          </w:tcPr>
          <w:p w:rsidR="00567449" w:rsidRPr="00567449" w:rsidRDefault="00567449" w:rsidP="00567449">
            <w:pPr>
              <w:spacing w:after="0" w:line="240" w:lineRule="auto"/>
              <w:jc w:val="right"/>
              <w:rPr>
                <w:rFonts w:ascii="Times New Roman" w:eastAsia="Times New Roman" w:hAnsi="Times New Roman" w:cs="Times New Roman"/>
                <w:sz w:val="24"/>
                <w:szCs w:val="24"/>
              </w:rPr>
            </w:pPr>
          </w:p>
        </w:tc>
      </w:tr>
      <w:tr w:rsidR="00567449" w:rsidRPr="00567449" w:rsidTr="00567449">
        <w:trPr>
          <w:trHeight w:val="375"/>
        </w:trPr>
        <w:tc>
          <w:tcPr>
            <w:tcW w:w="15257" w:type="dxa"/>
            <w:gridSpan w:val="15"/>
            <w:tcBorders>
              <w:top w:val="nil"/>
              <w:left w:val="nil"/>
              <w:bottom w:val="nil"/>
              <w:right w:val="nil"/>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20"/>
                <w:szCs w:val="20"/>
              </w:rPr>
            </w:pPr>
            <w:r w:rsidRPr="00567449">
              <w:rPr>
                <w:rFonts w:ascii="Times New Roman" w:eastAsia="Times New Roman" w:hAnsi="Times New Roman" w:cs="Times New Roman"/>
                <w:b/>
                <w:bCs/>
                <w:sz w:val="20"/>
                <w:szCs w:val="20"/>
              </w:rPr>
              <w:t xml:space="preserve">ИСТОЧНИКИ ФИНАНСИРОВАНИЯ ДЕФИЦИТА БЮДЖЕТА </w:t>
            </w:r>
          </w:p>
        </w:tc>
      </w:tr>
      <w:tr w:rsidR="00567449" w:rsidRPr="00567449" w:rsidTr="00567449">
        <w:trPr>
          <w:trHeight w:val="375"/>
        </w:trPr>
        <w:tc>
          <w:tcPr>
            <w:tcW w:w="15257" w:type="dxa"/>
            <w:gridSpan w:val="15"/>
            <w:tcBorders>
              <w:top w:val="nil"/>
              <w:left w:val="nil"/>
              <w:bottom w:val="nil"/>
              <w:right w:val="nil"/>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20"/>
                <w:szCs w:val="20"/>
              </w:rPr>
            </w:pPr>
            <w:r w:rsidRPr="00567449">
              <w:rPr>
                <w:rFonts w:ascii="Times New Roman" w:eastAsia="Times New Roman" w:hAnsi="Times New Roman" w:cs="Times New Roman"/>
                <w:b/>
                <w:bCs/>
                <w:sz w:val="20"/>
                <w:szCs w:val="20"/>
              </w:rPr>
              <w:t>РАБОЧЕГО ПОСЕЛКА КРАСНОЗЕРСКОЕ КРАСНОЗЕРСКОГО РАЙОНА НОВОСИБИРСКОЙ ОБЛАСТИ</w:t>
            </w:r>
          </w:p>
        </w:tc>
      </w:tr>
      <w:tr w:rsidR="00567449" w:rsidRPr="00567449" w:rsidTr="00567449">
        <w:trPr>
          <w:trHeight w:val="375"/>
        </w:trPr>
        <w:tc>
          <w:tcPr>
            <w:tcW w:w="15257" w:type="dxa"/>
            <w:gridSpan w:val="15"/>
            <w:tcBorders>
              <w:top w:val="nil"/>
              <w:left w:val="nil"/>
              <w:bottom w:val="nil"/>
              <w:right w:val="nil"/>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20"/>
                <w:szCs w:val="20"/>
              </w:rPr>
            </w:pPr>
            <w:r w:rsidRPr="00567449">
              <w:rPr>
                <w:rFonts w:ascii="Times New Roman" w:eastAsia="Times New Roman" w:hAnsi="Times New Roman" w:cs="Times New Roman"/>
                <w:b/>
                <w:bCs/>
                <w:sz w:val="20"/>
                <w:szCs w:val="20"/>
              </w:rPr>
              <w:t>НА 2019 ГОД И ПЛАНОВЫЙ ПЕРИОД 2020 И 2021 ГОДОВ</w:t>
            </w:r>
          </w:p>
        </w:tc>
      </w:tr>
      <w:tr w:rsidR="00567449" w:rsidRPr="00567449" w:rsidTr="00567449">
        <w:trPr>
          <w:trHeight w:val="270"/>
        </w:trPr>
        <w:tc>
          <w:tcPr>
            <w:tcW w:w="3179" w:type="dxa"/>
            <w:gridSpan w:val="2"/>
            <w:tcBorders>
              <w:top w:val="nil"/>
              <w:left w:val="nil"/>
              <w:bottom w:val="nil"/>
              <w:right w:val="nil"/>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24"/>
                <w:szCs w:val="24"/>
              </w:rPr>
            </w:pPr>
          </w:p>
        </w:tc>
        <w:tc>
          <w:tcPr>
            <w:tcW w:w="11003" w:type="dxa"/>
            <w:gridSpan w:val="11"/>
            <w:tcBorders>
              <w:top w:val="nil"/>
              <w:left w:val="nil"/>
              <w:bottom w:val="nil"/>
              <w:right w:val="nil"/>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20"/>
                <w:szCs w:val="20"/>
              </w:rPr>
            </w:pPr>
          </w:p>
        </w:tc>
        <w:tc>
          <w:tcPr>
            <w:tcW w:w="1075" w:type="dxa"/>
            <w:gridSpan w:val="2"/>
            <w:tcBorders>
              <w:top w:val="nil"/>
              <w:left w:val="nil"/>
              <w:bottom w:val="nil"/>
              <w:right w:val="nil"/>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24"/>
                <w:szCs w:val="24"/>
              </w:rPr>
            </w:pPr>
          </w:p>
        </w:tc>
      </w:tr>
      <w:tr w:rsidR="00567449" w:rsidRPr="00567449" w:rsidTr="00567449">
        <w:trPr>
          <w:trHeight w:val="375"/>
        </w:trPr>
        <w:tc>
          <w:tcPr>
            <w:tcW w:w="3179" w:type="dxa"/>
            <w:gridSpan w:val="2"/>
            <w:tcBorders>
              <w:top w:val="nil"/>
              <w:left w:val="nil"/>
              <w:bottom w:val="nil"/>
              <w:right w:val="nil"/>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24"/>
                <w:szCs w:val="24"/>
              </w:rPr>
            </w:pPr>
          </w:p>
        </w:tc>
        <w:tc>
          <w:tcPr>
            <w:tcW w:w="11003" w:type="dxa"/>
            <w:gridSpan w:val="11"/>
            <w:tcBorders>
              <w:top w:val="nil"/>
              <w:left w:val="nil"/>
              <w:bottom w:val="nil"/>
              <w:right w:val="nil"/>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20"/>
                <w:szCs w:val="20"/>
              </w:rPr>
            </w:pPr>
          </w:p>
        </w:tc>
        <w:tc>
          <w:tcPr>
            <w:tcW w:w="1075" w:type="dxa"/>
            <w:gridSpan w:val="2"/>
            <w:tcBorders>
              <w:top w:val="nil"/>
              <w:left w:val="nil"/>
              <w:bottom w:val="nil"/>
              <w:right w:val="nil"/>
            </w:tcBorders>
            <w:shd w:val="clear" w:color="auto" w:fill="auto"/>
            <w:noWrap/>
            <w:vAlign w:val="center"/>
            <w:hideMark/>
          </w:tcPr>
          <w:p w:rsidR="00567449" w:rsidRPr="00567449" w:rsidRDefault="00567449" w:rsidP="00567449">
            <w:pPr>
              <w:spacing w:after="0" w:line="240" w:lineRule="auto"/>
              <w:jc w:val="right"/>
              <w:rPr>
                <w:rFonts w:ascii="Times New Roman" w:eastAsia="Times New Roman" w:hAnsi="Times New Roman" w:cs="Times New Roman"/>
                <w:sz w:val="24"/>
                <w:szCs w:val="24"/>
              </w:rPr>
            </w:pPr>
          </w:p>
        </w:tc>
      </w:tr>
      <w:tr w:rsidR="00567449" w:rsidRPr="00567449" w:rsidTr="00567449">
        <w:trPr>
          <w:trHeight w:val="255"/>
        </w:trPr>
        <w:tc>
          <w:tcPr>
            <w:tcW w:w="3179" w:type="dxa"/>
            <w:gridSpan w:val="2"/>
            <w:tcBorders>
              <w:top w:val="nil"/>
              <w:left w:val="nil"/>
              <w:bottom w:val="nil"/>
              <w:right w:val="nil"/>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24"/>
                <w:szCs w:val="24"/>
              </w:rPr>
            </w:pPr>
          </w:p>
        </w:tc>
        <w:tc>
          <w:tcPr>
            <w:tcW w:w="11003" w:type="dxa"/>
            <w:gridSpan w:val="11"/>
            <w:tcBorders>
              <w:top w:val="nil"/>
              <w:left w:val="nil"/>
              <w:bottom w:val="nil"/>
              <w:right w:val="nil"/>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20"/>
                <w:szCs w:val="20"/>
              </w:rPr>
            </w:pPr>
          </w:p>
        </w:tc>
        <w:tc>
          <w:tcPr>
            <w:tcW w:w="1075" w:type="dxa"/>
            <w:gridSpan w:val="2"/>
            <w:tcBorders>
              <w:top w:val="nil"/>
              <w:left w:val="nil"/>
              <w:bottom w:val="nil"/>
              <w:right w:val="nil"/>
            </w:tcBorders>
            <w:shd w:val="clear" w:color="auto" w:fill="auto"/>
            <w:noWrap/>
            <w:vAlign w:val="center"/>
            <w:hideMark/>
          </w:tcPr>
          <w:p w:rsidR="00567449" w:rsidRPr="00567449" w:rsidRDefault="00567449" w:rsidP="00567449">
            <w:pPr>
              <w:spacing w:after="0" w:line="240" w:lineRule="auto"/>
              <w:jc w:val="right"/>
              <w:rPr>
                <w:rFonts w:ascii="Times New Roman" w:eastAsia="Times New Roman" w:hAnsi="Times New Roman" w:cs="Times New Roman"/>
                <w:sz w:val="24"/>
                <w:szCs w:val="24"/>
              </w:rPr>
            </w:pPr>
          </w:p>
        </w:tc>
      </w:tr>
      <w:tr w:rsidR="00567449" w:rsidRPr="00567449" w:rsidTr="00567449">
        <w:trPr>
          <w:trHeight w:val="375"/>
        </w:trPr>
        <w:tc>
          <w:tcPr>
            <w:tcW w:w="15257" w:type="dxa"/>
            <w:gridSpan w:val="15"/>
            <w:tcBorders>
              <w:top w:val="nil"/>
              <w:left w:val="nil"/>
              <w:bottom w:val="nil"/>
              <w:right w:val="nil"/>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20"/>
                <w:szCs w:val="20"/>
              </w:rPr>
            </w:pPr>
            <w:r w:rsidRPr="00567449">
              <w:rPr>
                <w:rFonts w:ascii="Times New Roman" w:eastAsia="Times New Roman" w:hAnsi="Times New Roman" w:cs="Times New Roman"/>
                <w:b/>
                <w:bCs/>
                <w:sz w:val="20"/>
                <w:szCs w:val="20"/>
              </w:rPr>
              <w:t>Источники финансирования дефицита  бюджета рабочего поселка Краснозерское на 2019 год</w:t>
            </w:r>
          </w:p>
        </w:tc>
      </w:tr>
      <w:tr w:rsidR="00567449" w:rsidRPr="00567449" w:rsidTr="00567449">
        <w:trPr>
          <w:trHeight w:val="285"/>
        </w:trPr>
        <w:tc>
          <w:tcPr>
            <w:tcW w:w="3179" w:type="dxa"/>
            <w:gridSpan w:val="2"/>
            <w:tcBorders>
              <w:top w:val="nil"/>
              <w:left w:val="nil"/>
              <w:bottom w:val="nil"/>
              <w:right w:val="nil"/>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24"/>
                <w:szCs w:val="24"/>
              </w:rPr>
            </w:pPr>
          </w:p>
        </w:tc>
        <w:tc>
          <w:tcPr>
            <w:tcW w:w="9594" w:type="dxa"/>
            <w:gridSpan w:val="10"/>
            <w:tcBorders>
              <w:top w:val="nil"/>
              <w:left w:val="nil"/>
              <w:bottom w:val="nil"/>
              <w:right w:val="nil"/>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20"/>
                <w:szCs w:val="20"/>
              </w:rPr>
            </w:pPr>
          </w:p>
        </w:tc>
        <w:tc>
          <w:tcPr>
            <w:tcW w:w="2484" w:type="dxa"/>
            <w:gridSpan w:val="3"/>
            <w:tcBorders>
              <w:top w:val="nil"/>
              <w:left w:val="nil"/>
              <w:bottom w:val="nil"/>
              <w:right w:val="nil"/>
            </w:tcBorders>
            <w:shd w:val="clear" w:color="auto" w:fill="auto"/>
            <w:noWrap/>
            <w:vAlign w:val="center"/>
            <w:hideMark/>
          </w:tcPr>
          <w:p w:rsidR="00567449" w:rsidRPr="00567449" w:rsidRDefault="00567449" w:rsidP="00567449">
            <w:pPr>
              <w:spacing w:after="0" w:line="240" w:lineRule="auto"/>
              <w:jc w:val="right"/>
              <w:rPr>
                <w:rFonts w:ascii="Times New Roman" w:eastAsia="Times New Roman" w:hAnsi="Times New Roman" w:cs="Times New Roman"/>
                <w:sz w:val="24"/>
                <w:szCs w:val="24"/>
              </w:rPr>
            </w:pPr>
            <w:r w:rsidRPr="00567449">
              <w:rPr>
                <w:rFonts w:ascii="Times New Roman" w:eastAsia="Times New Roman" w:hAnsi="Times New Roman" w:cs="Times New Roman"/>
                <w:sz w:val="24"/>
                <w:szCs w:val="24"/>
              </w:rPr>
              <w:t>Таблица 1</w:t>
            </w:r>
          </w:p>
        </w:tc>
      </w:tr>
      <w:tr w:rsidR="00567449" w:rsidRPr="00567449" w:rsidTr="00567449">
        <w:trPr>
          <w:trHeight w:val="315"/>
        </w:trPr>
        <w:tc>
          <w:tcPr>
            <w:tcW w:w="3179" w:type="dxa"/>
            <w:gridSpan w:val="2"/>
            <w:tcBorders>
              <w:top w:val="nil"/>
              <w:left w:val="nil"/>
              <w:bottom w:val="nil"/>
              <w:right w:val="nil"/>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p>
        </w:tc>
        <w:tc>
          <w:tcPr>
            <w:tcW w:w="9594" w:type="dxa"/>
            <w:gridSpan w:val="10"/>
            <w:tcBorders>
              <w:top w:val="nil"/>
              <w:left w:val="nil"/>
              <w:bottom w:val="nil"/>
              <w:right w:val="nil"/>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20"/>
                <w:szCs w:val="20"/>
              </w:rPr>
            </w:pPr>
          </w:p>
        </w:tc>
        <w:tc>
          <w:tcPr>
            <w:tcW w:w="2484" w:type="dxa"/>
            <w:gridSpan w:val="3"/>
            <w:tcBorders>
              <w:top w:val="nil"/>
              <w:left w:val="nil"/>
              <w:bottom w:val="nil"/>
              <w:right w:val="nil"/>
            </w:tcBorders>
            <w:shd w:val="clear" w:color="auto" w:fill="auto"/>
            <w:noWrap/>
            <w:vAlign w:val="center"/>
            <w:hideMark/>
          </w:tcPr>
          <w:p w:rsidR="00567449" w:rsidRPr="00567449" w:rsidRDefault="00567449" w:rsidP="00567449">
            <w:pPr>
              <w:spacing w:after="0" w:line="240" w:lineRule="auto"/>
              <w:jc w:val="right"/>
              <w:rPr>
                <w:rFonts w:ascii="Times New Roman" w:eastAsia="Times New Roman" w:hAnsi="Times New Roman" w:cs="Times New Roman"/>
                <w:sz w:val="24"/>
                <w:szCs w:val="24"/>
              </w:rPr>
            </w:pPr>
            <w:r w:rsidRPr="00567449">
              <w:rPr>
                <w:rFonts w:ascii="Times New Roman" w:eastAsia="Times New Roman" w:hAnsi="Times New Roman" w:cs="Times New Roman"/>
                <w:sz w:val="24"/>
                <w:szCs w:val="24"/>
              </w:rPr>
              <w:t xml:space="preserve"> тыс. рублей</w:t>
            </w:r>
          </w:p>
        </w:tc>
      </w:tr>
      <w:tr w:rsidR="00567449" w:rsidRPr="00567449" w:rsidTr="00567449">
        <w:trPr>
          <w:trHeight w:val="1320"/>
        </w:trPr>
        <w:tc>
          <w:tcPr>
            <w:tcW w:w="31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r w:rsidRPr="00567449">
              <w:rPr>
                <w:rFonts w:ascii="Times New Roman" w:eastAsia="Times New Roman" w:hAnsi="Times New Roman" w:cs="Times New Roman"/>
                <w:sz w:val="24"/>
                <w:szCs w:val="24"/>
              </w:rPr>
              <w:t>КОД</w:t>
            </w:r>
          </w:p>
        </w:tc>
        <w:tc>
          <w:tcPr>
            <w:tcW w:w="9594" w:type="dxa"/>
            <w:gridSpan w:val="10"/>
            <w:tcBorders>
              <w:top w:val="single" w:sz="4" w:space="0" w:color="auto"/>
              <w:left w:val="nil"/>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sz w:val="20"/>
                <w:szCs w:val="20"/>
              </w:rPr>
            </w:pPr>
            <w:r w:rsidRPr="00567449">
              <w:rPr>
                <w:rFonts w:ascii="Times New Roman" w:eastAsia="Times New Roman" w:hAnsi="Times New Roman" w:cs="Times New Roman"/>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2484" w:type="dxa"/>
            <w:gridSpan w:val="3"/>
            <w:tcBorders>
              <w:top w:val="single" w:sz="4" w:space="0" w:color="auto"/>
              <w:left w:val="nil"/>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r w:rsidRPr="00567449">
              <w:rPr>
                <w:rFonts w:ascii="Times New Roman" w:eastAsia="Times New Roman" w:hAnsi="Times New Roman" w:cs="Times New Roman"/>
                <w:sz w:val="24"/>
                <w:szCs w:val="24"/>
              </w:rPr>
              <w:t>Сумма</w:t>
            </w:r>
          </w:p>
        </w:tc>
      </w:tr>
      <w:tr w:rsidR="00567449" w:rsidRPr="00567449" w:rsidTr="00567449">
        <w:trPr>
          <w:trHeight w:val="315"/>
        </w:trPr>
        <w:tc>
          <w:tcPr>
            <w:tcW w:w="3179" w:type="dxa"/>
            <w:gridSpan w:val="2"/>
            <w:tcBorders>
              <w:top w:val="nil"/>
              <w:left w:val="single" w:sz="4" w:space="0" w:color="auto"/>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24"/>
                <w:szCs w:val="24"/>
              </w:rPr>
            </w:pPr>
            <w:r w:rsidRPr="00567449">
              <w:rPr>
                <w:rFonts w:ascii="Times New Roman" w:eastAsia="Times New Roman" w:hAnsi="Times New Roman" w:cs="Times New Roman"/>
                <w:b/>
                <w:bCs/>
                <w:sz w:val="24"/>
                <w:szCs w:val="24"/>
              </w:rPr>
              <w:t xml:space="preserve"> 01 00 </w:t>
            </w:r>
            <w:proofErr w:type="spellStart"/>
            <w:r w:rsidRPr="00567449">
              <w:rPr>
                <w:rFonts w:ascii="Times New Roman" w:eastAsia="Times New Roman" w:hAnsi="Times New Roman" w:cs="Times New Roman"/>
                <w:b/>
                <w:bCs/>
                <w:sz w:val="24"/>
                <w:szCs w:val="24"/>
              </w:rPr>
              <w:t>00</w:t>
            </w:r>
            <w:proofErr w:type="spellEnd"/>
            <w:r w:rsidRPr="00567449">
              <w:rPr>
                <w:rFonts w:ascii="Times New Roman" w:eastAsia="Times New Roman" w:hAnsi="Times New Roman" w:cs="Times New Roman"/>
                <w:b/>
                <w:bCs/>
                <w:sz w:val="24"/>
                <w:szCs w:val="24"/>
              </w:rPr>
              <w:t xml:space="preserve"> </w:t>
            </w:r>
            <w:proofErr w:type="spellStart"/>
            <w:r w:rsidRPr="00567449">
              <w:rPr>
                <w:rFonts w:ascii="Times New Roman" w:eastAsia="Times New Roman" w:hAnsi="Times New Roman" w:cs="Times New Roman"/>
                <w:b/>
                <w:bCs/>
                <w:sz w:val="24"/>
                <w:szCs w:val="24"/>
              </w:rPr>
              <w:t>00</w:t>
            </w:r>
            <w:proofErr w:type="spellEnd"/>
            <w:r w:rsidRPr="00567449">
              <w:rPr>
                <w:rFonts w:ascii="Times New Roman" w:eastAsia="Times New Roman" w:hAnsi="Times New Roman" w:cs="Times New Roman"/>
                <w:b/>
                <w:bCs/>
                <w:sz w:val="24"/>
                <w:szCs w:val="24"/>
              </w:rPr>
              <w:t xml:space="preserve"> </w:t>
            </w:r>
            <w:proofErr w:type="spellStart"/>
            <w:r w:rsidRPr="00567449">
              <w:rPr>
                <w:rFonts w:ascii="Times New Roman" w:eastAsia="Times New Roman" w:hAnsi="Times New Roman" w:cs="Times New Roman"/>
                <w:b/>
                <w:bCs/>
                <w:sz w:val="24"/>
                <w:szCs w:val="24"/>
              </w:rPr>
              <w:t>00</w:t>
            </w:r>
            <w:proofErr w:type="spellEnd"/>
            <w:r w:rsidRPr="00567449">
              <w:rPr>
                <w:rFonts w:ascii="Times New Roman" w:eastAsia="Times New Roman" w:hAnsi="Times New Roman" w:cs="Times New Roman"/>
                <w:b/>
                <w:bCs/>
                <w:sz w:val="24"/>
                <w:szCs w:val="24"/>
              </w:rPr>
              <w:t xml:space="preserve"> 0000 000</w:t>
            </w:r>
          </w:p>
        </w:tc>
        <w:tc>
          <w:tcPr>
            <w:tcW w:w="9594" w:type="dxa"/>
            <w:gridSpan w:val="10"/>
            <w:tcBorders>
              <w:top w:val="nil"/>
              <w:left w:val="nil"/>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both"/>
              <w:rPr>
                <w:rFonts w:ascii="Times New Roman" w:eastAsia="Times New Roman" w:hAnsi="Times New Roman" w:cs="Times New Roman"/>
                <w:b/>
                <w:bCs/>
                <w:sz w:val="20"/>
                <w:szCs w:val="20"/>
              </w:rPr>
            </w:pPr>
            <w:r w:rsidRPr="00567449">
              <w:rPr>
                <w:rFonts w:ascii="Times New Roman" w:eastAsia="Times New Roman" w:hAnsi="Times New Roman" w:cs="Times New Roman"/>
                <w:b/>
                <w:bCs/>
                <w:sz w:val="20"/>
                <w:szCs w:val="20"/>
              </w:rPr>
              <w:t>Источники внутреннего финансирования дефицитов бюджетов</w:t>
            </w:r>
          </w:p>
        </w:tc>
        <w:tc>
          <w:tcPr>
            <w:tcW w:w="2484" w:type="dxa"/>
            <w:gridSpan w:val="3"/>
            <w:tcBorders>
              <w:top w:val="nil"/>
              <w:left w:val="nil"/>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24"/>
                <w:szCs w:val="24"/>
              </w:rPr>
            </w:pPr>
            <w:r w:rsidRPr="00567449">
              <w:rPr>
                <w:rFonts w:ascii="Times New Roman" w:eastAsia="Times New Roman" w:hAnsi="Times New Roman" w:cs="Times New Roman"/>
                <w:b/>
                <w:bCs/>
                <w:sz w:val="24"/>
                <w:szCs w:val="24"/>
              </w:rPr>
              <w:t>0,0</w:t>
            </w:r>
          </w:p>
        </w:tc>
      </w:tr>
      <w:tr w:rsidR="00567449" w:rsidRPr="00567449" w:rsidTr="00567449">
        <w:trPr>
          <w:trHeight w:val="315"/>
        </w:trPr>
        <w:tc>
          <w:tcPr>
            <w:tcW w:w="3179" w:type="dxa"/>
            <w:gridSpan w:val="2"/>
            <w:tcBorders>
              <w:top w:val="nil"/>
              <w:left w:val="single" w:sz="4" w:space="0" w:color="auto"/>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r w:rsidRPr="00567449">
              <w:rPr>
                <w:rFonts w:ascii="Times New Roman" w:eastAsia="Times New Roman" w:hAnsi="Times New Roman" w:cs="Times New Roman"/>
                <w:sz w:val="24"/>
                <w:szCs w:val="24"/>
              </w:rPr>
              <w:t xml:space="preserve">01 02 00 </w:t>
            </w:r>
            <w:proofErr w:type="spellStart"/>
            <w:r w:rsidRPr="00567449">
              <w:rPr>
                <w:rFonts w:ascii="Times New Roman" w:eastAsia="Times New Roman" w:hAnsi="Times New Roman" w:cs="Times New Roman"/>
                <w:sz w:val="24"/>
                <w:szCs w:val="24"/>
              </w:rPr>
              <w:t>00</w:t>
            </w:r>
            <w:proofErr w:type="spellEnd"/>
            <w:r w:rsidRPr="00567449">
              <w:rPr>
                <w:rFonts w:ascii="Times New Roman" w:eastAsia="Times New Roman" w:hAnsi="Times New Roman" w:cs="Times New Roman"/>
                <w:sz w:val="24"/>
                <w:szCs w:val="24"/>
              </w:rPr>
              <w:t xml:space="preserve"> </w:t>
            </w:r>
            <w:proofErr w:type="spellStart"/>
            <w:r w:rsidRPr="00567449">
              <w:rPr>
                <w:rFonts w:ascii="Times New Roman" w:eastAsia="Times New Roman" w:hAnsi="Times New Roman" w:cs="Times New Roman"/>
                <w:sz w:val="24"/>
                <w:szCs w:val="24"/>
              </w:rPr>
              <w:t>00</w:t>
            </w:r>
            <w:proofErr w:type="spellEnd"/>
            <w:r w:rsidRPr="00567449">
              <w:rPr>
                <w:rFonts w:ascii="Times New Roman" w:eastAsia="Times New Roman" w:hAnsi="Times New Roman" w:cs="Times New Roman"/>
                <w:sz w:val="24"/>
                <w:szCs w:val="24"/>
              </w:rPr>
              <w:t xml:space="preserve"> 0000 000</w:t>
            </w:r>
          </w:p>
        </w:tc>
        <w:tc>
          <w:tcPr>
            <w:tcW w:w="9594" w:type="dxa"/>
            <w:gridSpan w:val="10"/>
            <w:tcBorders>
              <w:top w:val="nil"/>
              <w:left w:val="nil"/>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both"/>
              <w:rPr>
                <w:rFonts w:ascii="Times New Roman" w:eastAsia="Times New Roman" w:hAnsi="Times New Roman" w:cs="Times New Roman"/>
                <w:sz w:val="20"/>
                <w:szCs w:val="20"/>
              </w:rPr>
            </w:pPr>
            <w:r w:rsidRPr="00567449">
              <w:rPr>
                <w:rFonts w:ascii="Times New Roman" w:eastAsia="Times New Roman" w:hAnsi="Times New Roman" w:cs="Times New Roman"/>
                <w:sz w:val="20"/>
                <w:szCs w:val="20"/>
              </w:rPr>
              <w:t>Кредиты кредитных организаций в валюте Российской Федерации</w:t>
            </w:r>
          </w:p>
        </w:tc>
        <w:tc>
          <w:tcPr>
            <w:tcW w:w="2484" w:type="dxa"/>
            <w:gridSpan w:val="3"/>
            <w:tcBorders>
              <w:top w:val="nil"/>
              <w:left w:val="nil"/>
              <w:bottom w:val="single" w:sz="4" w:space="0" w:color="auto"/>
              <w:right w:val="single" w:sz="4" w:space="0" w:color="auto"/>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r w:rsidRPr="00567449">
              <w:rPr>
                <w:rFonts w:ascii="Times New Roman" w:eastAsia="Times New Roman" w:hAnsi="Times New Roman" w:cs="Times New Roman"/>
                <w:sz w:val="24"/>
                <w:szCs w:val="24"/>
              </w:rPr>
              <w:t>0,0</w:t>
            </w:r>
          </w:p>
        </w:tc>
      </w:tr>
      <w:tr w:rsidR="00567449" w:rsidRPr="00567449" w:rsidTr="00567449">
        <w:trPr>
          <w:trHeight w:val="630"/>
        </w:trPr>
        <w:tc>
          <w:tcPr>
            <w:tcW w:w="3179" w:type="dxa"/>
            <w:gridSpan w:val="2"/>
            <w:tcBorders>
              <w:top w:val="nil"/>
              <w:left w:val="single" w:sz="4" w:space="0" w:color="auto"/>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r w:rsidRPr="00567449">
              <w:rPr>
                <w:rFonts w:ascii="Times New Roman" w:eastAsia="Times New Roman" w:hAnsi="Times New Roman" w:cs="Times New Roman"/>
                <w:sz w:val="24"/>
                <w:szCs w:val="24"/>
              </w:rPr>
              <w:t xml:space="preserve">01 02 00 </w:t>
            </w:r>
            <w:proofErr w:type="spellStart"/>
            <w:r w:rsidRPr="00567449">
              <w:rPr>
                <w:rFonts w:ascii="Times New Roman" w:eastAsia="Times New Roman" w:hAnsi="Times New Roman" w:cs="Times New Roman"/>
                <w:sz w:val="24"/>
                <w:szCs w:val="24"/>
              </w:rPr>
              <w:t>00</w:t>
            </w:r>
            <w:proofErr w:type="spellEnd"/>
            <w:r w:rsidRPr="00567449">
              <w:rPr>
                <w:rFonts w:ascii="Times New Roman" w:eastAsia="Times New Roman" w:hAnsi="Times New Roman" w:cs="Times New Roman"/>
                <w:sz w:val="24"/>
                <w:szCs w:val="24"/>
              </w:rPr>
              <w:t xml:space="preserve"> </w:t>
            </w:r>
            <w:proofErr w:type="spellStart"/>
            <w:r w:rsidRPr="00567449">
              <w:rPr>
                <w:rFonts w:ascii="Times New Roman" w:eastAsia="Times New Roman" w:hAnsi="Times New Roman" w:cs="Times New Roman"/>
                <w:sz w:val="24"/>
                <w:szCs w:val="24"/>
              </w:rPr>
              <w:t>00</w:t>
            </w:r>
            <w:proofErr w:type="spellEnd"/>
            <w:r w:rsidRPr="00567449">
              <w:rPr>
                <w:rFonts w:ascii="Times New Roman" w:eastAsia="Times New Roman" w:hAnsi="Times New Roman" w:cs="Times New Roman"/>
                <w:sz w:val="24"/>
                <w:szCs w:val="24"/>
              </w:rPr>
              <w:t xml:space="preserve"> 0000 700</w:t>
            </w:r>
          </w:p>
        </w:tc>
        <w:tc>
          <w:tcPr>
            <w:tcW w:w="9594" w:type="dxa"/>
            <w:gridSpan w:val="10"/>
            <w:tcBorders>
              <w:top w:val="nil"/>
              <w:left w:val="nil"/>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both"/>
              <w:rPr>
                <w:rFonts w:ascii="Times New Roman" w:eastAsia="Times New Roman" w:hAnsi="Times New Roman" w:cs="Times New Roman"/>
                <w:sz w:val="20"/>
                <w:szCs w:val="20"/>
              </w:rPr>
            </w:pPr>
            <w:r w:rsidRPr="00567449">
              <w:rPr>
                <w:rFonts w:ascii="Times New Roman" w:eastAsia="Times New Roman" w:hAnsi="Times New Roman" w:cs="Times New Roman"/>
                <w:sz w:val="20"/>
                <w:szCs w:val="20"/>
              </w:rPr>
              <w:t>Получение кредитов от кредитных организаций в валюте Российской Федерации</w:t>
            </w:r>
          </w:p>
        </w:tc>
        <w:tc>
          <w:tcPr>
            <w:tcW w:w="2484" w:type="dxa"/>
            <w:gridSpan w:val="3"/>
            <w:tcBorders>
              <w:top w:val="nil"/>
              <w:left w:val="nil"/>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r w:rsidRPr="00567449">
              <w:rPr>
                <w:rFonts w:ascii="Times New Roman" w:eastAsia="Times New Roman" w:hAnsi="Times New Roman" w:cs="Times New Roman"/>
                <w:sz w:val="24"/>
                <w:szCs w:val="24"/>
              </w:rPr>
              <w:t>0,0</w:t>
            </w:r>
          </w:p>
        </w:tc>
      </w:tr>
      <w:tr w:rsidR="00567449" w:rsidRPr="00567449" w:rsidTr="00567449">
        <w:trPr>
          <w:trHeight w:val="690"/>
        </w:trPr>
        <w:tc>
          <w:tcPr>
            <w:tcW w:w="3179" w:type="dxa"/>
            <w:gridSpan w:val="2"/>
            <w:tcBorders>
              <w:top w:val="nil"/>
              <w:left w:val="single" w:sz="4" w:space="0" w:color="auto"/>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r w:rsidRPr="00567449">
              <w:rPr>
                <w:rFonts w:ascii="Times New Roman" w:eastAsia="Times New Roman" w:hAnsi="Times New Roman" w:cs="Times New Roman"/>
                <w:sz w:val="24"/>
                <w:szCs w:val="24"/>
              </w:rPr>
              <w:t xml:space="preserve">01 02 00 </w:t>
            </w:r>
            <w:proofErr w:type="spellStart"/>
            <w:r w:rsidRPr="00567449">
              <w:rPr>
                <w:rFonts w:ascii="Times New Roman" w:eastAsia="Times New Roman" w:hAnsi="Times New Roman" w:cs="Times New Roman"/>
                <w:sz w:val="24"/>
                <w:szCs w:val="24"/>
              </w:rPr>
              <w:t>00</w:t>
            </w:r>
            <w:proofErr w:type="spellEnd"/>
            <w:r w:rsidRPr="00567449">
              <w:rPr>
                <w:rFonts w:ascii="Times New Roman" w:eastAsia="Times New Roman" w:hAnsi="Times New Roman" w:cs="Times New Roman"/>
                <w:sz w:val="24"/>
                <w:szCs w:val="24"/>
              </w:rPr>
              <w:t xml:space="preserve"> 10 0000 710</w:t>
            </w:r>
          </w:p>
        </w:tc>
        <w:tc>
          <w:tcPr>
            <w:tcW w:w="9594" w:type="dxa"/>
            <w:gridSpan w:val="10"/>
            <w:tcBorders>
              <w:top w:val="nil"/>
              <w:left w:val="nil"/>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both"/>
              <w:rPr>
                <w:rFonts w:ascii="Times New Roman" w:eastAsia="Times New Roman" w:hAnsi="Times New Roman" w:cs="Times New Roman"/>
                <w:sz w:val="20"/>
                <w:szCs w:val="20"/>
              </w:rPr>
            </w:pPr>
            <w:r w:rsidRPr="00567449">
              <w:rPr>
                <w:rFonts w:ascii="Times New Roman" w:eastAsia="Times New Roman" w:hAnsi="Times New Roman" w:cs="Times New Roman"/>
                <w:sz w:val="20"/>
                <w:szCs w:val="20"/>
              </w:rPr>
              <w:t>Получение кредитов от кредитных организаций бюджетами муниципальных районов Российской Федерации в валюте Российской Федерации</w:t>
            </w:r>
          </w:p>
        </w:tc>
        <w:tc>
          <w:tcPr>
            <w:tcW w:w="2484" w:type="dxa"/>
            <w:gridSpan w:val="3"/>
            <w:tcBorders>
              <w:top w:val="nil"/>
              <w:left w:val="nil"/>
              <w:bottom w:val="single" w:sz="4" w:space="0" w:color="auto"/>
              <w:right w:val="single" w:sz="4" w:space="0" w:color="auto"/>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r w:rsidRPr="00567449">
              <w:rPr>
                <w:rFonts w:ascii="Times New Roman" w:eastAsia="Times New Roman" w:hAnsi="Times New Roman" w:cs="Times New Roman"/>
                <w:sz w:val="24"/>
                <w:szCs w:val="24"/>
              </w:rPr>
              <w:t>0,0</w:t>
            </w:r>
          </w:p>
        </w:tc>
      </w:tr>
      <w:tr w:rsidR="00567449" w:rsidRPr="00567449" w:rsidTr="00567449">
        <w:trPr>
          <w:trHeight w:val="630"/>
        </w:trPr>
        <w:tc>
          <w:tcPr>
            <w:tcW w:w="3179" w:type="dxa"/>
            <w:gridSpan w:val="2"/>
            <w:tcBorders>
              <w:top w:val="nil"/>
              <w:left w:val="single" w:sz="4" w:space="0" w:color="auto"/>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r w:rsidRPr="00567449">
              <w:rPr>
                <w:rFonts w:ascii="Times New Roman" w:eastAsia="Times New Roman" w:hAnsi="Times New Roman" w:cs="Times New Roman"/>
                <w:sz w:val="24"/>
                <w:szCs w:val="24"/>
              </w:rPr>
              <w:t xml:space="preserve">01 02 00 </w:t>
            </w:r>
            <w:proofErr w:type="spellStart"/>
            <w:r w:rsidRPr="00567449">
              <w:rPr>
                <w:rFonts w:ascii="Times New Roman" w:eastAsia="Times New Roman" w:hAnsi="Times New Roman" w:cs="Times New Roman"/>
                <w:sz w:val="24"/>
                <w:szCs w:val="24"/>
              </w:rPr>
              <w:t>00</w:t>
            </w:r>
            <w:proofErr w:type="spellEnd"/>
            <w:r w:rsidRPr="00567449">
              <w:rPr>
                <w:rFonts w:ascii="Times New Roman" w:eastAsia="Times New Roman" w:hAnsi="Times New Roman" w:cs="Times New Roman"/>
                <w:sz w:val="24"/>
                <w:szCs w:val="24"/>
              </w:rPr>
              <w:t xml:space="preserve"> </w:t>
            </w:r>
            <w:proofErr w:type="spellStart"/>
            <w:r w:rsidRPr="00567449">
              <w:rPr>
                <w:rFonts w:ascii="Times New Roman" w:eastAsia="Times New Roman" w:hAnsi="Times New Roman" w:cs="Times New Roman"/>
                <w:sz w:val="24"/>
                <w:szCs w:val="24"/>
              </w:rPr>
              <w:t>00</w:t>
            </w:r>
            <w:proofErr w:type="spellEnd"/>
            <w:r w:rsidRPr="00567449">
              <w:rPr>
                <w:rFonts w:ascii="Times New Roman" w:eastAsia="Times New Roman" w:hAnsi="Times New Roman" w:cs="Times New Roman"/>
                <w:sz w:val="24"/>
                <w:szCs w:val="24"/>
              </w:rPr>
              <w:t xml:space="preserve"> 0000 800</w:t>
            </w:r>
          </w:p>
        </w:tc>
        <w:tc>
          <w:tcPr>
            <w:tcW w:w="9594" w:type="dxa"/>
            <w:gridSpan w:val="10"/>
            <w:tcBorders>
              <w:top w:val="nil"/>
              <w:left w:val="nil"/>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both"/>
              <w:rPr>
                <w:rFonts w:ascii="Times New Roman" w:eastAsia="Times New Roman" w:hAnsi="Times New Roman" w:cs="Times New Roman"/>
                <w:sz w:val="20"/>
                <w:szCs w:val="20"/>
              </w:rPr>
            </w:pPr>
            <w:r w:rsidRPr="00567449">
              <w:rPr>
                <w:rFonts w:ascii="Times New Roman" w:eastAsia="Times New Roman" w:hAnsi="Times New Roman" w:cs="Times New Roman"/>
                <w:sz w:val="20"/>
                <w:szCs w:val="20"/>
              </w:rPr>
              <w:t>Погашение кредитов, предоставленных кредитными организациями в валюте Российской Федерации</w:t>
            </w:r>
          </w:p>
        </w:tc>
        <w:tc>
          <w:tcPr>
            <w:tcW w:w="2484" w:type="dxa"/>
            <w:gridSpan w:val="3"/>
            <w:tcBorders>
              <w:top w:val="nil"/>
              <w:left w:val="nil"/>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r w:rsidRPr="00567449">
              <w:rPr>
                <w:rFonts w:ascii="Times New Roman" w:eastAsia="Times New Roman" w:hAnsi="Times New Roman" w:cs="Times New Roman"/>
                <w:sz w:val="24"/>
                <w:szCs w:val="24"/>
              </w:rPr>
              <w:t>0,0</w:t>
            </w:r>
          </w:p>
        </w:tc>
      </w:tr>
      <w:tr w:rsidR="00567449" w:rsidRPr="00567449" w:rsidTr="00567449">
        <w:trPr>
          <w:trHeight w:val="675"/>
        </w:trPr>
        <w:tc>
          <w:tcPr>
            <w:tcW w:w="3179" w:type="dxa"/>
            <w:gridSpan w:val="2"/>
            <w:tcBorders>
              <w:top w:val="nil"/>
              <w:left w:val="single" w:sz="4" w:space="0" w:color="auto"/>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r w:rsidRPr="00567449">
              <w:rPr>
                <w:rFonts w:ascii="Times New Roman" w:eastAsia="Times New Roman" w:hAnsi="Times New Roman" w:cs="Times New Roman"/>
                <w:sz w:val="24"/>
                <w:szCs w:val="24"/>
              </w:rPr>
              <w:lastRenderedPageBreak/>
              <w:t xml:space="preserve"> 01 02 00 </w:t>
            </w:r>
            <w:proofErr w:type="spellStart"/>
            <w:r w:rsidRPr="00567449">
              <w:rPr>
                <w:rFonts w:ascii="Times New Roman" w:eastAsia="Times New Roman" w:hAnsi="Times New Roman" w:cs="Times New Roman"/>
                <w:sz w:val="24"/>
                <w:szCs w:val="24"/>
              </w:rPr>
              <w:t>00</w:t>
            </w:r>
            <w:proofErr w:type="spellEnd"/>
            <w:r w:rsidRPr="00567449">
              <w:rPr>
                <w:rFonts w:ascii="Times New Roman" w:eastAsia="Times New Roman" w:hAnsi="Times New Roman" w:cs="Times New Roman"/>
                <w:sz w:val="24"/>
                <w:szCs w:val="24"/>
              </w:rPr>
              <w:t xml:space="preserve"> 10 0000 810</w:t>
            </w:r>
          </w:p>
        </w:tc>
        <w:tc>
          <w:tcPr>
            <w:tcW w:w="9594" w:type="dxa"/>
            <w:gridSpan w:val="10"/>
            <w:tcBorders>
              <w:top w:val="nil"/>
              <w:left w:val="nil"/>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both"/>
              <w:rPr>
                <w:rFonts w:ascii="Times New Roman" w:eastAsia="Times New Roman" w:hAnsi="Times New Roman" w:cs="Times New Roman"/>
                <w:sz w:val="20"/>
                <w:szCs w:val="20"/>
              </w:rPr>
            </w:pPr>
            <w:r w:rsidRPr="00567449">
              <w:rPr>
                <w:rFonts w:ascii="Times New Roman" w:eastAsia="Times New Roman" w:hAnsi="Times New Roman" w:cs="Times New Roman"/>
                <w:sz w:val="20"/>
                <w:szCs w:val="20"/>
              </w:rPr>
              <w:t>Погашение бюджетами муниципальных районов Российской Федерации кредитов от кредитных организаций в валюте Российской Федерации</w:t>
            </w:r>
          </w:p>
        </w:tc>
        <w:tc>
          <w:tcPr>
            <w:tcW w:w="2484" w:type="dxa"/>
            <w:gridSpan w:val="3"/>
            <w:tcBorders>
              <w:top w:val="nil"/>
              <w:left w:val="nil"/>
              <w:bottom w:val="single" w:sz="4" w:space="0" w:color="auto"/>
              <w:right w:val="single" w:sz="4" w:space="0" w:color="auto"/>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r w:rsidRPr="00567449">
              <w:rPr>
                <w:rFonts w:ascii="Times New Roman" w:eastAsia="Times New Roman" w:hAnsi="Times New Roman" w:cs="Times New Roman"/>
                <w:sz w:val="24"/>
                <w:szCs w:val="24"/>
              </w:rPr>
              <w:t>0,0</w:t>
            </w:r>
          </w:p>
        </w:tc>
      </w:tr>
      <w:tr w:rsidR="00567449" w:rsidRPr="00567449" w:rsidTr="00567449">
        <w:trPr>
          <w:trHeight w:val="15"/>
        </w:trPr>
        <w:tc>
          <w:tcPr>
            <w:tcW w:w="3179" w:type="dxa"/>
            <w:gridSpan w:val="2"/>
            <w:tcBorders>
              <w:top w:val="nil"/>
              <w:left w:val="single" w:sz="4" w:space="0" w:color="auto"/>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r w:rsidRPr="00567449">
              <w:rPr>
                <w:rFonts w:ascii="Times New Roman" w:eastAsia="Times New Roman" w:hAnsi="Times New Roman" w:cs="Times New Roman"/>
                <w:sz w:val="24"/>
                <w:szCs w:val="24"/>
              </w:rPr>
              <w:t xml:space="preserve">01 03 00 </w:t>
            </w:r>
            <w:proofErr w:type="spellStart"/>
            <w:r w:rsidRPr="00567449">
              <w:rPr>
                <w:rFonts w:ascii="Times New Roman" w:eastAsia="Times New Roman" w:hAnsi="Times New Roman" w:cs="Times New Roman"/>
                <w:sz w:val="24"/>
                <w:szCs w:val="24"/>
              </w:rPr>
              <w:t>00</w:t>
            </w:r>
            <w:proofErr w:type="spellEnd"/>
            <w:r w:rsidRPr="00567449">
              <w:rPr>
                <w:rFonts w:ascii="Times New Roman" w:eastAsia="Times New Roman" w:hAnsi="Times New Roman" w:cs="Times New Roman"/>
                <w:sz w:val="24"/>
                <w:szCs w:val="24"/>
              </w:rPr>
              <w:t xml:space="preserve"> </w:t>
            </w:r>
            <w:proofErr w:type="spellStart"/>
            <w:r w:rsidRPr="00567449">
              <w:rPr>
                <w:rFonts w:ascii="Times New Roman" w:eastAsia="Times New Roman" w:hAnsi="Times New Roman" w:cs="Times New Roman"/>
                <w:sz w:val="24"/>
                <w:szCs w:val="24"/>
              </w:rPr>
              <w:t>00</w:t>
            </w:r>
            <w:proofErr w:type="spellEnd"/>
            <w:r w:rsidRPr="00567449">
              <w:rPr>
                <w:rFonts w:ascii="Times New Roman" w:eastAsia="Times New Roman" w:hAnsi="Times New Roman" w:cs="Times New Roman"/>
                <w:sz w:val="24"/>
                <w:szCs w:val="24"/>
              </w:rPr>
              <w:t xml:space="preserve"> 0000 000</w:t>
            </w:r>
          </w:p>
        </w:tc>
        <w:tc>
          <w:tcPr>
            <w:tcW w:w="9594" w:type="dxa"/>
            <w:gridSpan w:val="10"/>
            <w:tcBorders>
              <w:top w:val="nil"/>
              <w:left w:val="nil"/>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both"/>
              <w:rPr>
                <w:rFonts w:ascii="Times New Roman" w:eastAsia="Times New Roman" w:hAnsi="Times New Roman" w:cs="Times New Roman"/>
                <w:sz w:val="20"/>
                <w:szCs w:val="20"/>
              </w:rPr>
            </w:pPr>
            <w:r w:rsidRPr="00567449">
              <w:rPr>
                <w:rFonts w:ascii="Times New Roman" w:eastAsia="Times New Roman" w:hAnsi="Times New Roman" w:cs="Times New Roman"/>
                <w:sz w:val="20"/>
                <w:szCs w:val="20"/>
              </w:rPr>
              <w:t>Бюджетные кредиты от других бюджетов бюджетной системы Российской Федерации</w:t>
            </w:r>
          </w:p>
        </w:tc>
        <w:tc>
          <w:tcPr>
            <w:tcW w:w="2484" w:type="dxa"/>
            <w:gridSpan w:val="3"/>
            <w:tcBorders>
              <w:top w:val="nil"/>
              <w:left w:val="nil"/>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r w:rsidRPr="00567449">
              <w:rPr>
                <w:rFonts w:ascii="Times New Roman" w:eastAsia="Times New Roman" w:hAnsi="Times New Roman" w:cs="Times New Roman"/>
                <w:sz w:val="24"/>
                <w:szCs w:val="24"/>
              </w:rPr>
              <w:t>0,0</w:t>
            </w:r>
          </w:p>
        </w:tc>
      </w:tr>
      <w:tr w:rsidR="00567449" w:rsidRPr="00567449" w:rsidTr="00567449">
        <w:trPr>
          <w:trHeight w:val="345"/>
        </w:trPr>
        <w:tc>
          <w:tcPr>
            <w:tcW w:w="3179" w:type="dxa"/>
            <w:gridSpan w:val="2"/>
            <w:tcBorders>
              <w:top w:val="nil"/>
              <w:left w:val="single" w:sz="4" w:space="0" w:color="auto"/>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r w:rsidRPr="00567449">
              <w:rPr>
                <w:rFonts w:ascii="Times New Roman" w:eastAsia="Times New Roman" w:hAnsi="Times New Roman" w:cs="Times New Roman"/>
                <w:sz w:val="24"/>
                <w:szCs w:val="24"/>
              </w:rPr>
              <w:t xml:space="preserve">01 05 00 </w:t>
            </w:r>
            <w:proofErr w:type="spellStart"/>
            <w:r w:rsidRPr="00567449">
              <w:rPr>
                <w:rFonts w:ascii="Times New Roman" w:eastAsia="Times New Roman" w:hAnsi="Times New Roman" w:cs="Times New Roman"/>
                <w:sz w:val="24"/>
                <w:szCs w:val="24"/>
              </w:rPr>
              <w:t>00</w:t>
            </w:r>
            <w:proofErr w:type="spellEnd"/>
            <w:r w:rsidRPr="00567449">
              <w:rPr>
                <w:rFonts w:ascii="Times New Roman" w:eastAsia="Times New Roman" w:hAnsi="Times New Roman" w:cs="Times New Roman"/>
                <w:sz w:val="24"/>
                <w:szCs w:val="24"/>
              </w:rPr>
              <w:t xml:space="preserve"> </w:t>
            </w:r>
            <w:proofErr w:type="spellStart"/>
            <w:r w:rsidRPr="00567449">
              <w:rPr>
                <w:rFonts w:ascii="Times New Roman" w:eastAsia="Times New Roman" w:hAnsi="Times New Roman" w:cs="Times New Roman"/>
                <w:sz w:val="24"/>
                <w:szCs w:val="24"/>
              </w:rPr>
              <w:t>00</w:t>
            </w:r>
            <w:proofErr w:type="spellEnd"/>
            <w:r w:rsidRPr="00567449">
              <w:rPr>
                <w:rFonts w:ascii="Times New Roman" w:eastAsia="Times New Roman" w:hAnsi="Times New Roman" w:cs="Times New Roman"/>
                <w:sz w:val="24"/>
                <w:szCs w:val="24"/>
              </w:rPr>
              <w:t xml:space="preserve"> 0000 000</w:t>
            </w:r>
          </w:p>
        </w:tc>
        <w:tc>
          <w:tcPr>
            <w:tcW w:w="9594" w:type="dxa"/>
            <w:gridSpan w:val="10"/>
            <w:tcBorders>
              <w:top w:val="nil"/>
              <w:left w:val="nil"/>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both"/>
              <w:rPr>
                <w:rFonts w:ascii="Times New Roman" w:eastAsia="Times New Roman" w:hAnsi="Times New Roman" w:cs="Times New Roman"/>
                <w:sz w:val="20"/>
                <w:szCs w:val="20"/>
              </w:rPr>
            </w:pPr>
            <w:r w:rsidRPr="00567449">
              <w:rPr>
                <w:rFonts w:ascii="Times New Roman" w:eastAsia="Times New Roman" w:hAnsi="Times New Roman" w:cs="Times New Roman"/>
                <w:sz w:val="20"/>
                <w:szCs w:val="20"/>
              </w:rPr>
              <w:t>Изменение остатков средств на счетах по учету средств бюджетов</w:t>
            </w:r>
          </w:p>
        </w:tc>
        <w:tc>
          <w:tcPr>
            <w:tcW w:w="2484" w:type="dxa"/>
            <w:gridSpan w:val="3"/>
            <w:tcBorders>
              <w:top w:val="nil"/>
              <w:left w:val="nil"/>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r w:rsidRPr="00567449">
              <w:rPr>
                <w:rFonts w:ascii="Times New Roman" w:eastAsia="Times New Roman" w:hAnsi="Times New Roman" w:cs="Times New Roman"/>
                <w:sz w:val="24"/>
                <w:szCs w:val="24"/>
              </w:rPr>
              <w:t>0,0</w:t>
            </w:r>
          </w:p>
        </w:tc>
      </w:tr>
      <w:tr w:rsidR="00567449" w:rsidRPr="00567449" w:rsidTr="00567449">
        <w:trPr>
          <w:trHeight w:val="315"/>
        </w:trPr>
        <w:tc>
          <w:tcPr>
            <w:tcW w:w="3179" w:type="dxa"/>
            <w:gridSpan w:val="2"/>
            <w:tcBorders>
              <w:top w:val="nil"/>
              <w:left w:val="single" w:sz="4" w:space="0" w:color="auto"/>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r w:rsidRPr="00567449">
              <w:rPr>
                <w:rFonts w:ascii="Times New Roman" w:eastAsia="Times New Roman" w:hAnsi="Times New Roman" w:cs="Times New Roman"/>
                <w:sz w:val="24"/>
                <w:szCs w:val="24"/>
              </w:rPr>
              <w:t xml:space="preserve">01 05 00 </w:t>
            </w:r>
            <w:proofErr w:type="spellStart"/>
            <w:r w:rsidRPr="00567449">
              <w:rPr>
                <w:rFonts w:ascii="Times New Roman" w:eastAsia="Times New Roman" w:hAnsi="Times New Roman" w:cs="Times New Roman"/>
                <w:sz w:val="24"/>
                <w:szCs w:val="24"/>
              </w:rPr>
              <w:t>00</w:t>
            </w:r>
            <w:proofErr w:type="spellEnd"/>
            <w:r w:rsidRPr="00567449">
              <w:rPr>
                <w:rFonts w:ascii="Times New Roman" w:eastAsia="Times New Roman" w:hAnsi="Times New Roman" w:cs="Times New Roman"/>
                <w:sz w:val="24"/>
                <w:szCs w:val="24"/>
              </w:rPr>
              <w:t xml:space="preserve"> </w:t>
            </w:r>
            <w:proofErr w:type="spellStart"/>
            <w:r w:rsidRPr="00567449">
              <w:rPr>
                <w:rFonts w:ascii="Times New Roman" w:eastAsia="Times New Roman" w:hAnsi="Times New Roman" w:cs="Times New Roman"/>
                <w:sz w:val="24"/>
                <w:szCs w:val="24"/>
              </w:rPr>
              <w:t>00</w:t>
            </w:r>
            <w:proofErr w:type="spellEnd"/>
            <w:r w:rsidRPr="00567449">
              <w:rPr>
                <w:rFonts w:ascii="Times New Roman" w:eastAsia="Times New Roman" w:hAnsi="Times New Roman" w:cs="Times New Roman"/>
                <w:sz w:val="24"/>
                <w:szCs w:val="24"/>
              </w:rPr>
              <w:t xml:space="preserve"> 0000 500</w:t>
            </w:r>
          </w:p>
        </w:tc>
        <w:tc>
          <w:tcPr>
            <w:tcW w:w="9594" w:type="dxa"/>
            <w:gridSpan w:val="10"/>
            <w:tcBorders>
              <w:top w:val="nil"/>
              <w:left w:val="nil"/>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both"/>
              <w:rPr>
                <w:rFonts w:ascii="Times New Roman" w:eastAsia="Times New Roman" w:hAnsi="Times New Roman" w:cs="Times New Roman"/>
                <w:sz w:val="20"/>
                <w:szCs w:val="20"/>
              </w:rPr>
            </w:pPr>
            <w:r w:rsidRPr="00567449">
              <w:rPr>
                <w:rFonts w:ascii="Times New Roman" w:eastAsia="Times New Roman" w:hAnsi="Times New Roman" w:cs="Times New Roman"/>
                <w:sz w:val="20"/>
                <w:szCs w:val="20"/>
              </w:rPr>
              <w:t>Увеличение остатков средств бюджетов</w:t>
            </w:r>
          </w:p>
        </w:tc>
        <w:tc>
          <w:tcPr>
            <w:tcW w:w="2484" w:type="dxa"/>
            <w:gridSpan w:val="3"/>
            <w:tcBorders>
              <w:top w:val="nil"/>
              <w:left w:val="nil"/>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r w:rsidRPr="00567449">
              <w:rPr>
                <w:rFonts w:ascii="Times New Roman" w:eastAsia="Times New Roman" w:hAnsi="Times New Roman" w:cs="Times New Roman"/>
                <w:sz w:val="24"/>
                <w:szCs w:val="24"/>
              </w:rPr>
              <w:t>-186 609,0</w:t>
            </w:r>
          </w:p>
        </w:tc>
      </w:tr>
      <w:tr w:rsidR="00567449" w:rsidRPr="00567449" w:rsidTr="00567449">
        <w:trPr>
          <w:trHeight w:val="315"/>
        </w:trPr>
        <w:tc>
          <w:tcPr>
            <w:tcW w:w="3179" w:type="dxa"/>
            <w:gridSpan w:val="2"/>
            <w:tcBorders>
              <w:top w:val="nil"/>
              <w:left w:val="single" w:sz="4" w:space="0" w:color="auto"/>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r w:rsidRPr="00567449">
              <w:rPr>
                <w:rFonts w:ascii="Times New Roman" w:eastAsia="Times New Roman" w:hAnsi="Times New Roman" w:cs="Times New Roman"/>
                <w:sz w:val="24"/>
                <w:szCs w:val="24"/>
              </w:rPr>
              <w:t xml:space="preserve">01 05 02 00 </w:t>
            </w:r>
            <w:proofErr w:type="spellStart"/>
            <w:r w:rsidRPr="00567449">
              <w:rPr>
                <w:rFonts w:ascii="Times New Roman" w:eastAsia="Times New Roman" w:hAnsi="Times New Roman" w:cs="Times New Roman"/>
                <w:sz w:val="24"/>
                <w:szCs w:val="24"/>
              </w:rPr>
              <w:t>00</w:t>
            </w:r>
            <w:proofErr w:type="spellEnd"/>
            <w:r w:rsidRPr="00567449">
              <w:rPr>
                <w:rFonts w:ascii="Times New Roman" w:eastAsia="Times New Roman" w:hAnsi="Times New Roman" w:cs="Times New Roman"/>
                <w:sz w:val="24"/>
                <w:szCs w:val="24"/>
              </w:rPr>
              <w:t xml:space="preserve"> 0000 500</w:t>
            </w:r>
          </w:p>
        </w:tc>
        <w:tc>
          <w:tcPr>
            <w:tcW w:w="9594" w:type="dxa"/>
            <w:gridSpan w:val="10"/>
            <w:tcBorders>
              <w:top w:val="nil"/>
              <w:left w:val="nil"/>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both"/>
              <w:rPr>
                <w:rFonts w:ascii="Times New Roman" w:eastAsia="Times New Roman" w:hAnsi="Times New Roman" w:cs="Times New Roman"/>
                <w:sz w:val="20"/>
                <w:szCs w:val="20"/>
              </w:rPr>
            </w:pPr>
            <w:r w:rsidRPr="00567449">
              <w:rPr>
                <w:rFonts w:ascii="Times New Roman" w:eastAsia="Times New Roman" w:hAnsi="Times New Roman" w:cs="Times New Roman"/>
                <w:sz w:val="20"/>
                <w:szCs w:val="20"/>
              </w:rPr>
              <w:t>Увеличение прочих остатков средств бюджетов</w:t>
            </w:r>
          </w:p>
        </w:tc>
        <w:tc>
          <w:tcPr>
            <w:tcW w:w="2484" w:type="dxa"/>
            <w:gridSpan w:val="3"/>
            <w:tcBorders>
              <w:top w:val="nil"/>
              <w:left w:val="nil"/>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r w:rsidRPr="00567449">
              <w:rPr>
                <w:rFonts w:ascii="Times New Roman" w:eastAsia="Times New Roman" w:hAnsi="Times New Roman" w:cs="Times New Roman"/>
                <w:sz w:val="24"/>
                <w:szCs w:val="24"/>
              </w:rPr>
              <w:t>-186 609,0</w:t>
            </w:r>
          </w:p>
        </w:tc>
      </w:tr>
      <w:tr w:rsidR="00567449" w:rsidRPr="00567449" w:rsidTr="00567449">
        <w:trPr>
          <w:trHeight w:val="315"/>
        </w:trPr>
        <w:tc>
          <w:tcPr>
            <w:tcW w:w="3179" w:type="dxa"/>
            <w:gridSpan w:val="2"/>
            <w:tcBorders>
              <w:top w:val="nil"/>
              <w:left w:val="single" w:sz="4" w:space="0" w:color="auto"/>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r w:rsidRPr="00567449">
              <w:rPr>
                <w:rFonts w:ascii="Times New Roman" w:eastAsia="Times New Roman" w:hAnsi="Times New Roman" w:cs="Times New Roman"/>
                <w:sz w:val="24"/>
                <w:szCs w:val="24"/>
              </w:rPr>
              <w:t>01 05 02 01 00 0000 510</w:t>
            </w:r>
          </w:p>
        </w:tc>
        <w:tc>
          <w:tcPr>
            <w:tcW w:w="9594" w:type="dxa"/>
            <w:gridSpan w:val="10"/>
            <w:tcBorders>
              <w:top w:val="nil"/>
              <w:left w:val="nil"/>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both"/>
              <w:rPr>
                <w:rFonts w:ascii="Times New Roman" w:eastAsia="Times New Roman" w:hAnsi="Times New Roman" w:cs="Times New Roman"/>
                <w:sz w:val="20"/>
                <w:szCs w:val="20"/>
              </w:rPr>
            </w:pPr>
            <w:r w:rsidRPr="00567449">
              <w:rPr>
                <w:rFonts w:ascii="Times New Roman" w:eastAsia="Times New Roman" w:hAnsi="Times New Roman" w:cs="Times New Roman"/>
                <w:sz w:val="20"/>
                <w:szCs w:val="20"/>
              </w:rPr>
              <w:t>Увеличение прочих остатков денежных средств бюджетов</w:t>
            </w:r>
          </w:p>
        </w:tc>
        <w:tc>
          <w:tcPr>
            <w:tcW w:w="2484" w:type="dxa"/>
            <w:gridSpan w:val="3"/>
            <w:tcBorders>
              <w:top w:val="nil"/>
              <w:left w:val="nil"/>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r w:rsidRPr="00567449">
              <w:rPr>
                <w:rFonts w:ascii="Times New Roman" w:eastAsia="Times New Roman" w:hAnsi="Times New Roman" w:cs="Times New Roman"/>
                <w:sz w:val="24"/>
                <w:szCs w:val="24"/>
              </w:rPr>
              <w:t>-186 609,0</w:t>
            </w:r>
          </w:p>
        </w:tc>
      </w:tr>
      <w:tr w:rsidR="00567449" w:rsidRPr="00567449" w:rsidTr="00567449">
        <w:trPr>
          <w:trHeight w:val="600"/>
        </w:trPr>
        <w:tc>
          <w:tcPr>
            <w:tcW w:w="3179" w:type="dxa"/>
            <w:gridSpan w:val="2"/>
            <w:tcBorders>
              <w:top w:val="nil"/>
              <w:left w:val="single" w:sz="4" w:space="0" w:color="auto"/>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r w:rsidRPr="00567449">
              <w:rPr>
                <w:rFonts w:ascii="Times New Roman" w:eastAsia="Times New Roman" w:hAnsi="Times New Roman" w:cs="Times New Roman"/>
                <w:sz w:val="24"/>
                <w:szCs w:val="24"/>
              </w:rPr>
              <w:t>01 05 02 01 10 0000 510</w:t>
            </w:r>
          </w:p>
        </w:tc>
        <w:tc>
          <w:tcPr>
            <w:tcW w:w="9594" w:type="dxa"/>
            <w:gridSpan w:val="10"/>
            <w:tcBorders>
              <w:top w:val="nil"/>
              <w:left w:val="nil"/>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both"/>
              <w:rPr>
                <w:rFonts w:ascii="Times New Roman" w:eastAsia="Times New Roman" w:hAnsi="Times New Roman" w:cs="Times New Roman"/>
                <w:sz w:val="20"/>
                <w:szCs w:val="20"/>
              </w:rPr>
            </w:pPr>
            <w:r w:rsidRPr="00567449">
              <w:rPr>
                <w:rFonts w:ascii="Times New Roman" w:eastAsia="Times New Roman" w:hAnsi="Times New Roman" w:cs="Times New Roman"/>
                <w:sz w:val="20"/>
                <w:szCs w:val="20"/>
              </w:rPr>
              <w:t>Увеличение прочих остатков денежных средств бюджетов  муниципальных районов Российской Федерации</w:t>
            </w:r>
          </w:p>
        </w:tc>
        <w:tc>
          <w:tcPr>
            <w:tcW w:w="2484" w:type="dxa"/>
            <w:gridSpan w:val="3"/>
            <w:tcBorders>
              <w:top w:val="nil"/>
              <w:left w:val="nil"/>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r w:rsidRPr="00567449">
              <w:rPr>
                <w:rFonts w:ascii="Times New Roman" w:eastAsia="Times New Roman" w:hAnsi="Times New Roman" w:cs="Times New Roman"/>
                <w:sz w:val="24"/>
                <w:szCs w:val="24"/>
              </w:rPr>
              <w:t>-186 609,0</w:t>
            </w:r>
          </w:p>
        </w:tc>
      </w:tr>
      <w:tr w:rsidR="00567449" w:rsidRPr="00567449" w:rsidTr="00567449">
        <w:trPr>
          <w:trHeight w:val="315"/>
        </w:trPr>
        <w:tc>
          <w:tcPr>
            <w:tcW w:w="3179" w:type="dxa"/>
            <w:gridSpan w:val="2"/>
            <w:tcBorders>
              <w:top w:val="nil"/>
              <w:left w:val="single" w:sz="4" w:space="0" w:color="auto"/>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r w:rsidRPr="00567449">
              <w:rPr>
                <w:rFonts w:ascii="Times New Roman" w:eastAsia="Times New Roman" w:hAnsi="Times New Roman" w:cs="Times New Roman"/>
                <w:sz w:val="24"/>
                <w:szCs w:val="24"/>
              </w:rPr>
              <w:t xml:space="preserve">01 05 00 </w:t>
            </w:r>
            <w:proofErr w:type="spellStart"/>
            <w:r w:rsidRPr="00567449">
              <w:rPr>
                <w:rFonts w:ascii="Times New Roman" w:eastAsia="Times New Roman" w:hAnsi="Times New Roman" w:cs="Times New Roman"/>
                <w:sz w:val="24"/>
                <w:szCs w:val="24"/>
              </w:rPr>
              <w:t>00</w:t>
            </w:r>
            <w:proofErr w:type="spellEnd"/>
            <w:r w:rsidRPr="00567449">
              <w:rPr>
                <w:rFonts w:ascii="Times New Roman" w:eastAsia="Times New Roman" w:hAnsi="Times New Roman" w:cs="Times New Roman"/>
                <w:sz w:val="24"/>
                <w:szCs w:val="24"/>
              </w:rPr>
              <w:t xml:space="preserve"> </w:t>
            </w:r>
            <w:proofErr w:type="spellStart"/>
            <w:r w:rsidRPr="00567449">
              <w:rPr>
                <w:rFonts w:ascii="Times New Roman" w:eastAsia="Times New Roman" w:hAnsi="Times New Roman" w:cs="Times New Roman"/>
                <w:sz w:val="24"/>
                <w:szCs w:val="24"/>
              </w:rPr>
              <w:t>00</w:t>
            </w:r>
            <w:proofErr w:type="spellEnd"/>
            <w:r w:rsidRPr="00567449">
              <w:rPr>
                <w:rFonts w:ascii="Times New Roman" w:eastAsia="Times New Roman" w:hAnsi="Times New Roman" w:cs="Times New Roman"/>
                <w:sz w:val="24"/>
                <w:szCs w:val="24"/>
              </w:rPr>
              <w:t xml:space="preserve"> 0000 600</w:t>
            </w:r>
          </w:p>
        </w:tc>
        <w:tc>
          <w:tcPr>
            <w:tcW w:w="9594" w:type="dxa"/>
            <w:gridSpan w:val="10"/>
            <w:tcBorders>
              <w:top w:val="nil"/>
              <w:left w:val="nil"/>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both"/>
              <w:rPr>
                <w:rFonts w:ascii="Times New Roman" w:eastAsia="Times New Roman" w:hAnsi="Times New Roman" w:cs="Times New Roman"/>
                <w:sz w:val="20"/>
                <w:szCs w:val="20"/>
              </w:rPr>
            </w:pPr>
            <w:r w:rsidRPr="00567449">
              <w:rPr>
                <w:rFonts w:ascii="Times New Roman" w:eastAsia="Times New Roman" w:hAnsi="Times New Roman" w:cs="Times New Roman"/>
                <w:sz w:val="20"/>
                <w:szCs w:val="20"/>
              </w:rPr>
              <w:t>Уменьшение остатков средств бюджетов</w:t>
            </w:r>
          </w:p>
        </w:tc>
        <w:tc>
          <w:tcPr>
            <w:tcW w:w="2484" w:type="dxa"/>
            <w:gridSpan w:val="3"/>
            <w:tcBorders>
              <w:top w:val="nil"/>
              <w:left w:val="nil"/>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r w:rsidRPr="00567449">
              <w:rPr>
                <w:rFonts w:ascii="Times New Roman" w:eastAsia="Times New Roman" w:hAnsi="Times New Roman" w:cs="Times New Roman"/>
                <w:sz w:val="24"/>
                <w:szCs w:val="24"/>
              </w:rPr>
              <w:t>185 987,7</w:t>
            </w:r>
          </w:p>
        </w:tc>
      </w:tr>
      <w:tr w:rsidR="00567449" w:rsidRPr="00567449" w:rsidTr="00567449">
        <w:trPr>
          <w:trHeight w:val="315"/>
        </w:trPr>
        <w:tc>
          <w:tcPr>
            <w:tcW w:w="3179" w:type="dxa"/>
            <w:gridSpan w:val="2"/>
            <w:tcBorders>
              <w:top w:val="nil"/>
              <w:left w:val="single" w:sz="4" w:space="0" w:color="auto"/>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r w:rsidRPr="00567449">
              <w:rPr>
                <w:rFonts w:ascii="Times New Roman" w:eastAsia="Times New Roman" w:hAnsi="Times New Roman" w:cs="Times New Roman"/>
                <w:sz w:val="24"/>
                <w:szCs w:val="24"/>
              </w:rPr>
              <w:t xml:space="preserve">01 05 02 00 </w:t>
            </w:r>
            <w:proofErr w:type="spellStart"/>
            <w:r w:rsidRPr="00567449">
              <w:rPr>
                <w:rFonts w:ascii="Times New Roman" w:eastAsia="Times New Roman" w:hAnsi="Times New Roman" w:cs="Times New Roman"/>
                <w:sz w:val="24"/>
                <w:szCs w:val="24"/>
              </w:rPr>
              <w:t>00</w:t>
            </w:r>
            <w:proofErr w:type="spellEnd"/>
            <w:r w:rsidRPr="00567449">
              <w:rPr>
                <w:rFonts w:ascii="Times New Roman" w:eastAsia="Times New Roman" w:hAnsi="Times New Roman" w:cs="Times New Roman"/>
                <w:sz w:val="24"/>
                <w:szCs w:val="24"/>
              </w:rPr>
              <w:t xml:space="preserve"> 0000 600</w:t>
            </w:r>
          </w:p>
        </w:tc>
        <w:tc>
          <w:tcPr>
            <w:tcW w:w="9594" w:type="dxa"/>
            <w:gridSpan w:val="10"/>
            <w:tcBorders>
              <w:top w:val="nil"/>
              <w:left w:val="nil"/>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both"/>
              <w:rPr>
                <w:rFonts w:ascii="Times New Roman" w:eastAsia="Times New Roman" w:hAnsi="Times New Roman" w:cs="Times New Roman"/>
                <w:sz w:val="20"/>
                <w:szCs w:val="20"/>
              </w:rPr>
            </w:pPr>
            <w:r w:rsidRPr="00567449">
              <w:rPr>
                <w:rFonts w:ascii="Times New Roman" w:eastAsia="Times New Roman" w:hAnsi="Times New Roman" w:cs="Times New Roman"/>
                <w:sz w:val="20"/>
                <w:szCs w:val="20"/>
              </w:rPr>
              <w:t>Уменьшение прочих остатков средств бюджетов</w:t>
            </w:r>
          </w:p>
        </w:tc>
        <w:tc>
          <w:tcPr>
            <w:tcW w:w="2484" w:type="dxa"/>
            <w:gridSpan w:val="3"/>
            <w:tcBorders>
              <w:top w:val="nil"/>
              <w:left w:val="nil"/>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r w:rsidRPr="00567449">
              <w:rPr>
                <w:rFonts w:ascii="Times New Roman" w:eastAsia="Times New Roman" w:hAnsi="Times New Roman" w:cs="Times New Roman"/>
                <w:sz w:val="24"/>
                <w:szCs w:val="24"/>
              </w:rPr>
              <w:t>185 987,7</w:t>
            </w:r>
          </w:p>
        </w:tc>
      </w:tr>
      <w:tr w:rsidR="00567449" w:rsidRPr="00567449" w:rsidTr="00567449">
        <w:trPr>
          <w:trHeight w:val="315"/>
        </w:trPr>
        <w:tc>
          <w:tcPr>
            <w:tcW w:w="3179" w:type="dxa"/>
            <w:gridSpan w:val="2"/>
            <w:tcBorders>
              <w:top w:val="nil"/>
              <w:left w:val="single" w:sz="4" w:space="0" w:color="auto"/>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r w:rsidRPr="00567449">
              <w:rPr>
                <w:rFonts w:ascii="Times New Roman" w:eastAsia="Times New Roman" w:hAnsi="Times New Roman" w:cs="Times New Roman"/>
                <w:sz w:val="24"/>
                <w:szCs w:val="24"/>
              </w:rPr>
              <w:t xml:space="preserve"> 01 05 02 01 00 0000 610</w:t>
            </w:r>
          </w:p>
        </w:tc>
        <w:tc>
          <w:tcPr>
            <w:tcW w:w="9594" w:type="dxa"/>
            <w:gridSpan w:val="10"/>
            <w:tcBorders>
              <w:top w:val="nil"/>
              <w:left w:val="nil"/>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both"/>
              <w:rPr>
                <w:rFonts w:ascii="Times New Roman" w:eastAsia="Times New Roman" w:hAnsi="Times New Roman" w:cs="Times New Roman"/>
                <w:sz w:val="20"/>
                <w:szCs w:val="20"/>
              </w:rPr>
            </w:pPr>
            <w:r w:rsidRPr="00567449">
              <w:rPr>
                <w:rFonts w:ascii="Times New Roman" w:eastAsia="Times New Roman" w:hAnsi="Times New Roman" w:cs="Times New Roman"/>
                <w:sz w:val="20"/>
                <w:szCs w:val="20"/>
              </w:rPr>
              <w:t>Уменьшение прочих остатков денежных средств бюджетов</w:t>
            </w:r>
          </w:p>
        </w:tc>
        <w:tc>
          <w:tcPr>
            <w:tcW w:w="2484" w:type="dxa"/>
            <w:gridSpan w:val="3"/>
            <w:tcBorders>
              <w:top w:val="nil"/>
              <w:left w:val="nil"/>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r w:rsidRPr="00567449">
              <w:rPr>
                <w:rFonts w:ascii="Times New Roman" w:eastAsia="Times New Roman" w:hAnsi="Times New Roman" w:cs="Times New Roman"/>
                <w:sz w:val="24"/>
                <w:szCs w:val="24"/>
              </w:rPr>
              <w:t>185 987,7</w:t>
            </w:r>
          </w:p>
        </w:tc>
      </w:tr>
      <w:tr w:rsidR="00567449" w:rsidRPr="00567449" w:rsidTr="00567449">
        <w:trPr>
          <w:trHeight w:val="630"/>
        </w:trPr>
        <w:tc>
          <w:tcPr>
            <w:tcW w:w="3179" w:type="dxa"/>
            <w:gridSpan w:val="2"/>
            <w:tcBorders>
              <w:top w:val="nil"/>
              <w:left w:val="single" w:sz="4" w:space="0" w:color="auto"/>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r w:rsidRPr="00567449">
              <w:rPr>
                <w:rFonts w:ascii="Times New Roman" w:eastAsia="Times New Roman" w:hAnsi="Times New Roman" w:cs="Times New Roman"/>
                <w:sz w:val="24"/>
                <w:szCs w:val="24"/>
              </w:rPr>
              <w:t>01 05 02 01 10 0000 610</w:t>
            </w:r>
          </w:p>
        </w:tc>
        <w:tc>
          <w:tcPr>
            <w:tcW w:w="9594" w:type="dxa"/>
            <w:gridSpan w:val="10"/>
            <w:tcBorders>
              <w:top w:val="nil"/>
              <w:left w:val="nil"/>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both"/>
              <w:rPr>
                <w:rFonts w:ascii="Times New Roman" w:eastAsia="Times New Roman" w:hAnsi="Times New Roman" w:cs="Times New Roman"/>
                <w:sz w:val="20"/>
                <w:szCs w:val="20"/>
              </w:rPr>
            </w:pPr>
            <w:r w:rsidRPr="00567449">
              <w:rPr>
                <w:rFonts w:ascii="Times New Roman" w:eastAsia="Times New Roman" w:hAnsi="Times New Roman" w:cs="Times New Roman"/>
                <w:sz w:val="20"/>
                <w:szCs w:val="20"/>
              </w:rPr>
              <w:t>Уменьшение прочих остатков денежных средств бюджетов муниципальных районов Российской Федерации</w:t>
            </w:r>
          </w:p>
        </w:tc>
        <w:tc>
          <w:tcPr>
            <w:tcW w:w="2484" w:type="dxa"/>
            <w:gridSpan w:val="3"/>
            <w:tcBorders>
              <w:top w:val="nil"/>
              <w:left w:val="nil"/>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r w:rsidRPr="00567449">
              <w:rPr>
                <w:rFonts w:ascii="Times New Roman" w:eastAsia="Times New Roman" w:hAnsi="Times New Roman" w:cs="Times New Roman"/>
                <w:sz w:val="24"/>
                <w:szCs w:val="24"/>
              </w:rPr>
              <w:t>185 987,7</w:t>
            </w:r>
          </w:p>
        </w:tc>
      </w:tr>
      <w:tr w:rsidR="00567449" w:rsidRPr="00567449" w:rsidTr="00567449">
        <w:trPr>
          <w:trHeight w:val="300"/>
        </w:trPr>
        <w:tc>
          <w:tcPr>
            <w:tcW w:w="1277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rPr>
                <w:rFonts w:ascii="Times New Roman" w:eastAsia="Times New Roman" w:hAnsi="Times New Roman" w:cs="Times New Roman"/>
                <w:b/>
                <w:bCs/>
                <w:sz w:val="20"/>
                <w:szCs w:val="20"/>
              </w:rPr>
            </w:pPr>
            <w:r w:rsidRPr="00567449">
              <w:rPr>
                <w:rFonts w:ascii="Times New Roman" w:eastAsia="Times New Roman" w:hAnsi="Times New Roman" w:cs="Times New Roman"/>
                <w:b/>
                <w:bCs/>
                <w:sz w:val="20"/>
                <w:szCs w:val="20"/>
              </w:rPr>
              <w:t xml:space="preserve"> Итого:</w:t>
            </w:r>
          </w:p>
        </w:tc>
        <w:tc>
          <w:tcPr>
            <w:tcW w:w="2484" w:type="dxa"/>
            <w:gridSpan w:val="3"/>
            <w:tcBorders>
              <w:top w:val="nil"/>
              <w:left w:val="nil"/>
              <w:bottom w:val="single" w:sz="4" w:space="0" w:color="auto"/>
              <w:right w:val="single" w:sz="4" w:space="0" w:color="auto"/>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24"/>
                <w:szCs w:val="24"/>
              </w:rPr>
            </w:pPr>
            <w:r w:rsidRPr="00567449">
              <w:rPr>
                <w:rFonts w:ascii="Times New Roman" w:eastAsia="Times New Roman" w:hAnsi="Times New Roman" w:cs="Times New Roman"/>
                <w:b/>
                <w:bCs/>
                <w:sz w:val="24"/>
                <w:szCs w:val="24"/>
              </w:rPr>
              <w:t>621,3</w:t>
            </w:r>
          </w:p>
        </w:tc>
      </w:tr>
      <w:tr w:rsidR="00567449" w:rsidRPr="00567449" w:rsidTr="00567449">
        <w:trPr>
          <w:trHeight w:val="315"/>
        </w:trPr>
        <w:tc>
          <w:tcPr>
            <w:tcW w:w="3179" w:type="dxa"/>
            <w:gridSpan w:val="2"/>
            <w:tcBorders>
              <w:top w:val="nil"/>
              <w:left w:val="nil"/>
              <w:bottom w:val="nil"/>
              <w:right w:val="nil"/>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p>
        </w:tc>
        <w:tc>
          <w:tcPr>
            <w:tcW w:w="9594" w:type="dxa"/>
            <w:gridSpan w:val="10"/>
            <w:tcBorders>
              <w:top w:val="nil"/>
              <w:left w:val="nil"/>
              <w:bottom w:val="nil"/>
              <w:right w:val="nil"/>
            </w:tcBorders>
            <w:shd w:val="clear" w:color="auto" w:fill="auto"/>
            <w:vAlign w:val="center"/>
            <w:hideMark/>
          </w:tcPr>
          <w:p w:rsidR="00567449" w:rsidRPr="00567449" w:rsidRDefault="00567449" w:rsidP="00567449">
            <w:pPr>
              <w:spacing w:after="0" w:line="240" w:lineRule="auto"/>
              <w:jc w:val="center"/>
              <w:rPr>
                <w:rFonts w:ascii="Times New Roman" w:eastAsia="Times New Roman" w:hAnsi="Times New Roman" w:cs="Times New Roman"/>
                <w:b/>
                <w:bCs/>
                <w:sz w:val="20"/>
                <w:szCs w:val="20"/>
              </w:rPr>
            </w:pPr>
          </w:p>
        </w:tc>
        <w:tc>
          <w:tcPr>
            <w:tcW w:w="2484" w:type="dxa"/>
            <w:gridSpan w:val="3"/>
            <w:tcBorders>
              <w:top w:val="nil"/>
              <w:left w:val="nil"/>
              <w:bottom w:val="nil"/>
              <w:right w:val="nil"/>
            </w:tcBorders>
            <w:shd w:val="clear" w:color="auto" w:fill="auto"/>
            <w:noWrap/>
            <w:vAlign w:val="center"/>
            <w:hideMark/>
          </w:tcPr>
          <w:p w:rsidR="00567449" w:rsidRPr="00567449" w:rsidRDefault="00567449" w:rsidP="00567449">
            <w:pPr>
              <w:spacing w:after="0" w:line="240" w:lineRule="auto"/>
              <w:jc w:val="center"/>
              <w:rPr>
                <w:rFonts w:ascii="Times New Roman" w:eastAsia="Times New Roman" w:hAnsi="Times New Roman" w:cs="Times New Roman"/>
                <w:sz w:val="24"/>
                <w:szCs w:val="24"/>
              </w:rPr>
            </w:pPr>
          </w:p>
        </w:tc>
      </w:tr>
    </w:tbl>
    <w:p w:rsidR="00567449" w:rsidRDefault="00567449" w:rsidP="00C47FB2">
      <w:pPr>
        <w:rPr>
          <w:rFonts w:ascii="Times New Roman" w:hAnsi="Times New Roman" w:cs="Times New Roman"/>
          <w:sz w:val="24"/>
          <w:szCs w:val="24"/>
        </w:rPr>
      </w:pPr>
    </w:p>
    <w:tbl>
      <w:tblPr>
        <w:tblpPr w:leftFromText="180" w:rightFromText="180" w:bottomFromText="200" w:vertAnchor="text" w:horzAnchor="margin" w:tblpXSpec="right" w:tblpY="800"/>
        <w:tblW w:w="4582" w:type="pct"/>
        <w:tblLook w:val="04A0"/>
      </w:tblPr>
      <w:tblGrid>
        <w:gridCol w:w="3634"/>
        <w:gridCol w:w="9916"/>
      </w:tblGrid>
      <w:tr w:rsidR="004605B0" w:rsidRPr="00E12A59" w:rsidTr="004605B0">
        <w:trPr>
          <w:trHeight w:val="589"/>
        </w:trPr>
        <w:tc>
          <w:tcPr>
            <w:tcW w:w="1341" w:type="pct"/>
            <w:hideMark/>
          </w:tcPr>
          <w:p w:rsidR="004605B0" w:rsidRPr="00E12A59" w:rsidRDefault="004605B0" w:rsidP="004605B0">
            <w:pPr>
              <w:spacing w:after="0" w:line="240" w:lineRule="auto"/>
              <w:rPr>
                <w:rFonts w:ascii="Times New Roman" w:hAnsi="Times New Roman" w:cs="Times New Roman"/>
                <w:sz w:val="18"/>
                <w:szCs w:val="18"/>
              </w:rPr>
            </w:pPr>
          </w:p>
          <w:p w:rsidR="004605B0" w:rsidRPr="00E12A59" w:rsidRDefault="004605B0" w:rsidP="004605B0">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Соучредители </w:t>
            </w:r>
          </w:p>
        </w:tc>
        <w:tc>
          <w:tcPr>
            <w:tcW w:w="3659" w:type="pct"/>
            <w:hideMark/>
          </w:tcPr>
          <w:p w:rsidR="004605B0" w:rsidRPr="00E12A59" w:rsidRDefault="004605B0" w:rsidP="004605B0">
            <w:pPr>
              <w:spacing w:after="0" w:line="240" w:lineRule="auto"/>
              <w:rPr>
                <w:rFonts w:ascii="Times New Roman" w:hAnsi="Times New Roman" w:cs="Times New Roman"/>
                <w:sz w:val="18"/>
                <w:szCs w:val="18"/>
              </w:rPr>
            </w:pPr>
          </w:p>
          <w:p w:rsidR="004605B0" w:rsidRPr="00E12A59" w:rsidRDefault="004605B0" w:rsidP="004605B0">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Администрация рабочего поселка Краснозерское Краснозерского района Новосибирской  области </w:t>
            </w:r>
          </w:p>
        </w:tc>
      </w:tr>
      <w:tr w:rsidR="004605B0" w:rsidRPr="00E12A59" w:rsidTr="004605B0">
        <w:trPr>
          <w:trHeight w:val="545"/>
        </w:trPr>
        <w:tc>
          <w:tcPr>
            <w:tcW w:w="1341" w:type="pct"/>
          </w:tcPr>
          <w:p w:rsidR="004605B0" w:rsidRPr="00E12A59" w:rsidRDefault="004605B0" w:rsidP="004605B0">
            <w:pPr>
              <w:spacing w:after="0" w:line="240" w:lineRule="auto"/>
              <w:rPr>
                <w:rFonts w:ascii="Times New Roman" w:hAnsi="Times New Roman" w:cs="Times New Roman"/>
                <w:sz w:val="18"/>
                <w:szCs w:val="18"/>
              </w:rPr>
            </w:pPr>
          </w:p>
        </w:tc>
        <w:tc>
          <w:tcPr>
            <w:tcW w:w="3659" w:type="pct"/>
            <w:hideMark/>
          </w:tcPr>
          <w:p w:rsidR="004605B0" w:rsidRPr="00E12A59" w:rsidRDefault="004605B0" w:rsidP="004605B0">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Совет депутатов рабочего поселка Краснозерское Краснозерского района Новосибирской  области  </w:t>
            </w:r>
          </w:p>
        </w:tc>
      </w:tr>
      <w:tr w:rsidR="004605B0" w:rsidRPr="00E12A59" w:rsidTr="004605B0">
        <w:trPr>
          <w:trHeight w:val="545"/>
        </w:trPr>
        <w:tc>
          <w:tcPr>
            <w:tcW w:w="1341" w:type="pct"/>
            <w:hideMark/>
          </w:tcPr>
          <w:p w:rsidR="004605B0" w:rsidRPr="00E12A59" w:rsidRDefault="004605B0" w:rsidP="004605B0">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Адрес Редакционного Совета </w:t>
            </w:r>
          </w:p>
        </w:tc>
        <w:tc>
          <w:tcPr>
            <w:tcW w:w="3659" w:type="pct"/>
            <w:hideMark/>
          </w:tcPr>
          <w:p w:rsidR="004605B0" w:rsidRPr="00E12A59" w:rsidRDefault="004605B0" w:rsidP="004605B0">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632902, Новосибирская  область, рабочий поселок Краснозерское, ул. Чкалова 5, тел. 8(38357)42530</w:t>
            </w:r>
          </w:p>
        </w:tc>
      </w:tr>
      <w:tr w:rsidR="004605B0" w:rsidRPr="00E12A59" w:rsidTr="004605B0">
        <w:trPr>
          <w:trHeight w:val="545"/>
        </w:trPr>
        <w:tc>
          <w:tcPr>
            <w:tcW w:w="1341" w:type="pct"/>
            <w:hideMark/>
          </w:tcPr>
          <w:p w:rsidR="004605B0" w:rsidRPr="00E12A59" w:rsidRDefault="004605B0" w:rsidP="004605B0">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Председатель Редакционного Совета </w:t>
            </w:r>
          </w:p>
        </w:tc>
        <w:tc>
          <w:tcPr>
            <w:tcW w:w="3659" w:type="pct"/>
            <w:hideMark/>
          </w:tcPr>
          <w:p w:rsidR="004605B0" w:rsidRPr="00E12A59" w:rsidRDefault="004605B0" w:rsidP="004605B0">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Поляков Геннадий Иванович, тел. 8(38357)41-396</w:t>
            </w:r>
          </w:p>
        </w:tc>
      </w:tr>
      <w:tr w:rsidR="004605B0" w:rsidRPr="00E12A59" w:rsidTr="004605B0">
        <w:trPr>
          <w:trHeight w:val="589"/>
        </w:trPr>
        <w:tc>
          <w:tcPr>
            <w:tcW w:w="1341" w:type="pct"/>
            <w:hideMark/>
          </w:tcPr>
          <w:p w:rsidR="004605B0" w:rsidRPr="00E12A59" w:rsidRDefault="004605B0" w:rsidP="004605B0">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Тираж </w:t>
            </w:r>
          </w:p>
        </w:tc>
        <w:tc>
          <w:tcPr>
            <w:tcW w:w="3659" w:type="pct"/>
            <w:hideMark/>
          </w:tcPr>
          <w:p w:rsidR="004605B0" w:rsidRPr="00E12A59" w:rsidRDefault="004605B0" w:rsidP="004605B0">
            <w:pPr>
              <w:spacing w:after="0" w:line="240" w:lineRule="auto"/>
              <w:rPr>
                <w:rFonts w:ascii="Times New Roman" w:hAnsi="Times New Roman" w:cs="Times New Roman"/>
                <w:sz w:val="18"/>
                <w:szCs w:val="18"/>
              </w:rPr>
            </w:pPr>
            <w:r w:rsidRPr="007671B4">
              <w:rPr>
                <w:rFonts w:ascii="Times New Roman" w:hAnsi="Times New Roman" w:cs="Times New Roman"/>
                <w:sz w:val="18"/>
                <w:szCs w:val="18"/>
                <w:highlight w:val="yellow"/>
              </w:rPr>
              <w:t>3</w:t>
            </w:r>
            <w:r>
              <w:rPr>
                <w:rFonts w:ascii="Times New Roman" w:hAnsi="Times New Roman" w:cs="Times New Roman"/>
                <w:sz w:val="18"/>
                <w:szCs w:val="18"/>
              </w:rPr>
              <w:t>9</w:t>
            </w:r>
            <w:r w:rsidRPr="00E12A59">
              <w:rPr>
                <w:rFonts w:ascii="Times New Roman" w:hAnsi="Times New Roman" w:cs="Times New Roman"/>
                <w:sz w:val="18"/>
                <w:szCs w:val="18"/>
              </w:rPr>
              <w:t xml:space="preserve"> </w:t>
            </w:r>
            <w:proofErr w:type="spellStart"/>
            <w:r w:rsidRPr="00E12A59">
              <w:rPr>
                <w:rFonts w:ascii="Times New Roman" w:hAnsi="Times New Roman" w:cs="Times New Roman"/>
                <w:sz w:val="18"/>
                <w:szCs w:val="18"/>
              </w:rPr>
              <w:t>экз</w:t>
            </w:r>
            <w:proofErr w:type="spellEnd"/>
            <w:r w:rsidRPr="00E12A59">
              <w:rPr>
                <w:rFonts w:ascii="Times New Roman" w:hAnsi="Times New Roman" w:cs="Times New Roman"/>
                <w:sz w:val="18"/>
                <w:szCs w:val="18"/>
              </w:rPr>
              <w:t xml:space="preserve"> </w:t>
            </w:r>
          </w:p>
        </w:tc>
      </w:tr>
    </w:tbl>
    <w:p w:rsidR="009467E2" w:rsidRPr="00C47FB2" w:rsidRDefault="009467E2" w:rsidP="00C47FB2">
      <w:pPr>
        <w:rPr>
          <w:rFonts w:ascii="Times New Roman" w:hAnsi="Times New Roman" w:cs="Times New Roman"/>
          <w:sz w:val="24"/>
          <w:szCs w:val="24"/>
        </w:rPr>
        <w:sectPr w:rsidR="009467E2" w:rsidRPr="00C47FB2" w:rsidSect="00567449">
          <w:pgSz w:w="16838" w:h="11906" w:orient="landscape"/>
          <w:pgMar w:top="1701" w:right="1134" w:bottom="850" w:left="1134" w:header="708" w:footer="708" w:gutter="0"/>
          <w:cols w:space="708"/>
          <w:docGrid w:linePitch="360"/>
        </w:sectPr>
      </w:pPr>
    </w:p>
    <w:p w:rsidR="00CC1C94" w:rsidRPr="00E12A59" w:rsidRDefault="00CC1C94" w:rsidP="00CC1C94">
      <w:pPr>
        <w:spacing w:after="0"/>
        <w:jc w:val="right"/>
        <w:rPr>
          <w:rFonts w:ascii="Times New Roman" w:hAnsi="Times New Roman" w:cs="Times New Roman"/>
          <w:sz w:val="24"/>
          <w:szCs w:val="24"/>
        </w:rPr>
      </w:pPr>
    </w:p>
    <w:p w:rsidR="00CC1C94" w:rsidRPr="00E12A59" w:rsidRDefault="00CC1C94" w:rsidP="00CC1C94">
      <w:pPr>
        <w:spacing w:after="0"/>
        <w:jc w:val="right"/>
        <w:rPr>
          <w:rFonts w:ascii="Times New Roman" w:hAnsi="Times New Roman" w:cs="Times New Roman"/>
          <w:sz w:val="24"/>
          <w:szCs w:val="24"/>
        </w:rPr>
      </w:pPr>
    </w:p>
    <w:p w:rsidR="00CC1C94" w:rsidRPr="00E12A59" w:rsidRDefault="00CC1C94" w:rsidP="00CC1C94">
      <w:pPr>
        <w:spacing w:after="0"/>
        <w:jc w:val="right"/>
        <w:rPr>
          <w:rFonts w:ascii="Times New Roman" w:hAnsi="Times New Roman" w:cs="Times New Roman"/>
          <w:sz w:val="24"/>
          <w:szCs w:val="24"/>
        </w:rPr>
      </w:pPr>
    </w:p>
    <w:p w:rsidR="004F515A" w:rsidRPr="00E12A59" w:rsidRDefault="004F515A" w:rsidP="004F515A">
      <w:pPr>
        <w:pStyle w:val="ConsPlusNormal"/>
        <w:widowControl/>
        <w:ind w:firstLine="0"/>
        <w:jc w:val="both"/>
        <w:rPr>
          <w:rFonts w:ascii="Times New Roman" w:hAnsi="Times New Roman" w:cs="Times New Roman"/>
          <w:sz w:val="24"/>
          <w:szCs w:val="24"/>
        </w:rPr>
      </w:pPr>
    </w:p>
    <w:p w:rsidR="004F515A" w:rsidRPr="00E12A59" w:rsidRDefault="004F515A" w:rsidP="004F515A">
      <w:pPr>
        <w:tabs>
          <w:tab w:val="num" w:pos="0"/>
        </w:tabs>
        <w:spacing w:after="0"/>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tbl>
      <w:tblPr>
        <w:tblpPr w:leftFromText="180" w:rightFromText="180" w:vertAnchor="text" w:horzAnchor="margin" w:tblpXSpec="right" w:tblpY="-18"/>
        <w:tblW w:w="4491" w:type="pct"/>
        <w:tblCellSpacing w:w="7" w:type="dxa"/>
        <w:tblCellMar>
          <w:top w:w="30" w:type="dxa"/>
          <w:left w:w="30" w:type="dxa"/>
          <w:bottom w:w="30" w:type="dxa"/>
          <w:right w:w="30" w:type="dxa"/>
        </w:tblCellMar>
        <w:tblLook w:val="0000"/>
      </w:tblPr>
      <w:tblGrid>
        <w:gridCol w:w="8737"/>
      </w:tblGrid>
      <w:tr w:rsidR="004F515A" w:rsidRPr="00E12A59" w:rsidTr="00CC1C94">
        <w:trPr>
          <w:tblCellSpacing w:w="7" w:type="dxa"/>
        </w:trPr>
        <w:tc>
          <w:tcPr>
            <w:tcW w:w="4984" w:type="pct"/>
            <w:vAlign w:val="center"/>
          </w:tcPr>
          <w:p w:rsidR="004F515A" w:rsidRPr="00E12A59" w:rsidRDefault="004F515A" w:rsidP="00CC1C94">
            <w:pPr>
              <w:jc w:val="right"/>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tc>
      </w:tr>
    </w:tbl>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pStyle w:val="ConsNormal"/>
        <w:ind w:firstLine="709"/>
        <w:jc w:val="both"/>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r w:rsidRPr="00E12A59">
        <w:rPr>
          <w:rFonts w:ascii="Times New Roman" w:hAnsi="Times New Roman" w:cs="Times New Roman"/>
          <w:sz w:val="24"/>
          <w:szCs w:val="24"/>
        </w:rPr>
        <w:tab/>
      </w:r>
    </w:p>
    <w:p w:rsidR="002B22B1" w:rsidRPr="00E12A59" w:rsidRDefault="002B22B1">
      <w:pPr>
        <w:rPr>
          <w:rFonts w:ascii="Times New Roman" w:hAnsi="Times New Roman" w:cs="Times New Roman"/>
          <w:sz w:val="24"/>
          <w:szCs w:val="24"/>
        </w:rPr>
      </w:pPr>
    </w:p>
    <w:sectPr w:rsidR="002B22B1" w:rsidRPr="00E12A59" w:rsidSect="00CC1C94">
      <w:headerReference w:type="default" r:id="rId10"/>
      <w:pgSz w:w="11906" w:h="16838"/>
      <w:pgMar w:top="127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5B0" w:rsidRDefault="004605B0" w:rsidP="002B22B1">
      <w:pPr>
        <w:spacing w:after="0" w:line="240" w:lineRule="auto"/>
      </w:pPr>
      <w:r>
        <w:separator/>
      </w:r>
    </w:p>
  </w:endnote>
  <w:endnote w:type="continuationSeparator" w:id="1">
    <w:p w:rsidR="004605B0" w:rsidRDefault="004605B0"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ewtonC">
    <w:altName w:val="Courier New"/>
    <w:charset w:val="00"/>
    <w:family w:val="decorative"/>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5B0" w:rsidRDefault="004605B0" w:rsidP="002B22B1">
      <w:pPr>
        <w:spacing w:after="0" w:line="240" w:lineRule="auto"/>
      </w:pPr>
      <w:r>
        <w:separator/>
      </w:r>
    </w:p>
  </w:footnote>
  <w:footnote w:type="continuationSeparator" w:id="1">
    <w:p w:rsidR="004605B0" w:rsidRDefault="004605B0"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5B0" w:rsidRDefault="004605B0" w:rsidP="00CC1C9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7">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8">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9">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3">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9"/>
  </w:num>
  <w:num w:numId="2">
    <w:abstractNumId w:val="1"/>
  </w:num>
  <w:num w:numId="3">
    <w:abstractNumId w:val="15"/>
  </w:num>
  <w:num w:numId="4">
    <w:abstractNumId w:val="6"/>
  </w:num>
  <w:num w:numId="5">
    <w:abstractNumId w:val="5"/>
  </w:num>
  <w:num w:numId="6">
    <w:abstractNumId w:val="13"/>
  </w:num>
  <w:num w:numId="7">
    <w:abstractNumId w:val="8"/>
  </w:num>
  <w:num w:numId="8">
    <w:abstractNumId w:val="10"/>
  </w:num>
  <w:num w:numId="9">
    <w:abstractNumId w:val="2"/>
  </w:num>
  <w:num w:numId="10">
    <w:abstractNumId w:val="3"/>
  </w:num>
  <w:num w:numId="11">
    <w:abstractNumId w:val="11"/>
  </w:num>
  <w:num w:numId="12">
    <w:abstractNumId w:val="4"/>
  </w:num>
  <w:num w:numId="13">
    <w:abstractNumId w:val="12"/>
  </w:num>
  <w:num w:numId="14">
    <w:abstractNumId w:val="7"/>
  </w:num>
  <w:num w:numId="15">
    <w:abstractNumId w:val="7"/>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1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93EA1"/>
    <w:rsid w:val="000A2D1F"/>
    <w:rsid w:val="000B10A6"/>
    <w:rsid w:val="000B1E6C"/>
    <w:rsid w:val="001B17B9"/>
    <w:rsid w:val="001B74F1"/>
    <w:rsid w:val="002927EA"/>
    <w:rsid w:val="002961C2"/>
    <w:rsid w:val="002A5709"/>
    <w:rsid w:val="002B22B1"/>
    <w:rsid w:val="003F4E7A"/>
    <w:rsid w:val="004605B0"/>
    <w:rsid w:val="004A4A0C"/>
    <w:rsid w:val="004F515A"/>
    <w:rsid w:val="005076D4"/>
    <w:rsid w:val="00567449"/>
    <w:rsid w:val="00576261"/>
    <w:rsid w:val="005B423D"/>
    <w:rsid w:val="005D324D"/>
    <w:rsid w:val="005D59BC"/>
    <w:rsid w:val="005F68F5"/>
    <w:rsid w:val="00606C52"/>
    <w:rsid w:val="006D0068"/>
    <w:rsid w:val="0074761F"/>
    <w:rsid w:val="007671B4"/>
    <w:rsid w:val="00772BAF"/>
    <w:rsid w:val="0082097E"/>
    <w:rsid w:val="00881C45"/>
    <w:rsid w:val="008A703D"/>
    <w:rsid w:val="00905BB8"/>
    <w:rsid w:val="00910669"/>
    <w:rsid w:val="009467E2"/>
    <w:rsid w:val="00A26250"/>
    <w:rsid w:val="00A77C8F"/>
    <w:rsid w:val="00C05D44"/>
    <w:rsid w:val="00C304E9"/>
    <w:rsid w:val="00C47FB2"/>
    <w:rsid w:val="00C562BA"/>
    <w:rsid w:val="00CC1C94"/>
    <w:rsid w:val="00D639DE"/>
    <w:rsid w:val="00DD2FD4"/>
    <w:rsid w:val="00E12A59"/>
    <w:rsid w:val="00EB3A44"/>
    <w:rsid w:val="00EB6BB3"/>
    <w:rsid w:val="00F478F1"/>
    <w:rsid w:val="00FB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uiPriority w:val="9"/>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paragraph" w:customStyle="1" w:styleId="ConsPlusNormal">
    <w:name w:val="ConsPlusNormal"/>
    <w:link w:val="ConsPlusNormal0"/>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uiPriority w:val="99"/>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
    <w:basedOn w:val="a"/>
    <w:link w:val="a5"/>
    <w:uiPriority w:val="99"/>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
    <w:basedOn w:val="a0"/>
    <w:link w:val="a4"/>
    <w:uiPriority w:val="99"/>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basedOn w:val="a"/>
    <w:link w:val="a7"/>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basedOn w:val="a0"/>
    <w:link w:val="a6"/>
    <w:rsid w:val="004F515A"/>
    <w:rPr>
      <w:rFonts w:ascii="Bookman Old Style" w:eastAsia="Times New Roman" w:hAnsi="Bookman Old Style" w:cs="Times New Roman"/>
      <w:sz w:val="24"/>
      <w:szCs w:val="20"/>
      <w:lang w:eastAsia="ar-SA"/>
    </w:rPr>
  </w:style>
  <w:style w:type="paragraph" w:customStyle="1" w:styleId="ConsNormal">
    <w:name w:val="ConsNormal"/>
    <w:uiPriority w:val="99"/>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uiPriority w:val="99"/>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a">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b">
    <w:name w:val="Balloon Text"/>
    <w:basedOn w:val="a"/>
    <w:link w:val="ac"/>
    <w:uiPriority w:val="99"/>
    <w:semiHidden/>
    <w:unhideWhenUsed/>
    <w:rsid w:val="00CC1C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d">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e">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character" w:customStyle="1" w:styleId="50">
    <w:name w:val="Заголовок 5 Знак"/>
    <w:basedOn w:val="a0"/>
    <w:link w:val="5"/>
    <w:uiPriority w:val="9"/>
    <w:semiHidden/>
    <w:rsid w:val="00D639DE"/>
    <w:rPr>
      <w:rFonts w:asciiTheme="majorHAnsi" w:eastAsiaTheme="majorEastAsia" w:hAnsiTheme="majorHAnsi" w:cstheme="majorBidi"/>
      <w:color w:val="243F60" w:themeColor="accent1" w:themeShade="7F"/>
    </w:rPr>
  </w:style>
  <w:style w:type="paragraph" w:customStyle="1" w:styleId="MainStyl">
    <w:name w:val="MainStyl"/>
    <w:basedOn w:val="a"/>
    <w:rsid w:val="004605B0"/>
    <w:pPr>
      <w:suppressAutoHyphens/>
      <w:autoSpaceDE w:val="0"/>
      <w:spacing w:after="0" w:line="246" w:lineRule="atLeast"/>
      <w:ind w:firstLine="283"/>
      <w:jc w:val="both"/>
      <w:textAlignment w:val="center"/>
    </w:pPr>
    <w:rPr>
      <w:rFonts w:ascii="NewtonC" w:eastAsia="Arial" w:hAnsi="NewtonC" w:cs="NewtonC"/>
      <w:color w:val="000000"/>
      <w:sz w:val="21"/>
      <w:szCs w:val="21"/>
      <w:lang w:eastAsia="zh-CN"/>
    </w:rPr>
  </w:style>
  <w:style w:type="character" w:styleId="af">
    <w:name w:val="FollowedHyperlink"/>
    <w:basedOn w:val="a0"/>
    <w:uiPriority w:val="99"/>
    <w:semiHidden/>
    <w:unhideWhenUsed/>
    <w:rsid w:val="00567449"/>
    <w:rPr>
      <w:color w:val="800080"/>
      <w:u w:val="single"/>
    </w:rPr>
  </w:style>
  <w:style w:type="paragraph" w:customStyle="1" w:styleId="xl66">
    <w:name w:val="xl66"/>
    <w:basedOn w:val="a"/>
    <w:rsid w:val="0056744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67">
    <w:name w:val="xl67"/>
    <w:basedOn w:val="a"/>
    <w:rsid w:val="00567449"/>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56744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a"/>
    <w:rsid w:val="00567449"/>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0">
    <w:name w:val="xl70"/>
    <w:basedOn w:val="a"/>
    <w:rsid w:val="0056744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1">
    <w:name w:val="xl71"/>
    <w:basedOn w:val="a"/>
    <w:rsid w:val="00567449"/>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2">
    <w:name w:val="xl72"/>
    <w:basedOn w:val="a"/>
    <w:rsid w:val="00567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8"/>
      <w:szCs w:val="28"/>
    </w:rPr>
  </w:style>
  <w:style w:type="paragraph" w:customStyle="1" w:styleId="xl73">
    <w:name w:val="xl73"/>
    <w:basedOn w:val="a"/>
    <w:rsid w:val="00567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8"/>
      <w:szCs w:val="28"/>
    </w:rPr>
  </w:style>
  <w:style w:type="paragraph" w:customStyle="1" w:styleId="xl74">
    <w:name w:val="xl74"/>
    <w:basedOn w:val="a"/>
    <w:rsid w:val="00567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75">
    <w:name w:val="xl75"/>
    <w:basedOn w:val="a"/>
    <w:rsid w:val="00567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76">
    <w:name w:val="xl76"/>
    <w:basedOn w:val="a"/>
    <w:rsid w:val="00567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77">
    <w:name w:val="xl77"/>
    <w:basedOn w:val="a"/>
    <w:rsid w:val="00567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78">
    <w:name w:val="xl78"/>
    <w:basedOn w:val="a"/>
    <w:rsid w:val="00567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8"/>
      <w:szCs w:val="28"/>
    </w:rPr>
  </w:style>
  <w:style w:type="paragraph" w:customStyle="1" w:styleId="xl79">
    <w:name w:val="xl79"/>
    <w:basedOn w:val="a"/>
    <w:rsid w:val="0056744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80">
    <w:name w:val="xl80"/>
    <w:basedOn w:val="a"/>
    <w:rsid w:val="00567449"/>
    <w:pPr>
      <w:pBdr>
        <w:top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81">
    <w:name w:val="xl81"/>
    <w:basedOn w:val="a"/>
    <w:rsid w:val="00567449"/>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82">
    <w:name w:val="xl82"/>
    <w:basedOn w:val="a"/>
    <w:rsid w:val="00567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b/>
      <w:bCs/>
      <w:sz w:val="28"/>
      <w:szCs w:val="28"/>
    </w:rPr>
  </w:style>
  <w:style w:type="paragraph" w:customStyle="1" w:styleId="xl83">
    <w:name w:val="xl83"/>
    <w:basedOn w:val="a"/>
    <w:rsid w:val="00567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8"/>
      <w:szCs w:val="28"/>
    </w:rPr>
  </w:style>
  <w:style w:type="paragraph" w:customStyle="1" w:styleId="xl84">
    <w:name w:val="xl84"/>
    <w:basedOn w:val="a"/>
    <w:rsid w:val="00567449"/>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b/>
      <w:bCs/>
      <w:sz w:val="28"/>
      <w:szCs w:val="28"/>
    </w:rPr>
  </w:style>
  <w:style w:type="paragraph" w:customStyle="1" w:styleId="xl85">
    <w:name w:val="xl85"/>
    <w:basedOn w:val="a"/>
    <w:rsid w:val="00567449"/>
    <w:pPr>
      <w:pBdr>
        <w:top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b/>
      <w:bCs/>
      <w:sz w:val="28"/>
      <w:szCs w:val="28"/>
    </w:rPr>
  </w:style>
  <w:style w:type="paragraph" w:customStyle="1" w:styleId="xl86">
    <w:name w:val="xl86"/>
    <w:basedOn w:val="a"/>
    <w:rsid w:val="00567449"/>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8"/>
      <w:szCs w:val="28"/>
    </w:rPr>
  </w:style>
  <w:style w:type="paragraph" w:customStyle="1" w:styleId="xl87">
    <w:name w:val="xl87"/>
    <w:basedOn w:val="a"/>
    <w:rsid w:val="00567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b/>
      <w:bCs/>
      <w:sz w:val="28"/>
      <w:szCs w:val="28"/>
    </w:rPr>
  </w:style>
  <w:style w:type="paragraph" w:customStyle="1" w:styleId="xl88">
    <w:name w:val="xl88"/>
    <w:basedOn w:val="a"/>
    <w:rsid w:val="00567449"/>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9">
    <w:name w:val="xl89"/>
    <w:basedOn w:val="a"/>
    <w:rsid w:val="00567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8"/>
      <w:szCs w:val="28"/>
    </w:rPr>
  </w:style>
  <w:style w:type="paragraph" w:customStyle="1" w:styleId="xl90">
    <w:name w:val="xl90"/>
    <w:basedOn w:val="a"/>
    <w:rsid w:val="00567449"/>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sz w:val="28"/>
      <w:szCs w:val="28"/>
    </w:rPr>
  </w:style>
  <w:style w:type="paragraph" w:customStyle="1" w:styleId="xl91">
    <w:name w:val="xl91"/>
    <w:basedOn w:val="a"/>
    <w:rsid w:val="00567449"/>
    <w:pPr>
      <w:pBdr>
        <w:top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sz w:val="28"/>
      <w:szCs w:val="28"/>
    </w:rPr>
  </w:style>
  <w:style w:type="paragraph" w:customStyle="1" w:styleId="xl92">
    <w:name w:val="xl92"/>
    <w:basedOn w:val="a"/>
    <w:rsid w:val="00567449"/>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8"/>
      <w:szCs w:val="28"/>
    </w:rPr>
  </w:style>
  <w:style w:type="paragraph" w:customStyle="1" w:styleId="xl93">
    <w:name w:val="xl93"/>
    <w:basedOn w:val="a"/>
    <w:rsid w:val="00567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28"/>
      <w:szCs w:val="28"/>
    </w:rPr>
  </w:style>
  <w:style w:type="paragraph" w:customStyle="1" w:styleId="xl94">
    <w:name w:val="xl94"/>
    <w:basedOn w:val="a"/>
    <w:rsid w:val="00567449"/>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sz w:val="28"/>
      <w:szCs w:val="28"/>
    </w:rPr>
  </w:style>
  <w:style w:type="paragraph" w:customStyle="1" w:styleId="xl95">
    <w:name w:val="xl95"/>
    <w:basedOn w:val="a"/>
    <w:rsid w:val="00567449"/>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8"/>
      <w:szCs w:val="28"/>
    </w:rPr>
  </w:style>
  <w:style w:type="paragraph" w:customStyle="1" w:styleId="xl96">
    <w:name w:val="xl96"/>
    <w:basedOn w:val="a"/>
    <w:rsid w:val="00567449"/>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8"/>
      <w:szCs w:val="28"/>
    </w:rPr>
  </w:style>
  <w:style w:type="paragraph" w:customStyle="1" w:styleId="xl97">
    <w:name w:val="xl97"/>
    <w:basedOn w:val="a"/>
    <w:rsid w:val="00567449"/>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8"/>
      <w:szCs w:val="28"/>
    </w:rPr>
  </w:style>
  <w:style w:type="paragraph" w:customStyle="1" w:styleId="xl98">
    <w:name w:val="xl98"/>
    <w:basedOn w:val="a"/>
    <w:rsid w:val="00567449"/>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textAlignment w:val="center"/>
    </w:pPr>
    <w:rPr>
      <w:rFonts w:ascii="Arial" w:eastAsia="Times New Roman" w:hAnsi="Arial" w:cs="Arial"/>
      <w:sz w:val="28"/>
      <w:szCs w:val="28"/>
    </w:rPr>
  </w:style>
  <w:style w:type="paragraph" w:customStyle="1" w:styleId="xl99">
    <w:name w:val="xl99"/>
    <w:basedOn w:val="a"/>
    <w:rsid w:val="00567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8"/>
      <w:szCs w:val="28"/>
    </w:rPr>
  </w:style>
  <w:style w:type="paragraph" w:customStyle="1" w:styleId="xl100">
    <w:name w:val="xl100"/>
    <w:basedOn w:val="a"/>
    <w:rsid w:val="00567449"/>
    <w:pPr>
      <w:pBdr>
        <w:top w:val="single" w:sz="4" w:space="0" w:color="000000"/>
        <w:left w:val="single" w:sz="8" w:space="0" w:color="000000"/>
        <w:bottom w:val="single" w:sz="4" w:space="0" w:color="000000"/>
        <w:right w:val="single" w:sz="8" w:space="0" w:color="000000"/>
      </w:pBdr>
      <w:shd w:val="clear" w:color="FFFF00" w:fill="FFFF00"/>
      <w:spacing w:before="100" w:beforeAutospacing="1" w:after="100" w:afterAutospacing="1" w:line="240" w:lineRule="auto"/>
      <w:textAlignment w:val="center"/>
    </w:pPr>
    <w:rPr>
      <w:rFonts w:ascii="Arial" w:eastAsia="Times New Roman" w:hAnsi="Arial" w:cs="Arial"/>
      <w:sz w:val="28"/>
      <w:szCs w:val="28"/>
    </w:rPr>
  </w:style>
  <w:style w:type="paragraph" w:customStyle="1" w:styleId="xl101">
    <w:name w:val="xl101"/>
    <w:basedOn w:val="a"/>
    <w:rsid w:val="0056744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center"/>
    </w:pPr>
    <w:rPr>
      <w:rFonts w:ascii="Arial" w:eastAsia="Times New Roman" w:hAnsi="Arial" w:cs="Arial"/>
      <w:sz w:val="28"/>
      <w:szCs w:val="28"/>
    </w:rPr>
  </w:style>
  <w:style w:type="paragraph" w:customStyle="1" w:styleId="xl102">
    <w:name w:val="xl102"/>
    <w:basedOn w:val="a"/>
    <w:rsid w:val="00567449"/>
    <w:pPr>
      <w:pBdr>
        <w:top w:val="single" w:sz="4" w:space="0" w:color="000000"/>
        <w:left w:val="single" w:sz="4" w:space="0" w:color="000000"/>
        <w:bottom w:val="single" w:sz="4" w:space="0" w:color="000000"/>
      </w:pBdr>
      <w:shd w:val="clear" w:color="FFFF00" w:fill="FFFF00"/>
      <w:spacing w:before="100" w:beforeAutospacing="1" w:after="100" w:afterAutospacing="1" w:line="240" w:lineRule="auto"/>
      <w:textAlignment w:val="center"/>
    </w:pPr>
    <w:rPr>
      <w:rFonts w:ascii="Arial" w:eastAsia="Times New Roman" w:hAnsi="Arial" w:cs="Arial"/>
      <w:sz w:val="28"/>
      <w:szCs w:val="28"/>
    </w:rPr>
  </w:style>
  <w:style w:type="paragraph" w:customStyle="1" w:styleId="xl103">
    <w:name w:val="xl103"/>
    <w:basedOn w:val="a"/>
    <w:rsid w:val="00567449"/>
    <w:pPr>
      <w:pBdr>
        <w:top w:val="single" w:sz="4" w:space="0" w:color="000000"/>
        <w:bottom w:val="single" w:sz="4" w:space="0" w:color="000000"/>
      </w:pBdr>
      <w:shd w:val="clear" w:color="FFFF00" w:fill="FFFF00"/>
      <w:spacing w:before="100" w:beforeAutospacing="1" w:after="100" w:afterAutospacing="1" w:line="240" w:lineRule="auto"/>
      <w:textAlignment w:val="center"/>
    </w:pPr>
    <w:rPr>
      <w:rFonts w:ascii="Arial" w:eastAsia="Times New Roman" w:hAnsi="Arial" w:cs="Arial"/>
      <w:sz w:val="28"/>
      <w:szCs w:val="28"/>
    </w:rPr>
  </w:style>
  <w:style w:type="paragraph" w:customStyle="1" w:styleId="xl104">
    <w:name w:val="xl104"/>
    <w:basedOn w:val="a"/>
    <w:rsid w:val="00567449"/>
    <w:pPr>
      <w:pBdr>
        <w:top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center"/>
    </w:pPr>
    <w:rPr>
      <w:rFonts w:ascii="Arial" w:eastAsia="Times New Roman" w:hAnsi="Arial" w:cs="Arial"/>
      <w:sz w:val="28"/>
      <w:szCs w:val="28"/>
    </w:rPr>
  </w:style>
  <w:style w:type="paragraph" w:customStyle="1" w:styleId="xl105">
    <w:name w:val="xl105"/>
    <w:basedOn w:val="a"/>
    <w:rsid w:val="0056744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right"/>
    </w:pPr>
    <w:rPr>
      <w:rFonts w:ascii="Arial" w:eastAsia="Times New Roman" w:hAnsi="Arial" w:cs="Arial"/>
      <w:sz w:val="28"/>
      <w:szCs w:val="28"/>
    </w:rPr>
  </w:style>
  <w:style w:type="paragraph" w:customStyle="1" w:styleId="xl106">
    <w:name w:val="xl106"/>
    <w:basedOn w:val="a"/>
    <w:rsid w:val="00567449"/>
    <w:pPr>
      <w:shd w:val="clear" w:color="FFFF00" w:fill="FFFF00"/>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7">
    <w:name w:val="xl107"/>
    <w:basedOn w:val="a"/>
    <w:rsid w:val="00567449"/>
    <w:pPr>
      <w:shd w:val="clear" w:color="FFFF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567449"/>
    <w:pPr>
      <w:pBdr>
        <w:top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sz w:val="28"/>
      <w:szCs w:val="28"/>
    </w:rPr>
  </w:style>
  <w:style w:type="paragraph" w:customStyle="1" w:styleId="xl109">
    <w:name w:val="xl109"/>
    <w:basedOn w:val="a"/>
    <w:rsid w:val="00567449"/>
    <w:pPr>
      <w:pBdr>
        <w:top w:val="single" w:sz="4" w:space="0" w:color="000000"/>
        <w:left w:val="single" w:sz="4" w:space="0" w:color="000000"/>
        <w:bottom w:val="single" w:sz="4" w:space="0" w:color="000000"/>
      </w:pBdr>
      <w:shd w:val="clear" w:color="FFFF00" w:fill="FFFF00"/>
      <w:spacing w:before="100" w:beforeAutospacing="1" w:after="100" w:afterAutospacing="1" w:line="240" w:lineRule="auto"/>
      <w:textAlignment w:val="center"/>
    </w:pPr>
    <w:rPr>
      <w:rFonts w:ascii="Arial" w:eastAsia="Times New Roman" w:hAnsi="Arial" w:cs="Arial"/>
      <w:sz w:val="28"/>
      <w:szCs w:val="28"/>
    </w:rPr>
  </w:style>
  <w:style w:type="paragraph" w:customStyle="1" w:styleId="xl110">
    <w:name w:val="xl110"/>
    <w:basedOn w:val="a"/>
    <w:rsid w:val="0056744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center"/>
    </w:pPr>
    <w:rPr>
      <w:rFonts w:ascii="Arial" w:eastAsia="Times New Roman" w:hAnsi="Arial" w:cs="Arial"/>
      <w:b/>
      <w:bCs/>
      <w:sz w:val="28"/>
      <w:szCs w:val="28"/>
    </w:rPr>
  </w:style>
  <w:style w:type="paragraph" w:customStyle="1" w:styleId="xl111">
    <w:name w:val="xl111"/>
    <w:basedOn w:val="a"/>
    <w:rsid w:val="00567449"/>
    <w:pPr>
      <w:pBdr>
        <w:top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center"/>
    </w:pPr>
    <w:rPr>
      <w:rFonts w:ascii="Arial" w:eastAsia="Times New Roman" w:hAnsi="Arial" w:cs="Arial"/>
      <w:b/>
      <w:bCs/>
      <w:sz w:val="28"/>
      <w:szCs w:val="28"/>
    </w:rPr>
  </w:style>
  <w:style w:type="paragraph" w:customStyle="1" w:styleId="xl112">
    <w:name w:val="xl112"/>
    <w:basedOn w:val="a"/>
    <w:rsid w:val="00567449"/>
    <w:pPr>
      <w:pBdr>
        <w:top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b/>
      <w:bCs/>
      <w:sz w:val="28"/>
      <w:szCs w:val="28"/>
    </w:rPr>
  </w:style>
  <w:style w:type="paragraph" w:customStyle="1" w:styleId="xl113">
    <w:name w:val="xl113"/>
    <w:basedOn w:val="a"/>
    <w:rsid w:val="00567449"/>
    <w:pPr>
      <w:spacing w:before="100" w:beforeAutospacing="1" w:after="100" w:afterAutospacing="1" w:line="240" w:lineRule="auto"/>
      <w:textAlignment w:val="center"/>
    </w:pPr>
    <w:rPr>
      <w:rFonts w:ascii="Arial" w:eastAsia="Times New Roman" w:hAnsi="Arial" w:cs="Arial"/>
      <w:b/>
      <w:bCs/>
      <w:sz w:val="28"/>
      <w:szCs w:val="28"/>
    </w:rPr>
  </w:style>
  <w:style w:type="paragraph" w:customStyle="1" w:styleId="xl114">
    <w:name w:val="xl114"/>
    <w:basedOn w:val="a"/>
    <w:rsid w:val="00567449"/>
    <w:pPr>
      <w:spacing w:before="100" w:beforeAutospacing="1" w:after="100" w:afterAutospacing="1" w:line="240" w:lineRule="auto"/>
    </w:pPr>
    <w:rPr>
      <w:rFonts w:ascii="Arial" w:eastAsia="Times New Roman" w:hAnsi="Arial" w:cs="Arial"/>
      <w:b/>
      <w:bCs/>
      <w:sz w:val="28"/>
      <w:szCs w:val="28"/>
    </w:rPr>
  </w:style>
  <w:style w:type="paragraph" w:customStyle="1" w:styleId="xl115">
    <w:name w:val="xl115"/>
    <w:basedOn w:val="a"/>
    <w:rsid w:val="0056744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16">
    <w:name w:val="xl116"/>
    <w:basedOn w:val="a"/>
    <w:rsid w:val="00567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17">
    <w:name w:val="xl117"/>
    <w:basedOn w:val="a"/>
    <w:rsid w:val="0056744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18">
    <w:name w:val="xl118"/>
    <w:basedOn w:val="a"/>
    <w:rsid w:val="00567449"/>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8"/>
      <w:szCs w:val="28"/>
    </w:rPr>
  </w:style>
  <w:style w:type="paragraph" w:customStyle="1" w:styleId="xl119">
    <w:name w:val="xl119"/>
    <w:basedOn w:val="a"/>
    <w:rsid w:val="00567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8"/>
      <w:szCs w:val="28"/>
    </w:rPr>
  </w:style>
  <w:style w:type="paragraph" w:customStyle="1" w:styleId="xl120">
    <w:name w:val="xl120"/>
    <w:basedOn w:val="a"/>
    <w:rsid w:val="00567449"/>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b/>
      <w:bCs/>
      <w:sz w:val="28"/>
      <w:szCs w:val="28"/>
    </w:rPr>
  </w:style>
  <w:style w:type="paragraph" w:customStyle="1" w:styleId="xl121">
    <w:name w:val="xl121"/>
    <w:basedOn w:val="a"/>
    <w:rsid w:val="00567449"/>
    <w:pPr>
      <w:pBdr>
        <w:top w:val="single" w:sz="4" w:space="0" w:color="000000"/>
        <w:bottom w:val="single" w:sz="4" w:space="0" w:color="000000"/>
      </w:pBdr>
      <w:spacing w:before="100" w:beforeAutospacing="1" w:after="100" w:afterAutospacing="1" w:line="240" w:lineRule="auto"/>
    </w:pPr>
    <w:rPr>
      <w:rFonts w:ascii="Arial" w:eastAsia="Times New Roman" w:hAnsi="Arial" w:cs="Arial"/>
      <w:b/>
      <w:bCs/>
      <w:sz w:val="28"/>
      <w:szCs w:val="28"/>
    </w:rPr>
  </w:style>
  <w:style w:type="paragraph" w:customStyle="1" w:styleId="xl122">
    <w:name w:val="xl122"/>
    <w:basedOn w:val="a"/>
    <w:rsid w:val="00567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8"/>
      <w:szCs w:val="28"/>
    </w:rPr>
  </w:style>
  <w:style w:type="paragraph" w:customStyle="1" w:styleId="xl123">
    <w:name w:val="xl123"/>
    <w:basedOn w:val="a"/>
    <w:rsid w:val="00567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8"/>
      <w:szCs w:val="28"/>
    </w:rPr>
  </w:style>
  <w:style w:type="paragraph" w:customStyle="1" w:styleId="xl124">
    <w:name w:val="xl124"/>
    <w:basedOn w:val="a"/>
    <w:rsid w:val="00567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8"/>
      <w:szCs w:val="28"/>
    </w:rPr>
  </w:style>
  <w:style w:type="paragraph" w:customStyle="1" w:styleId="xl125">
    <w:name w:val="xl125"/>
    <w:basedOn w:val="a"/>
    <w:rsid w:val="00567449"/>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26">
    <w:name w:val="xl126"/>
    <w:basedOn w:val="a"/>
    <w:rsid w:val="00567449"/>
    <w:pPr>
      <w:pBdr>
        <w:top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27">
    <w:name w:val="xl127"/>
    <w:basedOn w:val="a"/>
    <w:rsid w:val="00567449"/>
    <w:pPr>
      <w:shd w:val="clear" w:color="FFFF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8">
    <w:name w:val="xl128"/>
    <w:basedOn w:val="a"/>
    <w:rsid w:val="00567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29">
    <w:name w:val="xl129"/>
    <w:basedOn w:val="a"/>
    <w:rsid w:val="00567449"/>
    <w:pPr>
      <w:pBdr>
        <w:top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b/>
      <w:bCs/>
      <w:sz w:val="28"/>
      <w:szCs w:val="28"/>
    </w:rPr>
  </w:style>
  <w:style w:type="paragraph" w:customStyle="1" w:styleId="xl130">
    <w:name w:val="xl130"/>
    <w:basedOn w:val="a"/>
    <w:rsid w:val="00567449"/>
    <w:pPr>
      <w:pBdr>
        <w:top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sz w:val="28"/>
      <w:szCs w:val="28"/>
    </w:rPr>
  </w:style>
  <w:style w:type="paragraph" w:customStyle="1" w:styleId="xl131">
    <w:name w:val="xl131"/>
    <w:basedOn w:val="a"/>
    <w:rsid w:val="00567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32">
    <w:name w:val="xl132"/>
    <w:basedOn w:val="a"/>
    <w:rsid w:val="00567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33">
    <w:name w:val="xl133"/>
    <w:basedOn w:val="a"/>
    <w:rsid w:val="00567449"/>
    <w:pPr>
      <w:spacing w:before="100" w:beforeAutospacing="1" w:after="100" w:afterAutospacing="1" w:line="240" w:lineRule="auto"/>
    </w:pPr>
    <w:rPr>
      <w:rFonts w:ascii="Arial CYR" w:eastAsia="Times New Roman" w:hAnsi="Arial CYR" w:cs="Arial CYR"/>
      <w:sz w:val="28"/>
      <w:szCs w:val="28"/>
    </w:rPr>
  </w:style>
  <w:style w:type="paragraph" w:customStyle="1" w:styleId="xl134">
    <w:name w:val="xl134"/>
    <w:basedOn w:val="a"/>
    <w:rsid w:val="00567449"/>
    <w:pPr>
      <w:shd w:val="clear" w:color="FFFF00" w:fill="FFFF00"/>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35">
    <w:name w:val="xl135"/>
    <w:basedOn w:val="a"/>
    <w:rsid w:val="00567449"/>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8"/>
      <w:szCs w:val="28"/>
    </w:rPr>
  </w:style>
  <w:style w:type="paragraph" w:customStyle="1" w:styleId="xl136">
    <w:name w:val="xl136"/>
    <w:basedOn w:val="a"/>
    <w:rsid w:val="00567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8"/>
      <w:szCs w:val="28"/>
    </w:rPr>
  </w:style>
  <w:style w:type="paragraph" w:customStyle="1" w:styleId="xl137">
    <w:name w:val="xl137"/>
    <w:basedOn w:val="a"/>
    <w:rsid w:val="00567449"/>
    <w:pPr>
      <w:pBdr>
        <w:top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sz w:val="28"/>
      <w:szCs w:val="28"/>
    </w:rPr>
  </w:style>
  <w:style w:type="paragraph" w:customStyle="1" w:styleId="xl138">
    <w:name w:val="xl138"/>
    <w:basedOn w:val="a"/>
    <w:rsid w:val="00567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39">
    <w:name w:val="xl139"/>
    <w:basedOn w:val="a"/>
    <w:rsid w:val="00567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8"/>
      <w:szCs w:val="28"/>
    </w:rPr>
  </w:style>
</w:styles>
</file>

<file path=word/webSettings.xml><?xml version="1.0" encoding="utf-8"?>
<w:webSettings xmlns:r="http://schemas.openxmlformats.org/officeDocument/2006/relationships" xmlns:w="http://schemas.openxmlformats.org/wordprocessingml/2006/main">
  <w:divs>
    <w:div w:id="172230700">
      <w:bodyDiv w:val="1"/>
      <w:marLeft w:val="0"/>
      <w:marRight w:val="0"/>
      <w:marTop w:val="0"/>
      <w:marBottom w:val="0"/>
      <w:divBdr>
        <w:top w:val="none" w:sz="0" w:space="0" w:color="auto"/>
        <w:left w:val="none" w:sz="0" w:space="0" w:color="auto"/>
        <w:bottom w:val="none" w:sz="0" w:space="0" w:color="auto"/>
        <w:right w:val="none" w:sz="0" w:space="0" w:color="auto"/>
      </w:divBdr>
    </w:div>
    <w:div w:id="204681109">
      <w:bodyDiv w:val="1"/>
      <w:marLeft w:val="0"/>
      <w:marRight w:val="0"/>
      <w:marTop w:val="0"/>
      <w:marBottom w:val="0"/>
      <w:divBdr>
        <w:top w:val="none" w:sz="0" w:space="0" w:color="auto"/>
        <w:left w:val="none" w:sz="0" w:space="0" w:color="auto"/>
        <w:bottom w:val="none" w:sz="0" w:space="0" w:color="auto"/>
        <w:right w:val="none" w:sz="0" w:space="0" w:color="auto"/>
      </w:divBdr>
    </w:div>
    <w:div w:id="801651497">
      <w:bodyDiv w:val="1"/>
      <w:marLeft w:val="0"/>
      <w:marRight w:val="0"/>
      <w:marTop w:val="0"/>
      <w:marBottom w:val="0"/>
      <w:divBdr>
        <w:top w:val="none" w:sz="0" w:space="0" w:color="auto"/>
        <w:left w:val="none" w:sz="0" w:space="0" w:color="auto"/>
        <w:bottom w:val="none" w:sz="0" w:space="0" w:color="auto"/>
        <w:right w:val="none" w:sz="0" w:space="0" w:color="auto"/>
      </w:divBdr>
    </w:div>
    <w:div w:id="977801314">
      <w:bodyDiv w:val="1"/>
      <w:marLeft w:val="0"/>
      <w:marRight w:val="0"/>
      <w:marTop w:val="0"/>
      <w:marBottom w:val="0"/>
      <w:divBdr>
        <w:top w:val="none" w:sz="0" w:space="0" w:color="auto"/>
        <w:left w:val="none" w:sz="0" w:space="0" w:color="auto"/>
        <w:bottom w:val="none" w:sz="0" w:space="0" w:color="auto"/>
        <w:right w:val="none" w:sz="0" w:space="0" w:color="auto"/>
      </w:divBdr>
    </w:div>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73CBC73703859520C106169D59C8797D650DB5CFCC87828548D0CB42ED5D6BA1911553FD89B75FVA2E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mkrasnozer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82</Pages>
  <Words>16979</Words>
  <Characters>96785</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3</cp:revision>
  <cp:lastPrinted>2019-11-20T07:23:00Z</cp:lastPrinted>
  <dcterms:created xsi:type="dcterms:W3CDTF">2019-11-20T05:47:00Z</dcterms:created>
  <dcterms:modified xsi:type="dcterms:W3CDTF">2019-11-20T07:23:00Z</dcterms:modified>
</cp:coreProperties>
</file>