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A46C0A" w:rsidP="00CC1C94">
      <w:pPr>
        <w:rPr>
          <w:rFonts w:ascii="Times New Roman" w:hAnsi="Times New Roman" w:cs="Times New Roman"/>
          <w:b/>
          <w:sz w:val="24"/>
          <w:szCs w:val="24"/>
        </w:rPr>
      </w:pPr>
      <w:r w:rsidRPr="00A46C0A">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6271EF">
        <w:rPr>
          <w:rFonts w:ascii="Times New Roman" w:hAnsi="Times New Roman" w:cs="Times New Roman"/>
          <w:b/>
          <w:sz w:val="40"/>
          <w:szCs w:val="40"/>
        </w:rPr>
        <w:t>41</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6271EF">
        <w:rPr>
          <w:rFonts w:ascii="Times New Roman" w:hAnsi="Times New Roman" w:cs="Times New Roman"/>
          <w:b/>
          <w:sz w:val="40"/>
          <w:szCs w:val="40"/>
        </w:rPr>
        <w:t>11</w:t>
      </w:r>
      <w:r w:rsidR="00702E0C">
        <w:rPr>
          <w:rFonts w:ascii="Times New Roman" w:hAnsi="Times New Roman" w:cs="Times New Roman"/>
          <w:b/>
          <w:sz w:val="40"/>
          <w:szCs w:val="40"/>
        </w:rPr>
        <w:t>.</w:t>
      </w:r>
      <w:r w:rsidR="00AE3C60">
        <w:rPr>
          <w:rFonts w:ascii="Times New Roman" w:hAnsi="Times New Roman" w:cs="Times New Roman"/>
          <w:b/>
          <w:sz w:val="40"/>
          <w:szCs w:val="40"/>
        </w:rPr>
        <w:t>1</w:t>
      </w:r>
      <w:r w:rsidR="00702E0C">
        <w:rPr>
          <w:rFonts w:ascii="Times New Roman" w:hAnsi="Times New Roman" w:cs="Times New Roman"/>
          <w:b/>
          <w:sz w:val="40"/>
          <w:szCs w:val="40"/>
        </w:rPr>
        <w:t>2</w:t>
      </w:r>
      <w:r w:rsidR="00C47FB2">
        <w:rPr>
          <w:rFonts w:ascii="Times New Roman" w:hAnsi="Times New Roman" w:cs="Times New Roman"/>
          <w:b/>
          <w:sz w:val="40"/>
          <w:szCs w:val="40"/>
        </w:rPr>
        <w:t>.20</w:t>
      </w:r>
      <w:r w:rsidR="00AE3C60">
        <w:rPr>
          <w:rFonts w:ascii="Times New Roman" w:hAnsi="Times New Roman" w:cs="Times New Roman"/>
          <w:b/>
          <w:sz w:val="40"/>
          <w:szCs w:val="40"/>
        </w:rPr>
        <w:t>20</w:t>
      </w:r>
      <w:r w:rsidR="00C47FB2">
        <w:rPr>
          <w:rFonts w:ascii="Times New Roman" w:hAnsi="Times New Roman" w:cs="Times New Roman"/>
          <w:b/>
          <w:sz w:val="40"/>
          <w:szCs w:val="40"/>
        </w:rPr>
        <w:t>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DF1F32" w:rsidRPr="00DF1F32" w:rsidRDefault="00DF1F32" w:rsidP="00DF1F32">
      <w:pPr>
        <w:spacing w:after="0" w:line="240" w:lineRule="auto"/>
        <w:ind w:firstLine="708"/>
        <w:jc w:val="right"/>
        <w:rPr>
          <w:rFonts w:ascii="Times New Roman" w:hAnsi="Times New Roman" w:cs="Times New Roman"/>
          <w:sz w:val="28"/>
          <w:szCs w:val="28"/>
        </w:rPr>
      </w:pPr>
      <w:hyperlink r:id="rId8" w:tooltip="20_izmeneniya_v_ustav.docx" w:history="1">
        <w:r w:rsidRPr="00112CA2">
          <w:rPr>
            <w:rStyle w:val="a8"/>
            <w:rFonts w:ascii="Times New Roman" w:hAnsi="Times New Roman" w:cs="Times New Roman"/>
            <w:color w:val="333333"/>
            <w:sz w:val="28"/>
            <w:szCs w:val="28"/>
            <w:shd w:val="clear" w:color="auto" w:fill="F7F8FA"/>
          </w:rPr>
          <w:t>зарегистрированы изменения в Министерстве Юстиции от 02.12.2020г №RU 545131012020002</w:t>
        </w:r>
      </w:hyperlink>
    </w:p>
    <w:p w:rsidR="00DF1F32" w:rsidRPr="00C8004D" w:rsidRDefault="00DF1F32" w:rsidP="00DF1F32">
      <w:pPr>
        <w:pStyle w:val="1"/>
        <w:tabs>
          <w:tab w:val="left" w:pos="5134"/>
        </w:tabs>
        <w:jc w:val="right"/>
        <w:rPr>
          <w:rFonts w:ascii="Times New Roman" w:hAnsi="Times New Roman"/>
          <w:b w:val="0"/>
          <w:bCs w:val="0"/>
          <w:caps/>
        </w:rPr>
      </w:pPr>
      <w:r w:rsidRPr="00150EFF">
        <w:rPr>
          <w:rFonts w:ascii="Times New Roman" w:hAnsi="Times New Roman"/>
          <w:caps/>
        </w:rPr>
        <w:t xml:space="preserve">                                              </w:t>
      </w:r>
    </w:p>
    <w:p w:rsidR="00DF1F32" w:rsidRPr="00DF1F32" w:rsidRDefault="00DF1F32" w:rsidP="00DF1F32">
      <w:pPr>
        <w:pStyle w:val="1"/>
        <w:tabs>
          <w:tab w:val="left" w:pos="12492"/>
          <w:tab w:val="center" w:pos="15909"/>
        </w:tabs>
        <w:spacing w:before="0" w:line="240" w:lineRule="auto"/>
        <w:jc w:val="center"/>
        <w:rPr>
          <w:rFonts w:ascii="Times New Roman" w:hAnsi="Times New Roman"/>
          <w:b w:val="0"/>
          <w:bCs w:val="0"/>
          <w:caps/>
          <w:color w:val="auto"/>
        </w:rPr>
      </w:pPr>
      <w:r w:rsidRPr="00DF1F32">
        <w:rPr>
          <w:rFonts w:ascii="Times New Roman" w:hAnsi="Times New Roman"/>
          <w:b w:val="0"/>
          <w:caps/>
          <w:color w:val="auto"/>
        </w:rPr>
        <w:t>Совет депутатов</w:t>
      </w:r>
    </w:p>
    <w:p w:rsidR="00DF1F32" w:rsidRPr="00DF1F32" w:rsidRDefault="00DF1F32" w:rsidP="00DF1F32">
      <w:pPr>
        <w:pStyle w:val="1"/>
        <w:tabs>
          <w:tab w:val="left" w:pos="12492"/>
          <w:tab w:val="center" w:pos="15909"/>
        </w:tabs>
        <w:spacing w:before="0" w:line="240" w:lineRule="auto"/>
        <w:jc w:val="center"/>
        <w:rPr>
          <w:rFonts w:ascii="Times New Roman" w:hAnsi="Times New Roman"/>
          <w:b w:val="0"/>
          <w:bCs w:val="0"/>
          <w:caps/>
          <w:color w:val="auto"/>
        </w:rPr>
      </w:pPr>
      <w:r w:rsidRPr="00DF1F32">
        <w:rPr>
          <w:rFonts w:ascii="Times New Roman" w:hAnsi="Times New Roman"/>
          <w:b w:val="0"/>
          <w:caps/>
          <w:color w:val="auto"/>
        </w:rPr>
        <w:t>рабочего поселка Краснозерское</w:t>
      </w:r>
    </w:p>
    <w:p w:rsidR="00DF1F32" w:rsidRPr="00150EFF" w:rsidRDefault="00DF1F32" w:rsidP="00DF1F32">
      <w:pPr>
        <w:spacing w:after="0" w:line="240" w:lineRule="auto"/>
        <w:jc w:val="center"/>
        <w:rPr>
          <w:rFonts w:ascii="Times New Roman" w:hAnsi="Times New Roman" w:cs="Times New Roman"/>
          <w:caps/>
          <w:sz w:val="28"/>
          <w:szCs w:val="28"/>
        </w:rPr>
      </w:pPr>
      <w:r w:rsidRPr="00150EFF">
        <w:rPr>
          <w:rFonts w:ascii="Times New Roman" w:hAnsi="Times New Roman" w:cs="Times New Roman"/>
          <w:caps/>
          <w:sz w:val="28"/>
          <w:szCs w:val="28"/>
        </w:rPr>
        <w:t>Краснозерского района</w:t>
      </w:r>
    </w:p>
    <w:p w:rsidR="00DF1F32" w:rsidRPr="00150EFF" w:rsidRDefault="00DF1F32" w:rsidP="00DF1F32">
      <w:pPr>
        <w:spacing w:after="0" w:line="240" w:lineRule="auto"/>
        <w:jc w:val="center"/>
        <w:rPr>
          <w:rFonts w:ascii="Times New Roman" w:hAnsi="Times New Roman" w:cs="Times New Roman"/>
          <w:caps/>
          <w:sz w:val="28"/>
          <w:szCs w:val="28"/>
        </w:rPr>
      </w:pPr>
      <w:r w:rsidRPr="00150EFF">
        <w:rPr>
          <w:rFonts w:ascii="Times New Roman" w:hAnsi="Times New Roman" w:cs="Times New Roman"/>
          <w:caps/>
          <w:sz w:val="28"/>
          <w:szCs w:val="28"/>
        </w:rPr>
        <w:t>Новосибирской области</w:t>
      </w:r>
    </w:p>
    <w:p w:rsidR="00DF1F32" w:rsidRPr="00150EFF" w:rsidRDefault="00DF1F32" w:rsidP="00DF1F32">
      <w:pPr>
        <w:tabs>
          <w:tab w:val="num" w:pos="0"/>
        </w:tabs>
        <w:spacing w:after="0" w:line="240" w:lineRule="auto"/>
        <w:jc w:val="center"/>
        <w:rPr>
          <w:rFonts w:ascii="Times New Roman" w:hAnsi="Times New Roman" w:cs="Times New Roman"/>
          <w:sz w:val="28"/>
          <w:szCs w:val="28"/>
        </w:rPr>
      </w:pPr>
      <w:r w:rsidRPr="00150EFF">
        <w:rPr>
          <w:rFonts w:ascii="Times New Roman" w:hAnsi="Times New Roman" w:cs="Times New Roman"/>
          <w:sz w:val="28"/>
          <w:szCs w:val="28"/>
        </w:rPr>
        <w:t>(шестого созыва)</w:t>
      </w:r>
    </w:p>
    <w:p w:rsidR="00DF1F32" w:rsidRPr="00150EFF" w:rsidRDefault="00DF1F32" w:rsidP="00DF1F32">
      <w:pPr>
        <w:spacing w:after="0" w:line="240" w:lineRule="auto"/>
        <w:jc w:val="center"/>
        <w:rPr>
          <w:rFonts w:ascii="Times New Roman" w:hAnsi="Times New Roman" w:cs="Times New Roman"/>
          <w:sz w:val="28"/>
          <w:szCs w:val="28"/>
        </w:rPr>
      </w:pPr>
    </w:p>
    <w:p w:rsidR="00DF1F32" w:rsidRPr="00150EFF" w:rsidRDefault="00DF1F32" w:rsidP="00DF1F32">
      <w:pPr>
        <w:spacing w:after="0" w:line="240" w:lineRule="auto"/>
        <w:jc w:val="center"/>
        <w:rPr>
          <w:rFonts w:ascii="Times New Roman" w:hAnsi="Times New Roman" w:cs="Times New Roman"/>
          <w:sz w:val="28"/>
          <w:szCs w:val="28"/>
        </w:rPr>
      </w:pPr>
      <w:r w:rsidRPr="00150EFF">
        <w:rPr>
          <w:rFonts w:ascii="Times New Roman" w:hAnsi="Times New Roman" w:cs="Times New Roman"/>
          <w:sz w:val="28"/>
          <w:szCs w:val="28"/>
        </w:rPr>
        <w:t>РЕШЕНИЕ</w:t>
      </w:r>
    </w:p>
    <w:p w:rsidR="00DF1F32" w:rsidRPr="00150EFF" w:rsidRDefault="00DF1F32" w:rsidP="00DF1F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Третей (очередной) </w:t>
      </w:r>
      <w:r w:rsidRPr="00150EFF">
        <w:rPr>
          <w:rFonts w:ascii="Times New Roman" w:hAnsi="Times New Roman" w:cs="Times New Roman"/>
          <w:sz w:val="28"/>
          <w:szCs w:val="28"/>
        </w:rPr>
        <w:t>сессии</w:t>
      </w:r>
    </w:p>
    <w:p w:rsidR="00DF1F32" w:rsidRPr="00DF1F32" w:rsidRDefault="00DF1F32" w:rsidP="00DF1F32">
      <w:pPr>
        <w:pStyle w:val="5"/>
        <w:rPr>
          <w:rFonts w:ascii="Times New Roman" w:hAnsi="Times New Roman" w:cs="Times New Roman"/>
          <w:color w:val="auto"/>
          <w:sz w:val="28"/>
          <w:szCs w:val="28"/>
        </w:rPr>
      </w:pPr>
      <w:r w:rsidRPr="00DF1F32">
        <w:rPr>
          <w:rFonts w:ascii="Times New Roman" w:hAnsi="Times New Roman" w:cs="Times New Roman"/>
          <w:color w:val="auto"/>
          <w:sz w:val="28"/>
          <w:szCs w:val="28"/>
        </w:rPr>
        <w:t xml:space="preserve">от 09.11.2020г.                                                                                  </w:t>
      </w:r>
      <w:r>
        <w:rPr>
          <w:rFonts w:ascii="Times New Roman" w:hAnsi="Times New Roman" w:cs="Times New Roman"/>
          <w:color w:val="auto"/>
          <w:sz w:val="28"/>
          <w:szCs w:val="28"/>
        </w:rPr>
        <w:t xml:space="preserve">               </w:t>
      </w:r>
      <w:r w:rsidRPr="00DF1F32">
        <w:rPr>
          <w:rFonts w:ascii="Times New Roman" w:hAnsi="Times New Roman" w:cs="Times New Roman"/>
          <w:color w:val="auto"/>
          <w:sz w:val="28"/>
          <w:szCs w:val="28"/>
        </w:rPr>
        <w:t>№ 20</w:t>
      </w:r>
    </w:p>
    <w:p w:rsidR="00DF1F32" w:rsidRPr="00150EFF" w:rsidRDefault="00DF1F32" w:rsidP="00DF1F32">
      <w:pPr>
        <w:spacing w:after="0" w:line="240" w:lineRule="auto"/>
        <w:jc w:val="center"/>
        <w:rPr>
          <w:rFonts w:ascii="Times New Roman" w:hAnsi="Times New Roman" w:cs="Times New Roman"/>
          <w:sz w:val="28"/>
          <w:szCs w:val="28"/>
        </w:rPr>
      </w:pPr>
      <w:r w:rsidRPr="00150EFF">
        <w:rPr>
          <w:rFonts w:ascii="Times New Roman" w:hAnsi="Times New Roman" w:cs="Times New Roman"/>
          <w:sz w:val="28"/>
          <w:szCs w:val="28"/>
        </w:rPr>
        <w:t>рабочий поселок Краснозерское</w:t>
      </w:r>
    </w:p>
    <w:p w:rsidR="00DF1F32" w:rsidRPr="00150EFF" w:rsidRDefault="00DF1F32" w:rsidP="00DF1F32">
      <w:pPr>
        <w:spacing w:after="0" w:line="240" w:lineRule="auto"/>
        <w:rPr>
          <w:rFonts w:ascii="Times New Roman" w:hAnsi="Times New Roman" w:cs="Times New Roman"/>
          <w:sz w:val="28"/>
          <w:szCs w:val="28"/>
        </w:rPr>
      </w:pPr>
    </w:p>
    <w:p w:rsidR="00DF1F32" w:rsidRPr="00150EFF" w:rsidRDefault="00DF1F32" w:rsidP="00DF1F32">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О внесении изменений и дополнений в Устав </w:t>
      </w:r>
    </w:p>
    <w:p w:rsidR="00DF1F32" w:rsidRPr="00150EFF" w:rsidRDefault="00DF1F32" w:rsidP="00DF1F32">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муниципального образования рабочего поселка Краснозерское Краснозерског</w:t>
      </w:r>
      <w:r>
        <w:rPr>
          <w:rFonts w:ascii="Times New Roman" w:hAnsi="Times New Roman" w:cs="Times New Roman"/>
          <w:sz w:val="28"/>
          <w:szCs w:val="28"/>
        </w:rPr>
        <w:t>о района Новосибирской области</w:t>
      </w:r>
    </w:p>
    <w:p w:rsidR="00DF1F32" w:rsidRPr="00150EFF" w:rsidRDefault="00DF1F32" w:rsidP="00DF1F32">
      <w:pPr>
        <w:spacing w:after="0" w:line="240" w:lineRule="auto"/>
        <w:ind w:firstLine="708"/>
        <w:jc w:val="both"/>
        <w:rPr>
          <w:rFonts w:ascii="Times New Roman" w:hAnsi="Times New Roman" w:cs="Times New Roman"/>
          <w:sz w:val="28"/>
          <w:szCs w:val="28"/>
        </w:rPr>
      </w:pPr>
    </w:p>
    <w:p w:rsidR="00DF1F32" w:rsidRPr="00150EFF" w:rsidRDefault="00DF1F32" w:rsidP="00DF1F32">
      <w:pPr>
        <w:spacing w:after="0" w:line="240" w:lineRule="auto"/>
        <w:jc w:val="both"/>
        <w:rPr>
          <w:rFonts w:ascii="Times New Roman" w:hAnsi="Times New Roman" w:cs="Times New Roman"/>
          <w:sz w:val="28"/>
          <w:szCs w:val="28"/>
        </w:rPr>
      </w:pPr>
      <w:r w:rsidRPr="00150EFF">
        <w:rPr>
          <w:rFonts w:ascii="Times New Roman" w:hAnsi="Times New Roman" w:cs="Times New Roman"/>
          <w:sz w:val="28"/>
          <w:szCs w:val="28"/>
        </w:rPr>
        <w:tab/>
        <w:t xml:space="preserve">В целях приведения Устава муниципального образования рабочего поселка Краснозерское Краснозерского района Новосибирской области в соответствие с действующим законодательством, на основании Федерального Закона «Об общих принципах организации местного самоуправления в Российской Федерации» от 06.10.2003г. №131-ФЗ, </w:t>
      </w:r>
      <w:r w:rsidRPr="00150EFF">
        <w:rPr>
          <w:rFonts w:ascii="Times New Roman" w:hAnsi="Times New Roman" w:cs="Times New Roman"/>
          <w:color w:val="000000"/>
          <w:sz w:val="28"/>
          <w:szCs w:val="28"/>
        </w:rPr>
        <w:t>Законом Новосибирской области от 14.07.2020 №498-ОЗ «О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150EFF">
        <w:rPr>
          <w:rFonts w:ascii="Times New Roman" w:hAnsi="Times New Roman" w:cs="Times New Roman"/>
          <w:sz w:val="28"/>
          <w:szCs w:val="28"/>
        </w:rPr>
        <w:t xml:space="preserve">, статьей 10 Устава муниципального образования рабочего поселка Краснозерское Краснозерского района 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w:t>
      </w:r>
      <w:r w:rsidRPr="00150EFF">
        <w:rPr>
          <w:rFonts w:ascii="Times New Roman" w:hAnsi="Times New Roman" w:cs="Times New Roman"/>
          <w:sz w:val="28"/>
          <w:szCs w:val="28"/>
        </w:rPr>
        <w:lastRenderedPageBreak/>
        <w:t xml:space="preserve">решением пятьдесят второй сессии Совета депутатов рабочего поселка Краснозерское Краснозерского района Новосибирской области от 28.03.2019г. №275, рекомендациями публичных слушаний от 30.09.2020г., Совет депутатов рабочего поселка Краснозерское </w:t>
      </w:r>
    </w:p>
    <w:p w:rsidR="00DF1F32" w:rsidRPr="00150EFF" w:rsidRDefault="00DF1F32" w:rsidP="00DF1F32">
      <w:pPr>
        <w:tabs>
          <w:tab w:val="left" w:pos="900"/>
        </w:tabs>
        <w:spacing w:after="0" w:line="240" w:lineRule="auto"/>
        <w:jc w:val="both"/>
        <w:rPr>
          <w:rFonts w:ascii="Times New Roman" w:hAnsi="Times New Roman" w:cs="Times New Roman"/>
          <w:sz w:val="28"/>
          <w:szCs w:val="28"/>
        </w:rPr>
      </w:pPr>
      <w:r w:rsidRPr="00150EFF">
        <w:rPr>
          <w:rFonts w:ascii="Times New Roman" w:hAnsi="Times New Roman" w:cs="Times New Roman"/>
          <w:sz w:val="28"/>
          <w:szCs w:val="28"/>
        </w:rPr>
        <w:t xml:space="preserve">           РЕШИЛ:</w:t>
      </w:r>
    </w:p>
    <w:p w:rsidR="00DF1F32" w:rsidRPr="00150EFF" w:rsidRDefault="00DF1F32" w:rsidP="00DF1F32">
      <w:pPr>
        <w:spacing w:after="0" w:line="240" w:lineRule="auto"/>
        <w:ind w:firstLine="708"/>
        <w:jc w:val="both"/>
        <w:rPr>
          <w:rFonts w:ascii="Times New Roman" w:hAnsi="Times New Roman" w:cs="Times New Roman"/>
          <w:sz w:val="28"/>
          <w:szCs w:val="28"/>
        </w:rPr>
      </w:pPr>
      <w:r w:rsidRPr="00150EFF">
        <w:rPr>
          <w:rFonts w:ascii="Times New Roman" w:hAnsi="Times New Roman" w:cs="Times New Roman"/>
          <w:sz w:val="28"/>
          <w:szCs w:val="28"/>
        </w:rPr>
        <w:t>1.Внести следующие изменения в Устав муниципального образования рабочего поселка Краснозерское Краснозерского района Новосибирской области</w:t>
      </w:r>
      <w:bookmarkStart w:id="0" w:name="dst813"/>
      <w:bookmarkEnd w:id="0"/>
      <w:r w:rsidRPr="00150EFF">
        <w:rPr>
          <w:rFonts w:ascii="Times New Roman" w:hAnsi="Times New Roman" w:cs="Times New Roman"/>
          <w:sz w:val="28"/>
          <w:szCs w:val="28"/>
        </w:rPr>
        <w:t>:</w:t>
      </w:r>
    </w:p>
    <w:p w:rsidR="00DF1F32" w:rsidRPr="00150EFF" w:rsidRDefault="00DF1F32" w:rsidP="00DF1F32">
      <w:pPr>
        <w:pStyle w:val="4"/>
        <w:spacing w:before="0" w:line="240" w:lineRule="auto"/>
        <w:ind w:firstLine="708"/>
        <w:jc w:val="both"/>
        <w:rPr>
          <w:rFonts w:ascii="Times New Roman" w:eastAsia="Times New Roman" w:hAnsi="Times New Roman" w:cs="Times New Roman"/>
          <w:b w:val="0"/>
          <w:bCs w:val="0"/>
          <w:i w:val="0"/>
          <w:iCs w:val="0"/>
          <w:color w:val="000000"/>
          <w:sz w:val="28"/>
          <w:szCs w:val="28"/>
        </w:rPr>
      </w:pPr>
      <w:r w:rsidRPr="00150EFF">
        <w:rPr>
          <w:rFonts w:ascii="Times New Roman" w:eastAsia="Times New Roman" w:hAnsi="Times New Roman" w:cs="Times New Roman"/>
          <w:b w:val="0"/>
          <w:bCs w:val="0"/>
          <w:i w:val="0"/>
          <w:iCs w:val="0"/>
          <w:color w:val="000000"/>
          <w:sz w:val="28"/>
          <w:szCs w:val="28"/>
        </w:rPr>
        <w:t xml:space="preserve">1.1. Статью 20.1 </w:t>
      </w:r>
      <w:r w:rsidRPr="00150EFF">
        <w:rPr>
          <w:rFonts w:ascii="Times New Roman" w:eastAsia="Times New Roman" w:hAnsi="Times New Roman" w:cs="Times New Roman"/>
          <w:bCs w:val="0"/>
          <w:i w:val="0"/>
          <w:iCs w:val="0"/>
          <w:color w:val="000000"/>
          <w:sz w:val="28"/>
          <w:szCs w:val="28"/>
        </w:rPr>
        <w:t>«Гарантии осуществления полномочий депутатов Совета депутатов муниципального образования»</w:t>
      </w:r>
      <w:r w:rsidRPr="00150EFF">
        <w:rPr>
          <w:rFonts w:ascii="Times New Roman" w:eastAsia="Times New Roman" w:hAnsi="Times New Roman" w:cs="Times New Roman"/>
          <w:b w:val="0"/>
          <w:bCs w:val="0"/>
          <w:i w:val="0"/>
          <w:iCs w:val="0"/>
          <w:color w:val="000000"/>
          <w:sz w:val="28"/>
          <w:szCs w:val="28"/>
        </w:rPr>
        <w:t xml:space="preserve"> Устава дополнить пунктом 5.1 следующего содержания:</w:t>
      </w:r>
    </w:p>
    <w:p w:rsidR="00DF1F32" w:rsidRPr="00150EFF" w:rsidRDefault="00DF1F32" w:rsidP="00DF1F32">
      <w:pPr>
        <w:spacing w:after="0" w:line="240" w:lineRule="auto"/>
        <w:ind w:firstLine="708"/>
        <w:jc w:val="both"/>
        <w:rPr>
          <w:rFonts w:ascii="Times New Roman" w:hAnsi="Times New Roman" w:cs="Times New Roman"/>
          <w:sz w:val="28"/>
          <w:szCs w:val="28"/>
        </w:rPr>
      </w:pPr>
      <w:r w:rsidRPr="00150EFF">
        <w:rPr>
          <w:rFonts w:ascii="Times New Roman" w:eastAsia="Times New Roman" w:hAnsi="Times New Roman" w:cs="Times New Roman"/>
          <w:color w:val="000000"/>
          <w:sz w:val="27"/>
          <w:szCs w:val="27"/>
        </w:rPr>
        <w:t xml:space="preserve"> «5.1 Депутату, осуществляющему свои полномочия на непостоянной основе, гарантируется сохранение места работы (должности) на период, составляющий в совокупности 4 рабочих дня в месяц.»</w:t>
      </w:r>
    </w:p>
    <w:p w:rsidR="00DF1F32" w:rsidRPr="00150EFF" w:rsidRDefault="00DF1F32" w:rsidP="00DF1F32">
      <w:pPr>
        <w:spacing w:after="0" w:line="240" w:lineRule="auto"/>
        <w:ind w:firstLine="540"/>
        <w:jc w:val="both"/>
        <w:rPr>
          <w:rFonts w:ascii="Times New Roman" w:hAnsi="Times New Roman" w:cs="Times New Roman"/>
          <w:sz w:val="28"/>
          <w:szCs w:val="28"/>
        </w:rPr>
      </w:pPr>
      <w:r w:rsidRPr="00150EFF">
        <w:rPr>
          <w:rStyle w:val="blk"/>
          <w:rFonts w:ascii="Times New Roman" w:hAnsi="Times New Roman" w:cs="Times New Roman"/>
          <w:color w:val="333333"/>
          <w:sz w:val="28"/>
          <w:szCs w:val="28"/>
        </w:rPr>
        <w:t xml:space="preserve">  2.Представить настоящее решение в Главное управление Министерства юстиции Российской Федерации по Новосибирской о</w:t>
      </w:r>
      <w:r w:rsidRPr="00150EFF">
        <w:rPr>
          <w:rFonts w:ascii="Times New Roman" w:hAnsi="Times New Roman" w:cs="Times New Roman"/>
          <w:sz w:val="28"/>
          <w:szCs w:val="28"/>
        </w:rPr>
        <w:t xml:space="preserve">бласти для государственной регистрации в порядке, установленном федеральным законом. </w:t>
      </w:r>
    </w:p>
    <w:p w:rsidR="00DF1F32" w:rsidRPr="00150EFF" w:rsidRDefault="00DF1F32" w:rsidP="00DF1F32">
      <w:pPr>
        <w:spacing w:after="0" w:line="240" w:lineRule="auto"/>
        <w:ind w:firstLine="540"/>
        <w:jc w:val="both"/>
        <w:rPr>
          <w:rFonts w:ascii="Times New Roman" w:hAnsi="Times New Roman" w:cs="Times New Roman"/>
          <w:sz w:val="28"/>
          <w:szCs w:val="28"/>
        </w:rPr>
      </w:pPr>
      <w:r w:rsidRPr="00150EFF">
        <w:rPr>
          <w:rFonts w:ascii="Times New Roman" w:hAnsi="Times New Roman" w:cs="Times New Roman"/>
          <w:sz w:val="28"/>
          <w:szCs w:val="28"/>
        </w:rPr>
        <w:t xml:space="preserve">  3.Главе рабочего поселка Краснозерское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«Краснозерские ведомости». </w:t>
      </w:r>
    </w:p>
    <w:p w:rsidR="00DF1F32" w:rsidRPr="00150EFF" w:rsidRDefault="00DF1F32" w:rsidP="00DF1F32">
      <w:pPr>
        <w:spacing w:after="0" w:line="240" w:lineRule="auto"/>
        <w:jc w:val="both"/>
        <w:rPr>
          <w:rFonts w:ascii="Times New Roman" w:hAnsi="Times New Roman" w:cs="Times New Roman"/>
          <w:sz w:val="28"/>
          <w:szCs w:val="28"/>
        </w:rPr>
      </w:pPr>
      <w:r w:rsidRPr="00150EFF">
        <w:rPr>
          <w:rFonts w:ascii="Times New Roman" w:hAnsi="Times New Roman" w:cs="Times New Roman"/>
          <w:sz w:val="28"/>
          <w:szCs w:val="28"/>
        </w:rPr>
        <w:t xml:space="preserve">           4.Главе рабочего поселка Краснозерское Краснозерского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tbl>
      <w:tblPr>
        <w:tblW w:w="10173" w:type="dxa"/>
        <w:tblLook w:val="04A0"/>
      </w:tblPr>
      <w:tblGrid>
        <w:gridCol w:w="5353"/>
        <w:gridCol w:w="4820"/>
      </w:tblGrid>
      <w:tr w:rsidR="00DF1F32" w:rsidRPr="00150EFF" w:rsidTr="00DC2D34">
        <w:tc>
          <w:tcPr>
            <w:tcW w:w="5353" w:type="dxa"/>
          </w:tcPr>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Председатель Совета депутатов </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рабочего поселка Краснозерское Краснозерского района </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Новосибирской области     </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                                     </w:t>
            </w:r>
          </w:p>
        </w:tc>
        <w:tc>
          <w:tcPr>
            <w:tcW w:w="4820" w:type="dxa"/>
          </w:tcPr>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Глава рабочего поселка Краснозерское </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Краснозерского района Новосибирской области      </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 xml:space="preserve">                                                              </w:t>
            </w:r>
          </w:p>
        </w:tc>
      </w:tr>
      <w:tr w:rsidR="00DF1F32" w:rsidRPr="00150EFF" w:rsidTr="00DC2D34">
        <w:tc>
          <w:tcPr>
            <w:tcW w:w="5353" w:type="dxa"/>
          </w:tcPr>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«___» ____________ 2020</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_________________  Е.А. Эскина</w:t>
            </w:r>
          </w:p>
          <w:p w:rsidR="00DF1F32" w:rsidRPr="00150EFF" w:rsidRDefault="00DF1F32" w:rsidP="00DC2D34">
            <w:pPr>
              <w:spacing w:after="0" w:line="240" w:lineRule="auto"/>
              <w:rPr>
                <w:rFonts w:ascii="Times New Roman" w:hAnsi="Times New Roman" w:cs="Times New Roman"/>
                <w:sz w:val="28"/>
                <w:szCs w:val="28"/>
              </w:rPr>
            </w:pPr>
          </w:p>
        </w:tc>
        <w:tc>
          <w:tcPr>
            <w:tcW w:w="4820" w:type="dxa"/>
          </w:tcPr>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«___» ____________ 2020</w:t>
            </w:r>
          </w:p>
          <w:p w:rsidR="00DF1F32" w:rsidRPr="00150EFF" w:rsidRDefault="00DF1F32" w:rsidP="00DC2D34">
            <w:pPr>
              <w:spacing w:after="0" w:line="240" w:lineRule="auto"/>
              <w:rPr>
                <w:rFonts w:ascii="Times New Roman" w:hAnsi="Times New Roman" w:cs="Times New Roman"/>
                <w:sz w:val="28"/>
                <w:szCs w:val="28"/>
              </w:rPr>
            </w:pPr>
            <w:r w:rsidRPr="00150EFF">
              <w:rPr>
                <w:rFonts w:ascii="Times New Roman" w:hAnsi="Times New Roman" w:cs="Times New Roman"/>
                <w:sz w:val="28"/>
                <w:szCs w:val="28"/>
              </w:rPr>
              <w:t>_________________Б. В. Луцкий</w:t>
            </w:r>
          </w:p>
          <w:p w:rsidR="00DF1F32" w:rsidRPr="00150EFF" w:rsidRDefault="00DF1F32" w:rsidP="00DC2D34">
            <w:pPr>
              <w:spacing w:after="0" w:line="240" w:lineRule="auto"/>
              <w:rPr>
                <w:rFonts w:ascii="Times New Roman" w:hAnsi="Times New Roman" w:cs="Times New Roman"/>
                <w:sz w:val="28"/>
                <w:szCs w:val="28"/>
              </w:rPr>
            </w:pPr>
          </w:p>
        </w:tc>
      </w:tr>
    </w:tbl>
    <w:p w:rsidR="00DF1F32" w:rsidRPr="00150EFF" w:rsidRDefault="00DF1F32" w:rsidP="00DF1F32">
      <w:pPr>
        <w:tabs>
          <w:tab w:val="left" w:pos="900"/>
        </w:tabs>
        <w:spacing w:after="0" w:line="240" w:lineRule="auto"/>
        <w:rPr>
          <w:rFonts w:ascii="Times New Roman" w:hAnsi="Times New Roman" w:cs="Times New Roman"/>
          <w:sz w:val="28"/>
          <w:szCs w:val="28"/>
        </w:rPr>
      </w:pP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C47FB2" w:rsidRDefault="00C47FB2" w:rsidP="00C47FB2">
      <w:pPr>
        <w:spacing w:after="0"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tbl>
      <w:tblPr>
        <w:tblpPr w:leftFromText="180" w:rightFromText="180" w:bottomFromText="200" w:vertAnchor="text" w:horzAnchor="margin" w:tblpY="46"/>
        <w:tblW w:w="4450" w:type="pct"/>
        <w:tblLook w:val="04A0"/>
      </w:tblPr>
      <w:tblGrid>
        <w:gridCol w:w="2352"/>
        <w:gridCol w:w="6419"/>
      </w:tblGrid>
      <w:tr w:rsidR="00DF1F32" w:rsidRPr="00E12A59" w:rsidTr="00DF1F32">
        <w:trPr>
          <w:trHeight w:val="589"/>
        </w:trPr>
        <w:tc>
          <w:tcPr>
            <w:tcW w:w="1341" w:type="pct"/>
            <w:hideMark/>
          </w:tcPr>
          <w:p w:rsidR="00DF1F32" w:rsidRPr="00E12A59" w:rsidRDefault="00DF1F32" w:rsidP="00DF1F32">
            <w:pPr>
              <w:spacing w:after="0" w:line="240" w:lineRule="auto"/>
              <w:rPr>
                <w:rFonts w:ascii="Times New Roman" w:hAnsi="Times New Roman" w:cs="Times New Roman"/>
                <w:sz w:val="18"/>
                <w:szCs w:val="18"/>
              </w:rPr>
            </w:pPr>
          </w:p>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DF1F32" w:rsidRPr="00E12A59" w:rsidRDefault="00DF1F32" w:rsidP="00DF1F32">
            <w:pPr>
              <w:spacing w:after="0" w:line="240" w:lineRule="auto"/>
              <w:rPr>
                <w:rFonts w:ascii="Times New Roman" w:hAnsi="Times New Roman" w:cs="Times New Roman"/>
                <w:sz w:val="18"/>
                <w:szCs w:val="18"/>
              </w:rPr>
            </w:pPr>
          </w:p>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DF1F32" w:rsidRPr="00E12A59" w:rsidTr="00DF1F32">
        <w:trPr>
          <w:trHeight w:val="545"/>
        </w:trPr>
        <w:tc>
          <w:tcPr>
            <w:tcW w:w="1341" w:type="pct"/>
          </w:tcPr>
          <w:p w:rsidR="00DF1F32" w:rsidRPr="00E12A59" w:rsidRDefault="00DF1F32" w:rsidP="00DF1F32">
            <w:pPr>
              <w:spacing w:after="0" w:line="240" w:lineRule="auto"/>
              <w:rPr>
                <w:rFonts w:ascii="Times New Roman" w:hAnsi="Times New Roman" w:cs="Times New Roman"/>
                <w:sz w:val="18"/>
                <w:szCs w:val="18"/>
              </w:rPr>
            </w:pPr>
          </w:p>
        </w:tc>
        <w:tc>
          <w:tcPr>
            <w:tcW w:w="3659" w:type="pct"/>
            <w:hideMark/>
          </w:tcPr>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DF1F32" w:rsidRPr="00E12A59" w:rsidTr="00DF1F32">
        <w:trPr>
          <w:trHeight w:val="545"/>
        </w:trPr>
        <w:tc>
          <w:tcPr>
            <w:tcW w:w="1341" w:type="pct"/>
            <w:hideMark/>
          </w:tcPr>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DF1F32" w:rsidRPr="00E12A59" w:rsidTr="00DF1F32">
        <w:trPr>
          <w:trHeight w:val="545"/>
        </w:trPr>
        <w:tc>
          <w:tcPr>
            <w:tcW w:w="1341" w:type="pct"/>
            <w:hideMark/>
          </w:tcPr>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DF1F32" w:rsidRPr="00E12A59" w:rsidTr="00DF1F32">
        <w:trPr>
          <w:trHeight w:val="589"/>
        </w:trPr>
        <w:tc>
          <w:tcPr>
            <w:tcW w:w="1341" w:type="pct"/>
            <w:hideMark/>
          </w:tcPr>
          <w:p w:rsidR="00DF1F32" w:rsidRPr="00E12A59" w:rsidRDefault="00DF1F32" w:rsidP="00DF1F3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DF1F32" w:rsidRPr="00E12A59" w:rsidRDefault="00DF1F32" w:rsidP="00DF1F32">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экз </w:t>
            </w:r>
          </w:p>
        </w:tc>
      </w:tr>
    </w:tbl>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
  </w:num>
  <w:num w:numId="3">
    <w:abstractNumId w:val="15"/>
  </w:num>
  <w:num w:numId="4">
    <w:abstractNumId w:val="6"/>
  </w:num>
  <w:num w:numId="5">
    <w:abstractNumId w:val="5"/>
  </w:num>
  <w:num w:numId="6">
    <w:abstractNumId w:val="13"/>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2F2140"/>
    <w:rsid w:val="003F4E7A"/>
    <w:rsid w:val="00474019"/>
    <w:rsid w:val="004953E4"/>
    <w:rsid w:val="004F515A"/>
    <w:rsid w:val="005076D4"/>
    <w:rsid w:val="00576261"/>
    <w:rsid w:val="005B423D"/>
    <w:rsid w:val="005D324D"/>
    <w:rsid w:val="005D59BC"/>
    <w:rsid w:val="005D7BB8"/>
    <w:rsid w:val="005F68F5"/>
    <w:rsid w:val="00606C52"/>
    <w:rsid w:val="006271EF"/>
    <w:rsid w:val="006D0068"/>
    <w:rsid w:val="00702E0C"/>
    <w:rsid w:val="0074761F"/>
    <w:rsid w:val="007671B4"/>
    <w:rsid w:val="00772BAF"/>
    <w:rsid w:val="007F024C"/>
    <w:rsid w:val="0082097E"/>
    <w:rsid w:val="008A703D"/>
    <w:rsid w:val="00905BB8"/>
    <w:rsid w:val="00910669"/>
    <w:rsid w:val="009106D3"/>
    <w:rsid w:val="00912E6C"/>
    <w:rsid w:val="009467E2"/>
    <w:rsid w:val="00A26250"/>
    <w:rsid w:val="00A46C0A"/>
    <w:rsid w:val="00A77C8F"/>
    <w:rsid w:val="00AE3C60"/>
    <w:rsid w:val="00B06BFF"/>
    <w:rsid w:val="00BB73D4"/>
    <w:rsid w:val="00C05D44"/>
    <w:rsid w:val="00C304E9"/>
    <w:rsid w:val="00C47FB2"/>
    <w:rsid w:val="00C562BA"/>
    <w:rsid w:val="00C62484"/>
    <w:rsid w:val="00CA785B"/>
    <w:rsid w:val="00CC1C94"/>
    <w:rsid w:val="00D639DE"/>
    <w:rsid w:val="00DD2FD4"/>
    <w:rsid w:val="00DF1F32"/>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1F3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99"/>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DF1F32"/>
    <w:rPr>
      <w:rFonts w:asciiTheme="majorHAnsi" w:eastAsiaTheme="majorEastAsia" w:hAnsiTheme="majorHAnsi" w:cstheme="majorBidi"/>
      <w:b/>
      <w:bCs/>
      <w:i/>
      <w:iCs/>
      <w:color w:val="4F81BD" w:themeColor="accent1"/>
    </w:rPr>
  </w:style>
  <w:style w:type="character" w:customStyle="1" w:styleId="blk">
    <w:name w:val="blk"/>
    <w:basedOn w:val="a0"/>
    <w:rsid w:val="00DF1F32"/>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rasnozerskoe.nso.ru/sites/admkrasnozerskoe.nso.ru/wodby_files/files/document/2020/12/documents/20_izmeneniya_v_ustav.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2020-12-11T09:26:00Z</dcterms:created>
  <dcterms:modified xsi:type="dcterms:W3CDTF">2020-12-23T09:51:00Z</dcterms:modified>
</cp:coreProperties>
</file>