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4D681C" w:rsidP="00CC1C94">
      <w:pPr>
        <w:rPr>
          <w:rFonts w:ascii="Times New Roman" w:hAnsi="Times New Roman" w:cs="Times New Roman"/>
          <w:b/>
          <w:sz w:val="24"/>
          <w:szCs w:val="24"/>
        </w:rPr>
      </w:pPr>
      <w:r w:rsidRPr="004D681C">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7C138E">
        <w:rPr>
          <w:rFonts w:ascii="Times New Roman" w:hAnsi="Times New Roman" w:cs="Times New Roman"/>
          <w:b/>
          <w:sz w:val="40"/>
          <w:szCs w:val="40"/>
        </w:rPr>
        <w:t>44</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7C138E">
        <w:rPr>
          <w:rFonts w:ascii="Times New Roman" w:hAnsi="Times New Roman" w:cs="Times New Roman"/>
          <w:b/>
          <w:sz w:val="40"/>
          <w:szCs w:val="40"/>
        </w:rPr>
        <w:t>23.12</w:t>
      </w:r>
      <w:r w:rsidR="00C47FB2">
        <w:rPr>
          <w:rFonts w:ascii="Times New Roman" w:hAnsi="Times New Roman" w:cs="Times New Roman"/>
          <w:b/>
          <w:sz w:val="40"/>
          <w:szCs w:val="40"/>
        </w:rPr>
        <w:t>.20</w:t>
      </w:r>
      <w:r w:rsidR="00AE3C60">
        <w:rPr>
          <w:rFonts w:ascii="Times New Roman" w:hAnsi="Times New Roman" w:cs="Times New Roman"/>
          <w:b/>
          <w:sz w:val="40"/>
          <w:szCs w:val="40"/>
        </w:rPr>
        <w:t>20</w:t>
      </w:r>
      <w:r w:rsidR="00C47FB2">
        <w:rPr>
          <w:rFonts w:ascii="Times New Roman" w:hAnsi="Times New Roman" w:cs="Times New Roman"/>
          <w:b/>
          <w:sz w:val="40"/>
          <w:szCs w:val="40"/>
        </w:rPr>
        <w:t>г</w:t>
      </w:r>
    </w:p>
    <w:p w:rsidR="00386601" w:rsidRPr="00386601" w:rsidRDefault="00D639DE" w:rsidP="00904FE7">
      <w:pPr>
        <w:tabs>
          <w:tab w:val="left" w:pos="900"/>
        </w:tabs>
        <w:spacing w:after="0" w:line="240" w:lineRule="auto"/>
        <w:jc w:val="both"/>
        <w:rPr>
          <w:rFonts w:ascii="Times New Roman" w:hAnsi="Times New Roman"/>
          <w:sz w:val="24"/>
          <w:szCs w:val="24"/>
        </w:rPr>
      </w:pPr>
      <w:r w:rsidRPr="00D639DE">
        <w:rPr>
          <w:rFonts w:ascii="Times New Roman" w:hAnsi="Times New Roman" w:cs="Times New Roman"/>
        </w:rPr>
        <w:tab/>
      </w:r>
    </w:p>
    <w:p w:rsidR="007C138E" w:rsidRPr="001A16A6" w:rsidRDefault="007C138E" w:rsidP="007C138E">
      <w:pPr>
        <w:suppressAutoHyphens/>
        <w:snapToGrid w:val="0"/>
        <w:spacing w:after="0" w:line="240" w:lineRule="auto"/>
        <w:jc w:val="center"/>
        <w:rPr>
          <w:rFonts w:ascii="Times New Roman" w:eastAsia="Arial" w:hAnsi="Times New Roman"/>
          <w:sz w:val="28"/>
          <w:szCs w:val="28"/>
          <w:lang w:eastAsia="ar-SA"/>
        </w:rPr>
      </w:pPr>
      <w:r w:rsidRPr="001A16A6">
        <w:rPr>
          <w:rFonts w:ascii="Times New Roman" w:eastAsia="Arial" w:hAnsi="Times New Roman"/>
          <w:sz w:val="28"/>
          <w:szCs w:val="28"/>
          <w:lang w:eastAsia="ar-SA"/>
        </w:rPr>
        <w:t>СОВЕТ ДЕПУТАТОВ</w:t>
      </w:r>
    </w:p>
    <w:p w:rsidR="007C138E" w:rsidRPr="007C138E" w:rsidRDefault="007C138E" w:rsidP="007C138E">
      <w:pPr>
        <w:widowControl w:val="0"/>
        <w:suppressAutoHyphens/>
        <w:spacing w:after="0" w:line="240" w:lineRule="auto"/>
        <w:jc w:val="center"/>
        <w:rPr>
          <w:rFonts w:ascii="Times New Roman" w:eastAsia="Andale Sans UI" w:hAnsi="Times New Roman"/>
          <w:kern w:val="1"/>
          <w:sz w:val="28"/>
          <w:szCs w:val="28"/>
        </w:rPr>
      </w:pPr>
      <w:r>
        <w:rPr>
          <w:rFonts w:ascii="Times New Roman" w:eastAsia="Andale Sans UI" w:hAnsi="Times New Roman"/>
          <w:kern w:val="1"/>
          <w:sz w:val="28"/>
          <w:szCs w:val="28"/>
        </w:rPr>
        <w:t>РАБОЧЕГО ПОСЕЛКА КРАСНОЗЕРСКОЕ</w:t>
      </w:r>
    </w:p>
    <w:p w:rsidR="007C138E" w:rsidRPr="001A16A6" w:rsidRDefault="007C138E" w:rsidP="007C138E">
      <w:pPr>
        <w:widowControl w:val="0"/>
        <w:suppressAutoHyphens/>
        <w:spacing w:after="0" w:line="240" w:lineRule="auto"/>
        <w:jc w:val="center"/>
        <w:rPr>
          <w:rFonts w:ascii="Times New Roman" w:eastAsia="Andale Sans UI" w:hAnsi="Times New Roman"/>
          <w:kern w:val="1"/>
          <w:sz w:val="28"/>
          <w:szCs w:val="28"/>
        </w:rPr>
      </w:pPr>
      <w:r w:rsidRPr="001A16A6">
        <w:rPr>
          <w:rFonts w:ascii="Times New Roman" w:eastAsia="Andale Sans UI" w:hAnsi="Times New Roman"/>
          <w:kern w:val="1"/>
          <w:sz w:val="28"/>
          <w:szCs w:val="28"/>
        </w:rPr>
        <w:t xml:space="preserve">КРАСНОЗЕРСКОГО РАЙОНА </w:t>
      </w:r>
    </w:p>
    <w:p w:rsidR="007C138E" w:rsidRPr="001A16A6" w:rsidRDefault="007C138E" w:rsidP="007C138E">
      <w:pPr>
        <w:widowControl w:val="0"/>
        <w:suppressAutoHyphens/>
        <w:spacing w:after="0" w:line="240" w:lineRule="auto"/>
        <w:jc w:val="center"/>
        <w:rPr>
          <w:rFonts w:ascii="Times New Roman" w:eastAsia="Andale Sans UI" w:hAnsi="Times New Roman"/>
          <w:kern w:val="1"/>
          <w:sz w:val="28"/>
          <w:szCs w:val="28"/>
        </w:rPr>
      </w:pPr>
      <w:r w:rsidRPr="001A16A6">
        <w:rPr>
          <w:rFonts w:ascii="Times New Roman" w:eastAsia="Andale Sans UI" w:hAnsi="Times New Roman"/>
          <w:kern w:val="1"/>
          <w:sz w:val="28"/>
          <w:szCs w:val="28"/>
        </w:rPr>
        <w:t>НОВОСИБИРСКОЙ ОБЛАСТИ</w:t>
      </w:r>
    </w:p>
    <w:p w:rsidR="007C138E" w:rsidRPr="003F3216" w:rsidRDefault="007C138E" w:rsidP="007C138E">
      <w:pPr>
        <w:widowControl w:val="0"/>
        <w:suppressAutoHyphens/>
        <w:spacing w:after="0" w:line="240" w:lineRule="auto"/>
        <w:jc w:val="center"/>
        <w:rPr>
          <w:rFonts w:ascii="Times New Roman" w:eastAsia="Andale Sans UI" w:hAnsi="Times New Roman"/>
          <w:kern w:val="1"/>
          <w:sz w:val="28"/>
          <w:szCs w:val="28"/>
        </w:rPr>
      </w:pPr>
      <w:r>
        <w:rPr>
          <w:rFonts w:ascii="Times New Roman" w:eastAsia="Andale Sans UI" w:hAnsi="Times New Roman"/>
          <w:kern w:val="1"/>
          <w:sz w:val="28"/>
          <w:szCs w:val="28"/>
        </w:rPr>
        <w:t>(шестого</w:t>
      </w:r>
      <w:r w:rsidRPr="001A16A6">
        <w:rPr>
          <w:rFonts w:ascii="Times New Roman" w:eastAsia="Andale Sans UI" w:hAnsi="Times New Roman"/>
          <w:kern w:val="1"/>
          <w:sz w:val="28"/>
          <w:szCs w:val="28"/>
        </w:rPr>
        <w:t xml:space="preserve"> созыва</w:t>
      </w:r>
      <w:r>
        <w:rPr>
          <w:rFonts w:ascii="Times New Roman" w:eastAsia="Andale Sans UI" w:hAnsi="Times New Roman"/>
          <w:kern w:val="1"/>
          <w:sz w:val="28"/>
          <w:szCs w:val="28"/>
        </w:rPr>
        <w:t>)</w:t>
      </w:r>
    </w:p>
    <w:p w:rsidR="007C138E" w:rsidRDefault="007C138E" w:rsidP="007C138E">
      <w:pPr>
        <w:pStyle w:val="Pa14"/>
        <w:spacing w:line="240" w:lineRule="auto"/>
        <w:jc w:val="center"/>
        <w:rPr>
          <w:rFonts w:ascii="Times New Roman" w:hAnsi="Times New Roman"/>
          <w:color w:val="000000"/>
        </w:rPr>
      </w:pPr>
    </w:p>
    <w:p w:rsidR="007C138E" w:rsidRPr="0066779B" w:rsidRDefault="007C138E" w:rsidP="007C138E">
      <w:pPr>
        <w:pStyle w:val="Pa14"/>
        <w:spacing w:line="240" w:lineRule="auto"/>
        <w:jc w:val="center"/>
        <w:rPr>
          <w:rFonts w:ascii="Times New Roman" w:hAnsi="Times New Roman"/>
          <w:color w:val="000000"/>
          <w:sz w:val="28"/>
          <w:szCs w:val="28"/>
        </w:rPr>
      </w:pPr>
      <w:r w:rsidRPr="0066779B">
        <w:rPr>
          <w:rFonts w:ascii="Times New Roman" w:hAnsi="Times New Roman"/>
          <w:color w:val="000000"/>
          <w:sz w:val="28"/>
          <w:szCs w:val="28"/>
        </w:rPr>
        <w:t>РЕШЕНИЕ</w:t>
      </w:r>
    </w:p>
    <w:p w:rsidR="007C138E" w:rsidRPr="001A16A6" w:rsidRDefault="007C138E" w:rsidP="007C138E">
      <w:pPr>
        <w:spacing w:after="0" w:line="240" w:lineRule="auto"/>
        <w:jc w:val="center"/>
        <w:rPr>
          <w:rFonts w:ascii="Times New Roman" w:hAnsi="Times New Roman"/>
          <w:sz w:val="28"/>
          <w:szCs w:val="28"/>
        </w:rPr>
      </w:pPr>
      <w:r>
        <w:rPr>
          <w:rFonts w:ascii="Times New Roman" w:hAnsi="Times New Roman"/>
          <w:sz w:val="28"/>
          <w:szCs w:val="28"/>
        </w:rPr>
        <w:t>Седьмой</w:t>
      </w:r>
      <w:r w:rsidRPr="001A16A6">
        <w:rPr>
          <w:rFonts w:ascii="Times New Roman" w:hAnsi="Times New Roman"/>
          <w:sz w:val="28"/>
          <w:szCs w:val="28"/>
        </w:rPr>
        <w:t xml:space="preserve"> </w:t>
      </w:r>
      <w:r>
        <w:rPr>
          <w:rFonts w:ascii="Times New Roman" w:hAnsi="Times New Roman"/>
          <w:sz w:val="28"/>
          <w:szCs w:val="28"/>
        </w:rPr>
        <w:t xml:space="preserve">(очередной) </w:t>
      </w:r>
      <w:r w:rsidRPr="001A16A6">
        <w:rPr>
          <w:rFonts w:ascii="Times New Roman" w:hAnsi="Times New Roman"/>
          <w:sz w:val="28"/>
          <w:szCs w:val="28"/>
        </w:rPr>
        <w:t>сессии</w:t>
      </w:r>
    </w:p>
    <w:p w:rsidR="007C138E" w:rsidRPr="00AF2C9B" w:rsidRDefault="007C138E" w:rsidP="007C138E">
      <w:pPr>
        <w:pStyle w:val="Pa11"/>
        <w:spacing w:line="240" w:lineRule="auto"/>
        <w:jc w:val="both"/>
        <w:rPr>
          <w:rFonts w:ascii="Times New Roman" w:hAnsi="Times New Roman"/>
          <w:color w:val="000000"/>
          <w:sz w:val="28"/>
          <w:szCs w:val="28"/>
        </w:rPr>
      </w:pPr>
    </w:p>
    <w:p w:rsidR="007C138E" w:rsidRPr="001E2306" w:rsidRDefault="007C138E" w:rsidP="007C138E">
      <w:pPr>
        <w:pStyle w:val="Pa11"/>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от 22 декабря </w:t>
      </w:r>
      <w:r w:rsidRPr="00AF2C9B">
        <w:rPr>
          <w:rFonts w:ascii="Times New Roman" w:hAnsi="Times New Roman"/>
          <w:color w:val="000000"/>
          <w:sz w:val="28"/>
          <w:szCs w:val="28"/>
        </w:rPr>
        <w:t>2</w:t>
      </w:r>
      <w:r>
        <w:rPr>
          <w:rFonts w:ascii="Times New Roman" w:hAnsi="Times New Roman"/>
          <w:color w:val="000000"/>
          <w:sz w:val="28"/>
          <w:szCs w:val="28"/>
        </w:rPr>
        <w:t xml:space="preserve">020г.                                    </w:t>
      </w:r>
      <w:r w:rsidRPr="00AF2C9B">
        <w:rPr>
          <w:rFonts w:ascii="Times New Roman" w:hAnsi="Times New Roman"/>
          <w:color w:val="000000"/>
          <w:sz w:val="28"/>
          <w:szCs w:val="28"/>
        </w:rPr>
        <w:t xml:space="preserve">           </w:t>
      </w:r>
      <w:r>
        <w:rPr>
          <w:rFonts w:ascii="Times New Roman" w:hAnsi="Times New Roman"/>
          <w:color w:val="000000"/>
          <w:sz w:val="28"/>
          <w:szCs w:val="28"/>
        </w:rPr>
        <w:t xml:space="preserve">               </w:t>
      </w:r>
      <w:r w:rsidRPr="00AF2C9B">
        <w:rPr>
          <w:rFonts w:ascii="Times New Roman" w:hAnsi="Times New Roman"/>
          <w:color w:val="000000"/>
          <w:sz w:val="28"/>
          <w:szCs w:val="28"/>
        </w:rPr>
        <w:t xml:space="preserve">   </w:t>
      </w:r>
      <w:r>
        <w:rPr>
          <w:rFonts w:ascii="Times New Roman" w:hAnsi="Times New Roman"/>
          <w:color w:val="000000"/>
          <w:sz w:val="28"/>
          <w:szCs w:val="28"/>
        </w:rPr>
        <w:t xml:space="preserve">                  </w:t>
      </w:r>
      <w:r w:rsidRPr="00AF2C9B">
        <w:rPr>
          <w:rFonts w:ascii="Times New Roman" w:hAnsi="Times New Roman"/>
          <w:color w:val="000000"/>
          <w:sz w:val="28"/>
          <w:szCs w:val="28"/>
        </w:rPr>
        <w:t>№</w:t>
      </w:r>
      <w:r>
        <w:rPr>
          <w:rFonts w:ascii="Times New Roman" w:hAnsi="Times New Roman"/>
          <w:color w:val="000000"/>
          <w:sz w:val="28"/>
          <w:szCs w:val="28"/>
        </w:rPr>
        <w:t xml:space="preserve"> 35</w:t>
      </w:r>
      <w:r>
        <w:rPr>
          <w:rFonts w:ascii="Times New Roman" w:hAnsi="Times New Roman"/>
          <w:sz w:val="28"/>
          <w:szCs w:val="28"/>
        </w:rPr>
        <w:t xml:space="preserve">  </w:t>
      </w:r>
    </w:p>
    <w:p w:rsidR="007C138E" w:rsidRPr="0066779B" w:rsidRDefault="007C138E" w:rsidP="007C138E">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66779B">
        <w:rPr>
          <w:rFonts w:ascii="Times New Roman" w:hAnsi="Times New Roman"/>
          <w:sz w:val="28"/>
          <w:szCs w:val="28"/>
        </w:rPr>
        <w:t>рабочий поселок Краснозерское</w:t>
      </w:r>
    </w:p>
    <w:p w:rsidR="007C138E" w:rsidRPr="0066779B" w:rsidRDefault="007C138E" w:rsidP="007C138E">
      <w:pPr>
        <w:spacing w:after="0" w:line="240" w:lineRule="auto"/>
        <w:rPr>
          <w:rFonts w:ascii="Times New Roman" w:hAnsi="Times New Roman"/>
          <w:sz w:val="28"/>
          <w:szCs w:val="28"/>
        </w:rPr>
      </w:pPr>
    </w:p>
    <w:p w:rsidR="007C138E" w:rsidRDefault="007C138E" w:rsidP="007C138E">
      <w:pPr>
        <w:spacing w:after="0" w:line="240" w:lineRule="auto"/>
        <w:rPr>
          <w:rFonts w:ascii="Times New Roman" w:hAnsi="Times New Roman"/>
          <w:sz w:val="28"/>
          <w:szCs w:val="28"/>
        </w:rPr>
      </w:pPr>
      <w:r w:rsidRPr="00CA091D">
        <w:rPr>
          <w:rFonts w:ascii="Times New Roman" w:hAnsi="Times New Roman"/>
          <w:sz w:val="28"/>
          <w:szCs w:val="28"/>
        </w:rPr>
        <w:t>Об избрании Главы</w:t>
      </w:r>
      <w:r>
        <w:rPr>
          <w:rFonts w:ascii="Times New Roman" w:hAnsi="Times New Roman"/>
          <w:sz w:val="28"/>
          <w:szCs w:val="28"/>
        </w:rPr>
        <w:t xml:space="preserve"> рабочего поселка Краснозерское</w:t>
      </w:r>
    </w:p>
    <w:p w:rsidR="007C138E" w:rsidRPr="00CA091D" w:rsidRDefault="007C138E" w:rsidP="007C138E">
      <w:pPr>
        <w:spacing w:after="0" w:line="240" w:lineRule="auto"/>
        <w:rPr>
          <w:rFonts w:ascii="Times New Roman" w:hAnsi="Times New Roman"/>
          <w:sz w:val="28"/>
          <w:szCs w:val="28"/>
        </w:rPr>
      </w:pPr>
      <w:r w:rsidRPr="00CA091D">
        <w:rPr>
          <w:rFonts w:ascii="Times New Roman" w:hAnsi="Times New Roman"/>
          <w:sz w:val="28"/>
          <w:szCs w:val="28"/>
        </w:rPr>
        <w:t>Краснозерского района</w:t>
      </w:r>
      <w:r>
        <w:rPr>
          <w:rFonts w:ascii="Times New Roman" w:hAnsi="Times New Roman"/>
          <w:sz w:val="28"/>
          <w:szCs w:val="28"/>
        </w:rPr>
        <w:t xml:space="preserve"> </w:t>
      </w:r>
      <w:r w:rsidRPr="00CA091D">
        <w:rPr>
          <w:rFonts w:ascii="Times New Roman" w:hAnsi="Times New Roman"/>
          <w:sz w:val="28"/>
          <w:szCs w:val="28"/>
        </w:rPr>
        <w:t>Новосибирской области</w:t>
      </w:r>
    </w:p>
    <w:p w:rsidR="007C138E" w:rsidRPr="003F3216" w:rsidRDefault="007C138E" w:rsidP="007C138E"/>
    <w:p w:rsidR="007C138E" w:rsidRDefault="007C138E" w:rsidP="007C138E">
      <w:pPr>
        <w:pStyle w:val="Pa11"/>
        <w:spacing w:line="240" w:lineRule="auto"/>
        <w:ind w:firstLine="280"/>
        <w:jc w:val="both"/>
        <w:rPr>
          <w:rFonts w:ascii="Times New Roman" w:hAnsi="Times New Roman"/>
          <w:color w:val="000000"/>
          <w:sz w:val="28"/>
          <w:szCs w:val="28"/>
        </w:rPr>
      </w:pPr>
      <w:r w:rsidRPr="00CA091D">
        <w:rPr>
          <w:rFonts w:ascii="Times New Roman" w:hAnsi="Times New Roman"/>
          <w:color w:val="000000"/>
          <w:sz w:val="28"/>
          <w:szCs w:val="28"/>
        </w:rPr>
        <w:t>В соответствии со статьей 36 Федерального з</w:t>
      </w:r>
      <w:r>
        <w:rPr>
          <w:rFonts w:ascii="Times New Roman" w:hAnsi="Times New Roman"/>
          <w:color w:val="000000"/>
          <w:sz w:val="28"/>
          <w:szCs w:val="28"/>
        </w:rPr>
        <w:t>акона от 06 октября 2003 года №</w:t>
      </w:r>
      <w:r w:rsidRPr="00CA091D">
        <w:rPr>
          <w:rFonts w:ascii="Times New Roman" w:hAnsi="Times New Roman"/>
          <w:color w:val="000000"/>
          <w:sz w:val="28"/>
          <w:szCs w:val="28"/>
        </w:rPr>
        <w:t>131-ФЗ «Об общих принципах организации местного самоуправления в Российской Федерации», статьей 2 Закона Новосибирской о</w:t>
      </w:r>
      <w:r>
        <w:rPr>
          <w:rFonts w:ascii="Times New Roman" w:hAnsi="Times New Roman"/>
          <w:color w:val="000000"/>
          <w:sz w:val="28"/>
          <w:szCs w:val="28"/>
        </w:rPr>
        <w:t>бласти от 11 ноября 2014 года №</w:t>
      </w:r>
      <w:r w:rsidRPr="00CA091D">
        <w:rPr>
          <w:rFonts w:ascii="Times New Roman" w:hAnsi="Times New Roman"/>
          <w:color w:val="000000"/>
          <w:sz w:val="28"/>
          <w:szCs w:val="28"/>
        </w:rPr>
        <w:t>484-ОЗ «Об отдельных вопросах организации местного самоуправления в Новосибирской области», на основании статьи</w:t>
      </w:r>
      <w:r>
        <w:rPr>
          <w:rFonts w:ascii="Times New Roman" w:hAnsi="Times New Roman"/>
          <w:color w:val="000000"/>
          <w:sz w:val="28"/>
          <w:szCs w:val="28"/>
        </w:rPr>
        <w:t xml:space="preserve"> </w:t>
      </w:r>
      <w:r w:rsidRPr="00CA091D">
        <w:rPr>
          <w:rFonts w:ascii="Times New Roman" w:hAnsi="Times New Roman"/>
          <w:color w:val="000000"/>
          <w:sz w:val="28"/>
          <w:szCs w:val="28"/>
        </w:rPr>
        <w:t xml:space="preserve"> </w:t>
      </w:r>
      <w:r>
        <w:rPr>
          <w:rFonts w:ascii="Times New Roman" w:hAnsi="Times New Roman"/>
          <w:color w:val="000000"/>
          <w:sz w:val="28"/>
          <w:szCs w:val="28"/>
        </w:rPr>
        <w:t>24</w:t>
      </w:r>
      <w:r w:rsidRPr="00CA091D">
        <w:rPr>
          <w:rFonts w:ascii="Times New Roman" w:hAnsi="Times New Roman"/>
          <w:color w:val="000000"/>
          <w:sz w:val="28"/>
          <w:szCs w:val="28"/>
        </w:rPr>
        <w:t xml:space="preserve"> Устава </w:t>
      </w:r>
      <w:r>
        <w:rPr>
          <w:rFonts w:ascii="Times New Roman" w:hAnsi="Times New Roman"/>
          <w:sz w:val="28"/>
          <w:szCs w:val="28"/>
        </w:rPr>
        <w:t>рабочего поселка Краснозерское</w:t>
      </w:r>
      <w:r>
        <w:rPr>
          <w:rFonts w:ascii="Times New Roman" w:hAnsi="Times New Roman"/>
          <w:color w:val="000000"/>
          <w:sz w:val="28"/>
          <w:szCs w:val="28"/>
        </w:rPr>
        <w:t xml:space="preserve"> Краснозерского района Новосибирской области, статьи 26 Регламента Совета депутатов </w:t>
      </w:r>
      <w:r>
        <w:rPr>
          <w:rFonts w:ascii="Times New Roman" w:hAnsi="Times New Roman"/>
          <w:sz w:val="28"/>
          <w:szCs w:val="28"/>
        </w:rPr>
        <w:t>рабочего поселка Краснозерское</w:t>
      </w:r>
      <w:r>
        <w:rPr>
          <w:rFonts w:ascii="Times New Roman" w:hAnsi="Times New Roman"/>
          <w:color w:val="000000"/>
          <w:sz w:val="28"/>
          <w:szCs w:val="28"/>
        </w:rPr>
        <w:t xml:space="preserve"> Краснозерского района Новосибирской области, Совет депутатов </w:t>
      </w:r>
      <w:r>
        <w:rPr>
          <w:rFonts w:ascii="Times New Roman" w:hAnsi="Times New Roman"/>
          <w:sz w:val="28"/>
          <w:szCs w:val="28"/>
        </w:rPr>
        <w:t>рабочего поселка Краснозерское</w:t>
      </w:r>
      <w:r>
        <w:rPr>
          <w:rFonts w:ascii="Times New Roman" w:hAnsi="Times New Roman"/>
          <w:color w:val="000000"/>
          <w:sz w:val="28"/>
          <w:szCs w:val="28"/>
        </w:rPr>
        <w:t xml:space="preserve"> Краснозерского района Новосибирской области </w:t>
      </w:r>
    </w:p>
    <w:p w:rsidR="007C138E" w:rsidRDefault="007C138E" w:rsidP="007C138E">
      <w:pPr>
        <w:pStyle w:val="Pa11"/>
        <w:spacing w:line="240" w:lineRule="auto"/>
        <w:ind w:firstLine="567"/>
        <w:jc w:val="both"/>
        <w:rPr>
          <w:rFonts w:ascii="Times New Roman" w:hAnsi="Times New Roman"/>
          <w:color w:val="000000"/>
          <w:sz w:val="28"/>
          <w:szCs w:val="28"/>
        </w:rPr>
      </w:pPr>
      <w:r>
        <w:rPr>
          <w:rFonts w:ascii="Times New Roman" w:hAnsi="Times New Roman"/>
          <w:color w:val="000000"/>
          <w:sz w:val="28"/>
          <w:szCs w:val="28"/>
        </w:rPr>
        <w:t>РЕШИЛ:</w:t>
      </w:r>
    </w:p>
    <w:p w:rsidR="007C138E" w:rsidRDefault="007C138E" w:rsidP="007C138E">
      <w:pPr>
        <w:numPr>
          <w:ilvl w:val="0"/>
          <w:numId w:val="20"/>
        </w:numPr>
        <w:spacing w:after="0" w:line="240" w:lineRule="auto"/>
        <w:ind w:left="0" w:firstLine="567"/>
        <w:jc w:val="both"/>
        <w:rPr>
          <w:rFonts w:ascii="Times New Roman" w:hAnsi="Times New Roman"/>
          <w:sz w:val="28"/>
          <w:szCs w:val="28"/>
        </w:rPr>
      </w:pPr>
      <w:r>
        <w:rPr>
          <w:rFonts w:ascii="Times New Roman" w:hAnsi="Times New Roman"/>
          <w:sz w:val="28"/>
          <w:szCs w:val="28"/>
        </w:rPr>
        <w:t>Избрать Главой рабочего поселка Краснозерское Краснозерского района Новосибирской области Луцкого Богдана Вячеславовича.</w:t>
      </w:r>
    </w:p>
    <w:p w:rsidR="007C138E" w:rsidRDefault="007C138E" w:rsidP="007C138E">
      <w:pPr>
        <w:numPr>
          <w:ilvl w:val="0"/>
          <w:numId w:val="20"/>
        </w:numPr>
        <w:spacing w:after="0" w:line="240" w:lineRule="auto"/>
        <w:ind w:left="0" w:firstLine="567"/>
        <w:rPr>
          <w:rFonts w:ascii="Times New Roman" w:hAnsi="Times New Roman"/>
          <w:sz w:val="28"/>
          <w:szCs w:val="28"/>
        </w:rPr>
      </w:pPr>
      <w:r>
        <w:rPr>
          <w:rFonts w:ascii="Times New Roman" w:hAnsi="Times New Roman"/>
          <w:sz w:val="28"/>
          <w:szCs w:val="28"/>
        </w:rPr>
        <w:t>Настоящее решение вступает в силу с момента его принятия.</w:t>
      </w:r>
    </w:p>
    <w:p w:rsidR="007C138E" w:rsidRDefault="007C138E" w:rsidP="007C138E">
      <w:pPr>
        <w:numPr>
          <w:ilvl w:val="0"/>
          <w:numId w:val="20"/>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Настоящее решение подлежит опубликованию в газете «Краснозерская Новь» и на официальном сайте администрации рабочего </w:t>
      </w:r>
    </w:p>
    <w:p w:rsidR="007C138E" w:rsidRDefault="007C138E" w:rsidP="007C138E">
      <w:pPr>
        <w:spacing w:after="0" w:line="240" w:lineRule="auto"/>
        <w:jc w:val="both"/>
        <w:rPr>
          <w:rFonts w:ascii="Times New Roman" w:hAnsi="Times New Roman"/>
          <w:sz w:val="28"/>
          <w:szCs w:val="28"/>
        </w:rPr>
      </w:pPr>
    </w:p>
    <w:p w:rsidR="007C138E" w:rsidRDefault="007C138E" w:rsidP="007C138E">
      <w:pPr>
        <w:spacing w:after="0" w:line="240" w:lineRule="auto"/>
        <w:jc w:val="both"/>
        <w:rPr>
          <w:rFonts w:ascii="Times New Roman" w:hAnsi="Times New Roman"/>
          <w:sz w:val="28"/>
          <w:szCs w:val="28"/>
        </w:rPr>
      </w:pPr>
    </w:p>
    <w:p w:rsidR="007C138E" w:rsidRDefault="007C138E" w:rsidP="007C138E">
      <w:pPr>
        <w:spacing w:after="0" w:line="240" w:lineRule="auto"/>
        <w:jc w:val="both"/>
        <w:rPr>
          <w:rFonts w:ascii="Times New Roman" w:hAnsi="Times New Roman"/>
          <w:sz w:val="28"/>
          <w:szCs w:val="28"/>
        </w:rPr>
      </w:pPr>
    </w:p>
    <w:p w:rsidR="007C138E" w:rsidRDefault="007C138E" w:rsidP="007C138E">
      <w:pPr>
        <w:spacing w:after="0" w:line="240" w:lineRule="auto"/>
        <w:jc w:val="both"/>
        <w:rPr>
          <w:rFonts w:ascii="Times New Roman" w:hAnsi="Times New Roman"/>
          <w:sz w:val="28"/>
          <w:szCs w:val="28"/>
        </w:rPr>
      </w:pPr>
    </w:p>
    <w:p w:rsidR="007C138E" w:rsidRDefault="007C138E" w:rsidP="007C138E">
      <w:pPr>
        <w:spacing w:after="0" w:line="240" w:lineRule="auto"/>
        <w:jc w:val="both"/>
        <w:rPr>
          <w:rFonts w:ascii="Times New Roman" w:hAnsi="Times New Roman"/>
          <w:sz w:val="28"/>
          <w:szCs w:val="28"/>
        </w:rPr>
      </w:pPr>
    </w:p>
    <w:p w:rsidR="007C138E" w:rsidRPr="007C138E" w:rsidRDefault="007C138E" w:rsidP="007C138E">
      <w:pPr>
        <w:spacing w:after="0" w:line="240" w:lineRule="auto"/>
        <w:jc w:val="both"/>
        <w:rPr>
          <w:rFonts w:ascii="Times New Roman" w:hAnsi="Times New Roman"/>
          <w:sz w:val="28"/>
          <w:szCs w:val="28"/>
        </w:rPr>
      </w:pPr>
      <w:r w:rsidRPr="007C138E">
        <w:rPr>
          <w:rFonts w:ascii="Times New Roman" w:hAnsi="Times New Roman"/>
          <w:sz w:val="28"/>
          <w:szCs w:val="28"/>
        </w:rPr>
        <w:t>поселка Краснозерское Краснозерского района Новосибирской области.</w:t>
      </w:r>
    </w:p>
    <w:p w:rsidR="007C138E" w:rsidRDefault="007C138E" w:rsidP="007C138E">
      <w:pPr>
        <w:pStyle w:val="Pa11"/>
        <w:spacing w:line="240" w:lineRule="auto"/>
        <w:ind w:firstLine="709"/>
        <w:jc w:val="both"/>
        <w:rPr>
          <w:rFonts w:ascii="Times New Roman" w:hAnsi="Times New Roman"/>
          <w:color w:val="000000"/>
          <w:sz w:val="28"/>
          <w:szCs w:val="28"/>
        </w:rPr>
      </w:pPr>
    </w:p>
    <w:p w:rsidR="007C138E" w:rsidRDefault="007C138E" w:rsidP="007C138E">
      <w:pPr>
        <w:spacing w:after="0" w:line="240" w:lineRule="auto"/>
      </w:pPr>
    </w:p>
    <w:p w:rsidR="007C138E" w:rsidRDefault="007C138E" w:rsidP="007C138E">
      <w:pPr>
        <w:spacing w:after="0" w:line="240" w:lineRule="auto"/>
      </w:pPr>
    </w:p>
    <w:p w:rsidR="007C138E" w:rsidRPr="00EB0FD8" w:rsidRDefault="007C138E" w:rsidP="007C138E">
      <w:pPr>
        <w:spacing w:after="0" w:line="240" w:lineRule="auto"/>
      </w:pPr>
    </w:p>
    <w:p w:rsidR="007C138E" w:rsidRPr="00CA091D" w:rsidRDefault="007C138E" w:rsidP="007C138E">
      <w:pPr>
        <w:pStyle w:val="Pa11"/>
        <w:spacing w:line="240" w:lineRule="auto"/>
        <w:jc w:val="both"/>
        <w:rPr>
          <w:rFonts w:ascii="Times New Roman" w:hAnsi="Times New Roman"/>
          <w:color w:val="000000"/>
          <w:sz w:val="28"/>
          <w:szCs w:val="28"/>
        </w:rPr>
      </w:pPr>
      <w:r w:rsidRPr="00CA091D">
        <w:rPr>
          <w:rFonts w:ascii="Times New Roman" w:hAnsi="Times New Roman"/>
          <w:color w:val="000000"/>
          <w:sz w:val="28"/>
          <w:szCs w:val="28"/>
        </w:rPr>
        <w:t>Председатель Совета депутатов</w:t>
      </w:r>
    </w:p>
    <w:p w:rsidR="007C138E" w:rsidRDefault="007C138E" w:rsidP="007C138E">
      <w:pPr>
        <w:spacing w:after="0" w:line="240" w:lineRule="auto"/>
        <w:rPr>
          <w:rFonts w:ascii="Times New Roman" w:hAnsi="Times New Roman"/>
          <w:sz w:val="28"/>
          <w:szCs w:val="28"/>
        </w:rPr>
      </w:pPr>
      <w:r>
        <w:rPr>
          <w:rFonts w:ascii="Times New Roman" w:hAnsi="Times New Roman"/>
          <w:sz w:val="28"/>
          <w:szCs w:val="28"/>
        </w:rPr>
        <w:t xml:space="preserve">рабочего поселка Краснозерское </w:t>
      </w:r>
    </w:p>
    <w:p w:rsidR="007C138E" w:rsidRDefault="007C138E" w:rsidP="007C138E">
      <w:pPr>
        <w:spacing w:after="0" w:line="240" w:lineRule="auto"/>
        <w:rPr>
          <w:rFonts w:ascii="Times New Roman" w:hAnsi="Times New Roman"/>
          <w:sz w:val="28"/>
          <w:szCs w:val="28"/>
        </w:rPr>
      </w:pPr>
      <w:r w:rsidRPr="00CA091D">
        <w:rPr>
          <w:rFonts w:ascii="Times New Roman" w:hAnsi="Times New Roman"/>
          <w:sz w:val="28"/>
          <w:szCs w:val="28"/>
        </w:rPr>
        <w:t xml:space="preserve">Краснозерского </w:t>
      </w:r>
      <w:r>
        <w:rPr>
          <w:rFonts w:ascii="Times New Roman" w:hAnsi="Times New Roman"/>
          <w:sz w:val="28"/>
          <w:szCs w:val="28"/>
        </w:rPr>
        <w:t>р</w:t>
      </w:r>
      <w:r w:rsidRPr="00CA091D">
        <w:rPr>
          <w:rFonts w:ascii="Times New Roman" w:hAnsi="Times New Roman"/>
          <w:sz w:val="28"/>
          <w:szCs w:val="28"/>
        </w:rPr>
        <w:t>айона</w:t>
      </w:r>
      <w:r>
        <w:rPr>
          <w:rFonts w:ascii="Times New Roman" w:hAnsi="Times New Roman"/>
          <w:sz w:val="28"/>
          <w:szCs w:val="28"/>
        </w:rPr>
        <w:t xml:space="preserve"> </w:t>
      </w:r>
    </w:p>
    <w:p w:rsidR="007C138E" w:rsidRPr="00CA091D" w:rsidRDefault="007C138E" w:rsidP="007C138E">
      <w:pPr>
        <w:spacing w:after="0" w:line="240" w:lineRule="auto"/>
        <w:rPr>
          <w:rFonts w:ascii="Times New Roman" w:hAnsi="Times New Roman"/>
          <w:sz w:val="28"/>
          <w:szCs w:val="28"/>
        </w:rPr>
      </w:pPr>
      <w:r w:rsidRPr="00CA091D">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CA091D">
        <w:rPr>
          <w:rFonts w:ascii="Times New Roman" w:hAnsi="Times New Roman"/>
          <w:sz w:val="28"/>
          <w:szCs w:val="28"/>
        </w:rPr>
        <w:t xml:space="preserve">    </w:t>
      </w:r>
      <w:r>
        <w:rPr>
          <w:rFonts w:ascii="Times New Roman" w:hAnsi="Times New Roman"/>
          <w:sz w:val="28"/>
          <w:szCs w:val="28"/>
        </w:rPr>
        <w:t>Е.А. Эскина</w:t>
      </w:r>
    </w:p>
    <w:p w:rsidR="007C138E" w:rsidRDefault="007C138E"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Pr="007C1665" w:rsidRDefault="007C1665" w:rsidP="007C1665">
      <w:pPr>
        <w:spacing w:after="0" w:line="240" w:lineRule="auto"/>
        <w:rPr>
          <w:rFonts w:ascii="Times New Roman" w:hAnsi="Times New Roman" w:cs="Times New Roman"/>
          <w:sz w:val="24"/>
          <w:szCs w:val="24"/>
        </w:rPr>
      </w:pPr>
    </w:p>
    <w:p w:rsidR="007C1665" w:rsidRPr="007C1665" w:rsidRDefault="007C1665" w:rsidP="007C1665">
      <w:pPr>
        <w:spacing w:after="0" w:line="240" w:lineRule="auto"/>
        <w:jc w:val="center"/>
        <w:rPr>
          <w:rFonts w:ascii="Times New Roman" w:hAnsi="Times New Roman" w:cs="Times New Roman"/>
          <w:sz w:val="24"/>
          <w:szCs w:val="24"/>
        </w:rPr>
      </w:pPr>
      <w:r w:rsidRPr="007C1665">
        <w:rPr>
          <w:rFonts w:ascii="Times New Roman" w:hAnsi="Times New Roman" w:cs="Times New Roman"/>
          <w:sz w:val="24"/>
          <w:szCs w:val="24"/>
        </w:rPr>
        <w:t>АДМИНИСТРАЦИЯ</w:t>
      </w:r>
    </w:p>
    <w:p w:rsidR="007C1665" w:rsidRPr="007C1665" w:rsidRDefault="007C1665" w:rsidP="007C1665">
      <w:pPr>
        <w:spacing w:after="0" w:line="240" w:lineRule="auto"/>
        <w:jc w:val="center"/>
        <w:rPr>
          <w:rFonts w:ascii="Times New Roman" w:hAnsi="Times New Roman" w:cs="Times New Roman"/>
          <w:sz w:val="24"/>
          <w:szCs w:val="24"/>
        </w:rPr>
      </w:pPr>
      <w:r w:rsidRPr="007C1665">
        <w:rPr>
          <w:rFonts w:ascii="Times New Roman" w:hAnsi="Times New Roman" w:cs="Times New Roman"/>
          <w:sz w:val="24"/>
          <w:szCs w:val="24"/>
        </w:rPr>
        <w:t>РАБОЧЕГО ПОСЕЛКА КРАСНОЗЕРСКОЕ</w:t>
      </w:r>
    </w:p>
    <w:p w:rsidR="007C1665" w:rsidRPr="007C1665" w:rsidRDefault="007C1665" w:rsidP="007C1665">
      <w:pPr>
        <w:spacing w:after="0" w:line="240" w:lineRule="auto"/>
        <w:jc w:val="center"/>
        <w:rPr>
          <w:rFonts w:ascii="Times New Roman" w:hAnsi="Times New Roman" w:cs="Times New Roman"/>
          <w:sz w:val="24"/>
          <w:szCs w:val="24"/>
        </w:rPr>
      </w:pPr>
      <w:r w:rsidRPr="007C1665">
        <w:rPr>
          <w:rFonts w:ascii="Times New Roman" w:hAnsi="Times New Roman" w:cs="Times New Roman"/>
          <w:sz w:val="24"/>
          <w:szCs w:val="24"/>
        </w:rPr>
        <w:t>КРАСНОЗЕРСКОГО РАЙОНА</w:t>
      </w:r>
    </w:p>
    <w:p w:rsidR="007C1665" w:rsidRPr="007C1665" w:rsidRDefault="007C1665" w:rsidP="007C1665">
      <w:pPr>
        <w:spacing w:after="0" w:line="240" w:lineRule="auto"/>
        <w:jc w:val="center"/>
        <w:rPr>
          <w:rFonts w:ascii="Times New Roman" w:hAnsi="Times New Roman" w:cs="Times New Roman"/>
          <w:sz w:val="24"/>
          <w:szCs w:val="24"/>
        </w:rPr>
      </w:pPr>
      <w:r w:rsidRPr="007C1665">
        <w:rPr>
          <w:rFonts w:ascii="Times New Roman" w:hAnsi="Times New Roman" w:cs="Times New Roman"/>
          <w:sz w:val="24"/>
          <w:szCs w:val="24"/>
        </w:rPr>
        <w:t>НОВОСИБИРСКОЙ ОБЛАСТИ</w:t>
      </w:r>
    </w:p>
    <w:p w:rsidR="007C1665" w:rsidRPr="007C1665" w:rsidRDefault="007C1665" w:rsidP="007C1665">
      <w:pPr>
        <w:spacing w:after="0" w:line="240" w:lineRule="auto"/>
        <w:jc w:val="center"/>
        <w:rPr>
          <w:rFonts w:ascii="Times New Roman" w:hAnsi="Times New Roman" w:cs="Times New Roman"/>
          <w:sz w:val="24"/>
          <w:szCs w:val="24"/>
        </w:rPr>
      </w:pPr>
    </w:p>
    <w:p w:rsidR="007C1665" w:rsidRPr="007C1665" w:rsidRDefault="007C1665" w:rsidP="007C1665">
      <w:pPr>
        <w:spacing w:after="0" w:line="240" w:lineRule="auto"/>
        <w:jc w:val="center"/>
        <w:rPr>
          <w:rFonts w:ascii="Times New Roman" w:hAnsi="Times New Roman" w:cs="Times New Roman"/>
          <w:sz w:val="24"/>
          <w:szCs w:val="24"/>
        </w:rPr>
      </w:pPr>
      <w:r w:rsidRPr="007C1665">
        <w:rPr>
          <w:rFonts w:ascii="Times New Roman" w:hAnsi="Times New Roman" w:cs="Times New Roman"/>
          <w:sz w:val="24"/>
          <w:szCs w:val="24"/>
        </w:rPr>
        <w:t>ПОСТАНОВЛЕНИЕ</w:t>
      </w:r>
    </w:p>
    <w:p w:rsidR="007C1665" w:rsidRPr="007C1665" w:rsidRDefault="007C1665" w:rsidP="007C1665">
      <w:pPr>
        <w:spacing w:after="0" w:line="240" w:lineRule="auto"/>
        <w:jc w:val="center"/>
        <w:rPr>
          <w:rFonts w:ascii="Times New Roman" w:hAnsi="Times New Roman" w:cs="Times New Roman"/>
          <w:sz w:val="24"/>
          <w:szCs w:val="24"/>
        </w:rPr>
      </w:pPr>
    </w:p>
    <w:p w:rsidR="007C1665" w:rsidRPr="007C1665" w:rsidRDefault="007C1665" w:rsidP="007C1665">
      <w:pPr>
        <w:spacing w:line="240" w:lineRule="auto"/>
        <w:jc w:val="center"/>
        <w:rPr>
          <w:rFonts w:ascii="Times New Roman" w:hAnsi="Times New Roman" w:cs="Times New Roman"/>
          <w:sz w:val="24"/>
          <w:szCs w:val="24"/>
        </w:rPr>
      </w:pPr>
      <w:r w:rsidRPr="007C1665">
        <w:rPr>
          <w:rFonts w:ascii="Times New Roman" w:hAnsi="Times New Roman" w:cs="Times New Roman"/>
          <w:sz w:val="24"/>
          <w:szCs w:val="24"/>
        </w:rPr>
        <w:t>рабочий поселок Краснозерское</w:t>
      </w:r>
    </w:p>
    <w:p w:rsidR="007C1665" w:rsidRPr="007C1665" w:rsidRDefault="007C1665" w:rsidP="007C1665">
      <w:pPr>
        <w:spacing w:line="240" w:lineRule="auto"/>
        <w:jc w:val="center"/>
        <w:rPr>
          <w:rFonts w:ascii="Times New Roman" w:hAnsi="Times New Roman" w:cs="Times New Roman"/>
          <w:sz w:val="24"/>
          <w:szCs w:val="24"/>
        </w:rPr>
      </w:pPr>
    </w:p>
    <w:p w:rsidR="007C1665" w:rsidRPr="007C1665" w:rsidRDefault="007C1665" w:rsidP="007C1665">
      <w:pPr>
        <w:spacing w:line="240" w:lineRule="auto"/>
        <w:ind w:right="-6"/>
        <w:rPr>
          <w:rFonts w:ascii="Times New Roman" w:hAnsi="Times New Roman" w:cs="Times New Roman"/>
          <w:sz w:val="24"/>
          <w:szCs w:val="24"/>
        </w:rPr>
      </w:pPr>
      <w:r w:rsidRPr="007C1665">
        <w:rPr>
          <w:rFonts w:ascii="Times New Roman" w:hAnsi="Times New Roman" w:cs="Times New Roman"/>
          <w:sz w:val="24"/>
          <w:szCs w:val="24"/>
        </w:rPr>
        <w:t xml:space="preserve">от 23.12.2020г.                                                                                        </w:t>
      </w:r>
      <w:r>
        <w:rPr>
          <w:rFonts w:ascii="Times New Roman" w:hAnsi="Times New Roman" w:cs="Times New Roman"/>
          <w:sz w:val="24"/>
          <w:szCs w:val="24"/>
        </w:rPr>
        <w:t xml:space="preserve">                                </w:t>
      </w:r>
      <w:r w:rsidRPr="007C1665">
        <w:rPr>
          <w:rFonts w:ascii="Times New Roman" w:hAnsi="Times New Roman" w:cs="Times New Roman"/>
          <w:sz w:val="24"/>
          <w:szCs w:val="24"/>
        </w:rPr>
        <w:t xml:space="preserve"> № 431</w:t>
      </w:r>
    </w:p>
    <w:p w:rsidR="007C1665" w:rsidRPr="007C1665" w:rsidRDefault="007C1665" w:rsidP="007C1665">
      <w:pPr>
        <w:spacing w:after="0" w:line="240" w:lineRule="auto"/>
        <w:ind w:right="28"/>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О создании общественной инспекции по делам </w:t>
      </w:r>
    </w:p>
    <w:p w:rsidR="007C1665" w:rsidRPr="007C1665" w:rsidRDefault="007C1665" w:rsidP="007C1665">
      <w:pPr>
        <w:spacing w:after="0" w:line="240" w:lineRule="auto"/>
        <w:ind w:right="28"/>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несовершеннолетних рабочего поселка Краснозерское </w:t>
      </w:r>
    </w:p>
    <w:p w:rsidR="007C1665" w:rsidRPr="007C1665" w:rsidRDefault="007C1665" w:rsidP="007C1665">
      <w:pPr>
        <w:spacing w:after="0" w:line="240" w:lineRule="auto"/>
        <w:ind w:right="28"/>
        <w:rPr>
          <w:rFonts w:ascii="Times New Roman" w:hAnsi="Times New Roman" w:cs="Times New Roman"/>
          <w:color w:val="000000"/>
          <w:sz w:val="24"/>
          <w:szCs w:val="24"/>
        </w:rPr>
      </w:pPr>
      <w:r w:rsidRPr="007C1665">
        <w:rPr>
          <w:rFonts w:ascii="Times New Roman" w:hAnsi="Times New Roman" w:cs="Times New Roman"/>
          <w:color w:val="000000"/>
          <w:sz w:val="24"/>
          <w:szCs w:val="24"/>
        </w:rPr>
        <w:t>Краснозерского района Новосибирской области</w:t>
      </w:r>
    </w:p>
    <w:p w:rsidR="007C1665" w:rsidRPr="007C1665" w:rsidRDefault="007C1665" w:rsidP="007C1665">
      <w:pPr>
        <w:spacing w:after="0" w:line="240" w:lineRule="auto"/>
        <w:ind w:right="28"/>
        <w:rPr>
          <w:rFonts w:ascii="Times New Roman" w:hAnsi="Times New Roman" w:cs="Times New Roman"/>
          <w:color w:val="000000"/>
          <w:sz w:val="24"/>
          <w:szCs w:val="24"/>
        </w:rPr>
      </w:pPr>
    </w:p>
    <w:p w:rsidR="007C1665" w:rsidRPr="007C1665" w:rsidRDefault="007C1665" w:rsidP="007C1665">
      <w:pPr>
        <w:spacing w:line="240" w:lineRule="auto"/>
        <w:ind w:right="28" w:firstLine="708"/>
        <w:jc w:val="both"/>
        <w:rPr>
          <w:rFonts w:ascii="Times New Roman" w:hAnsi="Times New Roman" w:cs="Times New Roman"/>
          <w:color w:val="000000"/>
          <w:sz w:val="24"/>
          <w:szCs w:val="24"/>
        </w:rPr>
      </w:pPr>
      <w:r w:rsidRPr="007C1665">
        <w:rPr>
          <w:rFonts w:ascii="Times New Roman" w:hAnsi="Times New Roman" w:cs="Times New Roman"/>
          <w:sz w:val="24"/>
          <w:szCs w:val="24"/>
        </w:rPr>
        <w:t xml:space="preserve">Руководствуясь Федеральным законом от 24.06.1999 №120-ФЗ «Об основах системы профилактики безнадзорности и правонарушений несовершеннолетних», </w:t>
      </w:r>
      <w:r w:rsidRPr="007C1665">
        <w:rPr>
          <w:rFonts w:ascii="Times New Roman" w:hAnsi="Times New Roman" w:cs="Times New Roman"/>
          <w:color w:val="000000"/>
          <w:sz w:val="24"/>
          <w:szCs w:val="24"/>
        </w:rPr>
        <w:t>для активизации работы с детьми и подростками, устранения семейного неблагополучия на территории муниципального образования р.п.Краснозерское Краснозерского района Новосибирской области:</w:t>
      </w:r>
    </w:p>
    <w:p w:rsidR="007C1665" w:rsidRPr="007C1665" w:rsidRDefault="007C1665" w:rsidP="007C1665">
      <w:pPr>
        <w:pStyle w:val="ConsTitle"/>
        <w:widowControl/>
        <w:ind w:right="0" w:firstLine="720"/>
        <w:jc w:val="both"/>
        <w:rPr>
          <w:rFonts w:ascii="Times New Roman" w:hAnsi="Times New Roman" w:cs="Times New Roman"/>
          <w:b w:val="0"/>
          <w:sz w:val="24"/>
          <w:szCs w:val="24"/>
        </w:rPr>
      </w:pPr>
      <w:r w:rsidRPr="007C1665">
        <w:rPr>
          <w:rFonts w:ascii="Times New Roman" w:hAnsi="Times New Roman" w:cs="Times New Roman"/>
          <w:b w:val="0"/>
          <w:sz w:val="24"/>
          <w:szCs w:val="24"/>
        </w:rPr>
        <w:t>ПОСТАНОВЛЯЕТ:</w:t>
      </w:r>
    </w:p>
    <w:p w:rsidR="007C1665" w:rsidRPr="007C1665" w:rsidRDefault="007C1665" w:rsidP="007C1665">
      <w:pPr>
        <w:spacing w:line="240" w:lineRule="auto"/>
        <w:ind w:right="28" w:firstLine="540"/>
        <w:jc w:val="both"/>
        <w:rPr>
          <w:rFonts w:ascii="Times New Roman" w:hAnsi="Times New Roman" w:cs="Times New Roman"/>
          <w:color w:val="000000"/>
          <w:sz w:val="24"/>
          <w:szCs w:val="24"/>
        </w:rPr>
      </w:pPr>
      <w:r w:rsidRPr="007C1665">
        <w:rPr>
          <w:rFonts w:ascii="Times New Roman" w:hAnsi="Times New Roman" w:cs="Times New Roman"/>
          <w:sz w:val="24"/>
          <w:szCs w:val="24"/>
        </w:rPr>
        <w:t>1.Утвердить Положение</w:t>
      </w:r>
      <w:r w:rsidRPr="007C1665">
        <w:rPr>
          <w:rFonts w:ascii="Times New Roman" w:hAnsi="Times New Roman" w:cs="Times New Roman"/>
          <w:b/>
          <w:sz w:val="24"/>
          <w:szCs w:val="24"/>
        </w:rPr>
        <w:t xml:space="preserve"> </w:t>
      </w:r>
      <w:r w:rsidRPr="007C1665">
        <w:rPr>
          <w:rFonts w:ascii="Times New Roman" w:hAnsi="Times New Roman" w:cs="Times New Roman"/>
          <w:color w:val="000000"/>
          <w:sz w:val="24"/>
          <w:szCs w:val="24"/>
        </w:rPr>
        <w:t>«Об общественной инспекции по делам несовершеннолетних рабочего поселка Краснозерское Краснозерского района Новосибирской области», согласно приложения.</w:t>
      </w:r>
    </w:p>
    <w:p w:rsidR="007C1665" w:rsidRPr="007C1665" w:rsidRDefault="007C1665" w:rsidP="007C1665">
      <w:pPr>
        <w:pStyle w:val="ConsTitle"/>
        <w:widowControl/>
        <w:ind w:right="0" w:firstLine="540"/>
        <w:jc w:val="both"/>
        <w:rPr>
          <w:rFonts w:ascii="Times New Roman" w:hAnsi="Times New Roman" w:cs="Times New Roman"/>
          <w:b w:val="0"/>
          <w:sz w:val="24"/>
          <w:szCs w:val="24"/>
        </w:rPr>
      </w:pPr>
      <w:r w:rsidRPr="007C1665">
        <w:rPr>
          <w:rFonts w:ascii="Times New Roman" w:hAnsi="Times New Roman" w:cs="Times New Roman"/>
          <w:b w:val="0"/>
          <w:sz w:val="24"/>
          <w:szCs w:val="24"/>
        </w:rPr>
        <w:t>2.Постановление администрации рабочего поселка Краснозерское Краснозерского района Новосибирской области, утвержденное от 2008г. «О комиссии по делам несовершеннолетних администрации рабочего поселка Краснозерское Краснозерского района Новосибирской области» признать утратившим силу.</w:t>
      </w:r>
    </w:p>
    <w:p w:rsidR="007C1665" w:rsidRPr="007C1665" w:rsidRDefault="007C1665" w:rsidP="007C1665">
      <w:pPr>
        <w:tabs>
          <w:tab w:val="left" w:pos="0"/>
        </w:tabs>
        <w:spacing w:line="240" w:lineRule="auto"/>
        <w:jc w:val="both"/>
        <w:rPr>
          <w:rFonts w:ascii="Times New Roman" w:hAnsi="Times New Roman" w:cs="Times New Roman"/>
          <w:spacing w:val="-4"/>
          <w:sz w:val="24"/>
          <w:szCs w:val="24"/>
        </w:rPr>
      </w:pPr>
      <w:r w:rsidRPr="007C1665">
        <w:rPr>
          <w:rFonts w:ascii="Times New Roman" w:hAnsi="Times New Roman" w:cs="Times New Roman"/>
          <w:spacing w:val="-4"/>
          <w:sz w:val="24"/>
          <w:szCs w:val="24"/>
        </w:rPr>
        <w:t xml:space="preserve">        3.Настоящее постановление вступает силу с момента его принятия.</w:t>
      </w:r>
    </w:p>
    <w:p w:rsidR="007C1665" w:rsidRPr="007C1665" w:rsidRDefault="007C1665" w:rsidP="007C1665">
      <w:pPr>
        <w:tabs>
          <w:tab w:val="left" w:pos="19"/>
        </w:tabs>
        <w:spacing w:line="240" w:lineRule="auto"/>
        <w:jc w:val="both"/>
        <w:rPr>
          <w:rFonts w:ascii="Times New Roman" w:hAnsi="Times New Roman" w:cs="Times New Roman"/>
          <w:spacing w:val="-4"/>
          <w:sz w:val="24"/>
          <w:szCs w:val="24"/>
        </w:rPr>
      </w:pPr>
      <w:r w:rsidRPr="007C1665">
        <w:rPr>
          <w:rFonts w:ascii="Times New Roman" w:hAnsi="Times New Roman" w:cs="Times New Roman"/>
          <w:spacing w:val="-4"/>
          <w:sz w:val="24"/>
          <w:szCs w:val="24"/>
        </w:rPr>
        <w:tab/>
        <w:t xml:space="preserve">        4.Обеспечить официальное опубликование в печатном издании «Краснозерские ведомости» и размещение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7C1665" w:rsidRPr="007C1665" w:rsidRDefault="007C1665" w:rsidP="007C1665">
      <w:pPr>
        <w:pStyle w:val="ConsTitle"/>
        <w:widowControl/>
        <w:ind w:right="0" w:firstLine="540"/>
        <w:jc w:val="both"/>
        <w:rPr>
          <w:rFonts w:ascii="Times New Roman" w:hAnsi="Times New Roman" w:cs="Times New Roman"/>
          <w:b w:val="0"/>
          <w:sz w:val="24"/>
          <w:szCs w:val="24"/>
        </w:rPr>
      </w:pPr>
      <w:r w:rsidRPr="007C1665">
        <w:rPr>
          <w:rFonts w:ascii="Times New Roman" w:hAnsi="Times New Roman" w:cs="Times New Roman"/>
          <w:b w:val="0"/>
          <w:sz w:val="24"/>
          <w:szCs w:val="24"/>
        </w:rPr>
        <w:t>5.Контроль за исполнением настоящего постановления оставляю за собой.</w:t>
      </w:r>
    </w:p>
    <w:p w:rsidR="007C1665" w:rsidRPr="007C1665" w:rsidRDefault="007C1665" w:rsidP="007C1665">
      <w:pPr>
        <w:autoSpaceDE w:val="0"/>
        <w:autoSpaceDN w:val="0"/>
        <w:adjustRightInd w:val="0"/>
        <w:spacing w:line="240" w:lineRule="auto"/>
        <w:jc w:val="both"/>
        <w:rPr>
          <w:rFonts w:ascii="Times New Roman" w:hAnsi="Times New Roman" w:cs="Times New Roman"/>
          <w:sz w:val="24"/>
          <w:szCs w:val="24"/>
        </w:rPr>
      </w:pPr>
    </w:p>
    <w:p w:rsidR="007C1665" w:rsidRPr="007C1665" w:rsidRDefault="007C1665" w:rsidP="007C1665">
      <w:pPr>
        <w:autoSpaceDE w:val="0"/>
        <w:autoSpaceDN w:val="0"/>
        <w:adjustRightInd w:val="0"/>
        <w:spacing w:line="240" w:lineRule="auto"/>
        <w:rPr>
          <w:rFonts w:ascii="Times New Roman" w:hAnsi="Times New Roman" w:cs="Times New Roman"/>
          <w:b/>
          <w:sz w:val="24"/>
          <w:szCs w:val="24"/>
        </w:rPr>
      </w:pPr>
      <w:r w:rsidRPr="007C1665">
        <w:rPr>
          <w:rFonts w:ascii="Times New Roman" w:hAnsi="Times New Roman" w:cs="Times New Roman"/>
          <w:sz w:val="24"/>
          <w:szCs w:val="24"/>
        </w:rPr>
        <w:t xml:space="preserve">  </w:t>
      </w:r>
    </w:p>
    <w:p w:rsidR="007C1665" w:rsidRPr="007C1665" w:rsidRDefault="007C1665" w:rsidP="007C1665">
      <w:pPr>
        <w:spacing w:after="0" w:line="240" w:lineRule="auto"/>
        <w:rPr>
          <w:rFonts w:ascii="Times New Roman" w:hAnsi="Times New Roman" w:cs="Times New Roman"/>
          <w:sz w:val="24"/>
          <w:szCs w:val="24"/>
        </w:rPr>
      </w:pPr>
      <w:r w:rsidRPr="007C1665">
        <w:rPr>
          <w:rFonts w:ascii="Times New Roman" w:hAnsi="Times New Roman" w:cs="Times New Roman"/>
          <w:sz w:val="24"/>
          <w:szCs w:val="24"/>
        </w:rPr>
        <w:t>Глава рабочего поселка Краснозерское</w:t>
      </w:r>
    </w:p>
    <w:p w:rsidR="007C1665" w:rsidRPr="007C1665" w:rsidRDefault="007C1665" w:rsidP="007C1665">
      <w:pPr>
        <w:spacing w:after="0" w:line="240" w:lineRule="auto"/>
        <w:rPr>
          <w:rFonts w:ascii="Times New Roman" w:hAnsi="Times New Roman" w:cs="Times New Roman"/>
          <w:sz w:val="24"/>
          <w:szCs w:val="24"/>
        </w:rPr>
      </w:pPr>
      <w:r w:rsidRPr="007C1665">
        <w:rPr>
          <w:rFonts w:ascii="Times New Roman" w:hAnsi="Times New Roman" w:cs="Times New Roman"/>
          <w:sz w:val="24"/>
          <w:szCs w:val="24"/>
        </w:rPr>
        <w:t>Краснозерского района</w:t>
      </w:r>
    </w:p>
    <w:p w:rsidR="007C1665" w:rsidRPr="007C1665" w:rsidRDefault="007C1665" w:rsidP="007C1665">
      <w:pPr>
        <w:pStyle w:val="ConsPlusNormal"/>
        <w:widowControl/>
        <w:ind w:firstLine="0"/>
        <w:rPr>
          <w:rFonts w:ascii="Times New Roman" w:hAnsi="Times New Roman" w:cs="Times New Roman"/>
          <w:sz w:val="24"/>
          <w:szCs w:val="24"/>
        </w:rPr>
      </w:pPr>
      <w:r w:rsidRPr="007C1665">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7C1665">
        <w:rPr>
          <w:rFonts w:ascii="Times New Roman" w:hAnsi="Times New Roman" w:cs="Times New Roman"/>
          <w:sz w:val="24"/>
          <w:szCs w:val="24"/>
        </w:rPr>
        <w:t xml:space="preserve"> Б.В Луцкий                                        </w:t>
      </w:r>
    </w:p>
    <w:p w:rsidR="007C1665" w:rsidRPr="007C1665" w:rsidRDefault="007C1665" w:rsidP="007C1665">
      <w:pPr>
        <w:pStyle w:val="ConsPlusNormal"/>
        <w:widowControl/>
        <w:ind w:firstLine="0"/>
        <w:rPr>
          <w:rFonts w:ascii="Times New Roman" w:hAnsi="Times New Roman" w:cs="Times New Roman"/>
          <w:sz w:val="24"/>
          <w:szCs w:val="24"/>
        </w:rPr>
      </w:pPr>
    </w:p>
    <w:p w:rsidR="007C1665" w:rsidRDefault="007C1665" w:rsidP="007C1665">
      <w:pPr>
        <w:pStyle w:val="ConsPlusNormal"/>
        <w:widowControl/>
        <w:ind w:firstLine="0"/>
        <w:rPr>
          <w:rFonts w:ascii="Times New Roman" w:hAnsi="Times New Roman" w:cs="Times New Roman"/>
          <w:sz w:val="24"/>
          <w:szCs w:val="24"/>
        </w:rPr>
      </w:pPr>
    </w:p>
    <w:p w:rsidR="007C1665" w:rsidRDefault="007C1665" w:rsidP="007C1665">
      <w:pPr>
        <w:pStyle w:val="ConsPlusNormal"/>
        <w:widowControl/>
        <w:ind w:firstLine="0"/>
        <w:rPr>
          <w:rFonts w:ascii="Times New Roman" w:hAnsi="Times New Roman" w:cs="Times New Roman"/>
          <w:sz w:val="24"/>
          <w:szCs w:val="24"/>
        </w:rPr>
      </w:pPr>
    </w:p>
    <w:p w:rsidR="007C1665" w:rsidRPr="007C1665" w:rsidRDefault="007C1665" w:rsidP="007C1665">
      <w:pPr>
        <w:pStyle w:val="ConsPlusNormal"/>
        <w:widowControl/>
        <w:ind w:firstLine="0"/>
        <w:rPr>
          <w:rFonts w:ascii="Times New Roman" w:hAnsi="Times New Roman" w:cs="Times New Roman"/>
          <w:sz w:val="24"/>
          <w:szCs w:val="24"/>
        </w:rPr>
      </w:pPr>
    </w:p>
    <w:p w:rsidR="007C1665" w:rsidRPr="007C1665" w:rsidRDefault="007C1665" w:rsidP="007C1665">
      <w:pPr>
        <w:pStyle w:val="ConsPlusNormal"/>
        <w:widowControl/>
        <w:ind w:firstLine="0"/>
        <w:rPr>
          <w:rFonts w:ascii="Times New Roman" w:hAnsi="Times New Roman" w:cs="Times New Roman"/>
          <w:sz w:val="24"/>
          <w:szCs w:val="24"/>
        </w:rPr>
      </w:pPr>
    </w:p>
    <w:p w:rsidR="007C1665" w:rsidRPr="007C1665" w:rsidRDefault="007C1665" w:rsidP="007C1665">
      <w:pPr>
        <w:spacing w:after="0" w:line="240" w:lineRule="auto"/>
        <w:rPr>
          <w:rFonts w:ascii="Times New Roman" w:hAnsi="Times New Roman" w:cs="Times New Roman"/>
          <w:sz w:val="24"/>
          <w:szCs w:val="24"/>
        </w:rPr>
      </w:pPr>
      <w:r w:rsidRPr="007C1665">
        <w:rPr>
          <w:rFonts w:ascii="Times New Roman" w:hAnsi="Times New Roman" w:cs="Times New Roman"/>
          <w:sz w:val="24"/>
          <w:szCs w:val="24"/>
        </w:rPr>
        <w:t>Исп.: Ненашева Ю.В., Тел.: 41 - 396</w:t>
      </w:r>
    </w:p>
    <w:p w:rsidR="007C1665" w:rsidRPr="007C1665" w:rsidRDefault="007C1665" w:rsidP="007C1665">
      <w:pPr>
        <w:spacing w:after="0" w:line="240" w:lineRule="auto"/>
        <w:jc w:val="right"/>
        <w:rPr>
          <w:rFonts w:ascii="Times New Roman" w:hAnsi="Times New Roman" w:cs="Times New Roman"/>
          <w:sz w:val="24"/>
          <w:szCs w:val="24"/>
        </w:rPr>
      </w:pPr>
    </w:p>
    <w:p w:rsidR="007C1665" w:rsidRPr="007C1665" w:rsidRDefault="007C1665" w:rsidP="007C1665">
      <w:pPr>
        <w:spacing w:after="0" w:line="240" w:lineRule="auto"/>
        <w:jc w:val="right"/>
        <w:rPr>
          <w:rFonts w:ascii="Times New Roman" w:hAnsi="Times New Roman" w:cs="Times New Roman"/>
          <w:sz w:val="24"/>
          <w:szCs w:val="24"/>
        </w:rPr>
      </w:pPr>
      <w:r w:rsidRPr="007C1665">
        <w:rPr>
          <w:rFonts w:ascii="Times New Roman" w:hAnsi="Times New Roman" w:cs="Times New Roman"/>
          <w:sz w:val="24"/>
          <w:szCs w:val="24"/>
        </w:rPr>
        <w:lastRenderedPageBreak/>
        <w:t xml:space="preserve">Приложение </w:t>
      </w:r>
    </w:p>
    <w:p w:rsidR="007C1665" w:rsidRPr="007C1665" w:rsidRDefault="007C1665" w:rsidP="007C1665">
      <w:pPr>
        <w:spacing w:after="0" w:line="240" w:lineRule="auto"/>
        <w:jc w:val="right"/>
        <w:rPr>
          <w:rFonts w:ascii="Times New Roman" w:hAnsi="Times New Roman" w:cs="Times New Roman"/>
          <w:sz w:val="24"/>
          <w:szCs w:val="24"/>
        </w:rPr>
      </w:pPr>
      <w:r w:rsidRPr="007C1665">
        <w:rPr>
          <w:rFonts w:ascii="Times New Roman" w:hAnsi="Times New Roman" w:cs="Times New Roman"/>
          <w:sz w:val="24"/>
          <w:szCs w:val="24"/>
        </w:rPr>
        <w:t xml:space="preserve">к постановлению администрации </w:t>
      </w:r>
    </w:p>
    <w:p w:rsidR="007C1665" w:rsidRPr="007C1665" w:rsidRDefault="007C1665" w:rsidP="007C1665">
      <w:pPr>
        <w:spacing w:after="0" w:line="240" w:lineRule="auto"/>
        <w:jc w:val="right"/>
        <w:rPr>
          <w:rFonts w:ascii="Times New Roman" w:hAnsi="Times New Roman" w:cs="Times New Roman"/>
          <w:sz w:val="24"/>
          <w:szCs w:val="24"/>
        </w:rPr>
      </w:pPr>
      <w:r w:rsidRPr="007C1665">
        <w:rPr>
          <w:rFonts w:ascii="Times New Roman" w:hAnsi="Times New Roman" w:cs="Times New Roman"/>
          <w:sz w:val="24"/>
          <w:szCs w:val="24"/>
        </w:rPr>
        <w:t>рабочего поселка Краснозерское</w:t>
      </w:r>
    </w:p>
    <w:p w:rsidR="007C1665" w:rsidRPr="007C1665" w:rsidRDefault="007C1665" w:rsidP="007C1665">
      <w:pPr>
        <w:spacing w:after="0" w:line="240" w:lineRule="auto"/>
        <w:jc w:val="right"/>
        <w:rPr>
          <w:rFonts w:ascii="Times New Roman" w:hAnsi="Times New Roman" w:cs="Times New Roman"/>
          <w:sz w:val="24"/>
          <w:szCs w:val="24"/>
        </w:rPr>
      </w:pPr>
      <w:r w:rsidRPr="007C1665">
        <w:rPr>
          <w:rFonts w:ascii="Times New Roman" w:hAnsi="Times New Roman" w:cs="Times New Roman"/>
          <w:sz w:val="24"/>
          <w:szCs w:val="24"/>
        </w:rPr>
        <w:t xml:space="preserve">Краснозерского района Новосибирской области </w:t>
      </w:r>
    </w:p>
    <w:p w:rsidR="007C1665" w:rsidRPr="007C1665" w:rsidRDefault="007C1665" w:rsidP="007C1665">
      <w:pPr>
        <w:spacing w:after="0" w:line="240" w:lineRule="auto"/>
        <w:jc w:val="right"/>
        <w:rPr>
          <w:rFonts w:ascii="Times New Roman" w:hAnsi="Times New Roman" w:cs="Times New Roman"/>
          <w:sz w:val="24"/>
          <w:szCs w:val="24"/>
        </w:rPr>
      </w:pPr>
      <w:r w:rsidRPr="007C1665">
        <w:rPr>
          <w:rFonts w:ascii="Times New Roman" w:hAnsi="Times New Roman" w:cs="Times New Roman"/>
          <w:sz w:val="24"/>
          <w:szCs w:val="24"/>
        </w:rPr>
        <w:t>от 23.12.2020 № 431</w:t>
      </w:r>
    </w:p>
    <w:p w:rsidR="007C1665" w:rsidRPr="007C1665" w:rsidRDefault="007C1665" w:rsidP="007C1665">
      <w:pPr>
        <w:spacing w:after="0" w:line="240" w:lineRule="auto"/>
        <w:ind w:right="-57"/>
        <w:jc w:val="right"/>
        <w:rPr>
          <w:rFonts w:ascii="Times New Roman" w:hAnsi="Times New Roman" w:cs="Times New Roman"/>
          <w:sz w:val="24"/>
          <w:szCs w:val="24"/>
        </w:rPr>
      </w:pPr>
    </w:p>
    <w:p w:rsidR="007C1665" w:rsidRPr="007C1665" w:rsidRDefault="007C1665" w:rsidP="007C1665">
      <w:pPr>
        <w:spacing w:line="240" w:lineRule="auto"/>
        <w:ind w:right="-57"/>
        <w:jc w:val="center"/>
        <w:rPr>
          <w:rFonts w:ascii="Times New Roman" w:hAnsi="Times New Roman" w:cs="Times New Roman"/>
          <w:b/>
          <w:bCs/>
          <w:color w:val="000000"/>
          <w:sz w:val="24"/>
          <w:szCs w:val="24"/>
        </w:rPr>
      </w:pPr>
    </w:p>
    <w:p w:rsidR="007C1665" w:rsidRPr="007C1665" w:rsidRDefault="007C1665" w:rsidP="007C1665">
      <w:pPr>
        <w:spacing w:after="0" w:line="240" w:lineRule="auto"/>
        <w:ind w:right="-57"/>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w:t>
      </w:r>
      <w:r w:rsidRPr="007C1665">
        <w:rPr>
          <w:rFonts w:ascii="Times New Roman" w:hAnsi="Times New Roman" w:cs="Times New Roman"/>
          <w:b/>
          <w:bCs/>
          <w:color w:val="000000"/>
          <w:sz w:val="24"/>
          <w:szCs w:val="24"/>
        </w:rPr>
        <w:t xml:space="preserve">Положение                                                                                                                   </w:t>
      </w:r>
      <w:r w:rsidRPr="007C1665">
        <w:rPr>
          <w:rFonts w:ascii="Times New Roman" w:hAnsi="Times New Roman" w:cs="Times New Roman"/>
          <w:b/>
          <w:color w:val="000000"/>
          <w:sz w:val="24"/>
          <w:szCs w:val="24"/>
        </w:rPr>
        <w:t>об общественной инспекции по делам несовершеннолетних</w:t>
      </w:r>
    </w:p>
    <w:p w:rsidR="007C1665" w:rsidRPr="007C1665" w:rsidRDefault="007C1665" w:rsidP="007C1665">
      <w:pPr>
        <w:spacing w:after="0" w:line="240" w:lineRule="auto"/>
        <w:ind w:right="-57"/>
        <w:jc w:val="center"/>
        <w:rPr>
          <w:rFonts w:ascii="Times New Roman" w:hAnsi="Times New Roman" w:cs="Times New Roman"/>
          <w:b/>
          <w:color w:val="000000"/>
          <w:sz w:val="24"/>
          <w:szCs w:val="24"/>
        </w:rPr>
      </w:pPr>
      <w:r w:rsidRPr="007C1665">
        <w:rPr>
          <w:rFonts w:ascii="Times New Roman" w:hAnsi="Times New Roman" w:cs="Times New Roman"/>
          <w:b/>
          <w:color w:val="000000"/>
          <w:sz w:val="24"/>
          <w:szCs w:val="24"/>
        </w:rPr>
        <w:t>рабочего поселка Краснозерское</w:t>
      </w:r>
    </w:p>
    <w:p w:rsidR="007C1665" w:rsidRPr="007C1665" w:rsidRDefault="007C1665" w:rsidP="007C1665">
      <w:pPr>
        <w:spacing w:after="0" w:line="240" w:lineRule="auto"/>
        <w:ind w:right="-57"/>
        <w:jc w:val="center"/>
        <w:rPr>
          <w:rFonts w:ascii="Times New Roman" w:hAnsi="Times New Roman" w:cs="Times New Roman"/>
          <w:b/>
          <w:color w:val="000000"/>
          <w:sz w:val="24"/>
          <w:szCs w:val="24"/>
        </w:rPr>
      </w:pPr>
      <w:r w:rsidRPr="007C1665">
        <w:rPr>
          <w:rFonts w:ascii="Times New Roman" w:hAnsi="Times New Roman" w:cs="Times New Roman"/>
          <w:b/>
          <w:color w:val="000000"/>
          <w:sz w:val="24"/>
          <w:szCs w:val="24"/>
        </w:rPr>
        <w:t>Краснозерского района Новосибирской области</w:t>
      </w:r>
    </w:p>
    <w:p w:rsidR="007C1665" w:rsidRPr="007C1665" w:rsidRDefault="007C1665" w:rsidP="007C1665">
      <w:pPr>
        <w:spacing w:after="0" w:line="240" w:lineRule="auto"/>
        <w:ind w:right="-57"/>
        <w:rPr>
          <w:rFonts w:ascii="Times New Roman" w:hAnsi="Times New Roman" w:cs="Times New Roman"/>
          <w:bCs/>
          <w:color w:val="000000"/>
          <w:sz w:val="24"/>
          <w:szCs w:val="24"/>
        </w:rPr>
      </w:pPr>
    </w:p>
    <w:p w:rsidR="007C1665" w:rsidRPr="007C1665" w:rsidRDefault="007C1665" w:rsidP="007C1665">
      <w:pPr>
        <w:spacing w:line="240" w:lineRule="auto"/>
        <w:ind w:right="-57"/>
        <w:jc w:val="center"/>
        <w:rPr>
          <w:rFonts w:ascii="Times New Roman" w:hAnsi="Times New Roman" w:cs="Times New Roman"/>
          <w:color w:val="000000"/>
          <w:sz w:val="24"/>
          <w:szCs w:val="24"/>
        </w:rPr>
      </w:pPr>
      <w:r w:rsidRPr="007C1665">
        <w:rPr>
          <w:rFonts w:ascii="Times New Roman" w:hAnsi="Times New Roman" w:cs="Times New Roman"/>
          <w:bCs/>
          <w:color w:val="000000"/>
          <w:sz w:val="24"/>
          <w:szCs w:val="24"/>
        </w:rPr>
        <w:t>1. Общие положения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1.1. Общественная инспекция по делам несовершеннолетних р.п.Краснозерское Краснозерского района Новосибирской области является общественным формированием, образуется при администрации муниципального образования р.п.Краснозерское Краснозерского района Новосибирской области и утверждается главой поселения.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1.2. Полное наименование - общественная инспекция по делам несовершеннолетних р.п.Краснозерское Краснозерского района Новосибирской области, сокращенное наименование - ОИДН р.п.Краснозерское Краснозерского района Новосибирской области (далее ОИДН поселения). </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1.3. В состав ОИДН поселения могут входить представители органов местного самоуправления, полиции, образования, здравоохранения, учреждений культуры, предприятий, общественных и других организаций, занимающихся проблемами воспитания, занятости детей и подростков и неблагополучием семей проживающих на территории муниципального образования р.п.Краснозерское Краснозерского района Новосибирской области.</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1.4. ОИДН поселения в своей деятельности руководствуется Конституцией РФ, Семейным кодексом РФ, Кодексом РФ об административных правонарушениях, Федеральными конституционными законами, Федеральными законами, нормативно правовыми актами Президента РФ и Правительства РФ, законами субъекта Новосибирской области, нормативно правовыми актами КДНиЗП Краснозерского района Новосибирской области и настоящим положением. </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1.5. ОИДН поселения в своей деятельности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детьми, индивидуального подхода к несовершеннолетним с соблюдением конфедециальности полученной информации, обеспечения соблюдения прав и интересов предусмотренных законом для несовершеннолетних и их семей.    </w:t>
      </w:r>
    </w:p>
    <w:p w:rsidR="007C1665" w:rsidRPr="007C1665" w:rsidRDefault="007C1665" w:rsidP="007C1665">
      <w:pPr>
        <w:spacing w:after="0" w:line="240" w:lineRule="auto"/>
        <w:ind w:right="-57"/>
        <w:jc w:val="both"/>
        <w:rPr>
          <w:rFonts w:ascii="Times New Roman" w:hAnsi="Times New Roman" w:cs="Times New Roman"/>
          <w:bCs/>
          <w:color w:val="000000"/>
          <w:sz w:val="24"/>
          <w:szCs w:val="24"/>
        </w:rPr>
      </w:pP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bCs/>
          <w:color w:val="000000"/>
          <w:sz w:val="24"/>
          <w:szCs w:val="24"/>
        </w:rPr>
        <w:t>2. Полномочия ОИДН поселения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2.1. Общественная инспекция по делам несовершеннолетних р.п.Краснозерское Краснозерского района Новосибирской области осуществляет следующие полномочия: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 рассмотрение вопросов требующих межведомственной координации служб системы профилактики и безнадзорности несовершеннолетних по исполнению нормативно правовых актов и документов действующего законодательства касающихся проблем воспитания, занятости детей и подростков, неблагополучия семей а так же в части защиты прав и законных интересов несовершеннолетних и их семей проживающих на территории </w:t>
      </w:r>
      <w:r w:rsidRPr="007C1665">
        <w:rPr>
          <w:rFonts w:ascii="Times New Roman" w:hAnsi="Times New Roman" w:cs="Times New Roman"/>
          <w:color w:val="000000"/>
          <w:sz w:val="24"/>
          <w:szCs w:val="24"/>
        </w:rPr>
        <w:lastRenderedPageBreak/>
        <w:t xml:space="preserve">муниципального образования р.п.Краснозерское Краснозерского района Новосибирской области; </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выявление на территории муниципального образования р.п.Краснозерское Краснозерского района Новосибирской области неблагополучных семей и несовершеннолетних детей находящихся в социально опасном положении, ведение учета данных семей (родителей) а также организация индивидуально-профилактической работы с данными семьями (родителями);</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выявление и пресечение случаев вовлечения несовершеннолетних в совершение преступлений и антиобщественных действий на территории муниципального образования р.п.Краснозерское Краснозерского района Новосибирской области а так же выявление и пресечение случаев совершения безнадзорности, беспризорности, правонарушений, преступлений и антиобщественных действий со стороны несовершеннолетних, выявление и устранение причин и условий способствующих этому;</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рассмотрение на заседаниях ОИДН поселения вопросов безнадзорности, беспризорности, совершение правонарушений, преступлений, антиобщественных действий на территории муниципального образования р.п.Краснозерское Краснозерского района Новосибирской области несовершеннолетними а также организация мер воспитательного на них воздействия;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 выявление и пресечение случаев ненадлежащего исполнения родительских обязанностей по воспитанию, содержанию, обучению несовершеннолетних детей или отрицательно влияющих на их поведение либо жестоко обращающиеся с ними, ведение профилактической работы с данными  семьями (родителями);  </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заслушивание на заседании ОИДН поселения родителей (законных представителей) ненадлежащим образом исполняющих родительские обязанности  по воспитанию, содержанию, обучению детей или отрицательно влияющих на их поведение либо жестоко обращающиеся с ними;</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принятие участия в рейдовых мероприятиях совместно со службами системы профилактики безнадзорности и правонарушений несовершеннолетних на территории поселения;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способствование организации досуга детей и подростков на территории поселения;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осуществление организации информационного обмена, сверки банка данных служб системы профилактики безнадзорности и правонарушений несовершеннолетних о работе с неблагополучными семьями, семьями, находящимися в социально-опасном положении, в которых проживают дети;</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подготовка, разработка и реализация планов мероприятий, программ по вопросам воспитания, занятости и организации досуга детей и подростков, неблагополучия семей, а так же в части защиты прав и законных интересов несовершеннолетних и их семей проживающих на территории муниципального образования р.п.Краснозерское Краснозерского района Новосибирской области;</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направление решений ОИДН поселения для исполнения в соответствующие органы и учреждения, расположенные на территории муниципального образования р.п.Краснозерское Краснозерского района Новосибирской области;</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 и осуществление иных полномочий предусмотренных действующим законодательством РФ. </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3.Права ОИДН поселения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1. Проведение в соответствии с действующим законодательством Российской Федерации различных профилактических мероприятий с несовершеннолетними детьми, подростками и семьями проживающими на территории муниципального образования р.п.Краснозерское Краснозерского района Новосибирской области.  </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lastRenderedPageBreak/>
        <w:t>2. Рассмотрение вопросов, предложений (ходатайств) совместно со службами системы профилактики безнадзорности и правонарушений несовершеннолетних  о постановке или снятии с профилактического учета подростков и родителей (законных представителей).</w:t>
      </w:r>
    </w:p>
    <w:p w:rsidR="007C1665" w:rsidRPr="007C1665" w:rsidRDefault="007C1665" w:rsidP="007C1665">
      <w:pPr>
        <w:spacing w:after="0" w:line="240" w:lineRule="auto"/>
        <w:ind w:firstLine="708"/>
        <w:jc w:val="both"/>
        <w:rPr>
          <w:rFonts w:ascii="Times New Roman" w:hAnsi="Times New Roman" w:cs="Times New Roman"/>
          <w:sz w:val="24"/>
          <w:szCs w:val="24"/>
        </w:rPr>
      </w:pPr>
      <w:r w:rsidRPr="007C1665">
        <w:rPr>
          <w:rFonts w:ascii="Times New Roman" w:hAnsi="Times New Roman" w:cs="Times New Roman"/>
          <w:sz w:val="24"/>
          <w:szCs w:val="24"/>
        </w:rPr>
        <w:t xml:space="preserve">3.Принятие в пределах своей компетенции решений, касающихся организации, координации и совершенствования деятельности на территории рабочего поселка Краснозерское общественной инспекции по делам несовершеннолетних поселения; </w:t>
      </w:r>
    </w:p>
    <w:p w:rsidR="007C1665" w:rsidRPr="007C1665" w:rsidRDefault="007C1665" w:rsidP="007C1665">
      <w:pPr>
        <w:spacing w:after="0" w:line="240" w:lineRule="auto"/>
        <w:ind w:firstLine="708"/>
        <w:jc w:val="both"/>
        <w:rPr>
          <w:rFonts w:ascii="Times New Roman" w:hAnsi="Times New Roman" w:cs="Times New Roman"/>
          <w:sz w:val="24"/>
          <w:szCs w:val="24"/>
        </w:rPr>
      </w:pPr>
      <w:r w:rsidRPr="007C1665">
        <w:rPr>
          <w:rFonts w:ascii="Times New Roman" w:hAnsi="Times New Roman" w:cs="Times New Roman"/>
          <w:sz w:val="24"/>
          <w:szCs w:val="24"/>
        </w:rPr>
        <w:t xml:space="preserve">4. Привлечение для участия в работе ОИДН поселения, должностных лиц и специалистов организаций, учреждений  и общественных объединений, расположенных на территории рабочего поселка Краснозерское (с их согласия); </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sz w:val="24"/>
          <w:szCs w:val="24"/>
        </w:rPr>
        <w:t>5. Запрашивать и получать в установленном порядке необходимые материалы и информацию для работы ОИДН поселения от учреждений, организаций, общественных объединений.</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4.Обязанности ОИДН поселения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1.При осуществлении своих полномочий обеспечивать соблюдение действующего законодательства а также прав и законных интересов несовершеннолетних и их родителей (законных представителей).</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5.Организация работы ОИДН поселения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5.1.Деятельностью ОИДН поселения руководит председатель общественной инспекции по делам несовершеннолетних поселения.</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5.2. Председатель общественной инспекции:</w:t>
      </w:r>
    </w:p>
    <w:p w:rsidR="007C1665" w:rsidRPr="007C1665" w:rsidRDefault="007C1665" w:rsidP="007C1665">
      <w:pPr>
        <w:spacing w:after="0" w:line="240" w:lineRule="auto"/>
        <w:ind w:right="-57"/>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председательствует на заседании инспекции, а в случае своего отсутствия поручает ведение члену инспекции (заместителю);</w:t>
      </w:r>
    </w:p>
    <w:p w:rsidR="007C1665" w:rsidRPr="007C1665" w:rsidRDefault="007C1665" w:rsidP="007C1665">
      <w:pPr>
        <w:spacing w:after="0" w:line="240" w:lineRule="auto"/>
        <w:ind w:right="-57"/>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определяет дату проведения следующего заседания ОИДН поселения;</w:t>
      </w:r>
    </w:p>
    <w:p w:rsidR="007C1665" w:rsidRPr="007C1665" w:rsidRDefault="007C1665" w:rsidP="007C1665">
      <w:pPr>
        <w:spacing w:after="0" w:line="240" w:lineRule="auto"/>
        <w:ind w:right="-57"/>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утверждает план работы, мероприятий общественной инспекции поселения;</w:t>
      </w:r>
    </w:p>
    <w:p w:rsidR="007C1665" w:rsidRPr="007C1665" w:rsidRDefault="007C1665" w:rsidP="007C1665">
      <w:pPr>
        <w:spacing w:after="0" w:line="240" w:lineRule="auto"/>
        <w:ind w:right="-57"/>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контролирует выполнение принятых планов, решений, программ ОИДН поселения;</w:t>
      </w:r>
    </w:p>
    <w:p w:rsidR="007C1665" w:rsidRPr="007C1665" w:rsidRDefault="007C1665" w:rsidP="007C1665">
      <w:pPr>
        <w:spacing w:after="0" w:line="240" w:lineRule="auto"/>
        <w:ind w:right="-57"/>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решает иные вопросы, предусмотренные настоящим положением и действующим законодательством.</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5.3. Секретарь общественной инспекции по делам несовершеннолетних поселения:</w:t>
      </w:r>
    </w:p>
    <w:p w:rsidR="007C1665" w:rsidRPr="007C1665" w:rsidRDefault="007C1665" w:rsidP="007C1665">
      <w:pPr>
        <w:spacing w:after="0" w:line="240" w:lineRule="auto"/>
        <w:ind w:right="-57"/>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организует планирование текущей работы ОИДН поселения, техническое оформление планов работы, мероприятий и других документов инспекции;</w:t>
      </w:r>
    </w:p>
    <w:p w:rsidR="007C1665" w:rsidRPr="007C1665" w:rsidRDefault="007C1665" w:rsidP="007C1665">
      <w:pPr>
        <w:spacing w:after="0" w:line="240" w:lineRule="auto"/>
        <w:ind w:right="-57"/>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выполняет иные обязанности по поручению председателя ОИДН поселения и инспекции в целом, предусмотренные настоящим положением и действующим законодательством.</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xml:space="preserve">5.4. Формой организации ОИДН поселения является заседания инспекции. Заседания ОИДН поселения проводятся не реже 1 раза в 2 месяца.          Заседание комиссии считается правомочным если на нем присутствовало половина и более половины членов комиссии. </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Во время заседания комиссии ведется протокол, в котором указывается наименование и персональный состав общественной инспекции, дата и место проведения заседания, формулировка вопросов рассматриваемых на заседании, решения с указанием сроков исполнения и ответственных за исполнение лиц (организаций).</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Все решения инспекции излагаются в письменной форме. Протокол подписывается председателем заседания и секретарем. Все решения инспекции принимаются открытым голосованием, большинством голосов, и подписываются председателем заседания. При равенстве голосов «за» и «против» решающим является голос председательствующего.</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t>- Вся документация общественной инспекции поселения хранится в администрации муниципального образования р.п.Краснозерское Краснозерского района Новосибирской области.</w:t>
      </w:r>
    </w:p>
    <w:p w:rsidR="007C1665" w:rsidRPr="007C1665" w:rsidRDefault="007C1665" w:rsidP="007C1665">
      <w:pPr>
        <w:spacing w:after="0" w:line="240" w:lineRule="auto"/>
        <w:ind w:right="-57" w:firstLine="708"/>
        <w:jc w:val="both"/>
        <w:rPr>
          <w:rFonts w:ascii="Times New Roman" w:hAnsi="Times New Roman" w:cs="Times New Roman"/>
          <w:color w:val="000000"/>
          <w:sz w:val="24"/>
          <w:szCs w:val="24"/>
        </w:rPr>
      </w:pPr>
      <w:r w:rsidRPr="007C1665">
        <w:rPr>
          <w:rFonts w:ascii="Times New Roman" w:hAnsi="Times New Roman" w:cs="Times New Roman"/>
          <w:color w:val="000000"/>
          <w:sz w:val="24"/>
          <w:szCs w:val="24"/>
        </w:rPr>
        <w:lastRenderedPageBreak/>
        <w:t>- Материально-техническое обеспечение общественной инспекции поселения возлагается на администрацию муниципального образования р.п.Краснозерское Краснозерского района Новосибирской области.</w:t>
      </w:r>
    </w:p>
    <w:p w:rsidR="007C1665" w:rsidRDefault="007C1665" w:rsidP="007C1665">
      <w:pPr>
        <w:spacing w:after="0" w:line="240" w:lineRule="auto"/>
        <w:jc w:val="both"/>
        <w:rPr>
          <w:rFonts w:ascii="Times New Roman" w:hAnsi="Times New Roman"/>
          <w:sz w:val="28"/>
          <w:szCs w:val="28"/>
        </w:rPr>
      </w:pPr>
    </w:p>
    <w:p w:rsidR="007C1665" w:rsidRDefault="007C1665" w:rsidP="007C1665">
      <w:pPr>
        <w:spacing w:after="0" w:line="240" w:lineRule="auto"/>
        <w:jc w:val="both"/>
        <w:rPr>
          <w:rFonts w:ascii="Times New Roman" w:hAnsi="Times New Roman"/>
          <w:sz w:val="28"/>
          <w:szCs w:val="28"/>
        </w:rPr>
      </w:pPr>
    </w:p>
    <w:p w:rsidR="007C1665" w:rsidRDefault="007C1665" w:rsidP="007C1665">
      <w:pPr>
        <w:spacing w:after="0" w:line="240" w:lineRule="auto"/>
        <w:jc w:val="both"/>
        <w:rPr>
          <w:rFonts w:ascii="Times New Roman" w:hAnsi="Times New Roman"/>
          <w:sz w:val="28"/>
          <w:szCs w:val="28"/>
        </w:rPr>
      </w:pPr>
    </w:p>
    <w:p w:rsidR="007C1665" w:rsidRDefault="007C1665" w:rsidP="007C1665">
      <w:pPr>
        <w:spacing w:after="0" w:line="240" w:lineRule="auto"/>
        <w:jc w:val="both"/>
        <w:rPr>
          <w:rFonts w:ascii="Times New Roman" w:hAnsi="Times New Roman"/>
          <w:sz w:val="28"/>
          <w:szCs w:val="28"/>
        </w:rPr>
      </w:pPr>
    </w:p>
    <w:p w:rsidR="007C1665" w:rsidRDefault="007C1665" w:rsidP="007C1665">
      <w:pPr>
        <w:spacing w:after="0" w:line="240" w:lineRule="auto"/>
        <w:jc w:val="both"/>
        <w:rPr>
          <w:rFonts w:ascii="Times New Roman" w:hAnsi="Times New Roman"/>
          <w:sz w:val="28"/>
          <w:szCs w:val="28"/>
        </w:rPr>
      </w:pPr>
    </w:p>
    <w:p w:rsidR="007C1665" w:rsidRDefault="007C1665" w:rsidP="007C1665">
      <w:pPr>
        <w:spacing w:after="0" w:line="240" w:lineRule="auto"/>
        <w:jc w:val="both"/>
        <w:rPr>
          <w:rFonts w:ascii="Times New Roman" w:hAnsi="Times New Roman"/>
          <w:sz w:val="28"/>
          <w:szCs w:val="28"/>
        </w:rPr>
      </w:pPr>
    </w:p>
    <w:p w:rsidR="007C1665" w:rsidRDefault="007C1665" w:rsidP="007C1665">
      <w:pPr>
        <w:spacing w:after="0" w:line="240" w:lineRule="auto"/>
        <w:jc w:val="both"/>
        <w:rPr>
          <w:rFonts w:ascii="Times New Roman" w:hAnsi="Times New Roman"/>
          <w:sz w:val="28"/>
          <w:szCs w:val="28"/>
        </w:rPr>
      </w:pPr>
    </w:p>
    <w:p w:rsidR="007C1665" w:rsidRDefault="007C1665" w:rsidP="007C1665">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Pr="007C1665" w:rsidRDefault="007C1665" w:rsidP="007C1665">
      <w:pPr>
        <w:spacing w:after="0" w:line="240" w:lineRule="auto"/>
        <w:jc w:val="center"/>
        <w:rPr>
          <w:rFonts w:ascii="Times New Roman" w:hAnsi="Times New Roman"/>
          <w:sz w:val="24"/>
          <w:szCs w:val="24"/>
        </w:rPr>
      </w:pPr>
      <w:r w:rsidRPr="007C1665">
        <w:rPr>
          <w:rFonts w:ascii="Times New Roman" w:hAnsi="Times New Roman"/>
          <w:sz w:val="24"/>
          <w:szCs w:val="24"/>
        </w:rPr>
        <w:lastRenderedPageBreak/>
        <w:t>АДМИНИСТРАЦИЯ</w:t>
      </w:r>
    </w:p>
    <w:p w:rsidR="007C1665" w:rsidRPr="007C1665" w:rsidRDefault="007C1665" w:rsidP="007C1665">
      <w:pPr>
        <w:spacing w:after="0" w:line="240" w:lineRule="auto"/>
        <w:jc w:val="center"/>
        <w:rPr>
          <w:rFonts w:ascii="Times New Roman" w:hAnsi="Times New Roman"/>
          <w:sz w:val="24"/>
          <w:szCs w:val="24"/>
        </w:rPr>
      </w:pPr>
      <w:r w:rsidRPr="007C1665">
        <w:rPr>
          <w:rFonts w:ascii="Times New Roman" w:hAnsi="Times New Roman"/>
          <w:sz w:val="24"/>
          <w:szCs w:val="24"/>
        </w:rPr>
        <w:t>РАБОЧЕГО ПОСЕЛКА КРАСНОЗЕРСКОЕ</w:t>
      </w:r>
    </w:p>
    <w:p w:rsidR="007C1665" w:rsidRPr="007C1665" w:rsidRDefault="007C1665" w:rsidP="007C1665">
      <w:pPr>
        <w:spacing w:after="0" w:line="240" w:lineRule="auto"/>
        <w:jc w:val="center"/>
        <w:rPr>
          <w:rFonts w:ascii="Times New Roman" w:hAnsi="Times New Roman"/>
          <w:sz w:val="24"/>
          <w:szCs w:val="24"/>
        </w:rPr>
      </w:pPr>
      <w:r w:rsidRPr="007C1665">
        <w:rPr>
          <w:rFonts w:ascii="Times New Roman" w:hAnsi="Times New Roman"/>
          <w:sz w:val="24"/>
          <w:szCs w:val="24"/>
        </w:rPr>
        <w:t>КРАСНОЗЕРСКОГО РАЙОНА</w:t>
      </w:r>
    </w:p>
    <w:p w:rsidR="007C1665" w:rsidRPr="007C1665" w:rsidRDefault="007C1665" w:rsidP="007C1665">
      <w:pPr>
        <w:spacing w:after="0" w:line="240" w:lineRule="auto"/>
        <w:jc w:val="center"/>
        <w:rPr>
          <w:rFonts w:ascii="Times New Roman" w:hAnsi="Times New Roman"/>
          <w:sz w:val="24"/>
          <w:szCs w:val="24"/>
        </w:rPr>
      </w:pPr>
      <w:r w:rsidRPr="007C1665">
        <w:rPr>
          <w:rFonts w:ascii="Times New Roman" w:hAnsi="Times New Roman"/>
          <w:sz w:val="24"/>
          <w:szCs w:val="24"/>
        </w:rPr>
        <w:t>НОВОСИБИРСКОЙ ОБЛАСТИ</w:t>
      </w:r>
    </w:p>
    <w:p w:rsidR="007C1665" w:rsidRPr="007C1665" w:rsidRDefault="007C1665" w:rsidP="007C1665">
      <w:pPr>
        <w:spacing w:after="0" w:line="240" w:lineRule="auto"/>
        <w:jc w:val="center"/>
        <w:rPr>
          <w:rFonts w:ascii="Times New Roman" w:hAnsi="Times New Roman"/>
          <w:sz w:val="24"/>
          <w:szCs w:val="24"/>
        </w:rPr>
      </w:pPr>
    </w:p>
    <w:p w:rsidR="007C1665" w:rsidRPr="007C1665" w:rsidRDefault="007C1665" w:rsidP="007C1665">
      <w:pPr>
        <w:spacing w:after="0" w:line="240" w:lineRule="auto"/>
        <w:jc w:val="center"/>
        <w:rPr>
          <w:rFonts w:ascii="Times New Roman" w:hAnsi="Times New Roman"/>
          <w:sz w:val="24"/>
          <w:szCs w:val="24"/>
        </w:rPr>
      </w:pPr>
      <w:r w:rsidRPr="007C1665">
        <w:rPr>
          <w:rFonts w:ascii="Times New Roman" w:hAnsi="Times New Roman"/>
          <w:sz w:val="24"/>
          <w:szCs w:val="24"/>
        </w:rPr>
        <w:t>ПОСТАНОВЛЕНИЕ</w:t>
      </w:r>
    </w:p>
    <w:p w:rsidR="007C1665" w:rsidRPr="007C1665" w:rsidRDefault="007C1665" w:rsidP="007C1665">
      <w:pPr>
        <w:spacing w:after="0" w:line="240" w:lineRule="auto"/>
        <w:jc w:val="both"/>
        <w:rPr>
          <w:rFonts w:ascii="Times New Roman" w:hAnsi="Times New Roman"/>
          <w:sz w:val="24"/>
          <w:szCs w:val="24"/>
        </w:rPr>
      </w:pPr>
    </w:p>
    <w:p w:rsidR="007C1665" w:rsidRDefault="007C1665" w:rsidP="007C1665">
      <w:pPr>
        <w:spacing w:after="0" w:line="240" w:lineRule="auto"/>
        <w:jc w:val="center"/>
        <w:rPr>
          <w:rFonts w:ascii="Times New Roman" w:hAnsi="Times New Roman"/>
          <w:sz w:val="24"/>
          <w:szCs w:val="24"/>
        </w:rPr>
      </w:pPr>
      <w:r w:rsidRPr="007C1665">
        <w:rPr>
          <w:rFonts w:ascii="Times New Roman" w:hAnsi="Times New Roman"/>
          <w:sz w:val="24"/>
          <w:szCs w:val="24"/>
        </w:rPr>
        <w:t>рабочий поселок Краснозерское</w:t>
      </w:r>
    </w:p>
    <w:p w:rsidR="007C1665" w:rsidRPr="007C1665" w:rsidRDefault="007C1665" w:rsidP="007C1665">
      <w:pPr>
        <w:spacing w:after="0" w:line="240" w:lineRule="auto"/>
        <w:jc w:val="center"/>
        <w:rPr>
          <w:rFonts w:ascii="Times New Roman" w:hAnsi="Times New Roman"/>
          <w:sz w:val="24"/>
          <w:szCs w:val="24"/>
        </w:rPr>
      </w:pPr>
    </w:p>
    <w:p w:rsidR="007C1665" w:rsidRPr="007C1665" w:rsidRDefault="007C1665" w:rsidP="007C1665">
      <w:pPr>
        <w:spacing w:after="0" w:line="240" w:lineRule="auto"/>
        <w:ind w:right="-6"/>
        <w:jc w:val="both"/>
        <w:rPr>
          <w:rFonts w:ascii="Times New Roman" w:hAnsi="Times New Roman"/>
          <w:sz w:val="24"/>
          <w:szCs w:val="24"/>
        </w:rPr>
      </w:pPr>
      <w:r w:rsidRPr="007C1665">
        <w:rPr>
          <w:rFonts w:ascii="Times New Roman" w:hAnsi="Times New Roman"/>
          <w:sz w:val="24"/>
          <w:szCs w:val="24"/>
        </w:rPr>
        <w:t xml:space="preserve">от 23.12.2020г.                                                                                       </w:t>
      </w:r>
      <w:r>
        <w:rPr>
          <w:rFonts w:ascii="Times New Roman" w:hAnsi="Times New Roman"/>
          <w:sz w:val="24"/>
          <w:szCs w:val="24"/>
        </w:rPr>
        <w:t xml:space="preserve">                                  </w:t>
      </w:r>
      <w:r w:rsidRPr="007C1665">
        <w:rPr>
          <w:rFonts w:ascii="Times New Roman" w:hAnsi="Times New Roman"/>
          <w:sz w:val="24"/>
          <w:szCs w:val="24"/>
        </w:rPr>
        <w:t xml:space="preserve"> № 432</w:t>
      </w:r>
    </w:p>
    <w:p w:rsidR="007C1665" w:rsidRPr="007C1665" w:rsidRDefault="007C1665" w:rsidP="007C1665">
      <w:pPr>
        <w:spacing w:after="0" w:line="240" w:lineRule="auto"/>
        <w:jc w:val="both"/>
        <w:rPr>
          <w:rFonts w:ascii="Times New Roman" w:hAnsi="Times New Roman"/>
          <w:sz w:val="24"/>
          <w:szCs w:val="24"/>
        </w:rPr>
      </w:pPr>
    </w:p>
    <w:p w:rsidR="007C1665" w:rsidRPr="007C1665" w:rsidRDefault="007C1665" w:rsidP="007C1665">
      <w:pPr>
        <w:spacing w:after="0" w:line="240" w:lineRule="auto"/>
        <w:ind w:right="28"/>
        <w:jc w:val="both"/>
        <w:rPr>
          <w:rFonts w:ascii="Times New Roman" w:hAnsi="Times New Roman"/>
          <w:color w:val="000000"/>
          <w:sz w:val="24"/>
          <w:szCs w:val="24"/>
        </w:rPr>
      </w:pPr>
      <w:r w:rsidRPr="007C1665">
        <w:rPr>
          <w:rFonts w:ascii="Times New Roman" w:hAnsi="Times New Roman"/>
          <w:sz w:val="24"/>
          <w:szCs w:val="24"/>
        </w:rPr>
        <w:t xml:space="preserve">Об утверждении состава </w:t>
      </w:r>
      <w:r w:rsidRPr="007C1665">
        <w:rPr>
          <w:rFonts w:ascii="Times New Roman" w:hAnsi="Times New Roman"/>
          <w:color w:val="000000"/>
          <w:sz w:val="24"/>
          <w:szCs w:val="24"/>
        </w:rPr>
        <w:t>общественной инспекции</w:t>
      </w:r>
    </w:p>
    <w:p w:rsidR="007C1665" w:rsidRPr="007C1665" w:rsidRDefault="007C1665" w:rsidP="007C1665">
      <w:pPr>
        <w:spacing w:after="0" w:line="240" w:lineRule="auto"/>
        <w:ind w:right="28"/>
        <w:jc w:val="both"/>
        <w:rPr>
          <w:rFonts w:ascii="Times New Roman" w:hAnsi="Times New Roman"/>
          <w:color w:val="000000"/>
          <w:sz w:val="24"/>
          <w:szCs w:val="24"/>
        </w:rPr>
      </w:pPr>
      <w:r w:rsidRPr="007C1665">
        <w:rPr>
          <w:rFonts w:ascii="Times New Roman" w:hAnsi="Times New Roman"/>
          <w:color w:val="000000"/>
          <w:sz w:val="24"/>
          <w:szCs w:val="24"/>
        </w:rPr>
        <w:t xml:space="preserve">по делам несовершеннолетних </w:t>
      </w:r>
    </w:p>
    <w:p w:rsidR="007C1665" w:rsidRPr="007C1665" w:rsidRDefault="007C1665" w:rsidP="007C1665">
      <w:pPr>
        <w:spacing w:after="0" w:line="240" w:lineRule="auto"/>
        <w:ind w:right="28"/>
        <w:jc w:val="both"/>
        <w:rPr>
          <w:rFonts w:ascii="Times New Roman" w:hAnsi="Times New Roman"/>
          <w:color w:val="000000"/>
          <w:sz w:val="24"/>
          <w:szCs w:val="24"/>
        </w:rPr>
      </w:pPr>
      <w:r w:rsidRPr="007C1665">
        <w:rPr>
          <w:rFonts w:ascii="Times New Roman" w:hAnsi="Times New Roman"/>
          <w:color w:val="000000"/>
          <w:sz w:val="24"/>
          <w:szCs w:val="24"/>
        </w:rPr>
        <w:t xml:space="preserve">рабочего поселка Краснозерское </w:t>
      </w:r>
    </w:p>
    <w:p w:rsidR="007C1665" w:rsidRPr="007C1665" w:rsidRDefault="007C1665" w:rsidP="007C1665">
      <w:pPr>
        <w:spacing w:after="0" w:line="240" w:lineRule="auto"/>
        <w:ind w:right="28"/>
        <w:jc w:val="both"/>
        <w:rPr>
          <w:rFonts w:ascii="Times New Roman" w:hAnsi="Times New Roman"/>
          <w:color w:val="000000"/>
          <w:sz w:val="24"/>
          <w:szCs w:val="24"/>
        </w:rPr>
      </w:pPr>
      <w:r w:rsidRPr="007C1665">
        <w:rPr>
          <w:rFonts w:ascii="Times New Roman" w:hAnsi="Times New Roman"/>
          <w:color w:val="000000"/>
          <w:sz w:val="24"/>
          <w:szCs w:val="24"/>
        </w:rPr>
        <w:t>Краснозерского района Новосибирской области</w:t>
      </w:r>
    </w:p>
    <w:p w:rsidR="007C1665" w:rsidRPr="007C1665" w:rsidRDefault="007C1665" w:rsidP="007C1665">
      <w:pPr>
        <w:spacing w:after="0" w:line="240" w:lineRule="auto"/>
        <w:jc w:val="both"/>
        <w:rPr>
          <w:rFonts w:ascii="Times New Roman" w:hAnsi="Times New Roman"/>
          <w:sz w:val="24"/>
          <w:szCs w:val="24"/>
        </w:rPr>
      </w:pPr>
    </w:p>
    <w:p w:rsidR="007C1665" w:rsidRPr="007C1665" w:rsidRDefault="007C1665" w:rsidP="007C1665">
      <w:pPr>
        <w:spacing w:after="0" w:line="240" w:lineRule="auto"/>
        <w:ind w:right="28" w:firstLine="708"/>
        <w:jc w:val="both"/>
        <w:rPr>
          <w:rFonts w:ascii="Times New Roman" w:hAnsi="Times New Roman"/>
          <w:color w:val="000000"/>
          <w:sz w:val="24"/>
          <w:szCs w:val="24"/>
        </w:rPr>
      </w:pPr>
      <w:r w:rsidRPr="007C1665">
        <w:rPr>
          <w:rFonts w:ascii="Times New Roman" w:hAnsi="Times New Roman"/>
          <w:sz w:val="24"/>
          <w:szCs w:val="24"/>
        </w:rPr>
        <w:t xml:space="preserve">Руководствуясь Федеральным законом от 24.06.1999 №120-ФЗ «Об основах системы профилактики безнадзорности и правонарушений несовершеннолетних», </w:t>
      </w:r>
      <w:r w:rsidRPr="007C1665">
        <w:rPr>
          <w:rFonts w:ascii="Times New Roman" w:hAnsi="Times New Roman"/>
          <w:color w:val="000000"/>
          <w:sz w:val="24"/>
          <w:szCs w:val="24"/>
        </w:rPr>
        <w:t>для активизации работы с детьми и подростками, устранения семейного неблагополучия на территории муниципального образования р.п.Краснозерское Краснозерского района Новосибирской области:</w:t>
      </w:r>
    </w:p>
    <w:p w:rsidR="007C1665" w:rsidRPr="007C1665" w:rsidRDefault="007C1665" w:rsidP="007C1665">
      <w:pPr>
        <w:spacing w:after="0" w:line="240" w:lineRule="auto"/>
        <w:ind w:right="28" w:firstLine="708"/>
        <w:jc w:val="both"/>
        <w:rPr>
          <w:rFonts w:ascii="Times New Roman" w:hAnsi="Times New Roman"/>
          <w:color w:val="000000"/>
          <w:sz w:val="24"/>
          <w:szCs w:val="24"/>
        </w:rPr>
      </w:pPr>
      <w:r w:rsidRPr="007C1665">
        <w:rPr>
          <w:rFonts w:ascii="Times New Roman" w:hAnsi="Times New Roman"/>
          <w:color w:val="000000"/>
          <w:sz w:val="24"/>
          <w:szCs w:val="24"/>
        </w:rPr>
        <w:t>ПОСТАНОВЛЯЕТ:</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xml:space="preserve">1.Утвердить общественную инспекцию по делам несовершеннолетних рабочего поселка Краснозерское Краснозерского района Новосибирской области в следующем составе: </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Луцкий Богдан Вячеславович - Глава рабочего поселка Краснозерское Краснозерского района Новосибирской области (председатель комиссии);</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xml:space="preserve">- Борисенко Екатерина Владимировна – заместитель Главы рабочего поселка Краснозерское Краснозерского района Новосибирской области (заместитель председателя комиссии); </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Ненашева Юлия Викторовна – ведущий специалист администрации рабочего поселка Краснозерское Краснозерского района Новосибирской области (секретарь комиссии);</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xml:space="preserve">- Минор Наталья Викторовна – социальный педагог МБОУ Краснозерский лицей №1 (по согласованию); </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xml:space="preserve">- Саенко Ольга Владимировна – социальный педагог МБОУ Краснозерский лицей №2 имени Ф.И. Анисичкина (по согласованию); </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Трегубова Анна Викторовна – социальный педагог КООШ (по согласованию);</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xml:space="preserve">- Максимовская Юлия Александровна – психолог МБОУ Краснозерский лицей №2 имени Ф.И. Анисичкина (по согласованию); </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Ефремова Наталья Васильевна – ведущий специалист органов опеки и попечительства администрации Краснозерского района Новосибирской области (по согласованию);</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Балюбаш Ольга Владимировна - старший инспектор ГПДН ОУУП и ПДН МО МВД России «Краснозерский» (по согласованию);</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Плахотич Тамара Александровна – Председатель Женсовета рабочего поселка Краснозерское Краснозерского района Новосибирской области (по согласованию);</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t>- Адольф Алла Геннадьевна – заведующая отделением помощи семье и детям МБУ «Комплексного центра социального обслуживания населения Краснозерского района Новосибирской области» (по согласованию);</w:t>
      </w:r>
    </w:p>
    <w:p w:rsidR="007C1665" w:rsidRPr="007C1665" w:rsidRDefault="007C1665" w:rsidP="007C1665">
      <w:pPr>
        <w:spacing w:after="0" w:line="240" w:lineRule="auto"/>
        <w:ind w:firstLine="708"/>
        <w:jc w:val="both"/>
        <w:rPr>
          <w:rFonts w:ascii="Times New Roman" w:hAnsi="Times New Roman"/>
          <w:sz w:val="24"/>
          <w:szCs w:val="24"/>
        </w:rPr>
      </w:pPr>
      <w:r w:rsidRPr="007C1665">
        <w:rPr>
          <w:rFonts w:ascii="Times New Roman" w:hAnsi="Times New Roman"/>
          <w:sz w:val="24"/>
          <w:szCs w:val="24"/>
        </w:rPr>
        <w:lastRenderedPageBreak/>
        <w:t>-  Кушнарева Юлия Олеговна – специалист по социальной работе МБУ «Комплексного центра социального обслуживания населения Краснозерского района Новосибирской области» (по согласованию).</w:t>
      </w:r>
    </w:p>
    <w:p w:rsidR="007C1665" w:rsidRPr="007C1665" w:rsidRDefault="007C1665" w:rsidP="007C1665">
      <w:pPr>
        <w:tabs>
          <w:tab w:val="left" w:pos="0"/>
        </w:tabs>
        <w:spacing w:after="0" w:line="240" w:lineRule="auto"/>
        <w:jc w:val="both"/>
        <w:rPr>
          <w:rFonts w:ascii="Times New Roman" w:hAnsi="Times New Roman"/>
          <w:sz w:val="24"/>
          <w:szCs w:val="24"/>
        </w:rPr>
      </w:pPr>
      <w:r w:rsidRPr="007C1665">
        <w:rPr>
          <w:rFonts w:ascii="Times New Roman" w:hAnsi="Times New Roman"/>
          <w:sz w:val="24"/>
          <w:szCs w:val="24"/>
        </w:rPr>
        <w:tab/>
        <w:t xml:space="preserve">2.Признать утратившим силу: </w:t>
      </w:r>
    </w:p>
    <w:p w:rsidR="007C1665" w:rsidRPr="007C1665" w:rsidRDefault="007C1665" w:rsidP="007C1665">
      <w:pPr>
        <w:spacing w:after="0" w:line="240" w:lineRule="auto"/>
        <w:jc w:val="both"/>
        <w:rPr>
          <w:rFonts w:ascii="Times New Roman" w:hAnsi="Times New Roman"/>
          <w:sz w:val="24"/>
          <w:szCs w:val="24"/>
        </w:rPr>
      </w:pPr>
      <w:r w:rsidRPr="007C1665">
        <w:rPr>
          <w:rFonts w:ascii="Times New Roman" w:hAnsi="Times New Roman"/>
          <w:sz w:val="24"/>
          <w:szCs w:val="24"/>
        </w:rPr>
        <w:t xml:space="preserve">- </w:t>
      </w:r>
      <w:r w:rsidRPr="007C1665">
        <w:rPr>
          <w:rFonts w:ascii="Times New Roman" w:hAnsi="Times New Roman"/>
          <w:bCs/>
          <w:color w:val="000000"/>
          <w:sz w:val="24"/>
          <w:szCs w:val="24"/>
        </w:rPr>
        <w:t>П</w:t>
      </w:r>
      <w:r w:rsidRPr="007C1665">
        <w:rPr>
          <w:rFonts w:ascii="Times New Roman" w:hAnsi="Times New Roman"/>
          <w:color w:val="000000"/>
          <w:sz w:val="24"/>
          <w:szCs w:val="24"/>
        </w:rPr>
        <w:t>остановление администрации рабочего поселка Краснозерское Краснозерского района Новосибирской области</w:t>
      </w:r>
      <w:r w:rsidRPr="007C1665">
        <w:rPr>
          <w:rFonts w:ascii="Times New Roman" w:hAnsi="Times New Roman"/>
          <w:sz w:val="24"/>
          <w:szCs w:val="24"/>
        </w:rPr>
        <w:t xml:space="preserve"> от 19.05.2014 №14/1 «</w:t>
      </w:r>
      <w:r w:rsidRPr="007C1665">
        <w:rPr>
          <w:rFonts w:ascii="Times New Roman" w:hAnsi="Times New Roman"/>
          <w:spacing w:val="-4"/>
          <w:sz w:val="24"/>
          <w:szCs w:val="24"/>
        </w:rPr>
        <w:t xml:space="preserve">Об отмене постановления от 08.09.2010 №106 </w:t>
      </w:r>
      <w:r w:rsidRPr="007C1665">
        <w:rPr>
          <w:rFonts w:ascii="Times New Roman" w:hAnsi="Times New Roman"/>
          <w:sz w:val="24"/>
          <w:szCs w:val="24"/>
        </w:rPr>
        <w:t>«Об утверждении состава комиссии по делам несовершеннолетних при администрации рабочего поселка Краснозерское Краснозерского района Новосибирской области»;</w:t>
      </w:r>
    </w:p>
    <w:p w:rsidR="007C1665" w:rsidRPr="007C1665" w:rsidRDefault="007C1665" w:rsidP="007C1665">
      <w:pPr>
        <w:spacing w:after="0" w:line="240" w:lineRule="auto"/>
        <w:jc w:val="both"/>
        <w:rPr>
          <w:rFonts w:ascii="Times New Roman" w:hAnsi="Times New Roman"/>
          <w:sz w:val="24"/>
          <w:szCs w:val="24"/>
        </w:rPr>
      </w:pPr>
      <w:r w:rsidRPr="007C1665">
        <w:rPr>
          <w:rFonts w:ascii="Times New Roman" w:hAnsi="Times New Roman"/>
          <w:sz w:val="24"/>
          <w:szCs w:val="24"/>
        </w:rPr>
        <w:t xml:space="preserve">- </w:t>
      </w:r>
      <w:r w:rsidRPr="007C1665">
        <w:rPr>
          <w:rFonts w:ascii="Times New Roman" w:hAnsi="Times New Roman"/>
          <w:bCs/>
          <w:color w:val="000000"/>
          <w:sz w:val="24"/>
          <w:szCs w:val="24"/>
        </w:rPr>
        <w:t>П</w:t>
      </w:r>
      <w:r w:rsidRPr="007C1665">
        <w:rPr>
          <w:rFonts w:ascii="Times New Roman" w:hAnsi="Times New Roman"/>
          <w:color w:val="000000"/>
          <w:sz w:val="24"/>
          <w:szCs w:val="24"/>
        </w:rPr>
        <w:t>остановление администрации рабочего поселка Краснозерское Краснозерского района Новосибирской области</w:t>
      </w:r>
      <w:r w:rsidRPr="007C1665">
        <w:rPr>
          <w:rFonts w:ascii="Times New Roman" w:hAnsi="Times New Roman"/>
          <w:sz w:val="24"/>
          <w:szCs w:val="24"/>
        </w:rPr>
        <w:t xml:space="preserve"> от 27.09.2012 №294 «</w:t>
      </w:r>
      <w:r w:rsidRPr="007C1665">
        <w:rPr>
          <w:rFonts w:ascii="Times New Roman" w:hAnsi="Times New Roman"/>
          <w:spacing w:val="-4"/>
          <w:sz w:val="24"/>
          <w:szCs w:val="24"/>
        </w:rPr>
        <w:t>О внесении изменений в постановление администрации рабочего поселка Краснозерское от 08.09.2010г. №106</w:t>
      </w:r>
      <w:r w:rsidRPr="007C1665">
        <w:rPr>
          <w:rFonts w:ascii="Times New Roman" w:hAnsi="Times New Roman"/>
          <w:sz w:val="24"/>
          <w:szCs w:val="24"/>
        </w:rPr>
        <w:t>»;</w:t>
      </w:r>
    </w:p>
    <w:p w:rsidR="007C1665" w:rsidRPr="007C1665" w:rsidRDefault="007C1665" w:rsidP="007C1665">
      <w:pPr>
        <w:spacing w:after="0" w:line="240" w:lineRule="auto"/>
        <w:jc w:val="both"/>
        <w:rPr>
          <w:rFonts w:ascii="Times New Roman" w:hAnsi="Times New Roman"/>
          <w:sz w:val="24"/>
          <w:szCs w:val="24"/>
        </w:rPr>
      </w:pPr>
      <w:r w:rsidRPr="007C1665">
        <w:rPr>
          <w:rFonts w:ascii="Times New Roman" w:hAnsi="Times New Roman"/>
          <w:sz w:val="24"/>
          <w:szCs w:val="24"/>
        </w:rPr>
        <w:t xml:space="preserve">- </w:t>
      </w:r>
      <w:r w:rsidRPr="007C1665">
        <w:rPr>
          <w:rFonts w:ascii="Times New Roman" w:hAnsi="Times New Roman"/>
          <w:bCs/>
          <w:color w:val="000000"/>
          <w:sz w:val="24"/>
          <w:szCs w:val="24"/>
        </w:rPr>
        <w:t>П</w:t>
      </w:r>
      <w:r w:rsidRPr="007C1665">
        <w:rPr>
          <w:rFonts w:ascii="Times New Roman" w:hAnsi="Times New Roman"/>
          <w:color w:val="000000"/>
          <w:sz w:val="24"/>
          <w:szCs w:val="24"/>
        </w:rPr>
        <w:t>остановление администрации рабочего поселка Краснозерское Краснозерского района Новосибирской области</w:t>
      </w:r>
      <w:r w:rsidRPr="007C1665">
        <w:rPr>
          <w:rFonts w:ascii="Times New Roman" w:hAnsi="Times New Roman"/>
          <w:sz w:val="24"/>
          <w:szCs w:val="24"/>
        </w:rPr>
        <w:t xml:space="preserve"> от 08.09.2010 №106 «</w:t>
      </w:r>
      <w:r w:rsidRPr="007C1665">
        <w:rPr>
          <w:rFonts w:ascii="Times New Roman" w:hAnsi="Times New Roman"/>
          <w:spacing w:val="-4"/>
          <w:sz w:val="24"/>
          <w:szCs w:val="24"/>
        </w:rPr>
        <w:t>Об утверждении состава комиссии по делам несовершеннолетних администрации рабочего поселка Краснозерское</w:t>
      </w:r>
      <w:r w:rsidRPr="007C1665">
        <w:rPr>
          <w:rFonts w:ascii="Times New Roman" w:hAnsi="Times New Roman"/>
          <w:sz w:val="24"/>
          <w:szCs w:val="24"/>
        </w:rPr>
        <w:t>»;</w:t>
      </w:r>
    </w:p>
    <w:p w:rsidR="007C1665" w:rsidRPr="007C1665" w:rsidRDefault="007C1665" w:rsidP="007C1665">
      <w:pPr>
        <w:spacing w:after="0" w:line="240" w:lineRule="auto"/>
        <w:jc w:val="both"/>
        <w:rPr>
          <w:rFonts w:ascii="Times New Roman" w:hAnsi="Times New Roman"/>
          <w:sz w:val="24"/>
          <w:szCs w:val="24"/>
        </w:rPr>
      </w:pPr>
      <w:r w:rsidRPr="007C1665">
        <w:rPr>
          <w:rFonts w:ascii="Times New Roman" w:hAnsi="Times New Roman"/>
          <w:sz w:val="24"/>
          <w:szCs w:val="24"/>
        </w:rPr>
        <w:t xml:space="preserve">- </w:t>
      </w:r>
      <w:r w:rsidRPr="007C1665">
        <w:rPr>
          <w:rFonts w:ascii="Times New Roman" w:hAnsi="Times New Roman"/>
          <w:bCs/>
          <w:color w:val="000000"/>
          <w:sz w:val="24"/>
          <w:szCs w:val="24"/>
        </w:rPr>
        <w:t>П</w:t>
      </w:r>
      <w:r w:rsidRPr="007C1665">
        <w:rPr>
          <w:rFonts w:ascii="Times New Roman" w:hAnsi="Times New Roman"/>
          <w:color w:val="000000"/>
          <w:sz w:val="24"/>
          <w:szCs w:val="24"/>
        </w:rPr>
        <w:t>остановление администрации рабочего поселка Краснозерское Краснозерского района Новосибирской области</w:t>
      </w:r>
      <w:r w:rsidRPr="007C1665">
        <w:rPr>
          <w:rFonts w:ascii="Times New Roman" w:hAnsi="Times New Roman"/>
          <w:sz w:val="24"/>
          <w:szCs w:val="24"/>
        </w:rPr>
        <w:t xml:space="preserve"> от 08.04.2008 №23 «</w:t>
      </w:r>
      <w:r w:rsidRPr="007C1665">
        <w:rPr>
          <w:rFonts w:ascii="Times New Roman" w:hAnsi="Times New Roman"/>
          <w:spacing w:val="-4"/>
          <w:sz w:val="24"/>
          <w:szCs w:val="24"/>
        </w:rPr>
        <w:t>Об утверждении комиссии по делам несовершеннолетних администрации рабочего поселка Краснозерское</w:t>
      </w:r>
      <w:r w:rsidRPr="007C1665">
        <w:rPr>
          <w:rFonts w:ascii="Times New Roman" w:hAnsi="Times New Roman"/>
          <w:sz w:val="24"/>
          <w:szCs w:val="24"/>
        </w:rPr>
        <w:t>».</w:t>
      </w:r>
    </w:p>
    <w:p w:rsidR="007C1665" w:rsidRPr="007C1665" w:rsidRDefault="007C1665" w:rsidP="007C1665">
      <w:pPr>
        <w:tabs>
          <w:tab w:val="left" w:pos="0"/>
        </w:tabs>
        <w:spacing w:after="0" w:line="240" w:lineRule="auto"/>
        <w:jc w:val="both"/>
        <w:rPr>
          <w:rFonts w:ascii="Times New Roman" w:hAnsi="Times New Roman"/>
          <w:spacing w:val="-4"/>
          <w:sz w:val="24"/>
          <w:szCs w:val="24"/>
        </w:rPr>
      </w:pPr>
      <w:r w:rsidRPr="007C1665">
        <w:rPr>
          <w:rFonts w:ascii="Times New Roman" w:hAnsi="Times New Roman"/>
          <w:spacing w:val="-4"/>
          <w:sz w:val="24"/>
          <w:szCs w:val="24"/>
        </w:rPr>
        <w:tab/>
        <w:t>3.Настоящее постановление вступает силу с момента его принятия.</w:t>
      </w:r>
    </w:p>
    <w:p w:rsidR="007C1665" w:rsidRPr="007C1665" w:rsidRDefault="007C1665" w:rsidP="007C1665">
      <w:pPr>
        <w:tabs>
          <w:tab w:val="left" w:pos="19"/>
        </w:tabs>
        <w:spacing w:after="0" w:line="240" w:lineRule="auto"/>
        <w:jc w:val="both"/>
        <w:rPr>
          <w:rFonts w:ascii="Times New Roman" w:hAnsi="Times New Roman"/>
          <w:spacing w:val="-4"/>
          <w:sz w:val="24"/>
          <w:szCs w:val="24"/>
        </w:rPr>
      </w:pPr>
      <w:r w:rsidRPr="007C1665">
        <w:rPr>
          <w:rFonts w:ascii="Times New Roman" w:hAnsi="Times New Roman"/>
          <w:spacing w:val="-4"/>
          <w:sz w:val="24"/>
          <w:szCs w:val="24"/>
        </w:rPr>
        <w:tab/>
      </w:r>
      <w:r w:rsidRPr="007C1665">
        <w:rPr>
          <w:rFonts w:ascii="Times New Roman" w:hAnsi="Times New Roman"/>
          <w:spacing w:val="-4"/>
          <w:sz w:val="24"/>
          <w:szCs w:val="24"/>
        </w:rPr>
        <w:tab/>
        <w:t>4. Обеспечить  официальное опубликование настоящего постановления в печатном издании «Краснозерские ведомости» и размещение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7C1665" w:rsidRPr="007C1665" w:rsidRDefault="007C1665" w:rsidP="007C1665">
      <w:pPr>
        <w:spacing w:after="0" w:line="240" w:lineRule="auto"/>
        <w:jc w:val="both"/>
        <w:rPr>
          <w:rFonts w:ascii="Times New Roman" w:hAnsi="Times New Roman"/>
          <w:sz w:val="24"/>
          <w:szCs w:val="24"/>
        </w:rPr>
      </w:pPr>
    </w:p>
    <w:p w:rsidR="007C1665" w:rsidRPr="007C1665" w:rsidRDefault="007C1665" w:rsidP="007C1665">
      <w:pPr>
        <w:spacing w:after="0" w:line="240" w:lineRule="auto"/>
        <w:jc w:val="both"/>
        <w:rPr>
          <w:rFonts w:ascii="Times New Roman" w:hAnsi="Times New Roman"/>
          <w:sz w:val="24"/>
          <w:szCs w:val="24"/>
        </w:rPr>
      </w:pPr>
    </w:p>
    <w:p w:rsidR="007C1665" w:rsidRPr="007C1665" w:rsidRDefault="007C1665" w:rsidP="007C1665">
      <w:pPr>
        <w:spacing w:after="0" w:line="240" w:lineRule="auto"/>
        <w:jc w:val="both"/>
        <w:rPr>
          <w:rFonts w:ascii="Times New Roman" w:hAnsi="Times New Roman"/>
          <w:sz w:val="24"/>
          <w:szCs w:val="24"/>
        </w:rPr>
      </w:pPr>
    </w:p>
    <w:p w:rsidR="007C1665" w:rsidRPr="007C1665" w:rsidRDefault="007C1665" w:rsidP="007C1665">
      <w:pPr>
        <w:spacing w:after="0" w:line="240" w:lineRule="auto"/>
        <w:jc w:val="both"/>
        <w:rPr>
          <w:rFonts w:ascii="Times New Roman" w:hAnsi="Times New Roman"/>
          <w:sz w:val="24"/>
          <w:szCs w:val="24"/>
        </w:rPr>
      </w:pPr>
      <w:r w:rsidRPr="007C1665">
        <w:rPr>
          <w:rFonts w:ascii="Times New Roman" w:hAnsi="Times New Roman"/>
          <w:sz w:val="24"/>
          <w:szCs w:val="24"/>
        </w:rPr>
        <w:t>Глава рабочего поселка Краснозерское</w:t>
      </w:r>
    </w:p>
    <w:p w:rsidR="007C1665" w:rsidRPr="007C1665" w:rsidRDefault="007C1665" w:rsidP="007C1665">
      <w:pPr>
        <w:spacing w:after="0" w:line="240" w:lineRule="auto"/>
        <w:jc w:val="both"/>
        <w:rPr>
          <w:rFonts w:ascii="Times New Roman" w:hAnsi="Times New Roman"/>
          <w:sz w:val="24"/>
          <w:szCs w:val="24"/>
        </w:rPr>
      </w:pPr>
      <w:r w:rsidRPr="007C1665">
        <w:rPr>
          <w:rFonts w:ascii="Times New Roman" w:hAnsi="Times New Roman"/>
          <w:sz w:val="24"/>
          <w:szCs w:val="24"/>
        </w:rPr>
        <w:t>Краснозерского района</w:t>
      </w:r>
    </w:p>
    <w:p w:rsidR="007C1665" w:rsidRPr="007C1665" w:rsidRDefault="007C1665" w:rsidP="007C1665">
      <w:pPr>
        <w:spacing w:after="0" w:line="240" w:lineRule="auto"/>
        <w:jc w:val="both"/>
        <w:rPr>
          <w:rFonts w:ascii="Times New Roman" w:hAnsi="Times New Roman"/>
          <w:sz w:val="24"/>
          <w:szCs w:val="24"/>
        </w:rPr>
      </w:pPr>
      <w:r w:rsidRPr="007C1665">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7C1665">
        <w:rPr>
          <w:rFonts w:ascii="Times New Roman" w:hAnsi="Times New Roman"/>
          <w:sz w:val="24"/>
          <w:szCs w:val="24"/>
        </w:rPr>
        <w:t>Б.В. Луцкий</w:t>
      </w:r>
    </w:p>
    <w:p w:rsidR="007C1665" w:rsidRPr="007C1665" w:rsidRDefault="007C1665" w:rsidP="007C1665">
      <w:pPr>
        <w:spacing w:after="0" w:line="240" w:lineRule="auto"/>
        <w:jc w:val="both"/>
        <w:rPr>
          <w:rFonts w:ascii="Times New Roman" w:hAnsi="Times New Roman"/>
          <w:sz w:val="24"/>
          <w:szCs w:val="24"/>
        </w:rPr>
      </w:pPr>
    </w:p>
    <w:p w:rsidR="007C1665" w:rsidRDefault="007C1665" w:rsidP="007C1665">
      <w:pPr>
        <w:spacing w:after="0" w:line="240" w:lineRule="auto"/>
        <w:jc w:val="both"/>
        <w:rPr>
          <w:rFonts w:ascii="Times New Roman" w:hAnsi="Times New Roman"/>
          <w:sz w:val="24"/>
          <w:szCs w:val="24"/>
        </w:rPr>
      </w:pPr>
    </w:p>
    <w:p w:rsidR="007C1665" w:rsidRDefault="007C1665" w:rsidP="007C1665">
      <w:pPr>
        <w:spacing w:after="0" w:line="240" w:lineRule="auto"/>
        <w:jc w:val="both"/>
        <w:rPr>
          <w:rFonts w:ascii="Times New Roman" w:hAnsi="Times New Roman"/>
          <w:sz w:val="24"/>
          <w:szCs w:val="24"/>
        </w:rPr>
      </w:pPr>
    </w:p>
    <w:p w:rsidR="007C1665" w:rsidRDefault="007C1665" w:rsidP="007C1665">
      <w:pPr>
        <w:spacing w:after="0" w:line="240" w:lineRule="auto"/>
        <w:jc w:val="both"/>
        <w:rPr>
          <w:rFonts w:ascii="Times New Roman" w:hAnsi="Times New Roman"/>
          <w:sz w:val="24"/>
          <w:szCs w:val="24"/>
        </w:rPr>
      </w:pPr>
    </w:p>
    <w:p w:rsidR="007C1665" w:rsidRDefault="007C1665" w:rsidP="007C1665">
      <w:pPr>
        <w:spacing w:after="0" w:line="240" w:lineRule="auto"/>
        <w:jc w:val="both"/>
        <w:rPr>
          <w:rFonts w:ascii="Times New Roman" w:hAnsi="Times New Roman"/>
          <w:sz w:val="24"/>
          <w:szCs w:val="24"/>
        </w:rPr>
      </w:pPr>
    </w:p>
    <w:p w:rsidR="007C1665" w:rsidRPr="007C1665" w:rsidRDefault="007C1665" w:rsidP="007C1665">
      <w:pPr>
        <w:spacing w:after="0" w:line="240" w:lineRule="auto"/>
        <w:jc w:val="both"/>
        <w:rPr>
          <w:rFonts w:ascii="Times New Roman" w:hAnsi="Times New Roman"/>
          <w:sz w:val="24"/>
          <w:szCs w:val="24"/>
        </w:rPr>
      </w:pPr>
    </w:p>
    <w:p w:rsidR="007C1665" w:rsidRPr="007C1665" w:rsidRDefault="007C1665" w:rsidP="007C1665">
      <w:pPr>
        <w:spacing w:after="0" w:line="240" w:lineRule="auto"/>
        <w:jc w:val="both"/>
        <w:rPr>
          <w:rFonts w:ascii="Times New Roman" w:hAnsi="Times New Roman"/>
          <w:sz w:val="24"/>
          <w:szCs w:val="24"/>
        </w:rPr>
      </w:pPr>
    </w:p>
    <w:p w:rsidR="007C1665" w:rsidRPr="007C1665" w:rsidRDefault="007C1665" w:rsidP="007C1665">
      <w:pPr>
        <w:spacing w:after="0" w:line="240" w:lineRule="auto"/>
        <w:jc w:val="both"/>
        <w:rPr>
          <w:rFonts w:ascii="Times New Roman" w:hAnsi="Times New Roman"/>
          <w:sz w:val="24"/>
          <w:szCs w:val="24"/>
        </w:rPr>
      </w:pPr>
      <w:r w:rsidRPr="007C1665">
        <w:rPr>
          <w:rFonts w:ascii="Times New Roman" w:hAnsi="Times New Roman"/>
          <w:sz w:val="24"/>
          <w:szCs w:val="24"/>
        </w:rPr>
        <w:t>Исп.Ненашева Ю.В. Тел.: 41-396</w:t>
      </w:r>
    </w:p>
    <w:p w:rsidR="007C1665" w:rsidRDefault="007C1665" w:rsidP="007C1665">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tbl>
      <w:tblPr>
        <w:tblpPr w:leftFromText="180" w:rightFromText="180" w:bottomFromText="200" w:vertAnchor="text" w:horzAnchor="margin" w:tblpY="-3"/>
        <w:tblW w:w="4450" w:type="pct"/>
        <w:tblLook w:val="04A0"/>
      </w:tblPr>
      <w:tblGrid>
        <w:gridCol w:w="2352"/>
        <w:gridCol w:w="6419"/>
      </w:tblGrid>
      <w:tr w:rsidR="007C1665" w:rsidRPr="00E12A59" w:rsidTr="000814C9">
        <w:trPr>
          <w:trHeight w:val="589"/>
        </w:trPr>
        <w:tc>
          <w:tcPr>
            <w:tcW w:w="1341" w:type="pct"/>
            <w:hideMark/>
          </w:tcPr>
          <w:p w:rsidR="007C1665" w:rsidRPr="00E12A59" w:rsidRDefault="007C1665" w:rsidP="000814C9">
            <w:pPr>
              <w:spacing w:after="0" w:line="240" w:lineRule="auto"/>
              <w:rPr>
                <w:rFonts w:ascii="Times New Roman" w:hAnsi="Times New Roman" w:cs="Times New Roman"/>
                <w:sz w:val="18"/>
                <w:szCs w:val="18"/>
              </w:rPr>
            </w:pPr>
          </w:p>
          <w:p w:rsidR="007C1665" w:rsidRPr="00E12A59" w:rsidRDefault="007C1665"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7C1665" w:rsidRPr="00E12A59" w:rsidRDefault="007C1665" w:rsidP="000814C9">
            <w:pPr>
              <w:spacing w:after="0" w:line="240" w:lineRule="auto"/>
              <w:rPr>
                <w:rFonts w:ascii="Times New Roman" w:hAnsi="Times New Roman" w:cs="Times New Roman"/>
                <w:sz w:val="18"/>
                <w:szCs w:val="18"/>
              </w:rPr>
            </w:pPr>
          </w:p>
          <w:p w:rsidR="007C1665" w:rsidRPr="00E12A59" w:rsidRDefault="007C1665"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7C1665" w:rsidRPr="00E12A59" w:rsidTr="000814C9">
        <w:trPr>
          <w:trHeight w:val="545"/>
        </w:trPr>
        <w:tc>
          <w:tcPr>
            <w:tcW w:w="1341" w:type="pct"/>
          </w:tcPr>
          <w:p w:rsidR="007C1665" w:rsidRPr="00E12A59" w:rsidRDefault="007C1665" w:rsidP="000814C9">
            <w:pPr>
              <w:spacing w:after="0" w:line="240" w:lineRule="auto"/>
              <w:rPr>
                <w:rFonts w:ascii="Times New Roman" w:hAnsi="Times New Roman" w:cs="Times New Roman"/>
                <w:sz w:val="18"/>
                <w:szCs w:val="18"/>
              </w:rPr>
            </w:pPr>
          </w:p>
        </w:tc>
        <w:tc>
          <w:tcPr>
            <w:tcW w:w="3659" w:type="pct"/>
            <w:hideMark/>
          </w:tcPr>
          <w:p w:rsidR="007C1665" w:rsidRPr="00E12A59" w:rsidRDefault="007C1665"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7C1665" w:rsidRPr="00E12A59" w:rsidTr="000814C9">
        <w:trPr>
          <w:trHeight w:val="545"/>
        </w:trPr>
        <w:tc>
          <w:tcPr>
            <w:tcW w:w="1341" w:type="pct"/>
            <w:hideMark/>
          </w:tcPr>
          <w:p w:rsidR="007C1665" w:rsidRPr="00E12A59" w:rsidRDefault="007C1665"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7C1665" w:rsidRPr="00E12A59" w:rsidRDefault="007C1665"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7C1665" w:rsidRPr="00E12A59" w:rsidTr="000814C9">
        <w:trPr>
          <w:trHeight w:val="545"/>
        </w:trPr>
        <w:tc>
          <w:tcPr>
            <w:tcW w:w="1341" w:type="pct"/>
            <w:hideMark/>
          </w:tcPr>
          <w:p w:rsidR="007C1665" w:rsidRPr="00E12A59" w:rsidRDefault="007C1665"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7C1665" w:rsidRPr="00E12A59" w:rsidRDefault="007C1665"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7C1665" w:rsidRPr="00E12A59" w:rsidTr="000814C9">
        <w:trPr>
          <w:trHeight w:val="589"/>
        </w:trPr>
        <w:tc>
          <w:tcPr>
            <w:tcW w:w="1341" w:type="pct"/>
            <w:hideMark/>
          </w:tcPr>
          <w:p w:rsidR="007C1665" w:rsidRPr="00E12A59" w:rsidRDefault="007C1665" w:rsidP="000814C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7C1665" w:rsidRPr="00E12A59" w:rsidRDefault="007C1665" w:rsidP="000814C9">
            <w:pPr>
              <w:spacing w:after="0" w:line="240" w:lineRule="auto"/>
              <w:rPr>
                <w:rFonts w:ascii="Times New Roman" w:hAnsi="Times New Roman" w:cs="Times New Roman"/>
                <w:sz w:val="18"/>
                <w:szCs w:val="18"/>
              </w:rPr>
            </w:pPr>
            <w:r>
              <w:rPr>
                <w:rFonts w:ascii="Times New Roman" w:hAnsi="Times New Roman" w:cs="Times New Roman"/>
                <w:sz w:val="18"/>
                <w:szCs w:val="18"/>
              </w:rPr>
              <w:t>40</w:t>
            </w:r>
            <w:r w:rsidRPr="00E12A59">
              <w:rPr>
                <w:rFonts w:ascii="Times New Roman" w:hAnsi="Times New Roman" w:cs="Times New Roman"/>
                <w:sz w:val="18"/>
                <w:szCs w:val="18"/>
              </w:rPr>
              <w:t xml:space="preserve"> экз </w:t>
            </w:r>
          </w:p>
        </w:tc>
      </w:tr>
    </w:tbl>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Default="007C1665" w:rsidP="007C138E">
      <w:pPr>
        <w:spacing w:after="0" w:line="240" w:lineRule="auto"/>
        <w:rPr>
          <w:rFonts w:ascii="Times New Roman" w:hAnsi="Times New Roman"/>
          <w:sz w:val="28"/>
          <w:szCs w:val="28"/>
        </w:rPr>
      </w:pPr>
    </w:p>
    <w:p w:rsidR="007C1665" w:rsidRPr="00CA091D" w:rsidRDefault="007C1665" w:rsidP="007C138E">
      <w:pPr>
        <w:spacing w:after="0" w:line="240" w:lineRule="auto"/>
        <w:rPr>
          <w:rFonts w:ascii="Times New Roman" w:hAnsi="Times New Roman"/>
          <w:sz w:val="28"/>
          <w:szCs w:val="28"/>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8"/>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HeliosCond">
    <w:altName w:val="HeliosCond"/>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1E5C7A"/>
    <w:multiLevelType w:val="hybridMultilevel"/>
    <w:tmpl w:val="C5389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
  </w:num>
  <w:num w:numId="3">
    <w:abstractNumId w:val="17"/>
  </w:num>
  <w:num w:numId="4">
    <w:abstractNumId w:val="7"/>
  </w:num>
  <w:num w:numId="5">
    <w:abstractNumId w:val="6"/>
  </w:num>
  <w:num w:numId="6">
    <w:abstractNumId w:val="15"/>
  </w:num>
  <w:num w:numId="7">
    <w:abstractNumId w:val="9"/>
  </w:num>
  <w:num w:numId="8">
    <w:abstractNumId w:val="11"/>
  </w:num>
  <w:num w:numId="9">
    <w:abstractNumId w:val="2"/>
  </w:num>
  <w:num w:numId="10">
    <w:abstractNumId w:val="3"/>
  </w:num>
  <w:num w:numId="11">
    <w:abstractNumId w:val="12"/>
  </w:num>
  <w:num w:numId="12">
    <w:abstractNumId w:val="4"/>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6"/>
  </w:num>
  <w:num w:numId="17">
    <w:abstractNumId w:val="0"/>
  </w:num>
  <w:num w:numId="18">
    <w:abstractNumId w:val="18"/>
  </w:num>
  <w:num w:numId="19">
    <w:abstractNumId w:val="1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2B25AC"/>
    <w:rsid w:val="002F2140"/>
    <w:rsid w:val="00386601"/>
    <w:rsid w:val="003F4E7A"/>
    <w:rsid w:val="00474019"/>
    <w:rsid w:val="004953E4"/>
    <w:rsid w:val="004D681C"/>
    <w:rsid w:val="004F515A"/>
    <w:rsid w:val="005076D4"/>
    <w:rsid w:val="00576261"/>
    <w:rsid w:val="005B423D"/>
    <w:rsid w:val="005D324D"/>
    <w:rsid w:val="005D59BC"/>
    <w:rsid w:val="005D7BB8"/>
    <w:rsid w:val="005F68F5"/>
    <w:rsid w:val="00606C52"/>
    <w:rsid w:val="006D0068"/>
    <w:rsid w:val="00702E0C"/>
    <w:rsid w:val="0074761F"/>
    <w:rsid w:val="007671B4"/>
    <w:rsid w:val="00772BAF"/>
    <w:rsid w:val="007C138E"/>
    <w:rsid w:val="007C1665"/>
    <w:rsid w:val="007F024C"/>
    <w:rsid w:val="0082097E"/>
    <w:rsid w:val="008A703D"/>
    <w:rsid w:val="00904FE7"/>
    <w:rsid w:val="00905BB8"/>
    <w:rsid w:val="00910669"/>
    <w:rsid w:val="009106D3"/>
    <w:rsid w:val="00912E6C"/>
    <w:rsid w:val="009467E2"/>
    <w:rsid w:val="00997482"/>
    <w:rsid w:val="00A26250"/>
    <w:rsid w:val="00A77C8F"/>
    <w:rsid w:val="00AE3C60"/>
    <w:rsid w:val="00B06BFF"/>
    <w:rsid w:val="00BB73D4"/>
    <w:rsid w:val="00C05D44"/>
    <w:rsid w:val="00C304E9"/>
    <w:rsid w:val="00C47FB2"/>
    <w:rsid w:val="00C562BA"/>
    <w:rsid w:val="00C62484"/>
    <w:rsid w:val="00CA785B"/>
    <w:rsid w:val="00CC1C94"/>
    <w:rsid w:val="00D639DE"/>
    <w:rsid w:val="00D64748"/>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Pa14">
    <w:name w:val="Pa14"/>
    <w:basedOn w:val="a"/>
    <w:next w:val="a"/>
    <w:uiPriority w:val="99"/>
    <w:rsid w:val="007C138E"/>
    <w:pPr>
      <w:autoSpaceDE w:val="0"/>
      <w:autoSpaceDN w:val="0"/>
      <w:adjustRightInd w:val="0"/>
      <w:spacing w:after="0" w:line="221" w:lineRule="atLeast"/>
    </w:pPr>
    <w:rPr>
      <w:rFonts w:ascii="HeliosCond" w:eastAsia="Calibri" w:hAnsi="HeliosCond" w:cs="Times New Roman"/>
      <w:sz w:val="24"/>
      <w:szCs w:val="24"/>
      <w:lang w:eastAsia="en-US"/>
    </w:rPr>
  </w:style>
  <w:style w:type="paragraph" w:customStyle="1" w:styleId="Pa11">
    <w:name w:val="Pa11"/>
    <w:basedOn w:val="a"/>
    <w:next w:val="a"/>
    <w:uiPriority w:val="99"/>
    <w:rsid w:val="007C138E"/>
    <w:pPr>
      <w:autoSpaceDE w:val="0"/>
      <w:autoSpaceDN w:val="0"/>
      <w:adjustRightInd w:val="0"/>
      <w:spacing w:after="0" w:line="221" w:lineRule="atLeast"/>
    </w:pPr>
    <w:rPr>
      <w:rFonts w:ascii="HeliosCond" w:eastAsia="Calibri" w:hAnsi="HeliosCond"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2636</Words>
  <Characters>15030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3</cp:revision>
  <cp:lastPrinted>2019-04-30T02:30:00Z</cp:lastPrinted>
  <dcterms:created xsi:type="dcterms:W3CDTF">2020-12-23T09:40:00Z</dcterms:created>
  <dcterms:modified xsi:type="dcterms:W3CDTF">2020-12-30T04:50:00Z</dcterms:modified>
</cp:coreProperties>
</file>