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194386" w:rsidRDefault="00416E01" w:rsidP="00194386">
      <w:pPr>
        <w:spacing w:after="0" w:line="240" w:lineRule="auto"/>
        <w:rPr>
          <w:rFonts w:ascii="Times New Roman" w:hAnsi="Times New Roman" w:cs="Times New Roman"/>
          <w:b/>
          <w:sz w:val="24"/>
          <w:szCs w:val="24"/>
        </w:rPr>
      </w:pPr>
      <w:r w:rsidRPr="00194386">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194386" w:rsidRDefault="004F515A" w:rsidP="00194386">
      <w:pPr>
        <w:spacing w:after="0" w:line="240" w:lineRule="auto"/>
        <w:rPr>
          <w:rFonts w:ascii="Times New Roman" w:hAnsi="Times New Roman" w:cs="Times New Roman"/>
          <w:b/>
          <w:sz w:val="24"/>
          <w:szCs w:val="24"/>
        </w:rPr>
      </w:pPr>
      <w:r w:rsidRPr="00194386">
        <w:rPr>
          <w:rFonts w:ascii="Times New Roman" w:hAnsi="Times New Roman" w:cs="Times New Roman"/>
          <w:b/>
          <w:sz w:val="24"/>
          <w:szCs w:val="24"/>
        </w:rPr>
        <w:t xml:space="preserve">           </w:t>
      </w:r>
    </w:p>
    <w:p w:rsidR="00CC1C94" w:rsidRPr="00194386" w:rsidRDefault="00CC1C94" w:rsidP="00194386">
      <w:pPr>
        <w:spacing w:after="0" w:line="240" w:lineRule="auto"/>
        <w:rPr>
          <w:rFonts w:ascii="Times New Roman" w:hAnsi="Times New Roman" w:cs="Times New Roman"/>
          <w:b/>
          <w:sz w:val="24"/>
          <w:szCs w:val="24"/>
        </w:rPr>
      </w:pPr>
    </w:p>
    <w:p w:rsidR="00E12A59" w:rsidRPr="00194386" w:rsidRDefault="00E12A59" w:rsidP="00194386">
      <w:pPr>
        <w:tabs>
          <w:tab w:val="left" w:pos="7215"/>
        </w:tabs>
        <w:spacing w:after="0" w:line="240" w:lineRule="auto"/>
        <w:rPr>
          <w:rFonts w:ascii="Times New Roman" w:hAnsi="Times New Roman" w:cs="Times New Roman"/>
          <w:b/>
          <w:sz w:val="24"/>
          <w:szCs w:val="24"/>
        </w:rPr>
      </w:pPr>
    </w:p>
    <w:p w:rsidR="00194386" w:rsidRDefault="00194386" w:rsidP="00194386">
      <w:pPr>
        <w:tabs>
          <w:tab w:val="left" w:pos="7215"/>
        </w:tabs>
        <w:spacing w:after="0" w:line="240" w:lineRule="auto"/>
        <w:ind w:left="-851"/>
        <w:rPr>
          <w:rFonts w:ascii="Times New Roman" w:hAnsi="Times New Roman" w:cs="Times New Roman"/>
          <w:b/>
          <w:sz w:val="44"/>
          <w:szCs w:val="44"/>
        </w:rPr>
      </w:pPr>
    </w:p>
    <w:p w:rsidR="00194386" w:rsidRDefault="00194386" w:rsidP="00194386">
      <w:pPr>
        <w:tabs>
          <w:tab w:val="left" w:pos="7215"/>
        </w:tabs>
        <w:spacing w:after="0" w:line="240" w:lineRule="auto"/>
        <w:ind w:left="-851"/>
        <w:rPr>
          <w:rFonts w:ascii="Times New Roman" w:hAnsi="Times New Roman" w:cs="Times New Roman"/>
          <w:b/>
          <w:sz w:val="44"/>
          <w:szCs w:val="44"/>
        </w:rPr>
      </w:pPr>
    </w:p>
    <w:p w:rsidR="009467E2" w:rsidRPr="00194386" w:rsidRDefault="0074761F" w:rsidP="00194386">
      <w:pPr>
        <w:tabs>
          <w:tab w:val="left" w:pos="7215"/>
        </w:tabs>
        <w:spacing w:after="0" w:line="240" w:lineRule="auto"/>
        <w:ind w:left="-851"/>
        <w:rPr>
          <w:rFonts w:ascii="Times New Roman" w:hAnsi="Times New Roman" w:cs="Times New Roman"/>
          <w:b/>
          <w:sz w:val="44"/>
          <w:szCs w:val="44"/>
        </w:rPr>
      </w:pPr>
      <w:r w:rsidRPr="00194386">
        <w:rPr>
          <w:rFonts w:ascii="Times New Roman" w:hAnsi="Times New Roman" w:cs="Times New Roman"/>
          <w:b/>
          <w:sz w:val="44"/>
          <w:szCs w:val="44"/>
        </w:rPr>
        <w:t>№</w:t>
      </w:r>
      <w:r w:rsidR="00194386" w:rsidRPr="00194386">
        <w:rPr>
          <w:rFonts w:ascii="Times New Roman" w:hAnsi="Times New Roman" w:cs="Times New Roman"/>
          <w:b/>
          <w:sz w:val="44"/>
          <w:szCs w:val="44"/>
        </w:rPr>
        <w:t>47</w:t>
      </w:r>
      <w:r w:rsidR="00E12A59" w:rsidRPr="00194386">
        <w:rPr>
          <w:rFonts w:ascii="Times New Roman" w:hAnsi="Times New Roman" w:cs="Times New Roman"/>
          <w:b/>
          <w:sz w:val="44"/>
          <w:szCs w:val="44"/>
        </w:rPr>
        <w:tab/>
        <w:t xml:space="preserve"> </w:t>
      </w:r>
      <w:r w:rsidR="00194386" w:rsidRPr="00194386">
        <w:rPr>
          <w:rFonts w:ascii="Times New Roman" w:hAnsi="Times New Roman" w:cs="Times New Roman"/>
          <w:b/>
          <w:sz w:val="44"/>
          <w:szCs w:val="44"/>
        </w:rPr>
        <w:t>06.09</w:t>
      </w:r>
      <w:r w:rsidR="004C0605" w:rsidRPr="00194386">
        <w:rPr>
          <w:rFonts w:ascii="Times New Roman" w:hAnsi="Times New Roman" w:cs="Times New Roman"/>
          <w:b/>
          <w:sz w:val="44"/>
          <w:szCs w:val="44"/>
        </w:rPr>
        <w:t>.2021г</w:t>
      </w:r>
    </w:p>
    <w:p w:rsidR="00386601" w:rsidRPr="00194386" w:rsidRDefault="00D639DE" w:rsidP="00194386">
      <w:pPr>
        <w:tabs>
          <w:tab w:val="left" w:pos="900"/>
        </w:tabs>
        <w:spacing w:after="0" w:line="240" w:lineRule="auto"/>
        <w:jc w:val="both"/>
        <w:rPr>
          <w:rFonts w:ascii="Times New Roman" w:hAnsi="Times New Roman" w:cs="Times New Roman"/>
          <w:sz w:val="24"/>
          <w:szCs w:val="24"/>
        </w:rPr>
      </w:pPr>
      <w:r w:rsidRPr="00194386">
        <w:rPr>
          <w:rFonts w:ascii="Times New Roman" w:hAnsi="Times New Roman" w:cs="Times New Roman"/>
          <w:sz w:val="24"/>
          <w:szCs w:val="24"/>
        </w:rPr>
        <w:tab/>
      </w:r>
    </w:p>
    <w:p w:rsidR="00B06BFF" w:rsidRPr="00194386" w:rsidRDefault="00B06BFF" w:rsidP="00194386">
      <w:pPr>
        <w:tabs>
          <w:tab w:val="num" w:pos="0"/>
        </w:tabs>
        <w:spacing w:after="0" w:line="240" w:lineRule="auto"/>
        <w:rPr>
          <w:rFonts w:ascii="Times New Roman" w:hAnsi="Times New Roman" w:cs="Times New Roman"/>
          <w:sz w:val="24"/>
          <w:szCs w:val="24"/>
        </w:rPr>
      </w:pPr>
    </w:p>
    <w:p w:rsidR="00194386" w:rsidRPr="00194386" w:rsidRDefault="00194386" w:rsidP="00194386">
      <w:pPr>
        <w:pStyle w:val="ad"/>
        <w:rPr>
          <w:b w:val="0"/>
          <w:sz w:val="24"/>
        </w:rPr>
      </w:pPr>
      <w:r w:rsidRPr="00194386">
        <w:rPr>
          <w:b w:val="0"/>
          <w:sz w:val="24"/>
        </w:rPr>
        <w:t>АДМИНИСТРАЦИЯ</w:t>
      </w:r>
    </w:p>
    <w:p w:rsidR="00194386" w:rsidRPr="00194386" w:rsidRDefault="00194386" w:rsidP="00194386">
      <w:pPr>
        <w:pStyle w:val="ad"/>
        <w:rPr>
          <w:b w:val="0"/>
          <w:sz w:val="24"/>
        </w:rPr>
      </w:pPr>
      <w:r w:rsidRPr="00194386">
        <w:rPr>
          <w:b w:val="0"/>
          <w:sz w:val="24"/>
        </w:rPr>
        <w:t>РАБОЧЕГО ПОСЕЛКА КРАСНОЗЕРСКОЕ</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КРАСНОЗЕРСКОГО РАЙОНА</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НОВОСИБИРСКОЙ ОБЛАСТИ</w:t>
      </w:r>
    </w:p>
    <w:p w:rsidR="00194386" w:rsidRPr="00194386" w:rsidRDefault="00194386" w:rsidP="00194386">
      <w:pPr>
        <w:spacing w:after="0" w:line="240" w:lineRule="auto"/>
        <w:jc w:val="center"/>
        <w:rPr>
          <w:rFonts w:ascii="Times New Roman" w:hAnsi="Times New Roman" w:cs="Times New Roman"/>
          <w:sz w:val="24"/>
          <w:szCs w:val="24"/>
        </w:rPr>
      </w:pP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ПОСТАНОВЛЕНИЕ</w:t>
      </w:r>
    </w:p>
    <w:p w:rsidR="00194386" w:rsidRPr="00194386" w:rsidRDefault="00194386" w:rsidP="00194386">
      <w:pPr>
        <w:spacing w:after="0" w:line="240" w:lineRule="auto"/>
        <w:jc w:val="center"/>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от  03.09.2021</w:t>
      </w:r>
      <w:r w:rsidRPr="00194386">
        <w:rPr>
          <w:rFonts w:ascii="Times New Roman" w:hAnsi="Times New Roman" w:cs="Times New Roman"/>
          <w:sz w:val="24"/>
          <w:szCs w:val="24"/>
        </w:rPr>
        <w:tab/>
      </w:r>
      <w:r w:rsidRPr="00194386">
        <w:rPr>
          <w:rFonts w:ascii="Times New Roman" w:hAnsi="Times New Roman" w:cs="Times New Roman"/>
          <w:sz w:val="24"/>
          <w:szCs w:val="24"/>
        </w:rPr>
        <w:tab/>
      </w:r>
      <w:r w:rsidRPr="0019438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94386">
        <w:rPr>
          <w:rFonts w:ascii="Times New Roman" w:hAnsi="Times New Roman" w:cs="Times New Roman"/>
          <w:sz w:val="24"/>
          <w:szCs w:val="24"/>
        </w:rPr>
        <w:t xml:space="preserve">      № 239</w:t>
      </w:r>
    </w:p>
    <w:p w:rsidR="00194386" w:rsidRPr="00194386" w:rsidRDefault="00194386" w:rsidP="00194386">
      <w:pPr>
        <w:spacing w:after="0" w:line="240" w:lineRule="auto"/>
        <w:rPr>
          <w:rFonts w:ascii="Times New Roman" w:hAnsi="Times New Roman" w:cs="Times New Roman"/>
          <w:sz w:val="24"/>
          <w:szCs w:val="24"/>
        </w:rPr>
      </w:pP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рабочий поселок Краснозерское</w:t>
      </w:r>
    </w:p>
    <w:p w:rsidR="00194386" w:rsidRPr="00194386" w:rsidRDefault="00194386" w:rsidP="00194386">
      <w:pPr>
        <w:spacing w:after="0" w:line="240" w:lineRule="auto"/>
        <w:jc w:val="both"/>
        <w:rPr>
          <w:rFonts w:ascii="Times New Roman" w:hAnsi="Times New Roman" w:cs="Times New Roman"/>
          <w:sz w:val="24"/>
          <w:szCs w:val="24"/>
        </w:rPr>
      </w:pPr>
    </w:p>
    <w:p w:rsidR="00194386" w:rsidRPr="00194386" w:rsidRDefault="00194386" w:rsidP="00194386">
      <w:pPr>
        <w:spacing w:after="0" w:line="240" w:lineRule="auto"/>
        <w:ind w:right="-6"/>
        <w:rPr>
          <w:rFonts w:ascii="Times New Roman" w:hAnsi="Times New Roman" w:cs="Times New Roman"/>
          <w:sz w:val="24"/>
          <w:szCs w:val="24"/>
        </w:rPr>
      </w:pPr>
      <w:r w:rsidRPr="00194386">
        <w:rPr>
          <w:rFonts w:ascii="Times New Roman" w:hAnsi="Times New Roman" w:cs="Times New Roman"/>
          <w:sz w:val="24"/>
          <w:szCs w:val="24"/>
        </w:rPr>
        <w:t xml:space="preserve">О предоставлении разрешения на отклонение </w:t>
      </w:r>
    </w:p>
    <w:p w:rsidR="00194386" w:rsidRPr="00194386" w:rsidRDefault="00194386" w:rsidP="00194386">
      <w:pPr>
        <w:spacing w:after="0" w:line="240" w:lineRule="auto"/>
        <w:ind w:right="-6"/>
        <w:rPr>
          <w:rFonts w:ascii="Times New Roman" w:hAnsi="Times New Roman" w:cs="Times New Roman"/>
          <w:sz w:val="24"/>
          <w:szCs w:val="24"/>
        </w:rPr>
      </w:pPr>
      <w:r w:rsidRPr="00194386">
        <w:rPr>
          <w:rFonts w:ascii="Times New Roman" w:hAnsi="Times New Roman" w:cs="Times New Roman"/>
          <w:sz w:val="24"/>
          <w:szCs w:val="24"/>
        </w:rPr>
        <w:t>от предельных параметров разрешенного строительства,</w:t>
      </w:r>
    </w:p>
    <w:p w:rsidR="00194386" w:rsidRPr="00194386" w:rsidRDefault="00194386" w:rsidP="00194386">
      <w:pPr>
        <w:pStyle w:val="a6"/>
        <w:spacing w:after="0"/>
        <w:rPr>
          <w:rFonts w:ascii="Times New Roman" w:hAnsi="Times New Roman"/>
          <w:szCs w:val="24"/>
        </w:rPr>
      </w:pPr>
      <w:r w:rsidRPr="00194386">
        <w:rPr>
          <w:rFonts w:ascii="Times New Roman" w:hAnsi="Times New Roman"/>
          <w:szCs w:val="24"/>
        </w:rPr>
        <w:t>реконструкции объекта капитального строительства</w:t>
      </w:r>
    </w:p>
    <w:p w:rsidR="00194386" w:rsidRPr="00194386" w:rsidRDefault="00194386" w:rsidP="00194386">
      <w:pPr>
        <w:spacing w:after="0" w:line="240" w:lineRule="auto"/>
        <w:ind w:right="-6"/>
        <w:jc w:val="both"/>
        <w:rPr>
          <w:rFonts w:ascii="Times New Roman" w:hAnsi="Times New Roman" w:cs="Times New Roman"/>
          <w:sz w:val="24"/>
          <w:szCs w:val="24"/>
        </w:rPr>
      </w:pPr>
      <w:r w:rsidRPr="00194386">
        <w:rPr>
          <w:rFonts w:ascii="Times New Roman" w:hAnsi="Times New Roman" w:cs="Times New Roman"/>
          <w:color w:val="444444"/>
          <w:sz w:val="24"/>
          <w:szCs w:val="24"/>
        </w:rPr>
        <w:br/>
      </w:r>
      <w:r w:rsidRPr="00194386">
        <w:rPr>
          <w:rFonts w:ascii="Times New Roman" w:hAnsi="Times New Roman" w:cs="Times New Roman"/>
          <w:color w:val="000000"/>
          <w:sz w:val="24"/>
          <w:szCs w:val="24"/>
        </w:rPr>
        <w:t xml:space="preserve">         </w:t>
      </w:r>
      <w:proofErr w:type="gramStart"/>
      <w:r w:rsidRPr="00194386">
        <w:rPr>
          <w:rFonts w:ascii="Times New Roman" w:hAnsi="Times New Roman" w:cs="Times New Roman"/>
          <w:color w:val="000000"/>
          <w:sz w:val="24"/>
          <w:szCs w:val="24"/>
        </w:rPr>
        <w:t>В</w:t>
      </w:r>
      <w:r w:rsidRPr="00194386">
        <w:rPr>
          <w:rFonts w:ascii="Times New Roman" w:hAnsi="Times New Roman" w:cs="Times New Roman"/>
          <w:sz w:val="24"/>
          <w:szCs w:val="24"/>
        </w:rPr>
        <w:t xml:space="preserve"> соответствии со ст.40  </w:t>
      </w:r>
      <w:r w:rsidRPr="00194386">
        <w:rPr>
          <w:rFonts w:ascii="Times New Roman" w:hAnsi="Times New Roman" w:cs="Times New Roman"/>
          <w:color w:val="000000"/>
          <w:sz w:val="24"/>
          <w:szCs w:val="24"/>
        </w:rPr>
        <w:t xml:space="preserve">Градостроительного </w:t>
      </w:r>
      <w:hyperlink r:id="rId8" w:history="1">
        <w:r w:rsidRPr="00194386">
          <w:rPr>
            <w:rFonts w:ascii="Times New Roman" w:hAnsi="Times New Roman" w:cs="Times New Roman"/>
            <w:color w:val="000000"/>
            <w:sz w:val="24"/>
            <w:szCs w:val="24"/>
          </w:rPr>
          <w:t>кодекса</w:t>
        </w:r>
      </w:hyperlink>
      <w:r w:rsidRPr="00194386">
        <w:rPr>
          <w:rFonts w:ascii="Times New Roman" w:hAnsi="Times New Roman" w:cs="Times New Roman"/>
          <w:sz w:val="24"/>
          <w:szCs w:val="24"/>
        </w:rPr>
        <w:t xml:space="preserve">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Уставом городского поселения рабочего поселка Краснозерское Краснозерского муниципального района Новосибирской области,</w:t>
      </w:r>
      <w:r w:rsidRPr="00194386">
        <w:rPr>
          <w:rFonts w:ascii="Times New Roman" w:hAnsi="Times New Roman" w:cs="Times New Roman"/>
          <w:spacing w:val="-3"/>
          <w:sz w:val="24"/>
          <w:szCs w:val="24"/>
        </w:rPr>
        <w:t xml:space="preserve">., </w:t>
      </w:r>
      <w:r w:rsidRPr="00194386">
        <w:rPr>
          <w:rFonts w:ascii="Times New Roman" w:hAnsi="Times New Roman" w:cs="Times New Roman"/>
          <w:sz w:val="24"/>
          <w:szCs w:val="24"/>
        </w:rPr>
        <w:t xml:space="preserve">Правилами землепользования и застройки рабочего поселка Краснозерское утвержденным решением  сессии Совета депутатов рабочего поселка Краснозерское от 10.10.2018г. № 235, на основании заключения </w:t>
      </w:r>
      <w:r w:rsidRPr="00194386">
        <w:rPr>
          <w:rFonts w:ascii="Times New Roman" w:hAnsi="Times New Roman" w:cs="Times New Roman"/>
          <w:spacing w:val="-3"/>
          <w:sz w:val="24"/>
          <w:szCs w:val="24"/>
        </w:rPr>
        <w:t>по результатам</w:t>
      </w:r>
      <w:proofErr w:type="gramEnd"/>
      <w:r w:rsidRPr="00194386">
        <w:rPr>
          <w:rFonts w:ascii="Times New Roman" w:hAnsi="Times New Roman" w:cs="Times New Roman"/>
          <w:spacing w:val="-3"/>
          <w:sz w:val="24"/>
          <w:szCs w:val="24"/>
        </w:rPr>
        <w:t xml:space="preserve"> публичных слушаний от 03.09.2021г.,</w:t>
      </w:r>
    </w:p>
    <w:p w:rsidR="00194386" w:rsidRPr="00194386" w:rsidRDefault="00194386" w:rsidP="00194386">
      <w:pPr>
        <w:pStyle w:val="a6"/>
        <w:spacing w:after="0"/>
        <w:ind w:firstLine="567"/>
        <w:rPr>
          <w:rFonts w:ascii="Times New Roman" w:hAnsi="Times New Roman"/>
          <w:szCs w:val="24"/>
        </w:rPr>
      </w:pPr>
      <w:r w:rsidRPr="00194386">
        <w:rPr>
          <w:rFonts w:ascii="Times New Roman" w:hAnsi="Times New Roman"/>
          <w:szCs w:val="24"/>
        </w:rPr>
        <w:t>ПОСТАНОВЛЯЕТ:</w:t>
      </w:r>
    </w:p>
    <w:p w:rsidR="00194386" w:rsidRPr="00194386" w:rsidRDefault="00194386" w:rsidP="00194386">
      <w:pPr>
        <w:pStyle w:val="ae"/>
        <w:widowControl w:val="0"/>
        <w:numPr>
          <w:ilvl w:val="0"/>
          <w:numId w:val="13"/>
        </w:numPr>
        <w:ind w:left="0" w:firstLine="567"/>
        <w:rPr>
          <w:bCs/>
          <w:sz w:val="24"/>
          <w:szCs w:val="24"/>
        </w:rPr>
      </w:pPr>
      <w:r w:rsidRPr="00194386">
        <w:rPr>
          <w:sz w:val="24"/>
          <w:szCs w:val="24"/>
        </w:rPr>
        <w:t>Предоставить</w:t>
      </w:r>
      <w:r w:rsidRPr="00194386">
        <w:rPr>
          <w:bCs/>
          <w:sz w:val="24"/>
          <w:szCs w:val="24"/>
        </w:rPr>
        <w:t xml:space="preserve"> </w:t>
      </w:r>
      <w:r w:rsidRPr="00194386">
        <w:rPr>
          <w:sz w:val="24"/>
          <w:szCs w:val="24"/>
        </w:rPr>
        <w:t xml:space="preserve">разрешение на отклонение от предельных параметров разрешенного строительства, реконструкции объекта капитального </w:t>
      </w:r>
      <w:proofErr w:type="gramStart"/>
      <w:r w:rsidRPr="00194386">
        <w:rPr>
          <w:sz w:val="24"/>
          <w:szCs w:val="24"/>
        </w:rPr>
        <w:t>строительства</w:t>
      </w:r>
      <w:proofErr w:type="gramEnd"/>
      <w:r w:rsidRPr="00194386">
        <w:rPr>
          <w:sz w:val="24"/>
          <w:szCs w:val="24"/>
        </w:rPr>
        <w:t xml:space="preserve"> за пределами которого запрещено строительство зданий, строений, сооружений ФИО </w:t>
      </w:r>
      <w:r w:rsidRPr="00194386">
        <w:rPr>
          <w:bCs/>
          <w:sz w:val="24"/>
          <w:szCs w:val="24"/>
        </w:rPr>
        <w:t xml:space="preserve">(на основании заявления </w:t>
      </w:r>
      <w:r w:rsidRPr="00194386">
        <w:rPr>
          <w:sz w:val="24"/>
          <w:szCs w:val="24"/>
        </w:rPr>
        <w:t>в связи с тем, что конфигурация   земельного участка не благоприятна для застройки)</w:t>
      </w:r>
      <w:r w:rsidRPr="00194386">
        <w:rPr>
          <w:bCs/>
          <w:sz w:val="24"/>
          <w:szCs w:val="24"/>
        </w:rPr>
        <w:t xml:space="preserve"> </w:t>
      </w:r>
      <w:r w:rsidRPr="00194386">
        <w:rPr>
          <w:sz w:val="24"/>
          <w:szCs w:val="24"/>
        </w:rPr>
        <w:t xml:space="preserve">для реконструкции нежилого здания расположенного на земельном участке с кадастровым номером </w:t>
      </w:r>
      <w:r w:rsidRPr="00194386">
        <w:rPr>
          <w:bCs/>
          <w:sz w:val="24"/>
          <w:szCs w:val="24"/>
        </w:rPr>
        <w:t xml:space="preserve">54:13:010208:30 </w:t>
      </w:r>
      <w:r w:rsidRPr="00194386">
        <w:rPr>
          <w:sz w:val="24"/>
          <w:szCs w:val="24"/>
        </w:rPr>
        <w:t xml:space="preserve">площадью 346 кв.м.., по адресу: установлено относительно ориентира, расположенного в границах участка. Почтовый адрес ориентира: Новосибирская область, </w:t>
      </w:r>
      <w:proofErr w:type="spellStart"/>
      <w:r w:rsidRPr="00194386">
        <w:rPr>
          <w:sz w:val="24"/>
          <w:szCs w:val="24"/>
        </w:rPr>
        <w:t>Краснозерский</w:t>
      </w:r>
      <w:proofErr w:type="spellEnd"/>
      <w:r w:rsidRPr="00194386">
        <w:rPr>
          <w:sz w:val="24"/>
          <w:szCs w:val="24"/>
        </w:rPr>
        <w:t xml:space="preserve"> район, рабочий поселок Краснозерское, улица Ленина</w:t>
      </w:r>
      <w:r w:rsidRPr="00194386">
        <w:rPr>
          <w:bCs/>
          <w:sz w:val="24"/>
          <w:szCs w:val="24"/>
        </w:rPr>
        <w:t xml:space="preserve">, дом 109 </w:t>
      </w:r>
      <w:r w:rsidRPr="00194386">
        <w:rPr>
          <w:sz w:val="24"/>
          <w:szCs w:val="24"/>
        </w:rPr>
        <w:t>(зона делового, общественного и коммерческого назначения (ОД-1)) за пределами которых запрещено строительство зданий, строений, сооружений в части изменения максимального процента застройки в границах земельного участка для объектов капитального строительства с 40% на 68%</w:t>
      </w:r>
      <w:r w:rsidRPr="00194386">
        <w:rPr>
          <w:bCs/>
          <w:sz w:val="24"/>
          <w:szCs w:val="24"/>
        </w:rPr>
        <w:t>.</w:t>
      </w:r>
    </w:p>
    <w:p w:rsidR="00194386" w:rsidRPr="00194386" w:rsidRDefault="00194386" w:rsidP="00194386">
      <w:pPr>
        <w:pStyle w:val="ae"/>
        <w:widowControl w:val="0"/>
        <w:numPr>
          <w:ilvl w:val="0"/>
          <w:numId w:val="13"/>
        </w:numPr>
        <w:ind w:left="0" w:firstLine="567"/>
        <w:rPr>
          <w:sz w:val="24"/>
          <w:szCs w:val="24"/>
        </w:rPr>
      </w:pPr>
      <w:r w:rsidRPr="00194386">
        <w:rPr>
          <w:sz w:val="24"/>
          <w:szCs w:val="24"/>
        </w:rPr>
        <w:t>Опубликовать  настоящее  постановление в  печатном издании рабочего поселка Краснозерское «Краснозерские ведомости» и на официальном сайте администрации рабочего поселка Краснозерское Краснозерского района Новосибирской области в сети Интернет</w:t>
      </w:r>
      <w:hyperlink r:id="rId9" w:history="1"/>
      <w:r w:rsidRPr="00194386">
        <w:rPr>
          <w:sz w:val="24"/>
          <w:szCs w:val="24"/>
        </w:rPr>
        <w:t>.</w:t>
      </w:r>
    </w:p>
    <w:p w:rsidR="00194386" w:rsidRPr="00194386" w:rsidRDefault="00194386" w:rsidP="00194386">
      <w:pPr>
        <w:tabs>
          <w:tab w:val="left" w:pos="749"/>
          <w:tab w:val="left" w:pos="3019"/>
        </w:tabs>
        <w:autoSpaceDE w:val="0"/>
        <w:autoSpaceDN w:val="0"/>
        <w:adjustRightInd w:val="0"/>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lastRenderedPageBreak/>
        <w:t xml:space="preserve">3.  </w:t>
      </w:r>
      <w:proofErr w:type="gramStart"/>
      <w:r w:rsidRPr="00194386">
        <w:rPr>
          <w:rFonts w:ascii="Times New Roman" w:hAnsi="Times New Roman" w:cs="Times New Roman"/>
          <w:sz w:val="24"/>
          <w:szCs w:val="24"/>
        </w:rPr>
        <w:t>Контроль за</w:t>
      </w:r>
      <w:proofErr w:type="gramEnd"/>
      <w:r w:rsidRPr="00194386">
        <w:rPr>
          <w:rFonts w:ascii="Times New Roman" w:hAnsi="Times New Roman" w:cs="Times New Roman"/>
          <w:sz w:val="24"/>
          <w:szCs w:val="24"/>
        </w:rPr>
        <w:t xml:space="preserve"> исполнением настоящего постановления оставляю за собой.</w:t>
      </w:r>
    </w:p>
    <w:p w:rsidR="00194386" w:rsidRPr="00194386" w:rsidRDefault="00194386" w:rsidP="00194386">
      <w:pPr>
        <w:pStyle w:val="a6"/>
        <w:spacing w:after="0"/>
        <w:ind w:firstLine="567"/>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r w:rsidRPr="00194386">
        <w:rPr>
          <w:rFonts w:ascii="Times New Roman" w:hAnsi="Times New Roman"/>
          <w:szCs w:val="24"/>
        </w:rPr>
        <w:t>Глава рабочего поселка Краснозерское</w:t>
      </w:r>
    </w:p>
    <w:p w:rsidR="00194386" w:rsidRPr="00194386" w:rsidRDefault="00194386" w:rsidP="00194386">
      <w:pPr>
        <w:pStyle w:val="a6"/>
        <w:spacing w:after="0"/>
        <w:rPr>
          <w:rFonts w:ascii="Times New Roman" w:hAnsi="Times New Roman"/>
          <w:szCs w:val="24"/>
        </w:rPr>
      </w:pPr>
      <w:r w:rsidRPr="00194386">
        <w:rPr>
          <w:rFonts w:ascii="Times New Roman" w:hAnsi="Times New Roman"/>
          <w:szCs w:val="24"/>
        </w:rPr>
        <w:t>Краснозерского района</w:t>
      </w:r>
    </w:p>
    <w:p w:rsidR="00194386" w:rsidRPr="00194386" w:rsidRDefault="00194386" w:rsidP="00194386">
      <w:pPr>
        <w:pStyle w:val="a6"/>
        <w:spacing w:after="0"/>
        <w:rPr>
          <w:rFonts w:ascii="Times New Roman" w:hAnsi="Times New Roman"/>
          <w:szCs w:val="24"/>
        </w:rPr>
      </w:pPr>
      <w:r w:rsidRPr="00194386">
        <w:rPr>
          <w:rFonts w:ascii="Times New Roman" w:hAnsi="Times New Roman"/>
          <w:szCs w:val="24"/>
        </w:rPr>
        <w:t xml:space="preserve">Новосибирской области                                                               </w:t>
      </w:r>
      <w:r>
        <w:rPr>
          <w:rFonts w:ascii="Times New Roman" w:hAnsi="Times New Roman"/>
          <w:szCs w:val="24"/>
        </w:rPr>
        <w:t xml:space="preserve">                            </w:t>
      </w:r>
      <w:r w:rsidRPr="00194386">
        <w:rPr>
          <w:rFonts w:ascii="Times New Roman" w:hAnsi="Times New Roman"/>
          <w:szCs w:val="24"/>
        </w:rPr>
        <w:t xml:space="preserve">  Б.В. </w:t>
      </w:r>
      <w:proofErr w:type="gramStart"/>
      <w:r w:rsidRPr="00194386">
        <w:rPr>
          <w:rFonts w:ascii="Times New Roman" w:hAnsi="Times New Roman"/>
          <w:szCs w:val="24"/>
        </w:rPr>
        <w:t>Луцкий</w:t>
      </w:r>
      <w:proofErr w:type="gramEnd"/>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d"/>
        <w:rPr>
          <w:b w:val="0"/>
          <w:sz w:val="24"/>
        </w:rPr>
      </w:pPr>
      <w:r w:rsidRPr="00194386">
        <w:rPr>
          <w:b w:val="0"/>
          <w:sz w:val="24"/>
        </w:rPr>
        <w:t>АДМИНИСТРАЦИЯ</w:t>
      </w:r>
    </w:p>
    <w:p w:rsidR="00194386" w:rsidRPr="00194386" w:rsidRDefault="00194386" w:rsidP="00194386">
      <w:pPr>
        <w:pStyle w:val="ad"/>
        <w:rPr>
          <w:b w:val="0"/>
          <w:sz w:val="24"/>
        </w:rPr>
      </w:pPr>
      <w:r w:rsidRPr="00194386">
        <w:rPr>
          <w:b w:val="0"/>
          <w:sz w:val="24"/>
        </w:rPr>
        <w:t>РАБОЧЕГО ПОСЕЛКА КРАСНОЗЕРСКОЕ</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КРАСНОЗЕРСКОГО РАЙОНА</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НОВОСИБИРСКОЙ ОБЛАСТИ</w:t>
      </w:r>
    </w:p>
    <w:p w:rsidR="00194386" w:rsidRPr="00194386" w:rsidRDefault="00194386" w:rsidP="00194386">
      <w:pPr>
        <w:spacing w:after="0" w:line="240" w:lineRule="auto"/>
        <w:jc w:val="center"/>
        <w:rPr>
          <w:rFonts w:ascii="Times New Roman" w:hAnsi="Times New Roman" w:cs="Times New Roman"/>
          <w:sz w:val="24"/>
          <w:szCs w:val="24"/>
        </w:rPr>
      </w:pP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ПОСТАНОВЛЕНИЕ</w:t>
      </w:r>
    </w:p>
    <w:p w:rsidR="00194386" w:rsidRPr="00194386" w:rsidRDefault="00194386" w:rsidP="00194386">
      <w:pPr>
        <w:spacing w:after="0" w:line="240" w:lineRule="auto"/>
        <w:jc w:val="center"/>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от  03.09.2021</w:t>
      </w:r>
      <w:r w:rsidRPr="00194386">
        <w:rPr>
          <w:rFonts w:ascii="Times New Roman" w:hAnsi="Times New Roman" w:cs="Times New Roman"/>
          <w:sz w:val="24"/>
          <w:szCs w:val="24"/>
        </w:rPr>
        <w:tab/>
      </w:r>
      <w:r w:rsidRPr="00194386">
        <w:rPr>
          <w:rFonts w:ascii="Times New Roman" w:hAnsi="Times New Roman" w:cs="Times New Roman"/>
          <w:sz w:val="24"/>
          <w:szCs w:val="24"/>
        </w:rPr>
        <w:tab/>
      </w:r>
      <w:r w:rsidRPr="0019438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94386">
        <w:rPr>
          <w:rFonts w:ascii="Times New Roman" w:hAnsi="Times New Roman" w:cs="Times New Roman"/>
          <w:sz w:val="24"/>
          <w:szCs w:val="24"/>
        </w:rPr>
        <w:t xml:space="preserve"> № 240</w:t>
      </w:r>
    </w:p>
    <w:p w:rsidR="00194386" w:rsidRPr="00194386" w:rsidRDefault="00194386" w:rsidP="00194386">
      <w:pPr>
        <w:spacing w:after="0" w:line="240" w:lineRule="auto"/>
        <w:rPr>
          <w:rFonts w:ascii="Times New Roman" w:hAnsi="Times New Roman" w:cs="Times New Roman"/>
          <w:sz w:val="24"/>
          <w:szCs w:val="24"/>
        </w:rPr>
      </w:pP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рабочий поселок Краснозерское</w:t>
      </w:r>
    </w:p>
    <w:p w:rsidR="00194386" w:rsidRPr="00194386" w:rsidRDefault="00194386" w:rsidP="00194386">
      <w:pPr>
        <w:spacing w:after="0" w:line="240" w:lineRule="auto"/>
        <w:jc w:val="both"/>
        <w:rPr>
          <w:rFonts w:ascii="Times New Roman" w:hAnsi="Times New Roman" w:cs="Times New Roman"/>
          <w:sz w:val="24"/>
          <w:szCs w:val="24"/>
        </w:rPr>
      </w:pPr>
    </w:p>
    <w:p w:rsidR="00194386" w:rsidRPr="00194386" w:rsidRDefault="00194386" w:rsidP="00194386">
      <w:pPr>
        <w:spacing w:after="0" w:line="240" w:lineRule="auto"/>
        <w:jc w:val="both"/>
        <w:rPr>
          <w:rFonts w:ascii="Times New Roman" w:hAnsi="Times New Roman" w:cs="Times New Roman"/>
          <w:sz w:val="24"/>
          <w:szCs w:val="24"/>
        </w:rPr>
      </w:pPr>
    </w:p>
    <w:p w:rsidR="00194386" w:rsidRPr="00194386" w:rsidRDefault="00194386" w:rsidP="00194386">
      <w:pPr>
        <w:spacing w:after="0" w:line="240" w:lineRule="auto"/>
        <w:ind w:right="-6"/>
        <w:rPr>
          <w:rFonts w:ascii="Times New Roman" w:hAnsi="Times New Roman" w:cs="Times New Roman"/>
          <w:sz w:val="24"/>
          <w:szCs w:val="24"/>
        </w:rPr>
      </w:pPr>
      <w:r w:rsidRPr="00194386">
        <w:rPr>
          <w:rFonts w:ascii="Times New Roman" w:hAnsi="Times New Roman" w:cs="Times New Roman"/>
          <w:sz w:val="24"/>
          <w:szCs w:val="24"/>
        </w:rPr>
        <w:t xml:space="preserve">О предоставлении разрешения на отклонение </w:t>
      </w:r>
    </w:p>
    <w:p w:rsidR="00194386" w:rsidRPr="00194386" w:rsidRDefault="00194386" w:rsidP="00194386">
      <w:pPr>
        <w:spacing w:after="0" w:line="240" w:lineRule="auto"/>
        <w:ind w:right="-6"/>
        <w:rPr>
          <w:rFonts w:ascii="Times New Roman" w:hAnsi="Times New Roman" w:cs="Times New Roman"/>
          <w:sz w:val="24"/>
          <w:szCs w:val="24"/>
        </w:rPr>
      </w:pPr>
      <w:r w:rsidRPr="00194386">
        <w:rPr>
          <w:rFonts w:ascii="Times New Roman" w:hAnsi="Times New Roman" w:cs="Times New Roman"/>
          <w:sz w:val="24"/>
          <w:szCs w:val="24"/>
        </w:rPr>
        <w:t>от предельных параметров разрешенного строительства,</w:t>
      </w:r>
    </w:p>
    <w:p w:rsidR="00194386" w:rsidRPr="00194386" w:rsidRDefault="00194386" w:rsidP="00194386">
      <w:pPr>
        <w:pStyle w:val="a6"/>
        <w:spacing w:after="0"/>
        <w:rPr>
          <w:rFonts w:ascii="Times New Roman" w:hAnsi="Times New Roman"/>
          <w:szCs w:val="24"/>
        </w:rPr>
      </w:pPr>
      <w:r w:rsidRPr="00194386">
        <w:rPr>
          <w:rFonts w:ascii="Times New Roman" w:hAnsi="Times New Roman"/>
          <w:szCs w:val="24"/>
        </w:rPr>
        <w:t>реконструкции объекта капитального строительства</w:t>
      </w:r>
    </w:p>
    <w:p w:rsidR="00194386" w:rsidRPr="00194386" w:rsidRDefault="00194386" w:rsidP="00194386">
      <w:pPr>
        <w:spacing w:after="0" w:line="240" w:lineRule="auto"/>
        <w:ind w:right="-6" w:firstLine="567"/>
        <w:jc w:val="both"/>
        <w:rPr>
          <w:rFonts w:ascii="Times New Roman" w:hAnsi="Times New Roman" w:cs="Times New Roman"/>
          <w:sz w:val="24"/>
          <w:szCs w:val="24"/>
        </w:rPr>
      </w:pPr>
      <w:r w:rsidRPr="00194386">
        <w:rPr>
          <w:rFonts w:ascii="Times New Roman" w:hAnsi="Times New Roman" w:cs="Times New Roman"/>
          <w:color w:val="444444"/>
          <w:sz w:val="24"/>
          <w:szCs w:val="24"/>
        </w:rPr>
        <w:br/>
      </w:r>
      <w:r w:rsidRPr="00194386">
        <w:rPr>
          <w:rFonts w:ascii="Times New Roman" w:hAnsi="Times New Roman" w:cs="Times New Roman"/>
          <w:color w:val="000000"/>
          <w:sz w:val="24"/>
          <w:szCs w:val="24"/>
        </w:rPr>
        <w:t xml:space="preserve">         </w:t>
      </w:r>
      <w:proofErr w:type="gramStart"/>
      <w:r w:rsidRPr="00194386">
        <w:rPr>
          <w:rFonts w:ascii="Times New Roman" w:hAnsi="Times New Roman" w:cs="Times New Roman"/>
          <w:color w:val="000000"/>
          <w:sz w:val="24"/>
          <w:szCs w:val="24"/>
        </w:rPr>
        <w:t>В</w:t>
      </w:r>
      <w:r w:rsidRPr="00194386">
        <w:rPr>
          <w:rFonts w:ascii="Times New Roman" w:hAnsi="Times New Roman" w:cs="Times New Roman"/>
          <w:sz w:val="24"/>
          <w:szCs w:val="24"/>
        </w:rPr>
        <w:t xml:space="preserve"> соответствии со ст.40  </w:t>
      </w:r>
      <w:r w:rsidRPr="00194386">
        <w:rPr>
          <w:rFonts w:ascii="Times New Roman" w:hAnsi="Times New Roman" w:cs="Times New Roman"/>
          <w:color w:val="000000"/>
          <w:sz w:val="24"/>
          <w:szCs w:val="24"/>
        </w:rPr>
        <w:t xml:space="preserve">Градостроительного </w:t>
      </w:r>
      <w:hyperlink r:id="rId10" w:history="1">
        <w:r w:rsidRPr="00194386">
          <w:rPr>
            <w:rFonts w:ascii="Times New Roman" w:hAnsi="Times New Roman" w:cs="Times New Roman"/>
            <w:color w:val="000000"/>
            <w:sz w:val="24"/>
            <w:szCs w:val="24"/>
          </w:rPr>
          <w:t>кодекса</w:t>
        </w:r>
      </w:hyperlink>
      <w:r w:rsidRPr="00194386">
        <w:rPr>
          <w:rFonts w:ascii="Times New Roman" w:hAnsi="Times New Roman" w:cs="Times New Roman"/>
          <w:sz w:val="24"/>
          <w:szCs w:val="24"/>
        </w:rPr>
        <w:t xml:space="preserve">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Уставом городского поселения рабочего поселка Краснозерское Краснозерского муниципального района Новосибирской области,</w:t>
      </w:r>
      <w:r w:rsidRPr="00194386">
        <w:rPr>
          <w:rFonts w:ascii="Times New Roman" w:hAnsi="Times New Roman" w:cs="Times New Roman"/>
          <w:spacing w:val="-3"/>
          <w:sz w:val="24"/>
          <w:szCs w:val="24"/>
        </w:rPr>
        <w:t xml:space="preserve">., </w:t>
      </w:r>
      <w:r w:rsidRPr="00194386">
        <w:rPr>
          <w:rFonts w:ascii="Times New Roman" w:hAnsi="Times New Roman" w:cs="Times New Roman"/>
          <w:sz w:val="24"/>
          <w:szCs w:val="24"/>
        </w:rPr>
        <w:t xml:space="preserve">Правилами землепользования и застройки рабочего поселка Краснозерское утвержденным решением  сессии Совета депутатов рабочего поселка Краснозерское от 10.10.2018г. № 235, на основании заключения </w:t>
      </w:r>
      <w:r w:rsidRPr="00194386">
        <w:rPr>
          <w:rFonts w:ascii="Times New Roman" w:hAnsi="Times New Roman" w:cs="Times New Roman"/>
          <w:spacing w:val="-3"/>
          <w:sz w:val="24"/>
          <w:szCs w:val="24"/>
        </w:rPr>
        <w:t>по результатам</w:t>
      </w:r>
      <w:proofErr w:type="gramEnd"/>
      <w:r w:rsidRPr="00194386">
        <w:rPr>
          <w:rFonts w:ascii="Times New Roman" w:hAnsi="Times New Roman" w:cs="Times New Roman"/>
          <w:spacing w:val="-3"/>
          <w:sz w:val="24"/>
          <w:szCs w:val="24"/>
        </w:rPr>
        <w:t xml:space="preserve"> публичных слушаний от 03.09.2021г.,</w:t>
      </w:r>
    </w:p>
    <w:p w:rsidR="00194386" w:rsidRPr="00194386" w:rsidRDefault="00194386" w:rsidP="00194386">
      <w:pPr>
        <w:pStyle w:val="a6"/>
        <w:spacing w:after="0"/>
        <w:ind w:firstLine="567"/>
        <w:rPr>
          <w:rFonts w:ascii="Times New Roman" w:hAnsi="Times New Roman"/>
          <w:szCs w:val="24"/>
        </w:rPr>
      </w:pPr>
      <w:r w:rsidRPr="00194386">
        <w:rPr>
          <w:rFonts w:ascii="Times New Roman" w:hAnsi="Times New Roman"/>
          <w:szCs w:val="24"/>
        </w:rPr>
        <w:t>ПОСТАНОВЛЯЕТ:</w:t>
      </w:r>
    </w:p>
    <w:p w:rsidR="00194386" w:rsidRPr="00194386" w:rsidRDefault="00194386" w:rsidP="00194386">
      <w:pPr>
        <w:pStyle w:val="ae"/>
        <w:widowControl w:val="0"/>
        <w:numPr>
          <w:ilvl w:val="0"/>
          <w:numId w:val="13"/>
        </w:numPr>
        <w:ind w:left="0" w:firstLine="567"/>
        <w:rPr>
          <w:bCs/>
          <w:sz w:val="24"/>
          <w:szCs w:val="24"/>
        </w:rPr>
      </w:pPr>
      <w:r w:rsidRPr="00194386">
        <w:rPr>
          <w:sz w:val="24"/>
          <w:szCs w:val="24"/>
        </w:rPr>
        <w:t>Предоставить</w:t>
      </w:r>
      <w:r w:rsidRPr="00194386">
        <w:rPr>
          <w:bCs/>
          <w:sz w:val="24"/>
          <w:szCs w:val="24"/>
        </w:rPr>
        <w:t xml:space="preserve"> </w:t>
      </w:r>
      <w:r w:rsidRPr="00194386">
        <w:rPr>
          <w:sz w:val="24"/>
          <w:szCs w:val="24"/>
        </w:rPr>
        <w:t xml:space="preserve">разрешение на отклонение от предельных параметров разрешенного строительства, реконструкции объекта капитального </w:t>
      </w:r>
      <w:proofErr w:type="gramStart"/>
      <w:r w:rsidRPr="00194386">
        <w:rPr>
          <w:sz w:val="24"/>
          <w:szCs w:val="24"/>
        </w:rPr>
        <w:t>строительства</w:t>
      </w:r>
      <w:proofErr w:type="gramEnd"/>
      <w:r w:rsidRPr="00194386">
        <w:rPr>
          <w:sz w:val="24"/>
          <w:szCs w:val="24"/>
        </w:rPr>
        <w:t xml:space="preserve"> за пределами которого запрещено строительство зданий, строений, сооружений собственникам многоквартирного жилого дома </w:t>
      </w:r>
      <w:r w:rsidRPr="00194386">
        <w:rPr>
          <w:bCs/>
          <w:sz w:val="24"/>
          <w:szCs w:val="24"/>
        </w:rPr>
        <w:t xml:space="preserve">(на основании заявления </w:t>
      </w:r>
      <w:r w:rsidRPr="00194386">
        <w:rPr>
          <w:sz w:val="24"/>
          <w:szCs w:val="24"/>
        </w:rPr>
        <w:t>в связи с тем, что конфигурация   земельного участка не благоприятна для застройки)</w:t>
      </w:r>
      <w:r w:rsidRPr="00194386">
        <w:rPr>
          <w:bCs/>
          <w:sz w:val="24"/>
          <w:szCs w:val="24"/>
        </w:rPr>
        <w:t xml:space="preserve"> </w:t>
      </w:r>
      <w:r w:rsidRPr="00194386">
        <w:rPr>
          <w:sz w:val="24"/>
          <w:szCs w:val="24"/>
        </w:rPr>
        <w:t xml:space="preserve">для реконструкции жилого здания (многоквартирный жилой дом) расположенного на земельном участке с кадастровым номером </w:t>
      </w:r>
      <w:r w:rsidRPr="00194386">
        <w:rPr>
          <w:bCs/>
          <w:sz w:val="24"/>
          <w:szCs w:val="24"/>
        </w:rPr>
        <w:t xml:space="preserve">54:13:010504:10 </w:t>
      </w:r>
      <w:r w:rsidRPr="00194386">
        <w:rPr>
          <w:sz w:val="24"/>
          <w:szCs w:val="24"/>
        </w:rPr>
        <w:t>площадью 846 кв.м</w:t>
      </w:r>
      <w:proofErr w:type="gramStart"/>
      <w:r w:rsidRPr="00194386">
        <w:rPr>
          <w:sz w:val="24"/>
          <w:szCs w:val="24"/>
        </w:rPr>
        <w:t xml:space="preserve">.., </w:t>
      </w:r>
      <w:proofErr w:type="gramEnd"/>
      <w:r w:rsidRPr="00194386">
        <w:rPr>
          <w:sz w:val="24"/>
          <w:szCs w:val="24"/>
        </w:rPr>
        <w:t xml:space="preserve">по адресу: Новосибирская область, </w:t>
      </w:r>
      <w:proofErr w:type="spellStart"/>
      <w:r w:rsidRPr="00194386">
        <w:rPr>
          <w:sz w:val="24"/>
          <w:szCs w:val="24"/>
        </w:rPr>
        <w:t>Краснозерский</w:t>
      </w:r>
      <w:proofErr w:type="spellEnd"/>
      <w:r w:rsidRPr="00194386">
        <w:rPr>
          <w:sz w:val="24"/>
          <w:szCs w:val="24"/>
        </w:rPr>
        <w:t xml:space="preserve"> район, рабочий поселок Краснозерское, улица Дорожная</w:t>
      </w:r>
      <w:r w:rsidRPr="00194386">
        <w:rPr>
          <w:bCs/>
          <w:sz w:val="24"/>
          <w:szCs w:val="24"/>
        </w:rPr>
        <w:t xml:space="preserve">, дом 3 </w:t>
      </w:r>
      <w:r w:rsidRPr="00194386">
        <w:rPr>
          <w:sz w:val="24"/>
          <w:szCs w:val="24"/>
        </w:rPr>
        <w:t>(зона застройки индивидуальными жилыми домами (Ж-1)) за пределами которых запрещено строительство зданий, строений, сооружений с 3 м до 2,45 м от южной границы земельного участка</w:t>
      </w:r>
      <w:r w:rsidRPr="00194386">
        <w:rPr>
          <w:bCs/>
          <w:sz w:val="24"/>
          <w:szCs w:val="24"/>
        </w:rPr>
        <w:t xml:space="preserve"> с кадастровым номером </w:t>
      </w:r>
      <w:hyperlink r:id="rId11" w:tgtFrame="_blank" w:history="1">
        <w:r w:rsidRPr="00194386">
          <w:rPr>
            <w:rStyle w:val="a8"/>
            <w:bCs/>
            <w:color w:val="auto"/>
            <w:sz w:val="24"/>
            <w:szCs w:val="24"/>
          </w:rPr>
          <w:t>54:13:010504</w:t>
        </w:r>
      </w:hyperlink>
      <w:r w:rsidRPr="00194386">
        <w:rPr>
          <w:bCs/>
          <w:color w:val="auto"/>
          <w:sz w:val="24"/>
          <w:szCs w:val="24"/>
        </w:rPr>
        <w:t xml:space="preserve"> по а</w:t>
      </w:r>
      <w:r w:rsidRPr="00194386">
        <w:rPr>
          <w:bCs/>
          <w:sz w:val="24"/>
          <w:szCs w:val="24"/>
        </w:rPr>
        <w:t xml:space="preserve">дресу: Новосибирская область, </w:t>
      </w:r>
      <w:proofErr w:type="spellStart"/>
      <w:r w:rsidRPr="00194386">
        <w:rPr>
          <w:bCs/>
          <w:sz w:val="24"/>
          <w:szCs w:val="24"/>
        </w:rPr>
        <w:t>Краснозерский</w:t>
      </w:r>
      <w:proofErr w:type="spellEnd"/>
      <w:r w:rsidRPr="00194386">
        <w:rPr>
          <w:bCs/>
          <w:sz w:val="24"/>
          <w:szCs w:val="24"/>
        </w:rPr>
        <w:t xml:space="preserve"> район, рабочий поселок Краснозерское, улица Дорожная.</w:t>
      </w:r>
    </w:p>
    <w:p w:rsidR="00194386" w:rsidRPr="00194386" w:rsidRDefault="00194386" w:rsidP="00194386">
      <w:pPr>
        <w:pStyle w:val="ae"/>
        <w:widowControl w:val="0"/>
        <w:numPr>
          <w:ilvl w:val="0"/>
          <w:numId w:val="13"/>
        </w:numPr>
        <w:ind w:left="0" w:firstLine="567"/>
        <w:rPr>
          <w:sz w:val="24"/>
          <w:szCs w:val="24"/>
        </w:rPr>
      </w:pPr>
      <w:r w:rsidRPr="00194386">
        <w:rPr>
          <w:sz w:val="24"/>
          <w:szCs w:val="24"/>
        </w:rPr>
        <w:t>Опубликовать  настоящее  постановление в  печатном издании рабочего поселка Краснозерское «Краснозерские ведомости» и на официальном сайте администрации рабочего поселка Краснозерское Краснозерского района Новосибирской области в сети Интернет</w:t>
      </w:r>
      <w:hyperlink r:id="rId12" w:history="1"/>
      <w:r w:rsidRPr="00194386">
        <w:rPr>
          <w:sz w:val="24"/>
          <w:szCs w:val="24"/>
        </w:rPr>
        <w:t>.</w:t>
      </w:r>
    </w:p>
    <w:p w:rsidR="00194386" w:rsidRPr="00194386" w:rsidRDefault="00194386" w:rsidP="00194386">
      <w:pPr>
        <w:tabs>
          <w:tab w:val="left" w:pos="749"/>
          <w:tab w:val="left" w:pos="3019"/>
        </w:tabs>
        <w:autoSpaceDE w:val="0"/>
        <w:autoSpaceDN w:val="0"/>
        <w:adjustRightInd w:val="0"/>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3.  </w:t>
      </w:r>
      <w:proofErr w:type="gramStart"/>
      <w:r w:rsidRPr="00194386">
        <w:rPr>
          <w:rFonts w:ascii="Times New Roman" w:hAnsi="Times New Roman" w:cs="Times New Roman"/>
          <w:sz w:val="24"/>
          <w:szCs w:val="24"/>
        </w:rPr>
        <w:t>Контроль за</w:t>
      </w:r>
      <w:proofErr w:type="gramEnd"/>
      <w:r w:rsidRPr="00194386">
        <w:rPr>
          <w:rFonts w:ascii="Times New Roman" w:hAnsi="Times New Roman" w:cs="Times New Roman"/>
          <w:sz w:val="24"/>
          <w:szCs w:val="24"/>
        </w:rPr>
        <w:t xml:space="preserve"> исполнением настоящего постановления оставляю за собой.</w:t>
      </w:r>
    </w:p>
    <w:p w:rsidR="00194386" w:rsidRPr="00194386" w:rsidRDefault="00194386" w:rsidP="00194386">
      <w:pPr>
        <w:pStyle w:val="a6"/>
        <w:spacing w:after="0"/>
        <w:ind w:firstLine="567"/>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r w:rsidRPr="00194386">
        <w:rPr>
          <w:rFonts w:ascii="Times New Roman" w:hAnsi="Times New Roman"/>
          <w:szCs w:val="24"/>
        </w:rPr>
        <w:t>Глава рабочего поселка Краснозерское</w:t>
      </w:r>
    </w:p>
    <w:p w:rsidR="00194386" w:rsidRPr="00194386" w:rsidRDefault="00194386" w:rsidP="00194386">
      <w:pPr>
        <w:pStyle w:val="a6"/>
        <w:spacing w:after="0"/>
        <w:rPr>
          <w:rFonts w:ascii="Times New Roman" w:hAnsi="Times New Roman"/>
          <w:szCs w:val="24"/>
        </w:rPr>
      </w:pPr>
      <w:r w:rsidRPr="00194386">
        <w:rPr>
          <w:rFonts w:ascii="Times New Roman" w:hAnsi="Times New Roman"/>
          <w:szCs w:val="24"/>
        </w:rPr>
        <w:t>Краснозерского района</w:t>
      </w:r>
    </w:p>
    <w:p w:rsidR="00194386" w:rsidRPr="00194386" w:rsidRDefault="00194386" w:rsidP="00194386">
      <w:pPr>
        <w:pStyle w:val="a6"/>
        <w:spacing w:after="0"/>
        <w:rPr>
          <w:rFonts w:ascii="Times New Roman" w:hAnsi="Times New Roman"/>
          <w:szCs w:val="24"/>
        </w:rPr>
      </w:pPr>
      <w:r w:rsidRPr="00194386">
        <w:rPr>
          <w:rFonts w:ascii="Times New Roman" w:hAnsi="Times New Roman"/>
          <w:szCs w:val="24"/>
        </w:rPr>
        <w:t xml:space="preserve">Новосибирской области                                                               </w:t>
      </w:r>
      <w:r>
        <w:rPr>
          <w:rFonts w:ascii="Times New Roman" w:hAnsi="Times New Roman"/>
          <w:szCs w:val="24"/>
        </w:rPr>
        <w:t xml:space="preserve">                        </w:t>
      </w:r>
      <w:r w:rsidRPr="00194386">
        <w:rPr>
          <w:rFonts w:ascii="Times New Roman" w:hAnsi="Times New Roman"/>
          <w:szCs w:val="24"/>
        </w:rPr>
        <w:t xml:space="preserve">  Б.В. </w:t>
      </w:r>
      <w:proofErr w:type="gramStart"/>
      <w:r w:rsidRPr="00194386">
        <w:rPr>
          <w:rFonts w:ascii="Times New Roman" w:hAnsi="Times New Roman"/>
          <w:szCs w:val="24"/>
        </w:rPr>
        <w:t>Луцкий</w:t>
      </w:r>
      <w:proofErr w:type="gramEnd"/>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spacing w:after="0" w:line="240" w:lineRule="auto"/>
        <w:ind w:right="-130"/>
        <w:jc w:val="right"/>
        <w:rPr>
          <w:rFonts w:ascii="Times New Roman" w:hAnsi="Times New Roman" w:cs="Times New Roman"/>
          <w:sz w:val="24"/>
          <w:szCs w:val="24"/>
        </w:rPr>
      </w:pPr>
    </w:p>
    <w:p w:rsidR="00194386" w:rsidRPr="00194386" w:rsidRDefault="00194386" w:rsidP="00194386">
      <w:pPr>
        <w:spacing w:after="0" w:line="240" w:lineRule="auto"/>
        <w:ind w:right="-130"/>
        <w:jc w:val="center"/>
        <w:rPr>
          <w:rFonts w:ascii="Times New Roman" w:hAnsi="Times New Roman" w:cs="Times New Roman"/>
          <w:sz w:val="24"/>
          <w:szCs w:val="24"/>
        </w:rPr>
      </w:pPr>
      <w:r w:rsidRPr="00194386">
        <w:rPr>
          <w:rFonts w:ascii="Times New Roman" w:hAnsi="Times New Roman" w:cs="Times New Roman"/>
          <w:sz w:val="24"/>
          <w:szCs w:val="24"/>
        </w:rPr>
        <w:t>АДМИНИСТРАЦИЯ</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РАБОЧЕГО ПОСЕЛКА КРАСНОЗЕРСКОЕ</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КРАСНОЗЕРСКОГО РАЙОНА</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НОВОСИБИРСКОЙ ОБЛАСТИ</w:t>
      </w:r>
    </w:p>
    <w:p w:rsidR="00194386" w:rsidRPr="00194386" w:rsidRDefault="00194386" w:rsidP="00194386">
      <w:pPr>
        <w:spacing w:after="0" w:line="240" w:lineRule="auto"/>
        <w:jc w:val="center"/>
        <w:rPr>
          <w:rFonts w:ascii="Times New Roman" w:hAnsi="Times New Roman" w:cs="Times New Roman"/>
          <w:sz w:val="24"/>
          <w:szCs w:val="24"/>
        </w:rPr>
      </w:pP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ПОСТАНОВЛЕНИЕ</w:t>
      </w:r>
    </w:p>
    <w:p w:rsidR="00194386" w:rsidRPr="00194386" w:rsidRDefault="00194386" w:rsidP="00194386">
      <w:pPr>
        <w:spacing w:after="0" w:line="240" w:lineRule="auto"/>
        <w:jc w:val="center"/>
        <w:rPr>
          <w:rFonts w:ascii="Times New Roman" w:hAnsi="Times New Roman" w:cs="Times New Roman"/>
          <w:sz w:val="24"/>
          <w:szCs w:val="24"/>
        </w:rPr>
      </w:pP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рабочий поселок Краснозерское</w:t>
      </w:r>
    </w:p>
    <w:p w:rsidR="00194386" w:rsidRPr="00194386" w:rsidRDefault="00194386" w:rsidP="00194386">
      <w:pPr>
        <w:spacing w:after="0" w:line="240" w:lineRule="auto"/>
        <w:ind w:right="-6"/>
        <w:rPr>
          <w:rFonts w:ascii="Times New Roman" w:hAnsi="Times New Roman" w:cs="Times New Roman"/>
          <w:sz w:val="24"/>
          <w:szCs w:val="24"/>
        </w:rPr>
      </w:pPr>
      <w:r w:rsidRPr="00194386">
        <w:rPr>
          <w:rFonts w:ascii="Times New Roman" w:hAnsi="Times New Roman" w:cs="Times New Roman"/>
          <w:sz w:val="24"/>
          <w:szCs w:val="24"/>
        </w:rPr>
        <w:t xml:space="preserve">от  06.09.2021                                                                                              </w:t>
      </w:r>
      <w:r>
        <w:rPr>
          <w:rFonts w:ascii="Times New Roman" w:hAnsi="Times New Roman" w:cs="Times New Roman"/>
          <w:sz w:val="24"/>
          <w:szCs w:val="24"/>
        </w:rPr>
        <w:t xml:space="preserve">          </w:t>
      </w:r>
      <w:r w:rsidRPr="00194386">
        <w:rPr>
          <w:rFonts w:ascii="Times New Roman" w:hAnsi="Times New Roman" w:cs="Times New Roman"/>
          <w:sz w:val="24"/>
          <w:szCs w:val="24"/>
        </w:rPr>
        <w:t xml:space="preserve">         № 241</w:t>
      </w:r>
    </w:p>
    <w:p w:rsidR="00194386" w:rsidRPr="00194386" w:rsidRDefault="00194386" w:rsidP="001943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 xml:space="preserve">О внесении изменений в постановление администрации </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 xml:space="preserve">рабочего поселка Краснозерское Краснозерского района </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 xml:space="preserve">Новосибирской области от 12.08.2016г. №259 «Об утверждении административного регламента предоставления муниципальной услуги </w:t>
      </w:r>
    </w:p>
    <w:p w:rsidR="00194386" w:rsidRPr="00194386" w:rsidRDefault="00194386" w:rsidP="00194386">
      <w:pPr>
        <w:spacing w:after="0" w:line="240" w:lineRule="auto"/>
        <w:rPr>
          <w:rFonts w:ascii="Times New Roman" w:hAnsi="Times New Roman" w:cs="Times New Roman"/>
          <w:bCs/>
          <w:sz w:val="24"/>
          <w:szCs w:val="24"/>
        </w:rPr>
      </w:pPr>
      <w:r w:rsidRPr="00194386">
        <w:rPr>
          <w:rFonts w:ascii="Times New Roman" w:hAnsi="Times New Roman" w:cs="Times New Roman"/>
          <w:sz w:val="24"/>
          <w:szCs w:val="24"/>
        </w:rPr>
        <w:t>по выдаче разрешения на ввод объекта в эксплуатацию</w:t>
      </w:r>
      <w:r w:rsidRPr="00194386">
        <w:rPr>
          <w:rFonts w:ascii="Times New Roman" w:hAnsi="Times New Roman" w:cs="Times New Roman"/>
          <w:bCs/>
          <w:sz w:val="24"/>
          <w:szCs w:val="24"/>
        </w:rPr>
        <w:t xml:space="preserve">» </w:t>
      </w: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ind w:right="-6" w:firstLine="708"/>
        <w:jc w:val="both"/>
        <w:rPr>
          <w:rFonts w:ascii="Times New Roman" w:hAnsi="Times New Roman" w:cs="Times New Roman"/>
          <w:sz w:val="24"/>
          <w:szCs w:val="24"/>
        </w:rPr>
      </w:pPr>
      <w:r w:rsidRPr="00194386">
        <w:rPr>
          <w:rFonts w:ascii="Times New Roman" w:hAnsi="Times New Roman" w:cs="Times New Roman"/>
          <w:spacing w:val="-6"/>
          <w:sz w:val="24"/>
          <w:szCs w:val="24"/>
        </w:rPr>
        <w:t>В целях приведения в соответствие с действующим законодательством Российской Федерации</w:t>
      </w:r>
      <w:r w:rsidRPr="00194386">
        <w:rPr>
          <w:rFonts w:ascii="Times New Roman" w:hAnsi="Times New Roman" w:cs="Times New Roman"/>
          <w:sz w:val="24"/>
          <w:szCs w:val="24"/>
        </w:rPr>
        <w:t xml:space="preserve">, </w:t>
      </w:r>
      <w:r w:rsidRPr="00194386">
        <w:rPr>
          <w:rFonts w:ascii="Times New Roman" w:hAnsi="Times New Roman" w:cs="Times New Roman"/>
          <w:spacing w:val="-6"/>
          <w:sz w:val="24"/>
          <w:szCs w:val="24"/>
        </w:rPr>
        <w:t>с учетом</w:t>
      </w:r>
      <w:r w:rsidRPr="00194386">
        <w:rPr>
          <w:rFonts w:ascii="Times New Roman" w:hAnsi="Times New Roman" w:cs="Times New Roman"/>
          <w:sz w:val="24"/>
          <w:szCs w:val="24"/>
        </w:rPr>
        <w:t xml:space="preserve"> предписания министерства строительства Новосибирской области №1-21 от 09.03.2021г. «Об устранении выявленных нарушений законодательства о градостроительной деятельности», администрация рабочего поселка Краснозерское Краснозерского района Новосибирской области: </w:t>
      </w:r>
    </w:p>
    <w:p w:rsidR="00194386" w:rsidRPr="00194386" w:rsidRDefault="00194386" w:rsidP="00194386">
      <w:pPr>
        <w:spacing w:after="0" w:line="240" w:lineRule="auto"/>
        <w:ind w:right="-6" w:firstLine="708"/>
        <w:rPr>
          <w:rFonts w:ascii="Times New Roman" w:hAnsi="Times New Roman" w:cs="Times New Roman"/>
          <w:sz w:val="24"/>
          <w:szCs w:val="24"/>
        </w:rPr>
      </w:pPr>
      <w:r w:rsidRPr="00194386">
        <w:rPr>
          <w:rFonts w:ascii="Times New Roman" w:hAnsi="Times New Roman" w:cs="Times New Roman"/>
          <w:sz w:val="24"/>
          <w:szCs w:val="24"/>
        </w:rPr>
        <w:t>ПОСТАНОВЛЯЕТ:</w:t>
      </w:r>
    </w:p>
    <w:p w:rsidR="00194386" w:rsidRPr="00194386" w:rsidRDefault="00194386" w:rsidP="00194386">
      <w:pPr>
        <w:widowControl w:val="0"/>
        <w:numPr>
          <w:ilvl w:val="0"/>
          <w:numId w:val="20"/>
        </w:numPr>
        <w:tabs>
          <w:tab w:val="left" w:pos="0"/>
        </w:tabs>
        <w:suppressAutoHyphens/>
        <w:spacing w:after="0" w:line="240" w:lineRule="auto"/>
        <w:ind w:left="0" w:right="-6" w:firstLine="567"/>
        <w:jc w:val="both"/>
        <w:rPr>
          <w:rFonts w:ascii="Times New Roman" w:hAnsi="Times New Roman" w:cs="Times New Roman"/>
          <w:sz w:val="24"/>
          <w:szCs w:val="24"/>
        </w:rPr>
      </w:pPr>
      <w:r w:rsidRPr="00194386">
        <w:rPr>
          <w:rFonts w:ascii="Times New Roman" w:hAnsi="Times New Roman" w:cs="Times New Roman"/>
          <w:sz w:val="24"/>
          <w:szCs w:val="24"/>
        </w:rPr>
        <w:t>Внести изменения в постановление администрации рабочего поселка Краснозерское Краснозерского района Новосибирской области от 12.08.2016г. №259 «Об утверждении административного регламента предоставления муниципальной услуги по выдаче разрешения на ввод объекта в эксплуатацию</w:t>
      </w:r>
      <w:r w:rsidRPr="00194386">
        <w:rPr>
          <w:rFonts w:ascii="Times New Roman" w:hAnsi="Times New Roman" w:cs="Times New Roman"/>
          <w:bCs/>
          <w:sz w:val="24"/>
          <w:szCs w:val="24"/>
        </w:rPr>
        <w:t xml:space="preserve">» </w:t>
      </w:r>
      <w:r w:rsidRPr="00194386">
        <w:rPr>
          <w:rFonts w:ascii="Times New Roman" w:hAnsi="Times New Roman" w:cs="Times New Roman"/>
          <w:sz w:val="24"/>
          <w:szCs w:val="24"/>
        </w:rPr>
        <w:t>согласно приложению к настоящему постановлению.</w:t>
      </w:r>
    </w:p>
    <w:p w:rsidR="00194386" w:rsidRPr="00194386" w:rsidRDefault="00194386" w:rsidP="00194386">
      <w:pPr>
        <w:numPr>
          <w:ilvl w:val="0"/>
          <w:numId w:val="20"/>
        </w:numPr>
        <w:shd w:val="clear" w:color="auto" w:fill="FFFFFF"/>
        <w:tabs>
          <w:tab w:val="left" w:pos="0"/>
        </w:tabs>
        <w:spacing w:after="0" w:line="240" w:lineRule="auto"/>
        <w:ind w:left="0" w:firstLine="567"/>
        <w:jc w:val="both"/>
        <w:rPr>
          <w:rFonts w:ascii="Times New Roman" w:hAnsi="Times New Roman" w:cs="Times New Roman"/>
          <w:sz w:val="24"/>
          <w:szCs w:val="24"/>
        </w:rPr>
      </w:pPr>
      <w:r w:rsidRPr="00194386">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Глава рабочего поселка Краснозерское</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Краснозерского района</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194386">
        <w:rPr>
          <w:rFonts w:ascii="Times New Roman" w:hAnsi="Times New Roman" w:cs="Times New Roman"/>
          <w:sz w:val="24"/>
          <w:szCs w:val="24"/>
        </w:rPr>
        <w:t xml:space="preserve">          Б.В. </w:t>
      </w:r>
      <w:proofErr w:type="gramStart"/>
      <w:r w:rsidRPr="00194386">
        <w:rPr>
          <w:rFonts w:ascii="Times New Roman" w:hAnsi="Times New Roman" w:cs="Times New Roman"/>
          <w:sz w:val="24"/>
          <w:szCs w:val="24"/>
        </w:rPr>
        <w:t>Луцкий</w:t>
      </w:r>
      <w:proofErr w:type="gramEnd"/>
    </w:p>
    <w:p w:rsidR="00194386" w:rsidRP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исп. О.Н. Безбородова</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тел. 83835743191</w:t>
      </w:r>
    </w:p>
    <w:p w:rsidR="00194386" w:rsidRPr="00194386" w:rsidRDefault="00194386" w:rsidP="00194386">
      <w:pPr>
        <w:tabs>
          <w:tab w:val="left" w:pos="993"/>
        </w:tabs>
        <w:spacing w:after="0" w:line="240" w:lineRule="auto"/>
        <w:jc w:val="right"/>
        <w:rPr>
          <w:rFonts w:ascii="Times New Roman" w:hAnsi="Times New Roman" w:cs="Times New Roman"/>
          <w:sz w:val="24"/>
          <w:szCs w:val="24"/>
        </w:rPr>
      </w:pPr>
      <w:r w:rsidRPr="00194386">
        <w:rPr>
          <w:rFonts w:ascii="Times New Roman" w:hAnsi="Times New Roman" w:cs="Times New Roman"/>
          <w:sz w:val="24"/>
          <w:szCs w:val="24"/>
        </w:rPr>
        <w:lastRenderedPageBreak/>
        <w:t>Приложение</w:t>
      </w:r>
    </w:p>
    <w:p w:rsidR="00194386" w:rsidRPr="00194386" w:rsidRDefault="00194386" w:rsidP="00194386">
      <w:pPr>
        <w:pStyle w:val="aa"/>
        <w:tabs>
          <w:tab w:val="left" w:pos="540"/>
        </w:tabs>
        <w:ind w:right="12" w:firstLine="4395"/>
        <w:jc w:val="right"/>
        <w:rPr>
          <w:rFonts w:cs="Times New Roman"/>
        </w:rPr>
      </w:pPr>
      <w:r w:rsidRPr="00194386">
        <w:rPr>
          <w:rFonts w:cs="Times New Roman"/>
        </w:rPr>
        <w:t xml:space="preserve">к постановлению администрации </w:t>
      </w:r>
    </w:p>
    <w:p w:rsidR="00194386" w:rsidRPr="00194386" w:rsidRDefault="00194386" w:rsidP="00194386">
      <w:pPr>
        <w:pStyle w:val="aa"/>
        <w:tabs>
          <w:tab w:val="left" w:pos="540"/>
        </w:tabs>
        <w:ind w:right="12" w:firstLine="4395"/>
        <w:jc w:val="right"/>
        <w:rPr>
          <w:rFonts w:cs="Times New Roman"/>
        </w:rPr>
      </w:pPr>
      <w:r w:rsidRPr="00194386">
        <w:rPr>
          <w:rFonts w:cs="Times New Roman"/>
        </w:rPr>
        <w:t>рабочего поселка Краснозерское</w:t>
      </w:r>
    </w:p>
    <w:p w:rsidR="00194386" w:rsidRPr="00194386" w:rsidRDefault="00194386" w:rsidP="00194386">
      <w:pPr>
        <w:tabs>
          <w:tab w:val="left" w:pos="540"/>
        </w:tabs>
        <w:spacing w:after="0" w:line="240" w:lineRule="auto"/>
        <w:jc w:val="right"/>
        <w:rPr>
          <w:rFonts w:ascii="Times New Roman" w:hAnsi="Times New Roman" w:cs="Times New Roman"/>
          <w:sz w:val="24"/>
          <w:szCs w:val="24"/>
        </w:rPr>
      </w:pPr>
      <w:r w:rsidRPr="00194386">
        <w:rPr>
          <w:rFonts w:ascii="Times New Roman" w:hAnsi="Times New Roman" w:cs="Times New Roman"/>
          <w:sz w:val="24"/>
          <w:szCs w:val="24"/>
        </w:rPr>
        <w:t>Краснозерского района Новосибирской области</w:t>
      </w:r>
    </w:p>
    <w:p w:rsidR="00194386" w:rsidRPr="00194386" w:rsidRDefault="00194386" w:rsidP="00194386">
      <w:pPr>
        <w:spacing w:after="0" w:line="240" w:lineRule="auto"/>
        <w:ind w:left="5940"/>
        <w:jc w:val="right"/>
        <w:rPr>
          <w:rFonts w:ascii="Times New Roman" w:hAnsi="Times New Roman" w:cs="Times New Roman"/>
          <w:sz w:val="24"/>
          <w:szCs w:val="24"/>
        </w:rPr>
      </w:pPr>
      <w:r w:rsidRPr="00194386">
        <w:rPr>
          <w:rFonts w:ascii="Times New Roman" w:hAnsi="Times New Roman" w:cs="Times New Roman"/>
          <w:sz w:val="24"/>
          <w:szCs w:val="24"/>
        </w:rPr>
        <w:t xml:space="preserve"> от 06.09.2021    № 241            </w:t>
      </w:r>
    </w:p>
    <w:p w:rsidR="00194386" w:rsidRPr="00194386" w:rsidRDefault="00194386" w:rsidP="00194386">
      <w:pPr>
        <w:spacing w:after="0" w:line="240" w:lineRule="auto"/>
        <w:ind w:left="5940"/>
        <w:jc w:val="center"/>
        <w:rPr>
          <w:rFonts w:ascii="Times New Roman" w:hAnsi="Times New Roman" w:cs="Times New Roman"/>
          <w:sz w:val="24"/>
          <w:szCs w:val="24"/>
        </w:rPr>
      </w:pPr>
    </w:p>
    <w:p w:rsidR="00194386" w:rsidRPr="00194386" w:rsidRDefault="00194386" w:rsidP="00194386">
      <w:pPr>
        <w:spacing w:after="0" w:line="240" w:lineRule="auto"/>
        <w:ind w:left="5940"/>
        <w:jc w:val="center"/>
        <w:rPr>
          <w:rFonts w:ascii="Times New Roman" w:hAnsi="Times New Roman" w:cs="Times New Roman"/>
          <w:sz w:val="24"/>
          <w:szCs w:val="24"/>
        </w:rPr>
      </w:pPr>
    </w:p>
    <w:p w:rsidR="00194386" w:rsidRPr="00194386" w:rsidRDefault="00194386" w:rsidP="00194386">
      <w:pPr>
        <w:spacing w:after="0" w:line="240" w:lineRule="auto"/>
        <w:ind w:firstLine="720"/>
        <w:jc w:val="both"/>
        <w:rPr>
          <w:rFonts w:ascii="Times New Roman" w:hAnsi="Times New Roman" w:cs="Times New Roman"/>
          <w:bCs/>
          <w:sz w:val="24"/>
          <w:szCs w:val="24"/>
        </w:rPr>
      </w:pPr>
      <w:r w:rsidRPr="00194386">
        <w:rPr>
          <w:rFonts w:ascii="Times New Roman" w:hAnsi="Times New Roman" w:cs="Times New Roman"/>
          <w:sz w:val="24"/>
          <w:szCs w:val="24"/>
        </w:rPr>
        <w:t xml:space="preserve">Изменения в административный регламент предоставления муниципальной услуги </w:t>
      </w:r>
      <w:r w:rsidRPr="00194386">
        <w:rPr>
          <w:rFonts w:ascii="Times New Roman" w:hAnsi="Times New Roman" w:cs="Times New Roman"/>
          <w:bCs/>
          <w:sz w:val="24"/>
          <w:szCs w:val="24"/>
        </w:rPr>
        <w:t>по выдаче разрешения на ввод объекта в эксплуатацию,</w:t>
      </w:r>
      <w:r w:rsidRPr="00194386">
        <w:rPr>
          <w:rFonts w:ascii="Times New Roman" w:hAnsi="Times New Roman" w:cs="Times New Roman"/>
          <w:sz w:val="24"/>
          <w:szCs w:val="24"/>
        </w:rPr>
        <w:t xml:space="preserve"> утвержденный постановлением администрации рабочего поселка Краснозерское Краснозерского района Новосибирской области от 12.08.2016г. №259 «Об утверждении административного регламента предоставления муниципальной услуги по выдаче разрешения на ввод объекта в эксплуатацию</w:t>
      </w:r>
      <w:r w:rsidRPr="00194386">
        <w:rPr>
          <w:rFonts w:ascii="Times New Roman" w:hAnsi="Times New Roman" w:cs="Times New Roman"/>
          <w:bCs/>
          <w:sz w:val="24"/>
          <w:szCs w:val="24"/>
        </w:rPr>
        <w:t>»  (</w:t>
      </w:r>
      <w:proofErr w:type="spellStart"/>
      <w:r w:rsidRPr="00194386">
        <w:rPr>
          <w:rFonts w:ascii="Times New Roman" w:hAnsi="Times New Roman" w:cs="Times New Roman"/>
          <w:bCs/>
          <w:sz w:val="24"/>
          <w:szCs w:val="24"/>
        </w:rPr>
        <w:t>далее-Регламент</w:t>
      </w:r>
      <w:proofErr w:type="spellEnd"/>
      <w:r w:rsidRPr="00194386">
        <w:rPr>
          <w:rFonts w:ascii="Times New Roman" w:hAnsi="Times New Roman" w:cs="Times New Roman"/>
          <w:bCs/>
          <w:sz w:val="24"/>
          <w:szCs w:val="24"/>
        </w:rPr>
        <w:t>):</w:t>
      </w:r>
    </w:p>
    <w:p w:rsidR="00194386" w:rsidRPr="00194386" w:rsidRDefault="00194386" w:rsidP="00194386">
      <w:pPr>
        <w:numPr>
          <w:ilvl w:val="0"/>
          <w:numId w:val="21"/>
        </w:numPr>
        <w:suppressAutoHyphens/>
        <w:spacing w:after="0" w:line="240" w:lineRule="auto"/>
        <w:ind w:left="0" w:firstLine="567"/>
        <w:jc w:val="both"/>
        <w:rPr>
          <w:rFonts w:ascii="Times New Roman" w:hAnsi="Times New Roman" w:cs="Times New Roman"/>
          <w:sz w:val="24"/>
          <w:szCs w:val="24"/>
        </w:rPr>
      </w:pPr>
      <w:r w:rsidRPr="00194386">
        <w:rPr>
          <w:rFonts w:ascii="Times New Roman" w:hAnsi="Times New Roman" w:cs="Times New Roman"/>
          <w:sz w:val="24"/>
          <w:szCs w:val="24"/>
        </w:rPr>
        <w:t>Пункт  2.4.  слова "10 (десяти) дней" заменить словами "5 (пяти) рабочих дней.»</w:t>
      </w:r>
      <w:proofErr w:type="gramStart"/>
      <w:r w:rsidRPr="00194386">
        <w:rPr>
          <w:rFonts w:ascii="Times New Roman" w:hAnsi="Times New Roman" w:cs="Times New Roman"/>
          <w:sz w:val="24"/>
          <w:szCs w:val="24"/>
        </w:rPr>
        <w:t xml:space="preserve"> .</w:t>
      </w:r>
      <w:proofErr w:type="gramEnd"/>
    </w:p>
    <w:p w:rsidR="00194386" w:rsidRPr="00194386" w:rsidRDefault="00194386" w:rsidP="00194386">
      <w:pPr>
        <w:numPr>
          <w:ilvl w:val="0"/>
          <w:numId w:val="21"/>
        </w:numPr>
        <w:suppressAutoHyphens/>
        <w:spacing w:after="0" w:line="240" w:lineRule="auto"/>
        <w:ind w:left="0" w:firstLine="567"/>
        <w:jc w:val="both"/>
        <w:rPr>
          <w:rFonts w:ascii="Times New Roman" w:hAnsi="Times New Roman" w:cs="Times New Roman"/>
          <w:sz w:val="24"/>
          <w:szCs w:val="24"/>
        </w:rPr>
      </w:pPr>
      <w:r w:rsidRPr="00194386">
        <w:rPr>
          <w:rFonts w:ascii="Times New Roman" w:hAnsi="Times New Roman" w:cs="Times New Roman"/>
          <w:sz w:val="24"/>
          <w:szCs w:val="24"/>
        </w:rPr>
        <w:t>Пункт 2.5.</w:t>
      </w:r>
      <w:r w:rsidRPr="00194386">
        <w:rPr>
          <w:rFonts w:ascii="Times New Roman" w:hAnsi="Times New Roman" w:cs="Times New Roman"/>
          <w:spacing w:val="-2"/>
          <w:sz w:val="24"/>
          <w:szCs w:val="24"/>
        </w:rPr>
        <w:t xml:space="preserve"> </w:t>
      </w:r>
      <w:r w:rsidRPr="00194386">
        <w:rPr>
          <w:rFonts w:ascii="Times New Roman" w:hAnsi="Times New Roman" w:cs="Times New Roman"/>
          <w:sz w:val="24"/>
          <w:szCs w:val="24"/>
        </w:rPr>
        <w:t>утратил силу;</w:t>
      </w:r>
    </w:p>
    <w:p w:rsidR="00194386" w:rsidRPr="00194386" w:rsidRDefault="00194386" w:rsidP="00194386">
      <w:pPr>
        <w:numPr>
          <w:ilvl w:val="0"/>
          <w:numId w:val="21"/>
        </w:numPr>
        <w:suppressAutoHyphens/>
        <w:spacing w:after="0" w:line="240" w:lineRule="auto"/>
        <w:ind w:left="0" w:firstLine="567"/>
        <w:jc w:val="both"/>
        <w:rPr>
          <w:rFonts w:ascii="Times New Roman" w:hAnsi="Times New Roman" w:cs="Times New Roman"/>
          <w:sz w:val="24"/>
          <w:szCs w:val="24"/>
        </w:rPr>
      </w:pPr>
      <w:r w:rsidRPr="00194386">
        <w:rPr>
          <w:rFonts w:ascii="Times New Roman" w:hAnsi="Times New Roman" w:cs="Times New Roman"/>
          <w:sz w:val="24"/>
          <w:szCs w:val="24"/>
        </w:rPr>
        <w:t>В пункте 2.6. изложить в новой редакции: «</w:t>
      </w:r>
      <w:proofErr w:type="gramStart"/>
      <w:r w:rsidRPr="00194386">
        <w:rPr>
          <w:rFonts w:ascii="Times New Roman" w:hAnsi="Times New Roman" w:cs="Times New Roman"/>
          <w:sz w:val="24"/>
          <w:szCs w:val="24"/>
        </w:rPr>
        <w:t>По выбору заявителя заявление о выдаче разрешения на ввод объекта в эксплуатацию по образцу</w:t>
      </w:r>
      <w:proofErr w:type="gramEnd"/>
      <w:r w:rsidRPr="00194386">
        <w:rPr>
          <w:rFonts w:ascii="Times New Roman" w:hAnsi="Times New Roman" w:cs="Times New Roman"/>
          <w:sz w:val="24"/>
          <w:szCs w:val="24"/>
        </w:rPr>
        <w:t xml:space="preserve"> (приложение № 2)</w:t>
      </w:r>
      <w:r w:rsidRPr="00194386">
        <w:rPr>
          <w:rFonts w:ascii="Times New Roman" w:eastAsia="Calibri" w:hAnsi="Times New Roman" w:cs="Times New Roman"/>
          <w:sz w:val="24"/>
          <w:szCs w:val="24"/>
          <w:lang w:eastAsia="en-US"/>
        </w:rPr>
        <w:t xml:space="preserve"> </w:t>
      </w:r>
      <w:r w:rsidRPr="00194386">
        <w:rPr>
          <w:rFonts w:ascii="Times New Roman" w:hAnsi="Times New Roman" w:cs="Times New Roman"/>
          <w:sz w:val="24"/>
          <w:szCs w:val="24"/>
        </w:rPr>
        <w:t>и документы, необходимые для предоставления муниципальной услуги (за исключением предоставления муниципальной услуги в случае строительства, реконструкции объекта индивидуального жилищного строительства)</w:t>
      </w:r>
      <w:r w:rsidRPr="00194386">
        <w:rPr>
          <w:rFonts w:ascii="Times New Roman" w:hAnsi="Times New Roman" w:cs="Times New Roman"/>
          <w:i/>
          <w:sz w:val="24"/>
          <w:szCs w:val="24"/>
        </w:rPr>
        <w:t xml:space="preserve"> </w:t>
      </w:r>
      <w:r w:rsidRPr="00194386">
        <w:rPr>
          <w:rFonts w:ascii="Times New Roman" w:hAnsi="Times New Roman" w:cs="Times New Roman"/>
          <w:sz w:val="24"/>
          <w:szCs w:val="24"/>
        </w:rPr>
        <w:t>представляются одним из следующих способов:</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непосредственно специалисту Администрации на бумажном носителе;</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лично в Государственное автономное учреждение Новосибирской</w:t>
      </w:r>
      <w:r w:rsidRPr="00194386">
        <w:rPr>
          <w:rFonts w:ascii="Times New Roman" w:hAnsi="Times New Roman" w:cs="Times New Roman"/>
          <w:sz w:val="24"/>
          <w:szCs w:val="24"/>
        </w:rPr>
        <w:tab/>
        <w:t xml:space="preserve"> области «Многофункциональный центр организации предоставления государственных и муниципальных услуг Новосибирской области» или ГАУ "МФЦ";</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почтовым отправлением по месту нахождения Администрации;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в электронной форме путем направления запроса на адрес электронной почты Администрации, с помощью официального сайта Администрации или посредством заполнения электронной формы запроса на ЕПГУ.</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При отсутствии документов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после подачи заявления с использованием ЕПГУ и записи на прием заявитель обращается в администрацию для предоставления документов, необходимых для получения услуги».</w:t>
      </w:r>
    </w:p>
    <w:p w:rsidR="00194386" w:rsidRPr="00194386" w:rsidRDefault="00194386" w:rsidP="00194386">
      <w:pPr>
        <w:numPr>
          <w:ilvl w:val="0"/>
          <w:numId w:val="21"/>
        </w:numPr>
        <w:suppressAutoHyphens/>
        <w:spacing w:after="0" w:line="240" w:lineRule="auto"/>
        <w:ind w:left="0" w:firstLine="567"/>
        <w:jc w:val="both"/>
        <w:rPr>
          <w:rFonts w:ascii="Times New Roman" w:hAnsi="Times New Roman" w:cs="Times New Roman"/>
          <w:sz w:val="24"/>
          <w:szCs w:val="24"/>
        </w:rPr>
      </w:pPr>
      <w:r w:rsidRPr="00194386">
        <w:rPr>
          <w:rFonts w:ascii="Times New Roman" w:hAnsi="Times New Roman" w:cs="Times New Roman"/>
          <w:sz w:val="24"/>
          <w:szCs w:val="24"/>
        </w:rPr>
        <w:t>Пункт 2.6.1. изложить в новой редакции: «2.6.1. Перечень необходимых и обязательных для предоставления муниципальной услуги документов, предоставляемых самостоятельно заявителем:</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3" w:anchor="/document/74929136/entry/1000" w:history="1">
        <w:r w:rsidRPr="00194386">
          <w:rPr>
            <w:rStyle w:val="a8"/>
            <w:rFonts w:ascii="Times New Roman" w:hAnsi="Times New Roman" w:cs="Times New Roman"/>
            <w:color w:val="auto"/>
            <w:sz w:val="24"/>
            <w:szCs w:val="24"/>
            <w:lang w:eastAsia="hi-IN" w:bidi="hi-IN"/>
          </w:rPr>
          <w:t>случаев</w:t>
        </w:r>
      </w:hyperlink>
      <w:r w:rsidRPr="00194386">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194386">
        <w:rPr>
          <w:rFonts w:ascii="Times New Roman" w:hAnsi="Times New Roman" w:cs="Times New Roman"/>
          <w:sz w:val="24"/>
          <w:szCs w:val="24"/>
        </w:rPr>
        <w:t xml:space="preserve"> образование земельного участка;</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 разрешение на строительство;</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lastRenderedPageBreak/>
        <w:t>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4" w:anchor="/document/12138258/entry/4951" w:history="1">
        <w:r w:rsidRPr="00194386">
          <w:rPr>
            <w:rStyle w:val="a8"/>
            <w:rFonts w:ascii="Times New Roman" w:hAnsi="Times New Roman" w:cs="Times New Roman"/>
            <w:color w:val="auto"/>
            <w:sz w:val="24"/>
            <w:szCs w:val="24"/>
            <w:lang w:eastAsia="hi-IN" w:bidi="hi-IN"/>
          </w:rPr>
          <w:t>пункте 1 части 5 статьи 49</w:t>
        </w:r>
      </w:hyperlink>
      <w:r w:rsidRPr="00194386">
        <w:rPr>
          <w:rFonts w:ascii="Times New Roman" w:hAnsi="Times New Roman" w:cs="Times New Roman"/>
          <w:sz w:val="24"/>
          <w:szCs w:val="24"/>
        </w:rPr>
        <w:t>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w:t>
      </w:r>
      <w:proofErr w:type="gramEnd"/>
      <w:r w:rsidRPr="00194386">
        <w:rPr>
          <w:rFonts w:ascii="Times New Roman" w:hAnsi="Times New Roman" w:cs="Times New Roman"/>
          <w:sz w:val="24"/>
          <w:szCs w:val="24"/>
        </w:rPr>
        <w:t xml:space="preserve"> </w:t>
      </w:r>
      <w:proofErr w:type="gramStart"/>
      <w:r w:rsidRPr="00194386">
        <w:rPr>
          <w:rFonts w:ascii="Times New Roman" w:hAnsi="Times New Roman" w:cs="Times New Roman"/>
          <w:sz w:val="24"/>
          <w:szCs w:val="24"/>
        </w:rPr>
        <w:t>случае</w:t>
      </w:r>
      <w:proofErr w:type="gramEnd"/>
      <w:r w:rsidRPr="00194386">
        <w:rPr>
          <w:rFonts w:ascii="Times New Roman" w:hAnsi="Times New Roman" w:cs="Times New Roman"/>
          <w:sz w:val="24"/>
          <w:szCs w:val="24"/>
        </w:rPr>
        <w:t xml:space="preserve"> осуществления строительства, </w:t>
      </w:r>
      <w:hyperlink r:id="rId15" w:anchor="/document/12138258/entry/1014" w:history="1">
        <w:r w:rsidRPr="00194386">
          <w:rPr>
            <w:rStyle w:val="a8"/>
            <w:rFonts w:ascii="Times New Roman" w:hAnsi="Times New Roman" w:cs="Times New Roman"/>
            <w:color w:val="auto"/>
            <w:sz w:val="24"/>
            <w:szCs w:val="24"/>
            <w:lang w:eastAsia="hi-IN" w:bidi="hi-IN"/>
          </w:rPr>
          <w:t>реконструкции</w:t>
        </w:r>
      </w:hyperlink>
      <w:r w:rsidRPr="00194386">
        <w:rPr>
          <w:rFonts w:ascii="Times New Roman" w:hAnsi="Times New Roman" w:cs="Times New Roman"/>
          <w:sz w:val="24"/>
          <w:szCs w:val="24"/>
        </w:rPr>
        <w:t>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6" w:anchor="/document/12138258/entry/5401" w:history="1">
        <w:r w:rsidRPr="00194386">
          <w:rPr>
            <w:rStyle w:val="a8"/>
            <w:rFonts w:ascii="Times New Roman" w:hAnsi="Times New Roman" w:cs="Times New Roman"/>
            <w:color w:val="auto"/>
            <w:sz w:val="24"/>
            <w:szCs w:val="24"/>
            <w:lang w:eastAsia="hi-IN" w:bidi="hi-IN"/>
          </w:rPr>
          <w:t>частью 1 статьи 54</w:t>
        </w:r>
      </w:hyperlink>
      <w:r w:rsidRPr="00194386">
        <w:rPr>
          <w:rFonts w:ascii="Times New Roman" w:hAnsi="Times New Roman" w:cs="Times New Roman"/>
          <w:sz w:val="24"/>
          <w:szCs w:val="24"/>
        </w:rPr>
        <w:t> Градостроительного Кодекса РФ) о соответствии построенного, реконструированного объекта капитального строительства указанным в </w:t>
      </w:r>
      <w:hyperlink r:id="rId17" w:anchor="/document/12138258/entry/4951" w:history="1">
        <w:r w:rsidRPr="00194386">
          <w:rPr>
            <w:rStyle w:val="a8"/>
            <w:rFonts w:ascii="Times New Roman" w:hAnsi="Times New Roman" w:cs="Times New Roman"/>
            <w:color w:val="auto"/>
            <w:sz w:val="24"/>
            <w:szCs w:val="24"/>
            <w:lang w:eastAsia="hi-IN" w:bidi="hi-IN"/>
          </w:rPr>
          <w:t>пункте 1 части 5 статьи 49</w:t>
        </w:r>
      </w:hyperlink>
      <w:r w:rsidRPr="00194386">
        <w:rPr>
          <w:rFonts w:ascii="Times New Roman" w:hAnsi="Times New Roman" w:cs="Times New Roman"/>
          <w:sz w:val="24"/>
          <w:szCs w:val="24"/>
        </w:rPr>
        <w:t>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w:t>
      </w:r>
      <w:proofErr w:type="gramEnd"/>
      <w:r w:rsidRPr="00194386">
        <w:rPr>
          <w:rFonts w:ascii="Times New Roman" w:hAnsi="Times New Roman" w:cs="Times New Roman"/>
          <w:sz w:val="24"/>
          <w:szCs w:val="24"/>
        </w:rPr>
        <w:t> </w:t>
      </w:r>
      <w:hyperlink r:id="rId18" w:anchor="/document/12138258/entry/52013" w:history="1">
        <w:r w:rsidRPr="00194386">
          <w:rPr>
            <w:rStyle w:val="a8"/>
            <w:rFonts w:ascii="Times New Roman" w:hAnsi="Times New Roman" w:cs="Times New Roman"/>
            <w:color w:val="auto"/>
            <w:sz w:val="24"/>
            <w:szCs w:val="24"/>
            <w:lang w:eastAsia="hi-IN" w:bidi="hi-IN"/>
          </w:rPr>
          <w:t>частью 1.3 статьи 52</w:t>
        </w:r>
      </w:hyperlink>
      <w:r w:rsidRPr="00194386">
        <w:rPr>
          <w:rFonts w:ascii="Times New Roman" w:hAnsi="Times New Roman" w:cs="Times New Roman"/>
          <w:sz w:val="24"/>
          <w:szCs w:val="24"/>
        </w:rPr>
        <w:t>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9" w:anchor="/document/12138258/entry/5405" w:history="1">
        <w:r w:rsidRPr="00194386">
          <w:rPr>
            <w:rStyle w:val="a8"/>
            <w:rFonts w:ascii="Times New Roman" w:hAnsi="Times New Roman" w:cs="Times New Roman"/>
            <w:color w:val="auto"/>
            <w:sz w:val="24"/>
            <w:szCs w:val="24"/>
            <w:lang w:eastAsia="hi-IN" w:bidi="hi-IN"/>
          </w:rPr>
          <w:t>частью 5 статьи 54</w:t>
        </w:r>
      </w:hyperlink>
      <w:r w:rsidRPr="00194386">
        <w:rPr>
          <w:rFonts w:ascii="Times New Roman" w:hAnsi="Times New Roman" w:cs="Times New Roman"/>
          <w:sz w:val="24"/>
          <w:szCs w:val="24"/>
        </w:rPr>
        <w:t> Градостроительного Кодекса РФ;</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10) документ, подтверждающий заключение </w:t>
      </w:r>
      <w:proofErr w:type="gramStart"/>
      <w:r w:rsidRPr="00194386">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194386">
        <w:rPr>
          <w:rFonts w:ascii="Times New Roman" w:hAnsi="Times New Roman" w:cs="Times New Roman"/>
          <w:sz w:val="24"/>
          <w:szCs w:val="24"/>
        </w:rPr>
        <w:t xml:space="preserve"> за причинение вреда в результате аварии на опасном объекте в соответствии с </w:t>
      </w:r>
      <w:hyperlink r:id="rId20" w:anchor="/document/12177579/entry/200" w:history="1">
        <w:r w:rsidRPr="00194386">
          <w:rPr>
            <w:rStyle w:val="a8"/>
            <w:rFonts w:ascii="Times New Roman" w:hAnsi="Times New Roman" w:cs="Times New Roman"/>
            <w:color w:val="auto"/>
            <w:sz w:val="24"/>
            <w:szCs w:val="24"/>
            <w:lang w:eastAsia="hi-IN" w:bidi="hi-IN"/>
          </w:rPr>
          <w:t>законодательством</w:t>
        </w:r>
      </w:hyperlink>
      <w:r w:rsidRPr="00194386">
        <w:rPr>
          <w:rFonts w:ascii="Times New Roman" w:hAnsi="Times New Roman" w:cs="Times New Roman"/>
          <w:sz w:val="24"/>
          <w:szCs w:val="24"/>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21" w:anchor="/document/12127232/entry/0" w:history="1">
        <w:r w:rsidRPr="00194386">
          <w:rPr>
            <w:rStyle w:val="a8"/>
            <w:rFonts w:ascii="Times New Roman" w:hAnsi="Times New Roman" w:cs="Times New Roman"/>
            <w:color w:val="auto"/>
            <w:sz w:val="24"/>
            <w:szCs w:val="24"/>
            <w:lang w:eastAsia="hi-IN" w:bidi="hi-IN"/>
          </w:rPr>
          <w:t>Федеральным законом</w:t>
        </w:r>
      </w:hyperlink>
      <w:r w:rsidRPr="00194386">
        <w:rPr>
          <w:rFonts w:ascii="Times New Roman" w:hAnsi="Times New Roman" w:cs="Times New Roman"/>
          <w:sz w:val="24"/>
          <w:szCs w:val="24"/>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12) технический план объекта капитального строительства, подготовленный в соответствии с </w:t>
      </w:r>
      <w:hyperlink r:id="rId22" w:anchor="/document/71129192/entry/0" w:history="1">
        <w:r w:rsidRPr="00194386">
          <w:rPr>
            <w:rStyle w:val="a8"/>
            <w:rFonts w:ascii="Times New Roman" w:hAnsi="Times New Roman" w:cs="Times New Roman"/>
            <w:color w:val="auto"/>
            <w:sz w:val="24"/>
            <w:szCs w:val="24"/>
            <w:lang w:eastAsia="hi-IN" w:bidi="hi-IN"/>
          </w:rPr>
          <w:t>Федеральным законом</w:t>
        </w:r>
      </w:hyperlink>
      <w:r w:rsidRPr="00194386">
        <w:rPr>
          <w:rFonts w:ascii="Times New Roman" w:hAnsi="Times New Roman" w:cs="Times New Roman"/>
          <w:sz w:val="24"/>
          <w:szCs w:val="24"/>
        </w:rPr>
        <w:t> от 13 июля 2015 года N 218-ФЗ "О государственной регистрации недвижимости";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В пункте 2.6.2. изложить в новой редакции: </w:t>
      </w:r>
      <w:proofErr w:type="gramStart"/>
      <w:r w:rsidRPr="00194386">
        <w:rPr>
          <w:rFonts w:ascii="Times New Roman" w:hAnsi="Times New Roman" w:cs="Times New Roman"/>
          <w:sz w:val="24"/>
          <w:szCs w:val="24"/>
        </w:rPr>
        <w:t>«Указанные в </w:t>
      </w:r>
      <w:hyperlink r:id="rId23" w:anchor="/document/12138258/entry/55036" w:history="1">
        <w:r w:rsidRPr="00194386">
          <w:rPr>
            <w:rStyle w:val="a8"/>
            <w:rFonts w:ascii="Times New Roman" w:hAnsi="Times New Roman" w:cs="Times New Roman"/>
            <w:color w:val="auto"/>
            <w:sz w:val="24"/>
            <w:szCs w:val="24"/>
          </w:rPr>
          <w:t>пунктах 6</w:t>
        </w:r>
      </w:hyperlink>
      <w:r w:rsidRPr="00194386">
        <w:rPr>
          <w:rFonts w:ascii="Times New Roman" w:hAnsi="Times New Roman" w:cs="Times New Roman"/>
          <w:sz w:val="24"/>
          <w:szCs w:val="24"/>
        </w:rPr>
        <w:t> и </w:t>
      </w:r>
      <w:hyperlink r:id="rId24" w:anchor="/document/12138258/entry/55039" w:history="1">
        <w:r w:rsidRPr="00194386">
          <w:rPr>
            <w:rStyle w:val="a8"/>
            <w:rFonts w:ascii="Times New Roman" w:hAnsi="Times New Roman" w:cs="Times New Roman"/>
            <w:color w:val="auto"/>
            <w:sz w:val="24"/>
            <w:szCs w:val="24"/>
          </w:rPr>
          <w:t xml:space="preserve">9 </w:t>
        </w:r>
      </w:hyperlink>
      <w:r w:rsidRPr="00194386">
        <w:rPr>
          <w:rFonts w:ascii="Times New Roman" w:hAnsi="Times New Roman" w:cs="Times New Roman"/>
          <w:sz w:val="24"/>
          <w:szCs w:val="24"/>
        </w:rPr>
        <w:t xml:space="preserve">пункта 6.2.1. настоящего Регламента документ и заключение должны содержать информацию о нормативных значениях показателей, включенных в состав требований энергетической </w:t>
      </w:r>
      <w:r w:rsidRPr="00194386">
        <w:rPr>
          <w:rFonts w:ascii="Times New Roman" w:hAnsi="Times New Roman" w:cs="Times New Roman"/>
          <w:sz w:val="24"/>
          <w:szCs w:val="24"/>
        </w:rPr>
        <w:lastRenderedPageBreak/>
        <w:t>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194386">
        <w:rPr>
          <w:rFonts w:ascii="Times New Roman" w:hAnsi="Times New Roman" w:cs="Times New Roman"/>
          <w:sz w:val="24"/>
          <w:szCs w:val="24"/>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5" w:anchor="/document/12171109/entry/121" w:history="1">
        <w:r w:rsidRPr="00194386">
          <w:rPr>
            <w:rStyle w:val="a8"/>
            <w:rFonts w:ascii="Times New Roman" w:hAnsi="Times New Roman" w:cs="Times New Roman"/>
            <w:color w:val="auto"/>
            <w:sz w:val="24"/>
            <w:szCs w:val="24"/>
          </w:rPr>
          <w:t>законодательством</w:t>
        </w:r>
      </w:hyperlink>
      <w:r w:rsidRPr="00194386">
        <w:rPr>
          <w:rFonts w:ascii="Times New Roman" w:hAnsi="Times New Roman" w:cs="Times New Roman"/>
          <w:sz w:val="24"/>
          <w:szCs w:val="24"/>
        </w:rPr>
        <w:t> об энергосбережении и о повышении энергетической эффективности.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 Документы (их копии или сведения, содержащиеся в них), указанные в </w:t>
      </w:r>
      <w:hyperlink r:id="rId26" w:anchor="/document/12138258/entry/55031" w:history="1">
        <w:r w:rsidRPr="00194386">
          <w:rPr>
            <w:rStyle w:val="a8"/>
            <w:rFonts w:ascii="Times New Roman" w:hAnsi="Times New Roman" w:cs="Times New Roman"/>
            <w:color w:val="auto"/>
            <w:sz w:val="24"/>
            <w:szCs w:val="24"/>
          </w:rPr>
          <w:t>пунктах 1</w:t>
        </w:r>
      </w:hyperlink>
      <w:r w:rsidRPr="00194386">
        <w:rPr>
          <w:rFonts w:ascii="Times New Roman" w:hAnsi="Times New Roman" w:cs="Times New Roman"/>
          <w:sz w:val="24"/>
          <w:szCs w:val="24"/>
        </w:rPr>
        <w:t>, </w:t>
      </w:r>
      <w:hyperlink r:id="rId27" w:anchor="/document/12138258/entry/55032" w:history="1">
        <w:r w:rsidRPr="00194386">
          <w:rPr>
            <w:rStyle w:val="a8"/>
            <w:rFonts w:ascii="Times New Roman" w:hAnsi="Times New Roman" w:cs="Times New Roman"/>
            <w:color w:val="auto"/>
            <w:sz w:val="24"/>
            <w:szCs w:val="24"/>
          </w:rPr>
          <w:t>2</w:t>
        </w:r>
      </w:hyperlink>
      <w:r w:rsidRPr="00194386">
        <w:rPr>
          <w:rFonts w:ascii="Times New Roman" w:hAnsi="Times New Roman" w:cs="Times New Roman"/>
          <w:sz w:val="24"/>
          <w:szCs w:val="24"/>
        </w:rPr>
        <w:t>, </w:t>
      </w:r>
      <w:hyperlink r:id="rId28" w:anchor="/document/12138258/entry/55033" w:history="1">
        <w:r w:rsidRPr="00194386">
          <w:rPr>
            <w:rStyle w:val="a8"/>
            <w:rFonts w:ascii="Times New Roman" w:hAnsi="Times New Roman" w:cs="Times New Roman"/>
            <w:color w:val="auto"/>
            <w:sz w:val="24"/>
            <w:szCs w:val="24"/>
          </w:rPr>
          <w:t>3</w:t>
        </w:r>
      </w:hyperlink>
      <w:r w:rsidRPr="00194386">
        <w:rPr>
          <w:rFonts w:ascii="Times New Roman" w:hAnsi="Times New Roman" w:cs="Times New Roman"/>
          <w:sz w:val="24"/>
          <w:szCs w:val="24"/>
        </w:rPr>
        <w:t> и </w:t>
      </w:r>
      <w:hyperlink r:id="rId29" w:anchor="/document/12138258/entry/55039" w:history="1">
        <w:r w:rsidRPr="00194386">
          <w:rPr>
            <w:rStyle w:val="a8"/>
            <w:rFonts w:ascii="Times New Roman" w:hAnsi="Times New Roman" w:cs="Times New Roman"/>
            <w:color w:val="auto"/>
            <w:sz w:val="24"/>
            <w:szCs w:val="24"/>
          </w:rPr>
          <w:t xml:space="preserve">9 </w:t>
        </w:r>
      </w:hyperlink>
      <w:r w:rsidRPr="00194386">
        <w:rPr>
          <w:rFonts w:ascii="Times New Roman" w:hAnsi="Times New Roman" w:cs="Times New Roman"/>
          <w:sz w:val="24"/>
          <w:szCs w:val="24"/>
        </w:rPr>
        <w:t xml:space="preserve"> пункта 6.2.1.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Start"/>
      <w:r w:rsidRPr="00194386">
        <w:rPr>
          <w:rFonts w:ascii="Times New Roman" w:hAnsi="Times New Roman" w:cs="Times New Roman"/>
          <w:sz w:val="24"/>
          <w:szCs w:val="24"/>
        </w:rPr>
        <w:t>.»</w:t>
      </w:r>
      <w:proofErr w:type="gramEnd"/>
    </w:p>
    <w:p w:rsidR="00194386" w:rsidRPr="00194386" w:rsidRDefault="00194386" w:rsidP="00194386">
      <w:pPr>
        <w:numPr>
          <w:ilvl w:val="0"/>
          <w:numId w:val="21"/>
        </w:numPr>
        <w:suppressAutoHyphens/>
        <w:spacing w:after="0" w:line="240" w:lineRule="auto"/>
        <w:ind w:left="0" w:firstLine="567"/>
        <w:jc w:val="both"/>
        <w:rPr>
          <w:rFonts w:ascii="Times New Roman" w:hAnsi="Times New Roman" w:cs="Times New Roman"/>
          <w:sz w:val="24"/>
          <w:szCs w:val="24"/>
        </w:rPr>
      </w:pPr>
      <w:r w:rsidRPr="00194386">
        <w:rPr>
          <w:rFonts w:ascii="Times New Roman" w:hAnsi="Times New Roman" w:cs="Times New Roman"/>
          <w:spacing w:val="-2"/>
          <w:sz w:val="24"/>
          <w:szCs w:val="24"/>
        </w:rPr>
        <w:t xml:space="preserve">Пункт  2.9.  изложить в новой редакции: </w:t>
      </w:r>
    </w:p>
    <w:p w:rsidR="00194386" w:rsidRPr="00194386" w:rsidRDefault="00194386" w:rsidP="00194386">
      <w:pPr>
        <w:spacing w:after="0" w:line="240" w:lineRule="auto"/>
        <w:ind w:firstLine="567"/>
        <w:jc w:val="both"/>
        <w:rPr>
          <w:rFonts w:ascii="Times New Roman" w:hAnsi="Times New Roman" w:cs="Times New Roman"/>
          <w:color w:val="22272F"/>
          <w:sz w:val="24"/>
          <w:szCs w:val="24"/>
          <w:shd w:val="clear" w:color="auto" w:fill="FFFFFF"/>
        </w:rPr>
      </w:pPr>
      <w:r w:rsidRPr="00194386">
        <w:rPr>
          <w:rFonts w:ascii="Times New Roman" w:hAnsi="Times New Roman" w:cs="Times New Roman"/>
          <w:color w:val="22272F"/>
          <w:sz w:val="24"/>
          <w:szCs w:val="24"/>
          <w:shd w:val="clear" w:color="auto" w:fill="FFFFFF"/>
        </w:rPr>
        <w:t>«Основания для приостановления предоставления муниципальной услуги отсутствуют.</w:t>
      </w:r>
    </w:p>
    <w:p w:rsidR="00194386" w:rsidRPr="00194386" w:rsidRDefault="00194386" w:rsidP="00194386">
      <w:pPr>
        <w:spacing w:after="0" w:line="240" w:lineRule="auto"/>
        <w:ind w:firstLine="567"/>
        <w:jc w:val="both"/>
        <w:rPr>
          <w:rFonts w:ascii="Times New Roman" w:hAnsi="Times New Roman" w:cs="Times New Roman"/>
          <w:color w:val="22272F"/>
          <w:sz w:val="24"/>
          <w:szCs w:val="24"/>
          <w:shd w:val="clear" w:color="auto" w:fill="FFFFFF"/>
        </w:rPr>
      </w:pPr>
      <w:r w:rsidRPr="00194386">
        <w:rPr>
          <w:rFonts w:ascii="Times New Roman" w:hAnsi="Times New Roman" w:cs="Times New Roman"/>
          <w:color w:val="22272F"/>
          <w:sz w:val="24"/>
          <w:szCs w:val="24"/>
          <w:shd w:val="clear" w:color="auto" w:fill="FFFFFF"/>
        </w:rPr>
        <w:t>Основанием для отказа в выдаче разрешения на ввод объекта в эксплуатацию является:</w:t>
      </w:r>
    </w:p>
    <w:p w:rsidR="00194386" w:rsidRPr="00194386" w:rsidRDefault="00194386" w:rsidP="00194386">
      <w:pPr>
        <w:spacing w:after="0" w:line="240" w:lineRule="auto"/>
        <w:ind w:firstLine="567"/>
        <w:jc w:val="both"/>
        <w:rPr>
          <w:rFonts w:ascii="Times New Roman" w:hAnsi="Times New Roman" w:cs="Times New Roman"/>
          <w:color w:val="22272F"/>
          <w:sz w:val="24"/>
          <w:szCs w:val="24"/>
          <w:shd w:val="clear" w:color="auto" w:fill="FFFFFF"/>
        </w:rPr>
      </w:pPr>
      <w:r w:rsidRPr="00194386">
        <w:rPr>
          <w:rFonts w:ascii="Times New Roman" w:hAnsi="Times New Roman" w:cs="Times New Roman"/>
          <w:color w:val="22272F"/>
          <w:sz w:val="24"/>
          <w:szCs w:val="24"/>
          <w:shd w:val="clear" w:color="auto" w:fill="FFFFFF"/>
        </w:rPr>
        <w:t>1) отсутствие документов, указанных в </w:t>
      </w:r>
      <w:hyperlink r:id="rId30" w:anchor="/document/12138258/entry/5503" w:history="1">
        <w:r w:rsidRPr="00194386">
          <w:rPr>
            <w:rStyle w:val="a8"/>
            <w:rFonts w:ascii="Times New Roman" w:hAnsi="Times New Roman" w:cs="Times New Roman"/>
            <w:color w:val="auto"/>
            <w:sz w:val="24"/>
            <w:szCs w:val="24"/>
            <w:shd w:val="clear" w:color="auto" w:fill="FFFFFF"/>
            <w:lang w:eastAsia="hi-IN" w:bidi="hi-IN"/>
          </w:rPr>
          <w:t>частях 3</w:t>
        </w:r>
      </w:hyperlink>
      <w:r w:rsidRPr="00194386">
        <w:rPr>
          <w:rFonts w:ascii="Times New Roman" w:hAnsi="Times New Roman" w:cs="Times New Roman"/>
          <w:sz w:val="24"/>
          <w:szCs w:val="24"/>
          <w:shd w:val="clear" w:color="auto" w:fill="FFFFFF"/>
        </w:rPr>
        <w:t> и </w:t>
      </w:r>
      <w:hyperlink r:id="rId31" w:anchor="/document/12138258/entry/5504" w:history="1">
        <w:r w:rsidRPr="00194386">
          <w:rPr>
            <w:rStyle w:val="a8"/>
            <w:rFonts w:ascii="Times New Roman" w:hAnsi="Times New Roman" w:cs="Times New Roman"/>
            <w:color w:val="auto"/>
            <w:sz w:val="24"/>
            <w:szCs w:val="24"/>
            <w:shd w:val="clear" w:color="auto" w:fill="FFFFFF"/>
            <w:lang w:eastAsia="hi-IN" w:bidi="hi-IN"/>
          </w:rPr>
          <w:t>4</w:t>
        </w:r>
      </w:hyperlink>
      <w:r w:rsidRPr="00194386">
        <w:rPr>
          <w:rFonts w:ascii="Times New Roman" w:hAnsi="Times New Roman" w:cs="Times New Roman"/>
          <w:color w:val="22272F"/>
          <w:sz w:val="24"/>
          <w:szCs w:val="24"/>
          <w:shd w:val="clear" w:color="auto" w:fill="FFFFFF"/>
        </w:rPr>
        <w:t> пункта 6.2.1. настоящего Регламента;</w:t>
      </w:r>
    </w:p>
    <w:p w:rsidR="00194386" w:rsidRPr="00194386" w:rsidRDefault="00194386" w:rsidP="00194386">
      <w:pPr>
        <w:spacing w:after="0" w:line="240" w:lineRule="auto"/>
        <w:ind w:firstLine="567"/>
        <w:jc w:val="both"/>
        <w:rPr>
          <w:rFonts w:ascii="Times New Roman" w:hAnsi="Times New Roman" w:cs="Times New Roman"/>
          <w:color w:val="22272F"/>
          <w:sz w:val="24"/>
          <w:szCs w:val="24"/>
          <w:shd w:val="clear" w:color="auto" w:fill="FFFFFF"/>
        </w:rPr>
      </w:pPr>
      <w:proofErr w:type="gramStart"/>
      <w:r w:rsidRPr="00194386">
        <w:rPr>
          <w:rFonts w:ascii="Times New Roman" w:hAnsi="Times New Roman" w:cs="Times New Roman"/>
          <w:color w:val="22272F"/>
          <w:sz w:val="24"/>
          <w:szCs w:val="24"/>
          <w:shd w:val="clear" w:color="auto" w:fill="FFFFFF"/>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w:t>
      </w:r>
      <w:r w:rsidRPr="00194386">
        <w:rPr>
          <w:rFonts w:ascii="Times New Roman" w:hAnsi="Times New Roman" w:cs="Times New Roman"/>
          <w:sz w:val="24"/>
          <w:szCs w:val="24"/>
          <w:shd w:val="clear" w:color="auto" w:fill="FFFFFF"/>
        </w:rPr>
        <w:t>исключением </w:t>
      </w:r>
      <w:hyperlink r:id="rId32" w:anchor="/document/74929136/entry/1000" w:history="1">
        <w:r w:rsidRPr="00194386">
          <w:rPr>
            <w:rStyle w:val="a8"/>
            <w:rFonts w:ascii="Times New Roman" w:hAnsi="Times New Roman" w:cs="Times New Roman"/>
            <w:color w:val="auto"/>
            <w:sz w:val="24"/>
            <w:szCs w:val="24"/>
            <w:shd w:val="clear" w:color="auto" w:fill="FFFFFF"/>
            <w:lang w:eastAsia="hi-IN" w:bidi="hi-IN"/>
          </w:rPr>
          <w:t>случаев</w:t>
        </w:r>
      </w:hyperlink>
      <w:r w:rsidRPr="00194386">
        <w:rPr>
          <w:rFonts w:ascii="Times New Roman" w:hAnsi="Times New Roman" w:cs="Times New Roman"/>
          <w:sz w:val="24"/>
          <w:szCs w:val="24"/>
          <w:shd w:val="clear" w:color="auto" w:fill="FFFFFF"/>
        </w:rPr>
        <w:t>,</w:t>
      </w:r>
      <w:r w:rsidRPr="00194386">
        <w:rPr>
          <w:rFonts w:ascii="Times New Roman" w:hAnsi="Times New Roman" w:cs="Times New Roman"/>
          <w:color w:val="22272F"/>
          <w:sz w:val="24"/>
          <w:szCs w:val="24"/>
          <w:shd w:val="clear" w:color="auto" w:fill="FFFFFF"/>
        </w:rPr>
        <w:t xml:space="preserve"> при которых для строительства, реконструкции линейного объекта не требуется подготовка документации по планировке территории</w:t>
      </w:r>
      <w:proofErr w:type="gramEnd"/>
      <w:r w:rsidRPr="00194386">
        <w:rPr>
          <w:rFonts w:ascii="Times New Roman" w:hAnsi="Times New Roman" w:cs="Times New Roman"/>
          <w:color w:val="22272F"/>
          <w:sz w:val="24"/>
          <w:szCs w:val="24"/>
          <w:shd w:val="clear" w:color="auto" w:fill="FFFFFF"/>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94386" w:rsidRPr="00194386" w:rsidRDefault="00194386" w:rsidP="00194386">
      <w:pPr>
        <w:spacing w:after="0" w:line="240" w:lineRule="auto"/>
        <w:ind w:firstLine="567"/>
        <w:jc w:val="both"/>
        <w:rPr>
          <w:rFonts w:ascii="Times New Roman" w:hAnsi="Times New Roman" w:cs="Times New Roman"/>
          <w:sz w:val="24"/>
          <w:szCs w:val="24"/>
          <w:shd w:val="clear" w:color="auto" w:fill="FFFFFF"/>
        </w:rPr>
      </w:pPr>
      <w:r w:rsidRPr="00194386">
        <w:rPr>
          <w:rFonts w:ascii="Times New Roman" w:hAnsi="Times New Roman" w:cs="Times New Roman"/>
          <w:color w:val="22272F"/>
          <w:sz w:val="24"/>
          <w:szCs w:val="24"/>
          <w:shd w:val="clear" w:color="auto" w:fill="FFFFFF"/>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194386">
        <w:rPr>
          <w:rFonts w:ascii="Times New Roman" w:hAnsi="Times New Roman" w:cs="Times New Roman"/>
          <w:color w:val="22272F"/>
          <w:sz w:val="24"/>
          <w:szCs w:val="24"/>
          <w:shd w:val="clear" w:color="auto" w:fill="FFFFFF"/>
        </w:rPr>
        <w:t>случаев изменения площади объекта капитального строительства</w:t>
      </w:r>
      <w:proofErr w:type="gramEnd"/>
      <w:r w:rsidRPr="00194386">
        <w:rPr>
          <w:rFonts w:ascii="Times New Roman" w:hAnsi="Times New Roman" w:cs="Times New Roman"/>
          <w:color w:val="22272F"/>
          <w:sz w:val="24"/>
          <w:szCs w:val="24"/>
          <w:shd w:val="clear" w:color="auto" w:fill="FFFFFF"/>
        </w:rPr>
        <w:t xml:space="preserve"> в соответствии </w:t>
      </w:r>
      <w:r w:rsidRPr="00194386">
        <w:rPr>
          <w:rFonts w:ascii="Times New Roman" w:hAnsi="Times New Roman" w:cs="Times New Roman"/>
          <w:sz w:val="24"/>
          <w:szCs w:val="24"/>
          <w:shd w:val="clear" w:color="auto" w:fill="FFFFFF"/>
        </w:rPr>
        <w:t>с </w:t>
      </w:r>
      <w:hyperlink r:id="rId33" w:anchor="/document/12138258/entry/550602" w:history="1">
        <w:r w:rsidRPr="00194386">
          <w:rPr>
            <w:rStyle w:val="a8"/>
            <w:rFonts w:ascii="Times New Roman" w:hAnsi="Times New Roman" w:cs="Times New Roman"/>
            <w:color w:val="auto"/>
            <w:sz w:val="24"/>
            <w:szCs w:val="24"/>
            <w:shd w:val="clear" w:color="auto" w:fill="FFFFFF"/>
            <w:lang w:eastAsia="hi-IN" w:bidi="hi-IN"/>
          </w:rPr>
          <w:t>пунктом</w:t>
        </w:r>
      </w:hyperlink>
      <w:r w:rsidRPr="00194386">
        <w:rPr>
          <w:rFonts w:ascii="Times New Roman" w:hAnsi="Times New Roman" w:cs="Times New Roman"/>
          <w:sz w:val="24"/>
          <w:szCs w:val="24"/>
          <w:shd w:val="clear" w:color="auto" w:fill="FFFFFF"/>
        </w:rPr>
        <w:t xml:space="preserve"> 2.9.2 настоящего регламента;</w:t>
      </w:r>
    </w:p>
    <w:p w:rsidR="00194386" w:rsidRPr="00194386" w:rsidRDefault="00194386" w:rsidP="00194386">
      <w:pPr>
        <w:spacing w:after="0" w:line="240" w:lineRule="auto"/>
        <w:ind w:firstLine="567"/>
        <w:jc w:val="both"/>
        <w:rPr>
          <w:rFonts w:ascii="Times New Roman" w:hAnsi="Times New Roman" w:cs="Times New Roman"/>
          <w:sz w:val="24"/>
          <w:szCs w:val="24"/>
          <w:shd w:val="clear" w:color="auto" w:fill="FFFFFF"/>
        </w:rPr>
      </w:pPr>
      <w:r w:rsidRPr="00194386">
        <w:rPr>
          <w:rFonts w:ascii="Times New Roman" w:hAnsi="Times New Roman" w:cs="Times New Roman"/>
          <w:sz w:val="24"/>
          <w:szCs w:val="24"/>
          <w:shd w:val="clear" w:color="auto" w:fill="FFFFFF"/>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94386">
        <w:rPr>
          <w:rFonts w:ascii="Times New Roman" w:hAnsi="Times New Roman" w:cs="Times New Roman"/>
          <w:sz w:val="24"/>
          <w:szCs w:val="24"/>
          <w:shd w:val="clear" w:color="auto" w:fill="FFFFFF"/>
        </w:rPr>
        <w:t>случаев изменения площади объекта капитального строительства</w:t>
      </w:r>
      <w:proofErr w:type="gramEnd"/>
      <w:r w:rsidRPr="00194386">
        <w:rPr>
          <w:rFonts w:ascii="Times New Roman" w:hAnsi="Times New Roman" w:cs="Times New Roman"/>
          <w:sz w:val="24"/>
          <w:szCs w:val="24"/>
          <w:shd w:val="clear" w:color="auto" w:fill="FFFFFF"/>
        </w:rPr>
        <w:t xml:space="preserve"> в соответствии с </w:t>
      </w:r>
      <w:hyperlink r:id="rId34" w:anchor="/document/12138258/entry/550602" w:history="1">
        <w:r w:rsidRPr="00194386">
          <w:rPr>
            <w:rStyle w:val="a8"/>
            <w:rFonts w:ascii="Times New Roman" w:hAnsi="Times New Roman" w:cs="Times New Roman"/>
            <w:color w:val="auto"/>
            <w:sz w:val="24"/>
            <w:szCs w:val="24"/>
            <w:shd w:val="clear" w:color="auto" w:fill="FFFFFF"/>
            <w:lang w:eastAsia="hi-IN" w:bidi="hi-IN"/>
          </w:rPr>
          <w:t>пунктом</w:t>
        </w:r>
      </w:hyperlink>
      <w:r w:rsidRPr="00194386">
        <w:rPr>
          <w:rFonts w:ascii="Times New Roman" w:hAnsi="Times New Roman" w:cs="Times New Roman"/>
          <w:sz w:val="24"/>
          <w:szCs w:val="24"/>
          <w:shd w:val="clear" w:color="auto" w:fill="FFFFFF"/>
        </w:rPr>
        <w:t xml:space="preserve"> 2.9.2 настоящего регламента;</w:t>
      </w:r>
    </w:p>
    <w:p w:rsidR="00194386" w:rsidRPr="00194386" w:rsidRDefault="00194386" w:rsidP="00194386">
      <w:pPr>
        <w:spacing w:after="0" w:line="240" w:lineRule="auto"/>
        <w:ind w:firstLine="567"/>
        <w:jc w:val="both"/>
        <w:rPr>
          <w:rFonts w:ascii="Times New Roman" w:hAnsi="Times New Roman" w:cs="Times New Roman"/>
          <w:color w:val="22272F"/>
          <w:sz w:val="24"/>
          <w:szCs w:val="24"/>
          <w:shd w:val="clear" w:color="auto" w:fill="FFFFFF"/>
        </w:rPr>
      </w:pPr>
      <w:proofErr w:type="gramStart"/>
      <w:r w:rsidRPr="00194386">
        <w:rPr>
          <w:rFonts w:ascii="Times New Roman" w:hAnsi="Times New Roman" w:cs="Times New Roman"/>
          <w:sz w:val="24"/>
          <w:szCs w:val="24"/>
          <w:shd w:val="clear" w:color="auto" w:fill="FFFFFF"/>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35" w:anchor="/document/12124624/entry/2" w:history="1">
        <w:r w:rsidRPr="00194386">
          <w:rPr>
            <w:rStyle w:val="a8"/>
            <w:rFonts w:ascii="Times New Roman" w:hAnsi="Times New Roman" w:cs="Times New Roman"/>
            <w:color w:val="auto"/>
            <w:sz w:val="24"/>
            <w:szCs w:val="24"/>
            <w:shd w:val="clear" w:color="auto" w:fill="FFFFFF"/>
            <w:lang w:eastAsia="hi-IN" w:bidi="hi-IN"/>
          </w:rPr>
          <w:t>земельным</w:t>
        </w:r>
      </w:hyperlink>
      <w:r w:rsidRPr="00194386">
        <w:rPr>
          <w:rFonts w:ascii="Times New Roman" w:hAnsi="Times New Roman" w:cs="Times New Roman"/>
          <w:sz w:val="24"/>
          <w:szCs w:val="24"/>
          <w:shd w:val="clear" w:color="auto" w:fill="FFFFFF"/>
        </w:rPr>
        <w:t>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anchor="/document/12138258/entry/51079" w:history="1">
        <w:r w:rsidRPr="00194386">
          <w:rPr>
            <w:rStyle w:val="a8"/>
            <w:rFonts w:ascii="Times New Roman" w:hAnsi="Times New Roman" w:cs="Times New Roman"/>
            <w:color w:val="auto"/>
            <w:sz w:val="24"/>
            <w:szCs w:val="24"/>
            <w:shd w:val="clear" w:color="auto" w:fill="FFFFFF"/>
            <w:lang w:eastAsia="hi-IN" w:bidi="hi-IN"/>
          </w:rPr>
          <w:t>пунктом 9 части 7 статьи 51</w:t>
        </w:r>
      </w:hyperlink>
      <w:r w:rsidRPr="00194386">
        <w:rPr>
          <w:rFonts w:ascii="Times New Roman" w:hAnsi="Times New Roman" w:cs="Times New Roman"/>
          <w:sz w:val="24"/>
          <w:szCs w:val="24"/>
          <w:shd w:val="clear" w:color="auto" w:fill="FFFFFF"/>
        </w:rPr>
        <w:t> Градостроительного</w:t>
      </w:r>
      <w:proofErr w:type="gramEnd"/>
      <w:r w:rsidRPr="00194386">
        <w:rPr>
          <w:rFonts w:ascii="Times New Roman" w:hAnsi="Times New Roman" w:cs="Times New Roman"/>
          <w:sz w:val="24"/>
          <w:szCs w:val="24"/>
          <w:shd w:val="clear" w:color="auto" w:fill="FFFFFF"/>
        </w:rPr>
        <w:t xml:space="preserve"> Кодекса РФ, и строящийся, реконструируемый</w:t>
      </w:r>
      <w:r w:rsidRPr="00194386">
        <w:rPr>
          <w:rFonts w:ascii="Times New Roman" w:hAnsi="Times New Roman" w:cs="Times New Roman"/>
          <w:color w:val="22272F"/>
          <w:sz w:val="24"/>
          <w:szCs w:val="24"/>
          <w:shd w:val="clear" w:color="auto" w:fill="FFFFFF"/>
        </w:rPr>
        <w:t xml:space="preserve">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roofErr w:type="gramStart"/>
      <w:r w:rsidRPr="00194386">
        <w:rPr>
          <w:rFonts w:ascii="Times New Roman" w:hAnsi="Times New Roman" w:cs="Times New Roman"/>
          <w:color w:val="22272F"/>
          <w:sz w:val="24"/>
          <w:szCs w:val="24"/>
          <w:shd w:val="clear" w:color="auto" w:fill="FFFFFF"/>
        </w:rPr>
        <w:t>.».</w:t>
      </w:r>
      <w:proofErr w:type="gramEnd"/>
    </w:p>
    <w:p w:rsidR="00194386" w:rsidRPr="00194386" w:rsidRDefault="00194386" w:rsidP="00194386">
      <w:pPr>
        <w:spacing w:after="0" w:line="240" w:lineRule="auto"/>
        <w:ind w:firstLine="567"/>
        <w:jc w:val="both"/>
        <w:rPr>
          <w:rFonts w:ascii="Times New Roman" w:hAnsi="Times New Roman" w:cs="Times New Roman"/>
          <w:color w:val="22272F"/>
          <w:sz w:val="24"/>
          <w:szCs w:val="24"/>
          <w:shd w:val="clear" w:color="auto" w:fill="FFFFFF"/>
        </w:rPr>
      </w:pPr>
      <w:r w:rsidRPr="00194386">
        <w:rPr>
          <w:rFonts w:ascii="Times New Roman" w:hAnsi="Times New Roman" w:cs="Times New Roman"/>
          <w:color w:val="22272F"/>
          <w:sz w:val="24"/>
          <w:szCs w:val="24"/>
          <w:shd w:val="clear" w:color="auto" w:fill="FFFFFF"/>
        </w:rPr>
        <w:t xml:space="preserve">7. Раздел </w:t>
      </w:r>
      <w:r w:rsidRPr="00194386">
        <w:rPr>
          <w:rFonts w:ascii="Times New Roman" w:hAnsi="Times New Roman" w:cs="Times New Roman"/>
          <w:color w:val="22272F"/>
          <w:sz w:val="24"/>
          <w:szCs w:val="24"/>
          <w:shd w:val="clear" w:color="auto" w:fill="FFFFFF"/>
          <w:lang w:val="en-US"/>
        </w:rPr>
        <w:t>II</w:t>
      </w:r>
      <w:r w:rsidRPr="00194386">
        <w:rPr>
          <w:rFonts w:ascii="Times New Roman" w:hAnsi="Times New Roman" w:cs="Times New Roman"/>
          <w:color w:val="22272F"/>
          <w:sz w:val="24"/>
          <w:szCs w:val="24"/>
          <w:shd w:val="clear" w:color="auto" w:fill="FFFFFF"/>
        </w:rPr>
        <w:t>. Стандарт предоставления муниципальной услуги дополнить пунктом 2.9.1. в следующей редакции: «Неполучение (несвоевременное получение) документов, запрошенных в соответствии с пунктом 2.6.2. настоящего регламента, не может являться основанием для отказа в выдаче разрешения на ввод объекта в эксплуатацию</w:t>
      </w:r>
      <w:proofErr w:type="gramStart"/>
      <w:r w:rsidRPr="00194386">
        <w:rPr>
          <w:rFonts w:ascii="Times New Roman" w:hAnsi="Times New Roman" w:cs="Times New Roman"/>
          <w:color w:val="22272F"/>
          <w:sz w:val="24"/>
          <w:szCs w:val="24"/>
          <w:shd w:val="clear" w:color="auto" w:fill="FFFFFF"/>
        </w:rPr>
        <w:t>.».</w:t>
      </w:r>
      <w:proofErr w:type="gramEnd"/>
    </w:p>
    <w:p w:rsidR="00194386" w:rsidRPr="00194386" w:rsidRDefault="00194386" w:rsidP="00194386">
      <w:pPr>
        <w:spacing w:after="0" w:line="240" w:lineRule="auto"/>
        <w:ind w:firstLine="567"/>
        <w:jc w:val="both"/>
        <w:rPr>
          <w:rFonts w:ascii="Times New Roman" w:hAnsi="Times New Roman" w:cs="Times New Roman"/>
          <w:color w:val="22272F"/>
          <w:sz w:val="24"/>
          <w:szCs w:val="24"/>
          <w:shd w:val="clear" w:color="auto" w:fill="FFFFFF"/>
        </w:rPr>
      </w:pPr>
      <w:r w:rsidRPr="00194386">
        <w:rPr>
          <w:rFonts w:ascii="Times New Roman" w:hAnsi="Times New Roman" w:cs="Times New Roman"/>
          <w:color w:val="22272F"/>
          <w:sz w:val="24"/>
          <w:szCs w:val="24"/>
          <w:shd w:val="clear" w:color="auto" w:fill="FFFFFF"/>
        </w:rPr>
        <w:lastRenderedPageBreak/>
        <w:t xml:space="preserve">8. Раздел </w:t>
      </w:r>
      <w:r w:rsidRPr="00194386">
        <w:rPr>
          <w:rFonts w:ascii="Times New Roman" w:hAnsi="Times New Roman" w:cs="Times New Roman"/>
          <w:color w:val="22272F"/>
          <w:sz w:val="24"/>
          <w:szCs w:val="24"/>
          <w:shd w:val="clear" w:color="auto" w:fill="FFFFFF"/>
          <w:lang w:val="en-US"/>
        </w:rPr>
        <w:t>II</w:t>
      </w:r>
      <w:r w:rsidRPr="00194386">
        <w:rPr>
          <w:rFonts w:ascii="Times New Roman" w:hAnsi="Times New Roman" w:cs="Times New Roman"/>
          <w:color w:val="22272F"/>
          <w:sz w:val="24"/>
          <w:szCs w:val="24"/>
          <w:shd w:val="clear" w:color="auto" w:fill="FFFFFF"/>
        </w:rPr>
        <w:t xml:space="preserve">. Стандарт предоставления муниципальной услуги дополнить пунктом 2.9.2. в следующей редакции: </w:t>
      </w:r>
      <w:proofErr w:type="gramStart"/>
      <w:r w:rsidRPr="00194386">
        <w:rPr>
          <w:rFonts w:ascii="Times New Roman" w:hAnsi="Times New Roman" w:cs="Times New Roman"/>
          <w:color w:val="22272F"/>
          <w:sz w:val="24"/>
          <w:szCs w:val="24"/>
          <w:shd w:val="clear" w:color="auto" w:fill="FFFFFF"/>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194386">
        <w:rPr>
          <w:rFonts w:ascii="Times New Roman" w:hAnsi="Times New Roman" w:cs="Times New Roman"/>
          <w:color w:val="22272F"/>
          <w:sz w:val="24"/>
          <w:szCs w:val="24"/>
          <w:shd w:val="clear" w:color="auto" w:fill="FFFFFF"/>
        </w:rPr>
        <w:t xml:space="preserve"> количества этажей, помещений (при наличии) и </w:t>
      </w:r>
      <w:proofErr w:type="spellStart"/>
      <w:r w:rsidRPr="00194386">
        <w:rPr>
          <w:rFonts w:ascii="Times New Roman" w:hAnsi="Times New Roman" w:cs="Times New Roman"/>
          <w:color w:val="22272F"/>
          <w:sz w:val="24"/>
          <w:szCs w:val="24"/>
          <w:shd w:val="clear" w:color="auto" w:fill="FFFFFF"/>
        </w:rPr>
        <w:t>машино-мест</w:t>
      </w:r>
      <w:proofErr w:type="spellEnd"/>
      <w:r w:rsidRPr="00194386">
        <w:rPr>
          <w:rFonts w:ascii="Times New Roman" w:hAnsi="Times New Roman" w:cs="Times New Roman"/>
          <w:color w:val="22272F"/>
          <w:sz w:val="24"/>
          <w:szCs w:val="24"/>
          <w:shd w:val="clear" w:color="auto" w:fill="FFFFFF"/>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roofErr w:type="gramStart"/>
      <w:r w:rsidRPr="00194386">
        <w:rPr>
          <w:rFonts w:ascii="Times New Roman" w:hAnsi="Times New Roman" w:cs="Times New Roman"/>
          <w:color w:val="22272F"/>
          <w:sz w:val="24"/>
          <w:szCs w:val="24"/>
          <w:shd w:val="clear" w:color="auto" w:fill="FFFFFF"/>
        </w:rPr>
        <w:t>.».</w:t>
      </w:r>
      <w:proofErr w:type="gramEnd"/>
    </w:p>
    <w:p w:rsidR="00194386" w:rsidRPr="00194386" w:rsidRDefault="00194386" w:rsidP="00194386">
      <w:pPr>
        <w:widowControl w:val="0"/>
        <w:numPr>
          <w:ilvl w:val="0"/>
          <w:numId w:val="23"/>
        </w:numPr>
        <w:suppressAutoHyphens/>
        <w:spacing w:after="0" w:line="240" w:lineRule="auto"/>
        <w:ind w:left="0" w:firstLine="567"/>
        <w:jc w:val="both"/>
        <w:rPr>
          <w:rFonts w:ascii="Times New Roman" w:hAnsi="Times New Roman" w:cs="Times New Roman"/>
          <w:color w:val="22272F"/>
          <w:sz w:val="24"/>
          <w:szCs w:val="24"/>
          <w:shd w:val="clear" w:color="auto" w:fill="FFFFFF"/>
        </w:rPr>
      </w:pPr>
      <w:r w:rsidRPr="00194386">
        <w:rPr>
          <w:rFonts w:ascii="Times New Roman" w:hAnsi="Times New Roman" w:cs="Times New Roman"/>
          <w:color w:val="22272F"/>
          <w:sz w:val="24"/>
          <w:szCs w:val="24"/>
          <w:shd w:val="clear" w:color="auto" w:fill="FFFFFF"/>
        </w:rPr>
        <w:t>Пункт 3.2.4. изложить в новой редакции:</w:t>
      </w:r>
      <w:r w:rsidRPr="00194386">
        <w:rPr>
          <w:rFonts w:ascii="Times New Roman" w:eastAsia="Calibri" w:hAnsi="Times New Roman" w:cs="Times New Roman"/>
          <w:color w:val="FF0000"/>
          <w:sz w:val="24"/>
          <w:szCs w:val="24"/>
          <w:lang w:eastAsia="en-US"/>
        </w:rPr>
        <w:t xml:space="preserve"> </w:t>
      </w:r>
      <w:r w:rsidRPr="00194386">
        <w:rPr>
          <w:rFonts w:ascii="Times New Roman" w:hAnsi="Times New Roman" w:cs="Times New Roman"/>
          <w:color w:val="22272F"/>
          <w:sz w:val="24"/>
          <w:szCs w:val="24"/>
          <w:shd w:val="clear" w:color="auto" w:fill="FFFFFF"/>
        </w:rPr>
        <w:t xml:space="preserve">«После получения всех документов уполномоченный сотрудник обязан обеспечить проверку наличия и правильности оформления документов, указанных в пункте 2.6.1.,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w:t>
      </w:r>
      <w:proofErr w:type="gramStart"/>
      <w:r w:rsidRPr="00194386">
        <w:rPr>
          <w:rFonts w:ascii="Times New Roman" w:hAnsi="Times New Roman" w:cs="Times New Roman"/>
          <w:color w:val="22272F"/>
          <w:sz w:val="24"/>
          <w:szCs w:val="24"/>
          <w:shd w:val="clear" w:color="auto" w:fill="FFFFFF"/>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37" w:anchor="/document/74929136/entry/1000" w:history="1">
        <w:r w:rsidRPr="00194386">
          <w:rPr>
            <w:rStyle w:val="a8"/>
            <w:rFonts w:ascii="Times New Roman" w:hAnsi="Times New Roman" w:cs="Times New Roman"/>
            <w:color w:val="auto"/>
            <w:sz w:val="24"/>
            <w:szCs w:val="24"/>
            <w:shd w:val="clear" w:color="auto" w:fill="FFFFFF"/>
            <w:lang w:eastAsia="hi-IN" w:bidi="hi-IN"/>
          </w:rPr>
          <w:t>случаев</w:t>
        </w:r>
      </w:hyperlink>
      <w:r w:rsidRPr="00194386">
        <w:rPr>
          <w:rFonts w:ascii="Times New Roman" w:hAnsi="Times New Roman" w:cs="Times New Roman"/>
          <w:sz w:val="24"/>
          <w:szCs w:val="24"/>
          <w:shd w:val="clear" w:color="auto" w:fill="FFFFFF"/>
        </w:rPr>
        <w:t>, при которых</w:t>
      </w:r>
      <w:proofErr w:type="gramEnd"/>
      <w:r w:rsidRPr="00194386">
        <w:rPr>
          <w:rFonts w:ascii="Times New Roman" w:hAnsi="Times New Roman" w:cs="Times New Roman"/>
          <w:sz w:val="24"/>
          <w:szCs w:val="24"/>
          <w:shd w:val="clear" w:color="auto" w:fill="FFFFFF"/>
        </w:rPr>
        <w:t xml:space="preserve"> </w:t>
      </w:r>
      <w:proofErr w:type="gramStart"/>
      <w:r w:rsidRPr="00194386">
        <w:rPr>
          <w:rFonts w:ascii="Times New Roman" w:hAnsi="Times New Roman" w:cs="Times New Roman"/>
          <w:sz w:val="24"/>
          <w:szCs w:val="24"/>
          <w:shd w:val="clear" w:color="auto" w:fill="FFFFFF"/>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w:t>
      </w:r>
      <w:hyperlink r:id="rId38" w:anchor="/document/12124624/entry/2" w:history="1">
        <w:r w:rsidRPr="00194386">
          <w:rPr>
            <w:rStyle w:val="a8"/>
            <w:rFonts w:ascii="Times New Roman" w:hAnsi="Times New Roman" w:cs="Times New Roman"/>
            <w:color w:val="auto"/>
            <w:sz w:val="24"/>
            <w:szCs w:val="24"/>
            <w:shd w:val="clear" w:color="auto" w:fill="FFFFFF"/>
            <w:lang w:eastAsia="hi-IN" w:bidi="hi-IN"/>
          </w:rPr>
          <w:t>земельным</w:t>
        </w:r>
      </w:hyperlink>
      <w:r w:rsidRPr="00194386">
        <w:rPr>
          <w:rFonts w:ascii="Times New Roman" w:hAnsi="Times New Roman" w:cs="Times New Roman"/>
          <w:sz w:val="24"/>
          <w:szCs w:val="24"/>
          <w:shd w:val="clear" w:color="auto" w:fill="FFFFFF"/>
        </w:rPr>
        <w:t> и иным законодательством Российской Федерации, требованиям проектной документации, в том числе требованиям энергетической</w:t>
      </w:r>
      <w:proofErr w:type="gramEnd"/>
      <w:r w:rsidRPr="00194386">
        <w:rPr>
          <w:rFonts w:ascii="Times New Roman" w:hAnsi="Times New Roman" w:cs="Times New Roman"/>
          <w:sz w:val="24"/>
          <w:szCs w:val="24"/>
          <w:shd w:val="clear" w:color="auto" w:fill="FFFFFF"/>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194386">
        <w:rPr>
          <w:rFonts w:ascii="Times New Roman" w:hAnsi="Times New Roman" w:cs="Times New Roman"/>
          <w:sz w:val="24"/>
          <w:szCs w:val="24"/>
          <w:shd w:val="clear" w:color="auto" w:fill="FFFFFF"/>
        </w:rPr>
        <w:t>,</w:t>
      </w:r>
      <w:proofErr w:type="gramEnd"/>
      <w:r w:rsidRPr="00194386">
        <w:rPr>
          <w:rFonts w:ascii="Times New Roman" w:hAnsi="Times New Roman" w:cs="Times New Roman"/>
          <w:sz w:val="24"/>
          <w:szCs w:val="24"/>
          <w:shd w:val="clear" w:color="auto" w:fill="FFFFFF"/>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39" w:anchor="/document/12138258/entry/5401" w:history="1">
        <w:r w:rsidRPr="00194386">
          <w:rPr>
            <w:rStyle w:val="a8"/>
            <w:rFonts w:ascii="Times New Roman" w:hAnsi="Times New Roman" w:cs="Times New Roman"/>
            <w:color w:val="auto"/>
            <w:sz w:val="24"/>
            <w:szCs w:val="24"/>
            <w:shd w:val="clear" w:color="auto" w:fill="FFFFFF"/>
            <w:lang w:eastAsia="hi-IN" w:bidi="hi-IN"/>
          </w:rPr>
          <w:t>частью 1 статьи 54</w:t>
        </w:r>
      </w:hyperlink>
      <w:r w:rsidRPr="00194386">
        <w:rPr>
          <w:rFonts w:ascii="Times New Roman" w:hAnsi="Times New Roman" w:cs="Times New Roman"/>
          <w:color w:val="22272F"/>
          <w:sz w:val="24"/>
          <w:szCs w:val="24"/>
          <w:shd w:val="clear" w:color="auto" w:fill="FFFFFF"/>
        </w:rPr>
        <w:t> Градостроительного Кодекса РФ, осмотр такого объекта органом, выдавшим разрешение на строительство, не проводится.».</w:t>
      </w:r>
    </w:p>
    <w:p w:rsidR="00194386" w:rsidRPr="00194386" w:rsidRDefault="00194386" w:rsidP="00194386">
      <w:pPr>
        <w:widowControl w:val="0"/>
        <w:numPr>
          <w:ilvl w:val="0"/>
          <w:numId w:val="22"/>
        </w:numPr>
        <w:suppressAutoHyphens/>
        <w:spacing w:after="0" w:line="240" w:lineRule="auto"/>
        <w:ind w:left="0" w:firstLine="567"/>
        <w:jc w:val="both"/>
        <w:rPr>
          <w:rFonts w:ascii="Times New Roman" w:hAnsi="Times New Roman" w:cs="Times New Roman"/>
          <w:color w:val="22272F"/>
          <w:sz w:val="24"/>
          <w:szCs w:val="24"/>
          <w:shd w:val="clear" w:color="auto" w:fill="FFFFFF"/>
        </w:rPr>
      </w:pPr>
      <w:r w:rsidRPr="00194386">
        <w:rPr>
          <w:rFonts w:ascii="Times New Roman" w:hAnsi="Times New Roman" w:cs="Times New Roman"/>
          <w:color w:val="22272F"/>
          <w:sz w:val="24"/>
          <w:szCs w:val="24"/>
          <w:shd w:val="clear" w:color="auto" w:fill="FFFFFF"/>
        </w:rPr>
        <w:t>В пункте 3.2.7. слова «7 (семь) дней» изложить в новой редакции:</w:t>
      </w:r>
      <w:r w:rsidRPr="00194386">
        <w:rPr>
          <w:rFonts w:ascii="Times New Roman" w:eastAsia="Calibri" w:hAnsi="Times New Roman" w:cs="Times New Roman"/>
          <w:color w:val="FF0000"/>
          <w:sz w:val="24"/>
          <w:szCs w:val="24"/>
          <w:lang w:eastAsia="en-US"/>
        </w:rPr>
        <w:t xml:space="preserve"> </w:t>
      </w:r>
      <w:r w:rsidRPr="00194386">
        <w:rPr>
          <w:rFonts w:ascii="Times New Roman" w:hAnsi="Times New Roman" w:cs="Times New Roman"/>
          <w:color w:val="22272F"/>
          <w:sz w:val="24"/>
          <w:szCs w:val="24"/>
          <w:shd w:val="clear" w:color="auto" w:fill="FFFFFF"/>
        </w:rPr>
        <w:t>5 (пять) рабочих дней».</w:t>
      </w:r>
    </w:p>
    <w:p w:rsidR="00194386" w:rsidRPr="00194386" w:rsidRDefault="00194386" w:rsidP="00194386">
      <w:pPr>
        <w:widowControl w:val="0"/>
        <w:numPr>
          <w:ilvl w:val="0"/>
          <w:numId w:val="22"/>
        </w:numPr>
        <w:suppressAutoHyphens/>
        <w:spacing w:after="0" w:line="240" w:lineRule="auto"/>
        <w:ind w:left="0" w:firstLine="567"/>
        <w:jc w:val="both"/>
        <w:rPr>
          <w:rFonts w:ascii="Times New Roman" w:hAnsi="Times New Roman" w:cs="Times New Roman"/>
          <w:color w:val="22272F"/>
          <w:sz w:val="24"/>
          <w:szCs w:val="24"/>
          <w:shd w:val="clear" w:color="auto" w:fill="FFFFFF"/>
        </w:rPr>
      </w:pPr>
      <w:r w:rsidRPr="00194386">
        <w:rPr>
          <w:rFonts w:ascii="Times New Roman" w:hAnsi="Times New Roman" w:cs="Times New Roman"/>
          <w:color w:val="22272F"/>
          <w:sz w:val="24"/>
          <w:szCs w:val="24"/>
          <w:shd w:val="clear" w:color="auto" w:fill="FFFFFF"/>
        </w:rPr>
        <w:t>В пункте 3.3.8. слова «2 (два) дней» изложить в новой редакции: 5 (пять) рабочих дней».</w:t>
      </w:r>
    </w:p>
    <w:p w:rsidR="00194386" w:rsidRPr="00194386" w:rsidRDefault="00194386" w:rsidP="00194386">
      <w:pPr>
        <w:widowControl w:val="0"/>
        <w:numPr>
          <w:ilvl w:val="0"/>
          <w:numId w:val="22"/>
        </w:numPr>
        <w:suppressAutoHyphens/>
        <w:spacing w:after="0" w:line="240" w:lineRule="auto"/>
        <w:ind w:left="0"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Главу </w:t>
      </w:r>
      <w:r w:rsidRPr="00194386">
        <w:rPr>
          <w:rFonts w:ascii="Times New Roman" w:hAnsi="Times New Roman" w:cs="Times New Roman"/>
          <w:sz w:val="24"/>
          <w:szCs w:val="24"/>
          <w:lang w:val="en-US"/>
        </w:rPr>
        <w:t>V</w:t>
      </w:r>
      <w:r w:rsidRPr="00194386">
        <w:rPr>
          <w:rFonts w:ascii="Times New Roman" w:hAnsi="Times New Roman" w:cs="Times New Roman"/>
          <w:sz w:val="24"/>
          <w:szCs w:val="24"/>
        </w:rPr>
        <w:t xml:space="preserve"> изложить с новой редакции: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w:t>
      </w:r>
      <w:r w:rsidRPr="00194386">
        <w:rPr>
          <w:rFonts w:ascii="Times New Roman" w:hAnsi="Times New Roman" w:cs="Times New Roman"/>
          <w:sz w:val="24"/>
          <w:szCs w:val="24"/>
          <w:lang w:val="en-US"/>
        </w:rPr>
        <w:t>V</w:t>
      </w:r>
      <w:r w:rsidRPr="00194386">
        <w:rPr>
          <w:rFonts w:ascii="Times New Roman" w:hAnsi="Times New Roman" w:cs="Times New Roman"/>
          <w:sz w:val="24"/>
          <w:szCs w:val="24"/>
        </w:rPr>
        <w:t>.</w:t>
      </w:r>
      <w:r w:rsidRPr="00194386">
        <w:rPr>
          <w:rFonts w:ascii="Times New Roman" w:hAnsi="Times New Roman" w:cs="Times New Roman"/>
          <w:b/>
          <w:sz w:val="24"/>
          <w:szCs w:val="24"/>
        </w:rPr>
        <w:t xml:space="preserve"> </w:t>
      </w:r>
      <w:r w:rsidRPr="00194386">
        <w:rPr>
          <w:rFonts w:ascii="Times New Roman" w:hAnsi="Times New Roman" w:cs="Times New Roman"/>
          <w:sz w:val="24"/>
          <w:szCs w:val="24"/>
        </w:rPr>
        <w:t>Досудебный (внесудебный) порядок обжалования решений и действий (бездействия) Администрации, предоставляющей муниципальную услугу, должностного лица Администрации либо муниципального служащего.</w:t>
      </w:r>
    </w:p>
    <w:p w:rsidR="00194386" w:rsidRPr="00194386" w:rsidRDefault="00194386" w:rsidP="00194386">
      <w:pPr>
        <w:spacing w:after="0" w:line="240" w:lineRule="auto"/>
        <w:ind w:firstLine="567"/>
        <w:jc w:val="both"/>
        <w:rPr>
          <w:rFonts w:ascii="Times New Roman" w:hAnsi="Times New Roman" w:cs="Times New Roman"/>
          <w:sz w:val="24"/>
          <w:szCs w:val="24"/>
        </w:rPr>
      </w:pP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0" w:name="sub_10375"/>
      <w:r w:rsidRPr="00194386">
        <w:rPr>
          <w:rFonts w:ascii="Times New Roman" w:hAnsi="Times New Roman" w:cs="Times New Roman"/>
          <w:sz w:val="24"/>
          <w:szCs w:val="24"/>
        </w:rPr>
        <w:t xml:space="preserve">5.1. 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ГАУ «МФЦ», с использованием информационно-телекоммуникационной сети «Интернет», официального сайта органа, предоставляющего муниципальную услугу, ЕГПУ, а также может быть принята при личном приеме заявителя. Жалоба на решения и действия (бездействие) ГАУ «МФЦ», работника ГАУ «МФЦ» может быть направлена по почте, с использованием </w:t>
      </w:r>
      <w:r w:rsidRPr="00194386">
        <w:rPr>
          <w:rFonts w:ascii="Times New Roman" w:hAnsi="Times New Roman" w:cs="Times New Roman"/>
          <w:sz w:val="24"/>
          <w:szCs w:val="24"/>
        </w:rPr>
        <w:lastRenderedPageBreak/>
        <w:t>информационно-телекоммуникационной сети «Интернет», официального сайта ГАУ «МФЦ», ЕГПУ,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ЕГПУ, а также может быть принята при личном приеме заявителя.</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1" w:name="sub_10376"/>
      <w:bookmarkEnd w:id="0"/>
      <w:r w:rsidRPr="00194386">
        <w:rPr>
          <w:rFonts w:ascii="Times New Roman" w:hAnsi="Times New Roman" w:cs="Times New Roman"/>
          <w:sz w:val="24"/>
          <w:szCs w:val="24"/>
        </w:rPr>
        <w:t>5.2. Заявитель имеет право обратиться с жалобой, в том числе в следующих случаях:</w:t>
      </w:r>
    </w:p>
    <w:bookmarkEnd w:id="1"/>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нарушения сроков регистрации заявления;</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нарушения срока предоставления муниципальной услуги;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roofErr w:type="gramEnd"/>
      <w:r w:rsidRPr="0019438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19438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9438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 ГАУ «МФЦ», работника ГАУ «МФЦ»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anchor="/document/12177515/entry/160013" w:history="1">
        <w:r w:rsidRPr="00194386">
          <w:rPr>
            <w:rStyle w:val="a8"/>
            <w:rFonts w:ascii="Times New Roman" w:hAnsi="Times New Roman" w:cs="Times New Roman"/>
            <w:color w:val="auto"/>
            <w:sz w:val="24"/>
            <w:szCs w:val="24"/>
            <w:lang w:eastAsia="hi-IN" w:bidi="hi-IN"/>
          </w:rPr>
          <w:t>частью 1.3 статьи 16</w:t>
        </w:r>
      </w:hyperlink>
      <w:r w:rsidRPr="00194386">
        <w:rPr>
          <w:rFonts w:ascii="Times New Roman" w:hAnsi="Times New Roman" w:cs="Times New Roman"/>
          <w:sz w:val="24"/>
          <w:szCs w:val="24"/>
        </w:rPr>
        <w:t>  Федерального закона №210-ФЗ;</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anchor="/document/12177515/entry/7014" w:history="1">
        <w:r w:rsidRPr="00194386">
          <w:rPr>
            <w:rStyle w:val="a8"/>
            <w:rFonts w:ascii="Times New Roman" w:hAnsi="Times New Roman" w:cs="Times New Roman"/>
            <w:color w:val="auto"/>
            <w:sz w:val="24"/>
            <w:szCs w:val="24"/>
            <w:lang w:eastAsia="hi-IN" w:bidi="hi-IN"/>
          </w:rPr>
          <w:t>пунктом 4 части 1 статьи 7</w:t>
        </w:r>
      </w:hyperlink>
      <w:r w:rsidRPr="00194386">
        <w:rPr>
          <w:rFonts w:ascii="Times New Roman" w:hAnsi="Times New Roman" w:cs="Times New Roman"/>
          <w:sz w:val="24"/>
          <w:szCs w:val="24"/>
        </w:rPr>
        <w:t xml:space="preserve">  Федерального закона №210-ФЗ. В </w:t>
      </w:r>
      <w:r w:rsidRPr="00194386">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anchor="/document/12177515/entry/160013" w:history="1">
        <w:r w:rsidRPr="00194386">
          <w:rPr>
            <w:rStyle w:val="a8"/>
            <w:rFonts w:ascii="Times New Roman" w:hAnsi="Times New Roman" w:cs="Times New Roman"/>
            <w:color w:val="auto"/>
            <w:sz w:val="24"/>
            <w:szCs w:val="24"/>
            <w:lang w:eastAsia="hi-IN" w:bidi="hi-IN"/>
          </w:rPr>
          <w:t>частью 1.3 статьи 16</w:t>
        </w:r>
      </w:hyperlink>
      <w:r w:rsidRPr="00194386">
        <w:rPr>
          <w:rFonts w:ascii="Times New Roman" w:hAnsi="Times New Roman" w:cs="Times New Roman"/>
          <w:sz w:val="24"/>
          <w:szCs w:val="24"/>
        </w:rPr>
        <w:t> Федерального закона №210-ФЗ.</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2" w:name="sub_10377"/>
      <w:r w:rsidRPr="00194386">
        <w:rPr>
          <w:rFonts w:ascii="Times New Roman" w:hAnsi="Times New Roman" w:cs="Times New Roman"/>
          <w:sz w:val="24"/>
          <w:szCs w:val="24"/>
        </w:rPr>
        <w:t>5.3. Требования к порядку подачи и рассмотрения жалобы:</w:t>
      </w:r>
    </w:p>
    <w:bookmarkEnd w:id="2"/>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жалоба на решение и действия (бездействие) Главы подается Губернатору Новосибирской области;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жалоба на решения и действия (бездействие) муниципальных служащих Администрации подается Главе.</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3" w:name="sub_10380"/>
      <w:r w:rsidRPr="00194386">
        <w:rPr>
          <w:rFonts w:ascii="Times New Roman" w:hAnsi="Times New Roman" w:cs="Times New Roman"/>
          <w:sz w:val="24"/>
          <w:szCs w:val="24"/>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4" w:name="sub_10378"/>
      <w:bookmarkEnd w:id="3"/>
      <w:r w:rsidRPr="00194386">
        <w:rPr>
          <w:rFonts w:ascii="Times New Roman" w:hAnsi="Times New Roman" w:cs="Times New Roman"/>
          <w:sz w:val="24"/>
          <w:szCs w:val="24"/>
        </w:rPr>
        <w:t xml:space="preserve">5.4.1. </w:t>
      </w:r>
      <w:bookmarkEnd w:id="4"/>
      <w:r w:rsidRPr="00194386">
        <w:rPr>
          <w:rFonts w:ascii="Times New Roman" w:hAnsi="Times New Roman" w:cs="Times New Roman"/>
          <w:sz w:val="24"/>
          <w:szCs w:val="24"/>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При подаче жалобы через представителя представляется документ, подтверждающий полномочия представителя.</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5" w:name="sub_10379"/>
      <w:r w:rsidRPr="00194386">
        <w:rPr>
          <w:rFonts w:ascii="Times New Roman" w:hAnsi="Times New Roman" w:cs="Times New Roman"/>
          <w:sz w:val="24"/>
          <w:szCs w:val="24"/>
        </w:rPr>
        <w:t xml:space="preserve">5.4.2. </w:t>
      </w:r>
      <w:bookmarkEnd w:id="5"/>
      <w:r w:rsidRPr="00194386">
        <w:rPr>
          <w:rFonts w:ascii="Times New Roman" w:hAnsi="Times New Roman" w:cs="Times New Roman"/>
          <w:sz w:val="24"/>
          <w:szCs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6" w:name="sub_10381"/>
      <w:r w:rsidRPr="00194386">
        <w:rPr>
          <w:rFonts w:ascii="Times New Roman" w:hAnsi="Times New Roman" w:cs="Times New Roman"/>
          <w:sz w:val="24"/>
          <w:szCs w:val="24"/>
        </w:rPr>
        <w:t>5.5. Жалоба должна содержать:</w:t>
      </w:r>
    </w:p>
    <w:bookmarkEnd w:id="6"/>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94386">
        <w:rPr>
          <w:rFonts w:ascii="Times New Roman" w:hAnsi="Times New Roman" w:cs="Times New Roman"/>
          <w:bCs/>
          <w:sz w:val="24"/>
          <w:szCs w:val="24"/>
        </w:rPr>
        <w:t xml:space="preserve"> </w:t>
      </w:r>
      <w:r w:rsidRPr="00194386">
        <w:rPr>
          <w:rFonts w:ascii="Times New Roman" w:hAnsi="Times New Roman" w:cs="Times New Roman"/>
          <w:sz w:val="24"/>
          <w:szCs w:val="24"/>
        </w:rPr>
        <w:t>решения и действия (бездействие) которых обжалуются;</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фамилию, имя, отчество (последнее - при наличии) заявителя, сведения о месте жительства заявителя, а также номер справочного телефона, адрес электронной почты (при наличии) и почтовый адрес, по которым должен быть направлен ответ заявителю;</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частью 1.1. статьи 16 Федерального закона №210-ФЗ. Заявителем могут быть предоставлены документы (при наличии), подтверждающие доводы заявителя, либо их копии.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К жалобе могут быть приложены документы (копии документов), подтверждающие доводы заявителя.</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7" w:name="sub_10382"/>
      <w:r w:rsidRPr="00194386">
        <w:rPr>
          <w:rFonts w:ascii="Times New Roman" w:hAnsi="Times New Roman" w:cs="Times New Roman"/>
          <w:sz w:val="24"/>
          <w:szCs w:val="24"/>
        </w:rPr>
        <w:t>5.6.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8" w:name="sub_10384"/>
      <w:bookmarkEnd w:id="7"/>
      <w:r w:rsidRPr="00194386">
        <w:rPr>
          <w:rFonts w:ascii="Times New Roman" w:hAnsi="Times New Roman" w:cs="Times New Roman"/>
          <w:sz w:val="24"/>
          <w:szCs w:val="24"/>
        </w:rPr>
        <w:t>5.7. По результатам рассмотрения жалобы должностное лицо, наделенное полномочиями по рассмотрению жалоб, принимает одно из следующих решений:</w:t>
      </w:r>
    </w:p>
    <w:bookmarkEnd w:id="8"/>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отказывает в удовлетворении жалобы.</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9" w:name="sub_10385"/>
      <w:r w:rsidRPr="00194386">
        <w:rPr>
          <w:rFonts w:ascii="Times New Roman" w:hAnsi="Times New Roman" w:cs="Times New Roman"/>
          <w:sz w:val="24"/>
          <w:szCs w:val="24"/>
        </w:rPr>
        <w:lastRenderedPageBreak/>
        <w:t>5.8.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10" w:name="sub_10386"/>
      <w:bookmarkEnd w:id="9"/>
      <w:r w:rsidRPr="00194386">
        <w:rPr>
          <w:rFonts w:ascii="Times New Roman" w:hAnsi="Times New Roman" w:cs="Times New Roman"/>
          <w:sz w:val="24"/>
          <w:szCs w:val="24"/>
        </w:rPr>
        <w:t xml:space="preserve">5.9. </w:t>
      </w:r>
      <w:bookmarkEnd w:id="10"/>
      <w:r w:rsidRPr="0019438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ГАУ «МФЦ»,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4386">
        <w:rPr>
          <w:rFonts w:ascii="Times New Roman" w:hAnsi="Times New Roman" w:cs="Times New Roman"/>
          <w:sz w:val="24"/>
          <w:szCs w:val="24"/>
        </w:rPr>
        <w:t>неудобства</w:t>
      </w:r>
      <w:proofErr w:type="gramEnd"/>
      <w:r w:rsidRPr="0019438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В случае признания </w:t>
      </w:r>
      <w:proofErr w:type="gramStart"/>
      <w:r w:rsidRPr="00194386">
        <w:rPr>
          <w:rFonts w:ascii="Times New Roman" w:hAnsi="Times New Roman" w:cs="Times New Roman"/>
          <w:sz w:val="24"/>
          <w:szCs w:val="24"/>
        </w:rPr>
        <w:t>жалобы</w:t>
      </w:r>
      <w:proofErr w:type="gramEnd"/>
      <w:r w:rsidRPr="0019438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11" w:name="sub_10388"/>
      <w:r w:rsidRPr="00194386">
        <w:rPr>
          <w:rFonts w:ascii="Times New Roman" w:hAnsi="Times New Roman" w:cs="Times New Roman"/>
          <w:sz w:val="24"/>
          <w:szCs w:val="24"/>
        </w:rPr>
        <w:t xml:space="preserve">5.10.  В случае установления в ходе или по результатам </w:t>
      </w:r>
      <w:proofErr w:type="gramStart"/>
      <w:r w:rsidRPr="0019438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9438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w:t>
      </w:r>
    </w:p>
    <w:p w:rsidR="00194386" w:rsidRPr="00194386" w:rsidRDefault="00194386" w:rsidP="00194386">
      <w:pPr>
        <w:spacing w:after="0" w:line="240" w:lineRule="auto"/>
        <w:ind w:firstLine="567"/>
        <w:jc w:val="both"/>
        <w:rPr>
          <w:rFonts w:ascii="Times New Roman" w:hAnsi="Times New Roman" w:cs="Times New Roman"/>
          <w:sz w:val="24"/>
          <w:szCs w:val="24"/>
        </w:rPr>
      </w:pPr>
      <w:bookmarkStart w:id="12" w:name="sub_10389"/>
      <w:bookmarkEnd w:id="11"/>
      <w:r w:rsidRPr="00194386">
        <w:rPr>
          <w:rFonts w:ascii="Times New Roman" w:hAnsi="Times New Roman" w:cs="Times New Roman"/>
          <w:sz w:val="24"/>
          <w:szCs w:val="24"/>
        </w:rPr>
        <w:t>5.12.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ЕГПУ.</w:t>
      </w:r>
    </w:p>
    <w:bookmarkEnd w:id="12"/>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5.13. Решение, принятое по жалобе, может быть обжаловано в порядке, установленном законодательством Российской Федерации.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5.14.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roofErr w:type="gramStart"/>
      <w:r w:rsidRPr="00194386">
        <w:rPr>
          <w:rFonts w:ascii="Times New Roman" w:hAnsi="Times New Roman" w:cs="Times New Roman"/>
          <w:sz w:val="24"/>
          <w:szCs w:val="24"/>
        </w:rPr>
        <w:t>.»</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p>
    <w:p w:rsidR="00194386" w:rsidRPr="00194386" w:rsidRDefault="00194386" w:rsidP="00194386">
      <w:pPr>
        <w:spacing w:after="0" w:line="240" w:lineRule="auto"/>
        <w:ind w:firstLine="567"/>
        <w:jc w:val="both"/>
        <w:rPr>
          <w:rFonts w:ascii="Times New Roman" w:hAnsi="Times New Roman" w:cs="Times New Roman"/>
          <w:sz w:val="24"/>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spacing w:after="0" w:line="240" w:lineRule="auto"/>
        <w:ind w:right="-130"/>
        <w:jc w:val="center"/>
        <w:rPr>
          <w:rFonts w:ascii="Times New Roman" w:hAnsi="Times New Roman" w:cs="Times New Roman"/>
          <w:sz w:val="24"/>
          <w:szCs w:val="24"/>
        </w:rPr>
      </w:pPr>
      <w:r w:rsidRPr="00194386">
        <w:rPr>
          <w:rFonts w:ascii="Times New Roman" w:hAnsi="Times New Roman" w:cs="Times New Roman"/>
          <w:sz w:val="24"/>
          <w:szCs w:val="24"/>
        </w:rPr>
        <w:lastRenderedPageBreak/>
        <w:t>АДМИНИСТРАЦИЯ</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РАБОЧЕГО ПОСЕЛКА КРАСНОЗЕРСКОЕ</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КРАСНОЗЕРСКОГО РАЙОНА</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НОВОСИБИРСКОЙ ОБЛАСТИ</w:t>
      </w:r>
    </w:p>
    <w:p w:rsidR="00194386" w:rsidRPr="00194386" w:rsidRDefault="00194386" w:rsidP="00194386">
      <w:pPr>
        <w:spacing w:after="0" w:line="240" w:lineRule="auto"/>
        <w:jc w:val="center"/>
        <w:rPr>
          <w:rFonts w:ascii="Times New Roman" w:hAnsi="Times New Roman" w:cs="Times New Roman"/>
          <w:sz w:val="24"/>
          <w:szCs w:val="24"/>
        </w:rPr>
      </w:pP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ПОСТАНОВЛЕНИЕ</w:t>
      </w:r>
    </w:p>
    <w:p w:rsidR="00194386" w:rsidRPr="00194386" w:rsidRDefault="00194386" w:rsidP="00194386">
      <w:pPr>
        <w:spacing w:after="0" w:line="240" w:lineRule="auto"/>
        <w:jc w:val="center"/>
        <w:rPr>
          <w:rFonts w:ascii="Times New Roman" w:hAnsi="Times New Roman" w:cs="Times New Roman"/>
          <w:sz w:val="24"/>
          <w:szCs w:val="24"/>
        </w:rPr>
      </w:pP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рабочий поселок Краснозерское</w:t>
      </w:r>
    </w:p>
    <w:p w:rsidR="00194386" w:rsidRPr="00194386" w:rsidRDefault="00194386" w:rsidP="00194386">
      <w:pPr>
        <w:spacing w:after="0" w:line="240" w:lineRule="auto"/>
        <w:jc w:val="center"/>
        <w:rPr>
          <w:rFonts w:ascii="Times New Roman" w:hAnsi="Times New Roman" w:cs="Times New Roman"/>
          <w:sz w:val="24"/>
          <w:szCs w:val="24"/>
        </w:rPr>
      </w:pPr>
    </w:p>
    <w:p w:rsidR="00194386" w:rsidRPr="00194386" w:rsidRDefault="00194386" w:rsidP="00194386">
      <w:pPr>
        <w:spacing w:after="0" w:line="240" w:lineRule="auto"/>
        <w:ind w:right="-6"/>
        <w:rPr>
          <w:rFonts w:ascii="Times New Roman" w:hAnsi="Times New Roman" w:cs="Times New Roman"/>
          <w:sz w:val="24"/>
          <w:szCs w:val="24"/>
        </w:rPr>
      </w:pPr>
      <w:r w:rsidRPr="00194386">
        <w:rPr>
          <w:rFonts w:ascii="Times New Roman" w:hAnsi="Times New Roman" w:cs="Times New Roman"/>
          <w:sz w:val="24"/>
          <w:szCs w:val="24"/>
        </w:rPr>
        <w:t xml:space="preserve">от   06.09.2021                                                                                                 </w:t>
      </w:r>
      <w:r>
        <w:rPr>
          <w:rFonts w:ascii="Times New Roman" w:hAnsi="Times New Roman" w:cs="Times New Roman"/>
          <w:sz w:val="24"/>
          <w:szCs w:val="24"/>
        </w:rPr>
        <w:t xml:space="preserve">               </w:t>
      </w:r>
      <w:r w:rsidRPr="00194386">
        <w:rPr>
          <w:rFonts w:ascii="Times New Roman" w:hAnsi="Times New Roman" w:cs="Times New Roman"/>
          <w:sz w:val="24"/>
          <w:szCs w:val="24"/>
        </w:rPr>
        <w:t xml:space="preserve">    № 242</w:t>
      </w:r>
    </w:p>
    <w:p w:rsidR="00194386" w:rsidRPr="00194386" w:rsidRDefault="00194386" w:rsidP="00194386">
      <w:pPr>
        <w:spacing w:after="0" w:line="240" w:lineRule="auto"/>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 xml:space="preserve">О внесении изменений в постановление администрации </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 xml:space="preserve">рабочего поселка Краснозерское Краснозерского района </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Новосибирской области от 23.01.2019г. №18 «Об утверждении административного регламента предо</w:t>
      </w:r>
      <w:r w:rsidRPr="00194386">
        <w:rPr>
          <w:rFonts w:ascii="Times New Roman" w:hAnsi="Times New Roman" w:cs="Times New Roman"/>
          <w:sz w:val="24"/>
          <w:szCs w:val="24"/>
        </w:rPr>
        <w:t>с</w:t>
      </w:r>
      <w:r w:rsidRPr="00194386">
        <w:rPr>
          <w:rFonts w:ascii="Times New Roman" w:hAnsi="Times New Roman" w:cs="Times New Roman"/>
          <w:sz w:val="24"/>
          <w:szCs w:val="24"/>
        </w:rPr>
        <w:t xml:space="preserve">тавления муниципальной услуги </w:t>
      </w:r>
    </w:p>
    <w:p w:rsidR="00194386" w:rsidRPr="00194386" w:rsidRDefault="00194386" w:rsidP="00194386">
      <w:pPr>
        <w:spacing w:after="0" w:line="240" w:lineRule="auto"/>
        <w:rPr>
          <w:rFonts w:ascii="Times New Roman" w:hAnsi="Times New Roman" w:cs="Times New Roman"/>
          <w:bCs/>
          <w:sz w:val="24"/>
          <w:szCs w:val="24"/>
        </w:rPr>
      </w:pPr>
      <w:r w:rsidRPr="00194386">
        <w:rPr>
          <w:rFonts w:ascii="Times New Roman" w:hAnsi="Times New Roman" w:cs="Times New Roman"/>
          <w:bCs/>
          <w:sz w:val="24"/>
          <w:szCs w:val="24"/>
        </w:rPr>
        <w:t xml:space="preserve">Выдача уведомления о соответствии (несоответствии) </w:t>
      </w:r>
    </w:p>
    <w:p w:rsidR="00194386" w:rsidRPr="00194386" w:rsidRDefault="00194386" w:rsidP="00194386">
      <w:pPr>
        <w:spacing w:after="0" w:line="240" w:lineRule="auto"/>
        <w:rPr>
          <w:rFonts w:ascii="Times New Roman" w:hAnsi="Times New Roman" w:cs="Times New Roman"/>
          <w:bCs/>
          <w:sz w:val="24"/>
          <w:szCs w:val="24"/>
        </w:rPr>
      </w:pPr>
      <w:proofErr w:type="gramStart"/>
      <w:r w:rsidRPr="00194386">
        <w:rPr>
          <w:rFonts w:ascii="Times New Roman" w:hAnsi="Times New Roman" w:cs="Times New Roman"/>
          <w:bCs/>
          <w:sz w:val="24"/>
          <w:szCs w:val="24"/>
        </w:rPr>
        <w:t>указанных</w:t>
      </w:r>
      <w:proofErr w:type="gramEnd"/>
      <w:r w:rsidRPr="00194386">
        <w:rPr>
          <w:rFonts w:ascii="Times New Roman" w:hAnsi="Times New Roman" w:cs="Times New Roman"/>
          <w:bCs/>
          <w:sz w:val="24"/>
          <w:szCs w:val="24"/>
        </w:rPr>
        <w:t xml:space="preserve"> в уведомлении о планируемом строительстве </w:t>
      </w:r>
    </w:p>
    <w:p w:rsidR="00194386" w:rsidRPr="00194386" w:rsidRDefault="00194386" w:rsidP="00194386">
      <w:pPr>
        <w:spacing w:after="0" w:line="240" w:lineRule="auto"/>
        <w:rPr>
          <w:rFonts w:ascii="Times New Roman" w:hAnsi="Times New Roman" w:cs="Times New Roman"/>
          <w:bCs/>
          <w:sz w:val="24"/>
          <w:szCs w:val="24"/>
        </w:rPr>
      </w:pPr>
      <w:r w:rsidRPr="00194386">
        <w:rPr>
          <w:rFonts w:ascii="Times New Roman" w:hAnsi="Times New Roman" w:cs="Times New Roman"/>
          <w:bCs/>
          <w:sz w:val="24"/>
          <w:szCs w:val="24"/>
        </w:rPr>
        <w:t xml:space="preserve">параметров объекта индивидуального жилищного строительства </w:t>
      </w:r>
    </w:p>
    <w:p w:rsidR="00194386" w:rsidRPr="00194386" w:rsidRDefault="00194386" w:rsidP="00194386">
      <w:pPr>
        <w:spacing w:after="0" w:line="240" w:lineRule="auto"/>
        <w:rPr>
          <w:rFonts w:ascii="Times New Roman" w:hAnsi="Times New Roman" w:cs="Times New Roman"/>
          <w:bCs/>
          <w:sz w:val="24"/>
          <w:szCs w:val="24"/>
        </w:rPr>
      </w:pPr>
      <w:r w:rsidRPr="00194386">
        <w:rPr>
          <w:rFonts w:ascii="Times New Roman" w:hAnsi="Times New Roman" w:cs="Times New Roman"/>
          <w:bCs/>
          <w:sz w:val="24"/>
          <w:szCs w:val="24"/>
        </w:rPr>
        <w:t xml:space="preserve">или садового дома установленным параметрам и допустимости </w:t>
      </w:r>
    </w:p>
    <w:p w:rsidR="00194386" w:rsidRPr="00194386" w:rsidRDefault="00194386" w:rsidP="00194386">
      <w:pPr>
        <w:spacing w:after="0" w:line="240" w:lineRule="auto"/>
        <w:rPr>
          <w:rFonts w:ascii="Times New Roman" w:hAnsi="Times New Roman" w:cs="Times New Roman"/>
          <w:bCs/>
          <w:sz w:val="24"/>
          <w:szCs w:val="24"/>
        </w:rPr>
      </w:pPr>
      <w:r w:rsidRPr="00194386">
        <w:rPr>
          <w:rFonts w:ascii="Times New Roman" w:hAnsi="Times New Roman" w:cs="Times New Roman"/>
          <w:bCs/>
          <w:sz w:val="24"/>
          <w:szCs w:val="24"/>
        </w:rPr>
        <w:t xml:space="preserve">размещения объекта индивидуального жилищного строительства </w:t>
      </w:r>
    </w:p>
    <w:p w:rsidR="00194386" w:rsidRPr="00194386" w:rsidRDefault="00194386" w:rsidP="00194386">
      <w:pPr>
        <w:spacing w:after="0" w:line="240" w:lineRule="auto"/>
        <w:rPr>
          <w:rFonts w:ascii="Times New Roman" w:hAnsi="Times New Roman" w:cs="Times New Roman"/>
          <w:bCs/>
          <w:sz w:val="24"/>
          <w:szCs w:val="24"/>
        </w:rPr>
      </w:pPr>
      <w:r w:rsidRPr="00194386">
        <w:rPr>
          <w:rFonts w:ascii="Times New Roman" w:hAnsi="Times New Roman" w:cs="Times New Roman"/>
          <w:bCs/>
          <w:sz w:val="24"/>
          <w:szCs w:val="24"/>
        </w:rPr>
        <w:t xml:space="preserve">или садового дома на земельном участке </w:t>
      </w: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ind w:right="-6" w:firstLine="708"/>
        <w:jc w:val="both"/>
        <w:rPr>
          <w:rFonts w:ascii="Times New Roman" w:hAnsi="Times New Roman" w:cs="Times New Roman"/>
          <w:sz w:val="24"/>
          <w:szCs w:val="24"/>
        </w:rPr>
      </w:pPr>
      <w:r w:rsidRPr="00194386">
        <w:rPr>
          <w:rFonts w:ascii="Times New Roman" w:hAnsi="Times New Roman" w:cs="Times New Roman"/>
          <w:spacing w:val="-6"/>
          <w:sz w:val="24"/>
          <w:szCs w:val="24"/>
        </w:rPr>
        <w:t>В целях приведения в соответствие с действующим законодательством Российской Федерации, с учетом предписания министерства строительства Новосибирской области №1-21 от 09.03.2021г. «Об устранении выявленных нарушений законодательства о градостроительной деятельности» администрация рабочего поселка Краснозерское Краснозерского района Новосибирской области</w:t>
      </w:r>
      <w:r w:rsidRPr="00194386">
        <w:rPr>
          <w:rFonts w:ascii="Times New Roman" w:hAnsi="Times New Roman" w:cs="Times New Roman"/>
          <w:sz w:val="24"/>
          <w:szCs w:val="24"/>
        </w:rPr>
        <w:t xml:space="preserve">: </w:t>
      </w:r>
    </w:p>
    <w:p w:rsidR="00194386" w:rsidRPr="00194386" w:rsidRDefault="00194386" w:rsidP="00194386">
      <w:pPr>
        <w:spacing w:after="0" w:line="240" w:lineRule="auto"/>
        <w:ind w:right="-6" w:firstLine="708"/>
        <w:rPr>
          <w:rFonts w:ascii="Times New Roman" w:hAnsi="Times New Roman" w:cs="Times New Roman"/>
          <w:sz w:val="24"/>
          <w:szCs w:val="24"/>
        </w:rPr>
      </w:pPr>
      <w:r w:rsidRPr="00194386">
        <w:rPr>
          <w:rFonts w:ascii="Times New Roman" w:hAnsi="Times New Roman" w:cs="Times New Roman"/>
          <w:sz w:val="24"/>
          <w:szCs w:val="24"/>
        </w:rPr>
        <w:t>ПОСТАНОВЛЯЕТ:</w:t>
      </w:r>
    </w:p>
    <w:p w:rsidR="00194386" w:rsidRPr="00194386" w:rsidRDefault="00194386" w:rsidP="00194386">
      <w:pPr>
        <w:widowControl w:val="0"/>
        <w:numPr>
          <w:ilvl w:val="0"/>
          <w:numId w:val="20"/>
        </w:numPr>
        <w:tabs>
          <w:tab w:val="left" w:pos="0"/>
        </w:tabs>
        <w:suppressAutoHyphens/>
        <w:spacing w:after="0" w:line="240" w:lineRule="auto"/>
        <w:ind w:left="0" w:right="-6"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 xml:space="preserve">Внести изменения в постановление администрации рабочего поселка Краснозерское Краснозерского района Новосибирской области от 23.01.2019г. №18 «Об утверждении административного регламента по предоставлению муниципальной услуги </w:t>
      </w:r>
      <w:r w:rsidRPr="00194386">
        <w:rPr>
          <w:rFonts w:ascii="Times New Roman" w:hAnsi="Times New Roman" w:cs="Times New Roman"/>
          <w:bCs/>
          <w:sz w:val="24"/>
          <w:szCs w:val="24"/>
        </w:rPr>
        <w:t xml:space="preserve">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194386">
        <w:rPr>
          <w:rFonts w:ascii="Times New Roman" w:hAnsi="Times New Roman" w:cs="Times New Roman"/>
          <w:sz w:val="24"/>
          <w:szCs w:val="24"/>
        </w:rPr>
        <w:t>согласно приложению</w:t>
      </w:r>
      <w:proofErr w:type="gramEnd"/>
      <w:r w:rsidRPr="00194386">
        <w:rPr>
          <w:rFonts w:ascii="Times New Roman" w:hAnsi="Times New Roman" w:cs="Times New Roman"/>
          <w:sz w:val="24"/>
          <w:szCs w:val="24"/>
        </w:rPr>
        <w:t xml:space="preserve"> к настоящему постановлению.</w:t>
      </w:r>
    </w:p>
    <w:p w:rsidR="00194386" w:rsidRPr="00194386" w:rsidRDefault="00194386" w:rsidP="00194386">
      <w:pPr>
        <w:numPr>
          <w:ilvl w:val="0"/>
          <w:numId w:val="20"/>
        </w:numPr>
        <w:shd w:val="clear" w:color="auto" w:fill="FFFFFF"/>
        <w:tabs>
          <w:tab w:val="left" w:pos="0"/>
        </w:tabs>
        <w:spacing w:after="0" w:line="240" w:lineRule="auto"/>
        <w:ind w:left="0" w:firstLine="567"/>
        <w:jc w:val="both"/>
        <w:rPr>
          <w:rFonts w:ascii="Times New Roman" w:hAnsi="Times New Roman" w:cs="Times New Roman"/>
          <w:sz w:val="24"/>
          <w:szCs w:val="24"/>
        </w:rPr>
      </w:pPr>
      <w:r w:rsidRPr="00194386">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Глава рабочего поселка Краснозерское</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Краснозерского района</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194386">
        <w:rPr>
          <w:rFonts w:ascii="Times New Roman" w:hAnsi="Times New Roman" w:cs="Times New Roman"/>
          <w:sz w:val="24"/>
          <w:szCs w:val="24"/>
        </w:rPr>
        <w:t xml:space="preserve"> Б.В. </w:t>
      </w:r>
      <w:proofErr w:type="gramStart"/>
      <w:r w:rsidRPr="00194386">
        <w:rPr>
          <w:rFonts w:ascii="Times New Roman" w:hAnsi="Times New Roman" w:cs="Times New Roman"/>
          <w:sz w:val="24"/>
          <w:szCs w:val="24"/>
        </w:rPr>
        <w:t>Луцкий</w:t>
      </w:r>
      <w:proofErr w:type="gramEnd"/>
    </w:p>
    <w:p w:rsidR="00194386" w:rsidRPr="00194386" w:rsidRDefault="00194386" w:rsidP="00194386">
      <w:pPr>
        <w:spacing w:after="0" w:line="240" w:lineRule="auto"/>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p>
    <w:p w:rsidR="00194386" w:rsidRDefault="00194386" w:rsidP="00194386">
      <w:pPr>
        <w:tabs>
          <w:tab w:val="left" w:pos="993"/>
        </w:tabs>
        <w:spacing w:after="0" w:line="240" w:lineRule="auto"/>
        <w:rPr>
          <w:rFonts w:ascii="Times New Roman" w:hAnsi="Times New Roman" w:cs="Times New Roman"/>
          <w:sz w:val="24"/>
          <w:szCs w:val="24"/>
        </w:rPr>
      </w:pPr>
    </w:p>
    <w:p w:rsidR="00194386" w:rsidRPr="00194386" w:rsidRDefault="00194386" w:rsidP="00194386">
      <w:pPr>
        <w:tabs>
          <w:tab w:val="left" w:pos="993"/>
        </w:tabs>
        <w:spacing w:after="0" w:line="240" w:lineRule="auto"/>
        <w:jc w:val="right"/>
        <w:rPr>
          <w:rFonts w:ascii="Times New Roman" w:hAnsi="Times New Roman" w:cs="Times New Roman"/>
          <w:sz w:val="24"/>
          <w:szCs w:val="24"/>
        </w:rPr>
      </w:pPr>
      <w:r w:rsidRPr="00194386">
        <w:rPr>
          <w:rFonts w:ascii="Times New Roman" w:hAnsi="Times New Roman" w:cs="Times New Roman"/>
          <w:sz w:val="24"/>
          <w:szCs w:val="24"/>
        </w:rPr>
        <w:lastRenderedPageBreak/>
        <w:t>Приложение</w:t>
      </w:r>
    </w:p>
    <w:p w:rsidR="00194386" w:rsidRPr="00194386" w:rsidRDefault="00194386" w:rsidP="00194386">
      <w:pPr>
        <w:pStyle w:val="aa"/>
        <w:tabs>
          <w:tab w:val="left" w:pos="540"/>
        </w:tabs>
        <w:ind w:right="12" w:firstLine="4395"/>
        <w:jc w:val="right"/>
        <w:rPr>
          <w:rFonts w:cs="Times New Roman"/>
        </w:rPr>
      </w:pPr>
      <w:r w:rsidRPr="00194386">
        <w:rPr>
          <w:rFonts w:cs="Times New Roman"/>
        </w:rPr>
        <w:t xml:space="preserve">к постановлению администрации </w:t>
      </w:r>
    </w:p>
    <w:p w:rsidR="00194386" w:rsidRPr="00194386" w:rsidRDefault="00194386" w:rsidP="00194386">
      <w:pPr>
        <w:pStyle w:val="aa"/>
        <w:tabs>
          <w:tab w:val="left" w:pos="540"/>
        </w:tabs>
        <w:ind w:right="12" w:firstLine="4395"/>
        <w:jc w:val="right"/>
        <w:rPr>
          <w:rFonts w:cs="Times New Roman"/>
        </w:rPr>
      </w:pPr>
      <w:r w:rsidRPr="00194386">
        <w:rPr>
          <w:rFonts w:cs="Times New Roman"/>
        </w:rPr>
        <w:t>рабочего поселка Краснозерское</w:t>
      </w:r>
    </w:p>
    <w:p w:rsidR="00194386" w:rsidRPr="00194386" w:rsidRDefault="00194386" w:rsidP="00194386">
      <w:pPr>
        <w:tabs>
          <w:tab w:val="left" w:pos="540"/>
        </w:tabs>
        <w:spacing w:after="0" w:line="240" w:lineRule="auto"/>
        <w:jc w:val="right"/>
        <w:rPr>
          <w:rFonts w:ascii="Times New Roman" w:hAnsi="Times New Roman" w:cs="Times New Roman"/>
          <w:sz w:val="24"/>
          <w:szCs w:val="24"/>
        </w:rPr>
      </w:pPr>
      <w:r w:rsidRPr="00194386">
        <w:rPr>
          <w:rFonts w:ascii="Times New Roman" w:hAnsi="Times New Roman" w:cs="Times New Roman"/>
          <w:sz w:val="24"/>
          <w:szCs w:val="24"/>
        </w:rPr>
        <w:t>Краснозерского района Новосибирской области</w:t>
      </w:r>
    </w:p>
    <w:p w:rsidR="00194386" w:rsidRPr="00194386" w:rsidRDefault="00194386" w:rsidP="00194386">
      <w:pPr>
        <w:spacing w:after="0" w:line="240" w:lineRule="auto"/>
        <w:ind w:left="5940"/>
        <w:jc w:val="right"/>
        <w:rPr>
          <w:rFonts w:ascii="Times New Roman" w:hAnsi="Times New Roman" w:cs="Times New Roman"/>
          <w:sz w:val="24"/>
          <w:szCs w:val="24"/>
        </w:rPr>
      </w:pPr>
      <w:r w:rsidRPr="00194386">
        <w:rPr>
          <w:rFonts w:ascii="Times New Roman" w:hAnsi="Times New Roman" w:cs="Times New Roman"/>
          <w:sz w:val="24"/>
          <w:szCs w:val="24"/>
        </w:rPr>
        <w:t xml:space="preserve"> от 06.09.2021  №242             </w:t>
      </w:r>
    </w:p>
    <w:p w:rsidR="00194386" w:rsidRPr="00194386" w:rsidRDefault="00194386" w:rsidP="00194386">
      <w:pPr>
        <w:spacing w:after="0" w:line="240" w:lineRule="auto"/>
        <w:ind w:left="5940"/>
        <w:jc w:val="center"/>
        <w:rPr>
          <w:rFonts w:ascii="Times New Roman" w:hAnsi="Times New Roman" w:cs="Times New Roman"/>
          <w:sz w:val="24"/>
          <w:szCs w:val="24"/>
        </w:rPr>
      </w:pPr>
    </w:p>
    <w:p w:rsidR="00194386" w:rsidRPr="00194386" w:rsidRDefault="00194386" w:rsidP="00194386">
      <w:pPr>
        <w:spacing w:after="0" w:line="240" w:lineRule="auto"/>
        <w:ind w:left="5940"/>
        <w:jc w:val="center"/>
        <w:rPr>
          <w:rFonts w:ascii="Times New Roman" w:hAnsi="Times New Roman" w:cs="Times New Roman"/>
          <w:sz w:val="24"/>
          <w:szCs w:val="24"/>
        </w:rPr>
      </w:pPr>
    </w:p>
    <w:p w:rsidR="00194386" w:rsidRPr="00194386" w:rsidRDefault="00194386" w:rsidP="00194386">
      <w:pPr>
        <w:spacing w:after="0" w:line="240" w:lineRule="auto"/>
        <w:ind w:firstLine="720"/>
        <w:jc w:val="both"/>
        <w:rPr>
          <w:rFonts w:ascii="Times New Roman" w:hAnsi="Times New Roman" w:cs="Times New Roman"/>
          <w:bCs/>
          <w:sz w:val="24"/>
          <w:szCs w:val="24"/>
        </w:rPr>
      </w:pPr>
      <w:proofErr w:type="gramStart"/>
      <w:r w:rsidRPr="00194386">
        <w:rPr>
          <w:rFonts w:ascii="Times New Roman" w:hAnsi="Times New Roman" w:cs="Times New Roman"/>
          <w:sz w:val="24"/>
          <w:szCs w:val="24"/>
        </w:rPr>
        <w:t xml:space="preserve">Изменения в административный регламент предоставления муниципальной услуги </w:t>
      </w:r>
      <w:r w:rsidRPr="00194386">
        <w:rPr>
          <w:rFonts w:ascii="Times New Roman" w:hAnsi="Times New Roman" w:cs="Times New Roman"/>
          <w:bCs/>
          <w:sz w:val="24"/>
          <w:szCs w:val="24"/>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94386">
        <w:rPr>
          <w:rFonts w:ascii="Times New Roman" w:hAnsi="Times New Roman" w:cs="Times New Roman"/>
          <w:sz w:val="24"/>
          <w:szCs w:val="24"/>
        </w:rPr>
        <w:t xml:space="preserve"> утвержденный постановлением администрации рабочего поселка Краснозерское Краснозерского района Новосибирской области от 23.01.2019г. №18 «Об утверждении административного регламента по</w:t>
      </w:r>
      <w:proofErr w:type="gramEnd"/>
      <w:r w:rsidRPr="00194386">
        <w:rPr>
          <w:rFonts w:ascii="Times New Roman" w:hAnsi="Times New Roman" w:cs="Times New Roman"/>
          <w:sz w:val="24"/>
          <w:szCs w:val="24"/>
        </w:rPr>
        <w:t xml:space="preserve"> предоставлению муниципальной услуги </w:t>
      </w:r>
      <w:r w:rsidRPr="00194386">
        <w:rPr>
          <w:rFonts w:ascii="Times New Roman" w:hAnsi="Times New Roman" w:cs="Times New Roman"/>
          <w:bCs/>
          <w:sz w:val="24"/>
          <w:szCs w:val="24"/>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spellStart"/>
      <w:r w:rsidRPr="00194386">
        <w:rPr>
          <w:rFonts w:ascii="Times New Roman" w:hAnsi="Times New Roman" w:cs="Times New Roman"/>
          <w:bCs/>
          <w:sz w:val="24"/>
          <w:szCs w:val="24"/>
        </w:rPr>
        <w:t>далее-Регламент</w:t>
      </w:r>
      <w:proofErr w:type="spellEnd"/>
      <w:r w:rsidRPr="00194386">
        <w:rPr>
          <w:rFonts w:ascii="Times New Roman" w:hAnsi="Times New Roman" w:cs="Times New Roman"/>
          <w:bCs/>
          <w:sz w:val="24"/>
          <w:szCs w:val="24"/>
        </w:rPr>
        <w:t>):</w:t>
      </w:r>
    </w:p>
    <w:p w:rsidR="00194386" w:rsidRPr="00194386" w:rsidRDefault="00194386" w:rsidP="00194386">
      <w:pPr>
        <w:widowControl w:val="0"/>
        <w:numPr>
          <w:ilvl w:val="0"/>
          <w:numId w:val="21"/>
        </w:numPr>
        <w:suppressAutoHyphens/>
        <w:spacing w:after="0" w:line="240" w:lineRule="auto"/>
        <w:ind w:left="0" w:firstLine="567"/>
        <w:jc w:val="both"/>
        <w:rPr>
          <w:rFonts w:ascii="Times New Roman" w:hAnsi="Times New Roman" w:cs="Times New Roman"/>
          <w:bCs/>
          <w:sz w:val="24"/>
          <w:szCs w:val="24"/>
        </w:rPr>
      </w:pPr>
      <w:r w:rsidRPr="00194386">
        <w:rPr>
          <w:rFonts w:ascii="Times New Roman" w:hAnsi="Times New Roman" w:cs="Times New Roman"/>
          <w:bCs/>
          <w:sz w:val="24"/>
          <w:szCs w:val="24"/>
        </w:rPr>
        <w:t xml:space="preserve">Пункт 2.6. Регламента изложить в новой редакции: </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«Уведомление о планируемом строительстве (реконструкции) объекта индивидуального жилищного строительства или садового дома представляется по форме, утвержденной Приказом от 19.09.2018 N 591/</w:t>
      </w:r>
      <w:proofErr w:type="spellStart"/>
      <w:proofErr w:type="gramStart"/>
      <w:r w:rsidRPr="00194386">
        <w:rPr>
          <w:rFonts w:ascii="Times New Roman" w:hAnsi="Times New Roman" w:cs="Times New Roman"/>
          <w:bCs/>
          <w:sz w:val="24"/>
          <w:szCs w:val="24"/>
        </w:rPr>
        <w:t>пр</w:t>
      </w:r>
      <w:proofErr w:type="spellEnd"/>
      <w:proofErr w:type="gramEnd"/>
      <w:r w:rsidRPr="00194386">
        <w:rPr>
          <w:rFonts w:ascii="Times New Roman" w:hAnsi="Times New Roman" w:cs="Times New Roman"/>
          <w:bCs/>
          <w:sz w:val="24"/>
          <w:szCs w:val="24"/>
        </w:rPr>
        <w:t>, с приложением следующих документов: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w:t>
      </w:r>
      <w:proofErr w:type="gramEnd"/>
      <w:r w:rsidRPr="00194386">
        <w:rPr>
          <w:rFonts w:ascii="Times New Roman" w:hAnsi="Times New Roman" w:cs="Times New Roman"/>
          <w:bCs/>
          <w:sz w:val="24"/>
          <w:szCs w:val="24"/>
        </w:rPr>
        <w:t xml:space="preserve"> </w:t>
      </w:r>
      <w:proofErr w:type="gramStart"/>
      <w:r w:rsidRPr="00194386">
        <w:rPr>
          <w:rFonts w:ascii="Times New Roman" w:hAnsi="Times New Roman" w:cs="Times New Roman"/>
          <w:bCs/>
          <w:sz w:val="24"/>
          <w:szCs w:val="24"/>
        </w:rPr>
        <w:t>архитектурным решением</w:t>
      </w:r>
      <w:proofErr w:type="gramEnd"/>
      <w:r w:rsidRPr="00194386">
        <w:rPr>
          <w:rFonts w:ascii="Times New Roman" w:hAnsi="Times New Roman" w:cs="Times New Roman"/>
          <w:bCs/>
          <w:sz w:val="24"/>
          <w:szCs w:val="24"/>
        </w:rPr>
        <w:t xml:space="preserve">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roofErr w:type="gramStart"/>
      <w:r w:rsidRPr="00194386">
        <w:rPr>
          <w:rFonts w:ascii="Times New Roman" w:hAnsi="Times New Roman" w:cs="Times New Roman"/>
          <w:bCs/>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194386">
        <w:rPr>
          <w:rFonts w:ascii="Times New Roman" w:hAnsi="Times New Roman" w:cs="Times New Roman"/>
          <w:bCs/>
          <w:sz w:val="24"/>
          <w:szCs w:val="24"/>
        </w:rPr>
        <w:t xml:space="preserve"> которым установлены градостроительным регламентом в качестве требований к </w:t>
      </w:r>
      <w:proofErr w:type="gramStart"/>
      <w:r w:rsidRPr="00194386">
        <w:rPr>
          <w:rFonts w:ascii="Times New Roman" w:hAnsi="Times New Roman" w:cs="Times New Roman"/>
          <w:bCs/>
          <w:sz w:val="24"/>
          <w:szCs w:val="24"/>
        </w:rPr>
        <w:t>архитектурным решениям</w:t>
      </w:r>
      <w:proofErr w:type="gramEnd"/>
      <w:r w:rsidRPr="00194386">
        <w:rPr>
          <w:rFonts w:ascii="Times New Roman" w:hAnsi="Times New Roman" w:cs="Times New Roman"/>
          <w:bCs/>
          <w:sz w:val="24"/>
          <w:szCs w:val="24"/>
        </w:rPr>
        <w:t xml:space="preserve"> объекта капитального строительства. Графическое описание представляет собой изображение внешнего облика </w:t>
      </w:r>
      <w:r w:rsidRPr="00194386">
        <w:rPr>
          <w:rFonts w:ascii="Times New Roman" w:hAnsi="Times New Roman" w:cs="Times New Roman"/>
          <w:bCs/>
          <w:sz w:val="24"/>
          <w:szCs w:val="24"/>
        </w:rPr>
        <w:lastRenderedPageBreak/>
        <w:t>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6 настоящего раздела административного регламента, уведомление об этом в уполномоченный орган с указанием изменяемых параметров.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9.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РФ, право застройщика осуществлять строительство или реконструкцию сохраняется.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xml:space="preserve">10. </w:t>
      </w:r>
      <w:proofErr w:type="gramStart"/>
      <w:r w:rsidRPr="00194386">
        <w:rPr>
          <w:rFonts w:ascii="Times New Roman" w:hAnsi="Times New Roman" w:cs="Times New Roman"/>
          <w:bCs/>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администрация Карасукского района Новосибирской области:</w:t>
      </w:r>
      <w:proofErr w:type="gramEnd"/>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t>1) в срок не более чем три рабочих дня со дня поступления этого уведомления при отсутствии оснований для его возврата, предусмотренных пунктом 16 настоящего раздела регламента, направляет, в том числе с использованием единой системы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w:t>
      </w:r>
      <w:proofErr w:type="gramEnd"/>
      <w:r w:rsidRPr="00194386">
        <w:rPr>
          <w:rFonts w:ascii="Times New Roman" w:hAnsi="Times New Roman" w:cs="Times New Roman"/>
          <w:bCs/>
          <w:sz w:val="24"/>
          <w:szCs w:val="24"/>
        </w:rPr>
        <w:t>, уполномоченный в области охраны объектов культурного наследия;</w:t>
      </w:r>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194386">
        <w:rPr>
          <w:rFonts w:ascii="Times New Roman" w:hAnsi="Times New Roman" w:cs="Times New Roman"/>
          <w:bCs/>
          <w:sz w:val="24"/>
          <w:szCs w:val="24"/>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3 настоящей статьи административного регламента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194386">
        <w:rPr>
          <w:rFonts w:ascii="Times New Roman" w:hAnsi="Times New Roman" w:cs="Times New Roman"/>
          <w:bCs/>
          <w:sz w:val="24"/>
          <w:szCs w:val="24"/>
        </w:rPr>
        <w:t xml:space="preserve">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xml:space="preserve">11. </w:t>
      </w:r>
      <w:proofErr w:type="gramStart"/>
      <w:r w:rsidRPr="00194386">
        <w:rPr>
          <w:rFonts w:ascii="Times New Roman" w:hAnsi="Times New Roman" w:cs="Times New Roman"/>
          <w:bCs/>
          <w:sz w:val="24"/>
          <w:szCs w:val="24"/>
        </w:rPr>
        <w:t xml:space="preserve">Администрация рабочего поселка Краснозерское Краснозерского района Новосибирской области направляет в орган, уполномоченный в области охраны объектов культурного наследия (далее - Орган), для рассмотрения в установленном порядке уведомления о планируемом строительстве и предусмотренного подпунктом 4 пункта 7 настоящего раздела административного регламента описания внешнего облика объекта индивидуального жилищного строительства или садового дома для получения уведомления </w:t>
      </w:r>
      <w:r w:rsidRPr="00194386">
        <w:rPr>
          <w:rFonts w:ascii="Times New Roman" w:hAnsi="Times New Roman" w:cs="Times New Roman"/>
          <w:bCs/>
          <w:sz w:val="24"/>
          <w:szCs w:val="24"/>
        </w:rPr>
        <w:lastRenderedPageBreak/>
        <w:t>о соответствии или несоответствии указанного описания внешнего облика</w:t>
      </w:r>
      <w:proofErr w:type="gramEnd"/>
      <w:r w:rsidRPr="00194386">
        <w:rPr>
          <w:rFonts w:ascii="Times New Roman" w:hAnsi="Times New Roman" w:cs="Times New Roman"/>
          <w:bCs/>
          <w:sz w:val="24"/>
          <w:szCs w:val="24"/>
        </w:rPr>
        <w:t xml:space="preserve"> </w:t>
      </w:r>
      <w:proofErr w:type="gramStart"/>
      <w:r w:rsidRPr="00194386">
        <w:rPr>
          <w:rFonts w:ascii="Times New Roman" w:hAnsi="Times New Roman" w:cs="Times New Roman"/>
          <w:bCs/>
          <w:sz w:val="24"/>
          <w:szCs w:val="24"/>
        </w:rPr>
        <w:t>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194386">
        <w:rPr>
          <w:rFonts w:ascii="Times New Roman" w:hAnsi="Times New Roman" w:cs="Times New Roman"/>
          <w:bCs/>
          <w:sz w:val="24"/>
          <w:szCs w:val="24"/>
        </w:rPr>
        <w:t xml:space="preserve"> </w:t>
      </w:r>
      <w:proofErr w:type="gramStart"/>
      <w:r w:rsidRPr="00194386">
        <w:rPr>
          <w:rFonts w:ascii="Times New Roman" w:hAnsi="Times New Roman" w:cs="Times New Roman"/>
          <w:bCs/>
          <w:sz w:val="24"/>
          <w:szCs w:val="24"/>
        </w:rPr>
        <w:t>В случае неполучения от Органа в течение 10 дней уведомления о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предмету охраны исторического поселения и требованиям к архитектурным решениям объектов капитального строительства.</w:t>
      </w:r>
      <w:proofErr w:type="gramEnd"/>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12. Администрация рабочего поселка Краснозерское Краснозерского района Новосибирской области не вправе требовать от заявителя представления других документов, кроме документов, установленных в пункте 7 настоящего раздела административного регламента.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13. Заявитель вправе представить документы, указанные в части 14 настоящего раздела административного регламента, по собственной инициативе.</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14.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представлены заявителем самостоятельно, относятся: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выписка из ЕГРН об основных характеристиках и зарегистрированных правах на объект недвижимости;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выписка из ЕГРН о переходе прав на объект недвижимости;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выписка из ЕГРН о правах отдельного лица на имевшиеся (имеющиеся) у него объекты недвижимости;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выписка из ЕГРН, содержащая сведения о зарегистрированных правах на земельный участок;</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выписка из Единого государственного реестра индивидуальных предпринимателей;</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выписка из Единого государственного реестра юридических лиц.</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15. 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16. Запрещается требовать от заявителя: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194386">
        <w:rPr>
          <w:rFonts w:ascii="Times New Roman" w:hAnsi="Times New Roman" w:cs="Times New Roman"/>
          <w:bCs/>
          <w:sz w:val="24"/>
          <w:szCs w:val="24"/>
        </w:rPr>
        <w:t xml:space="preserve"> 7 Федерального закона от 27.07.2010 N 210-ФЗ;</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194386">
        <w:rPr>
          <w:rFonts w:ascii="Times New Roman" w:hAnsi="Times New Roman" w:cs="Times New Roman"/>
          <w:bCs/>
          <w:sz w:val="24"/>
          <w:szCs w:val="24"/>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
    <w:p w:rsidR="00194386" w:rsidRPr="00194386" w:rsidRDefault="00194386" w:rsidP="00194386">
      <w:pPr>
        <w:numPr>
          <w:ilvl w:val="0"/>
          <w:numId w:val="21"/>
        </w:numPr>
        <w:suppressAutoHyphens/>
        <w:spacing w:after="0" w:line="240" w:lineRule="auto"/>
        <w:ind w:left="0" w:firstLine="567"/>
        <w:jc w:val="both"/>
        <w:rPr>
          <w:rFonts w:ascii="Times New Roman" w:hAnsi="Times New Roman" w:cs="Times New Roman"/>
          <w:sz w:val="24"/>
          <w:szCs w:val="24"/>
        </w:rPr>
      </w:pPr>
      <w:r w:rsidRPr="00194386">
        <w:rPr>
          <w:rFonts w:ascii="Times New Roman" w:hAnsi="Times New Roman" w:cs="Times New Roman"/>
          <w:spacing w:val="-2"/>
          <w:sz w:val="24"/>
          <w:szCs w:val="24"/>
        </w:rPr>
        <w:t xml:space="preserve">Пункт  2.8.  Регламента изложить в новой редакции: </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color w:val="22272F"/>
          <w:sz w:val="24"/>
          <w:szCs w:val="24"/>
          <w:shd w:val="clear" w:color="auto" w:fill="FFFFFF"/>
        </w:rPr>
        <w:t>«В случае отсутствия в уведомлении о планируемом строительстве сведений, предусмотренных </w:t>
      </w:r>
      <w:hyperlink r:id="rId43" w:anchor="/document/12138258/entry/51101" w:history="1">
        <w:r w:rsidRPr="00194386">
          <w:rPr>
            <w:rStyle w:val="a8"/>
            <w:rFonts w:ascii="Times New Roman" w:hAnsi="Times New Roman" w:cs="Times New Roman"/>
            <w:color w:val="auto"/>
            <w:sz w:val="24"/>
            <w:szCs w:val="24"/>
            <w:shd w:val="clear" w:color="auto" w:fill="FFFFFF"/>
            <w:lang w:eastAsia="hi-IN" w:bidi="hi-IN"/>
          </w:rPr>
          <w:t>частью 1</w:t>
        </w:r>
      </w:hyperlink>
      <w:r w:rsidRPr="00194386">
        <w:rPr>
          <w:rFonts w:ascii="Times New Roman" w:hAnsi="Times New Roman" w:cs="Times New Roman"/>
          <w:sz w:val="24"/>
          <w:szCs w:val="24"/>
          <w:shd w:val="clear" w:color="auto" w:fill="FFFFFF"/>
        </w:rPr>
        <w:t>  статьи 51.1 Градостроительного Кодекса РФ, или документов, предусмотренных </w:t>
      </w:r>
      <w:hyperlink r:id="rId44" w:anchor="/document/12138258/entry/51132" w:history="1">
        <w:r w:rsidRPr="00194386">
          <w:rPr>
            <w:rStyle w:val="a8"/>
            <w:rFonts w:ascii="Times New Roman" w:hAnsi="Times New Roman" w:cs="Times New Roman"/>
            <w:color w:val="auto"/>
            <w:sz w:val="24"/>
            <w:szCs w:val="24"/>
            <w:shd w:val="clear" w:color="auto" w:fill="FFFFFF"/>
            <w:lang w:eastAsia="hi-IN" w:bidi="hi-IN"/>
          </w:rPr>
          <w:t>пунктами 2 - 4 части 3</w:t>
        </w:r>
      </w:hyperlink>
      <w:r w:rsidRPr="00194386">
        <w:rPr>
          <w:rFonts w:ascii="Times New Roman" w:hAnsi="Times New Roman" w:cs="Times New Roman"/>
          <w:sz w:val="24"/>
          <w:szCs w:val="24"/>
          <w:shd w:val="clear" w:color="auto" w:fill="FFFFFF"/>
        </w:rPr>
        <w:t> статьи 51.1 Градостроительного Кодекса РФ</w:t>
      </w:r>
      <w:r w:rsidRPr="00194386">
        <w:rPr>
          <w:rFonts w:ascii="Times New Roman" w:hAnsi="Times New Roman" w:cs="Times New Roman"/>
          <w:color w:val="22272F"/>
          <w:sz w:val="24"/>
          <w:szCs w:val="24"/>
          <w:shd w:val="clear" w:color="auto" w:fill="FFFFFF"/>
        </w:rPr>
        <w:t>, администрация рабочего поселка Краснозерское Краснозерского района Новосибирской области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w:t>
      </w:r>
      <w:proofErr w:type="gramEnd"/>
      <w:r w:rsidRPr="00194386">
        <w:rPr>
          <w:rFonts w:ascii="Times New Roman" w:hAnsi="Times New Roman" w:cs="Times New Roman"/>
          <w:color w:val="22272F"/>
          <w:sz w:val="24"/>
          <w:szCs w:val="24"/>
          <w:shd w:val="clear" w:color="auto" w:fill="FFFFFF"/>
        </w:rPr>
        <w:t xml:space="preserve"> рассмотрения с указанием причин возврата. В этом случае уведомление о планируемом строительстве считается ненаправленным</w:t>
      </w:r>
      <w:proofErr w:type="gramStart"/>
      <w:r w:rsidRPr="00194386">
        <w:rPr>
          <w:rFonts w:ascii="Times New Roman" w:hAnsi="Times New Roman" w:cs="Times New Roman"/>
          <w:color w:val="22272F"/>
          <w:sz w:val="24"/>
          <w:szCs w:val="24"/>
          <w:shd w:val="clear" w:color="auto" w:fill="FFFFFF"/>
        </w:rPr>
        <w:t>.</w:t>
      </w:r>
      <w:r w:rsidRPr="00194386">
        <w:rPr>
          <w:rFonts w:ascii="Times New Roman" w:hAnsi="Times New Roman" w:cs="Times New Roman"/>
          <w:sz w:val="24"/>
          <w:szCs w:val="24"/>
        </w:rPr>
        <w:t>».</w:t>
      </w:r>
      <w:proofErr w:type="gramEnd"/>
    </w:p>
    <w:p w:rsidR="00194386" w:rsidRPr="00194386" w:rsidRDefault="00194386" w:rsidP="00194386">
      <w:pPr>
        <w:numPr>
          <w:ilvl w:val="0"/>
          <w:numId w:val="21"/>
        </w:numPr>
        <w:suppressAutoHyphens/>
        <w:spacing w:after="0" w:line="240" w:lineRule="auto"/>
        <w:jc w:val="both"/>
        <w:rPr>
          <w:rFonts w:ascii="Times New Roman" w:hAnsi="Times New Roman" w:cs="Times New Roman"/>
          <w:spacing w:val="-2"/>
          <w:sz w:val="24"/>
          <w:szCs w:val="24"/>
        </w:rPr>
      </w:pPr>
      <w:r w:rsidRPr="00194386">
        <w:rPr>
          <w:rFonts w:ascii="Times New Roman" w:hAnsi="Times New Roman" w:cs="Times New Roman"/>
          <w:spacing w:val="-2"/>
          <w:sz w:val="24"/>
          <w:szCs w:val="24"/>
        </w:rPr>
        <w:t xml:space="preserve">пункт 2.10. Регламента считать утратившим силу </w:t>
      </w:r>
    </w:p>
    <w:p w:rsidR="00194386" w:rsidRPr="00194386" w:rsidRDefault="00194386" w:rsidP="00194386">
      <w:pPr>
        <w:numPr>
          <w:ilvl w:val="0"/>
          <w:numId w:val="21"/>
        </w:numPr>
        <w:suppressAutoHyphens/>
        <w:spacing w:after="0" w:line="240" w:lineRule="auto"/>
        <w:jc w:val="both"/>
        <w:rPr>
          <w:rFonts w:ascii="Times New Roman" w:hAnsi="Times New Roman" w:cs="Times New Roman"/>
          <w:spacing w:val="-2"/>
          <w:sz w:val="24"/>
          <w:szCs w:val="24"/>
        </w:rPr>
      </w:pPr>
      <w:r w:rsidRPr="00194386">
        <w:rPr>
          <w:rFonts w:ascii="Times New Roman" w:hAnsi="Times New Roman" w:cs="Times New Roman"/>
          <w:spacing w:val="-2"/>
          <w:sz w:val="24"/>
          <w:szCs w:val="24"/>
        </w:rPr>
        <w:t>пункт 2.11. Регламента изложить в новой редакции: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 Уведомление о несоответствии </w:t>
      </w:r>
      <w:proofErr w:type="gramStart"/>
      <w:r w:rsidRPr="00194386">
        <w:rPr>
          <w:rFonts w:ascii="Times New Roman" w:hAnsi="Times New Roman" w:cs="Times New Roman"/>
          <w:sz w:val="24"/>
          <w:szCs w:val="24"/>
        </w:rPr>
        <w:t>указанных</w:t>
      </w:r>
      <w:proofErr w:type="gramEnd"/>
      <w:r w:rsidRPr="00194386">
        <w:rPr>
          <w:rFonts w:ascii="Times New Roman" w:hAnsi="Times New Roman" w:cs="Times New Roman"/>
          <w:sz w:val="24"/>
          <w:szCs w:val="24"/>
        </w:rPr>
        <w:t xml:space="preserve"> в уведомлении о планируемом</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действующими на дату поступления уведомления о планируемом строительстве; </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2) размещение </w:t>
      </w:r>
      <w:proofErr w:type="gramStart"/>
      <w:r w:rsidRPr="00194386">
        <w:rPr>
          <w:rFonts w:ascii="Times New Roman" w:hAnsi="Times New Roman" w:cs="Times New Roman"/>
          <w:sz w:val="24"/>
          <w:szCs w:val="24"/>
        </w:rPr>
        <w:t>указанных</w:t>
      </w:r>
      <w:proofErr w:type="gramEnd"/>
      <w:r w:rsidRPr="00194386">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 на дату поступления уведомления о планируемом строительстве; </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lastRenderedPageBreak/>
        <w:t xml:space="preserve">3) уведомление о планируемом строительстве подано или направлено лицом, не являющимся застройщиком в связи с отсутствием у него прав </w:t>
      </w:r>
      <w:proofErr w:type="gramStart"/>
      <w:r w:rsidRPr="00194386">
        <w:rPr>
          <w:rFonts w:ascii="Times New Roman" w:hAnsi="Times New Roman" w:cs="Times New Roman"/>
          <w:sz w:val="24"/>
          <w:szCs w:val="24"/>
        </w:rPr>
        <w:t>на</w:t>
      </w:r>
      <w:proofErr w:type="gramEnd"/>
      <w:r w:rsidRPr="00194386">
        <w:rPr>
          <w:rFonts w:ascii="Times New Roman" w:hAnsi="Times New Roman" w:cs="Times New Roman"/>
          <w:sz w:val="24"/>
          <w:szCs w:val="24"/>
        </w:rPr>
        <w:t xml:space="preserve"> земельный </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4) в течение 10 рабочих дней от уполномоченного органа в области охраны объектов культурного наследия, поступило уведомление о несоответствии описания внешнего облика индивидуального жилищного строительства или садового дома предмету охраны исторического поселения и требованиям к архитектурным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4. Раздел 3 изложить в новой редакции: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 «</w:t>
      </w:r>
      <w:r w:rsidRPr="00194386">
        <w:rPr>
          <w:rFonts w:ascii="Times New Roman" w:hAnsi="Times New Roman" w:cs="Times New Roman"/>
          <w:sz w:val="24"/>
          <w:szCs w:val="24"/>
          <w:lang w:val="en-US"/>
        </w:rPr>
        <w:t>III</w:t>
      </w:r>
      <w:r w:rsidRPr="00194386">
        <w:rPr>
          <w:rFonts w:ascii="Times New Roman" w:hAnsi="Times New Roman" w:cs="Times New Roman"/>
          <w:sz w:val="24"/>
          <w:szCs w:val="24"/>
        </w:rPr>
        <w:t>.</w:t>
      </w:r>
      <w:r w:rsidRPr="00194386">
        <w:rPr>
          <w:rFonts w:ascii="Times New Roman" w:hAnsi="Times New Roman" w:cs="Times New Roman"/>
          <w:b/>
          <w:sz w:val="24"/>
          <w:szCs w:val="24"/>
        </w:rPr>
        <w:t xml:space="preserve"> </w:t>
      </w:r>
      <w:r w:rsidRPr="00194386">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4386" w:rsidRPr="00194386" w:rsidRDefault="00194386" w:rsidP="00194386">
      <w:pPr>
        <w:spacing w:after="0" w:line="240" w:lineRule="auto"/>
        <w:ind w:firstLine="567"/>
        <w:jc w:val="both"/>
        <w:rPr>
          <w:rFonts w:ascii="Times New Roman" w:hAnsi="Times New Roman" w:cs="Times New Roman"/>
          <w:sz w:val="24"/>
          <w:szCs w:val="24"/>
        </w:rPr>
      </w:pP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3.1. Предоставление муниципальной услуги состоит из следующей последовательности административных процедур:</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 прием и регистрация уведомления о планируемых строительстве или реконструкции объекта индивидуального жилищного строительства или садового дома и документов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proofErr w:type="gramEnd"/>
      <w:r w:rsidRPr="00194386">
        <w:rPr>
          <w:rFonts w:ascii="Times New Roman" w:hAnsi="Times New Roman" w:cs="Times New Roman"/>
          <w:sz w:val="24"/>
          <w:szCs w:val="24"/>
        </w:rPr>
        <w:t xml:space="preserve"> </w:t>
      </w:r>
      <w:proofErr w:type="gramStart"/>
      <w:r w:rsidRPr="00194386">
        <w:rPr>
          <w:rFonts w:ascii="Times New Roman" w:hAnsi="Times New Roman" w:cs="Times New Roman"/>
          <w:sz w:val="24"/>
          <w:szCs w:val="24"/>
        </w:rPr>
        <w:t xml:space="preserve">Градостроительным </w:t>
      </w:r>
      <w:hyperlink r:id="rId45" w:history="1">
        <w:r w:rsidRPr="00194386">
          <w:rPr>
            <w:rStyle w:val="a8"/>
            <w:rFonts w:ascii="Times New Roman" w:hAnsi="Times New Roman" w:cs="Times New Roman"/>
            <w:color w:val="auto"/>
            <w:sz w:val="24"/>
            <w:szCs w:val="24"/>
            <w:lang w:eastAsia="hi-IN" w:bidi="hi-IN"/>
          </w:rPr>
          <w:t>кодексом</w:t>
        </w:r>
      </w:hyperlink>
      <w:r w:rsidRPr="00194386">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(далее - проведение проверки параметров объекта строительства);</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 направление застройщику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уведомления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3.2. </w:t>
      </w:r>
      <w:proofErr w:type="gramStart"/>
      <w:r w:rsidRPr="00194386">
        <w:rPr>
          <w:rFonts w:ascii="Times New Roman" w:hAnsi="Times New Roman" w:cs="Times New Roman"/>
          <w:sz w:val="24"/>
          <w:szCs w:val="24"/>
        </w:rPr>
        <w:t>Прием и регистрация уведомления 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документов.</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3.3. Основанием для начала административной процедуры по приему и регистрации уведомления и документов является поступление документов в администрацию.</w:t>
      </w:r>
    </w:p>
    <w:p w:rsidR="00194386" w:rsidRPr="00194386" w:rsidRDefault="00194386" w:rsidP="00194386">
      <w:pPr>
        <w:spacing w:after="0" w:line="240" w:lineRule="auto"/>
        <w:ind w:firstLine="567"/>
        <w:jc w:val="both"/>
        <w:rPr>
          <w:rFonts w:ascii="Times New Roman" w:hAnsi="Times New Roman" w:cs="Times New Roman"/>
          <w:bCs/>
          <w:sz w:val="24"/>
          <w:szCs w:val="24"/>
        </w:rPr>
      </w:pPr>
      <w:bookmarkStart w:id="13" w:name="Par7"/>
      <w:bookmarkEnd w:id="13"/>
      <w:r w:rsidRPr="00194386">
        <w:rPr>
          <w:rFonts w:ascii="Times New Roman" w:hAnsi="Times New Roman" w:cs="Times New Roman"/>
          <w:bCs/>
          <w:sz w:val="24"/>
          <w:szCs w:val="24"/>
        </w:rPr>
        <w:t>3.4. Специалист, ответственный за прием и регистрацию документов, осуществляет следующие действия: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проверяет документ, удостоверяющий личность заявителя или его представителя;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проверяет полномочия представителя заявителя;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lastRenderedPageBreak/>
        <w:t>- проверяет фактическое наличие документов, указанных в заявлении в качестве приложения;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сличает представленные копии документов с оригиналами и заверяет их своей подписью с указанием фамилии и инициалов;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регистрирует уведомление;</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вносит в журнал учета входящих документов запись о приеме документов в соответствии с правилами делопроизводства.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Зарегистрированное уведомление передается для ознакомления и резолюции руководителю уполномоченного органа.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После приема и регистрации уведомление и документы с резолюцией передаются специалисту, ответственному за предоставление муниципальной услуги (далее - специалист).</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При получении уведомления об окончании строительства или реконструкции объекта индивидуального жилищного строительства или садового дома в форме электронного документа сотрудник не позднее рабочего дня, следующего за днем поступления уведомления, направляет заявителю уведомление в электронной форме, подтверждающее получение и регистрацию заявления.</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3.5. В случае представления документов в МФЦ сотрудник МФЦ осуществляет процедуру приема документов в соответствии с </w:t>
      </w:r>
      <w:hyperlink w:anchor="Par7" w:history="1">
        <w:r w:rsidRPr="00194386">
          <w:rPr>
            <w:rStyle w:val="a8"/>
            <w:rFonts w:ascii="Times New Roman" w:hAnsi="Times New Roman" w:cs="Times New Roman"/>
            <w:color w:val="auto"/>
            <w:sz w:val="24"/>
            <w:szCs w:val="24"/>
            <w:lang w:eastAsia="hi-IN" w:bidi="hi-IN"/>
          </w:rPr>
          <w:t>пунктом 3.4</w:t>
        </w:r>
      </w:hyperlink>
      <w:r w:rsidRPr="00194386">
        <w:rPr>
          <w:rFonts w:ascii="Times New Roman" w:hAnsi="Times New Roman" w:cs="Times New Roman"/>
          <w:sz w:val="24"/>
          <w:szCs w:val="24"/>
        </w:rPr>
        <w:t>.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Сотрудник администрации принимает направленные сотрудником МФЦ документы в ГИС МАИС.</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3.6.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находит в ГИС МАИС соответствующее уведомление (в случае поступления документов посредством ЕПГУ);</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оформляет документы заявителя на бумажном носителе;</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 осуществляет действия, установленные </w:t>
      </w:r>
      <w:hyperlink w:anchor="Par7" w:history="1">
        <w:r w:rsidRPr="00194386">
          <w:rPr>
            <w:rStyle w:val="a8"/>
            <w:rFonts w:ascii="Times New Roman" w:hAnsi="Times New Roman" w:cs="Times New Roman"/>
            <w:color w:val="auto"/>
            <w:sz w:val="24"/>
            <w:szCs w:val="24"/>
            <w:lang w:eastAsia="hi-IN" w:bidi="hi-IN"/>
          </w:rPr>
          <w:t>пунктом 3.4</w:t>
        </w:r>
      </w:hyperlink>
      <w:r w:rsidRPr="00194386">
        <w:rPr>
          <w:rFonts w:ascii="Times New Roman" w:hAnsi="Times New Roman" w:cs="Times New Roman"/>
          <w:sz w:val="24"/>
          <w:szCs w:val="24"/>
        </w:rPr>
        <w:t>. административного регламента.</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При получении уведомления и документов в форме электронного документа сотрудник не позднее рабочего дня, следующего за днем поступления уведомления и документов, направляет заявителю уведомление в электронной форме, подтверждающее получение и регистрацию уведомления и документов.</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3.7. Результатом выполнения административной процедуры по приему и регистрации уведомления и документов является прием и регистрация уведомления и документов.</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3.8. Срок выполнения административной процедуры по приему и регистрации уведомления и документов - один рабочий день.</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3.9. </w:t>
      </w:r>
      <w:proofErr w:type="gramStart"/>
      <w:r w:rsidRPr="00194386">
        <w:rPr>
          <w:rFonts w:ascii="Times New Roman" w:hAnsi="Times New Roman" w:cs="Times New Roman"/>
          <w:sz w:val="24"/>
          <w:szCs w:val="24"/>
        </w:rPr>
        <w:t xml:space="preserve">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w:t>
      </w:r>
      <w:r w:rsidRPr="00194386">
        <w:rPr>
          <w:rFonts w:ascii="Times New Roman" w:hAnsi="Times New Roman" w:cs="Times New Roman"/>
          <w:sz w:val="24"/>
          <w:szCs w:val="24"/>
        </w:rPr>
        <w:lastRenderedPageBreak/>
        <w:t>строительства, установленным</w:t>
      </w:r>
      <w:proofErr w:type="gramEnd"/>
      <w:r w:rsidRPr="00194386">
        <w:rPr>
          <w:rFonts w:ascii="Times New Roman" w:hAnsi="Times New Roman" w:cs="Times New Roman"/>
          <w:sz w:val="24"/>
          <w:szCs w:val="24"/>
        </w:rPr>
        <w:t xml:space="preserve"> </w:t>
      </w:r>
      <w:proofErr w:type="gramStart"/>
      <w:r w:rsidRPr="00194386">
        <w:rPr>
          <w:rFonts w:ascii="Times New Roman" w:hAnsi="Times New Roman" w:cs="Times New Roman"/>
          <w:sz w:val="24"/>
          <w:szCs w:val="24"/>
        </w:rPr>
        <w:t xml:space="preserve">Градостроительным </w:t>
      </w:r>
      <w:hyperlink r:id="rId46" w:history="1">
        <w:r w:rsidRPr="00194386">
          <w:rPr>
            <w:rStyle w:val="a8"/>
            <w:rFonts w:ascii="Times New Roman" w:hAnsi="Times New Roman" w:cs="Times New Roman"/>
            <w:color w:val="auto"/>
            <w:sz w:val="24"/>
            <w:szCs w:val="24"/>
            <w:lang w:eastAsia="hi-IN" w:bidi="hi-IN"/>
          </w:rPr>
          <w:t>кодексом</w:t>
        </w:r>
      </w:hyperlink>
      <w:r w:rsidRPr="00194386">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w:t>
      </w:r>
      <w:proofErr w:type="gramEnd"/>
      <w:r w:rsidRPr="00194386">
        <w:rPr>
          <w:rFonts w:ascii="Times New Roman" w:hAnsi="Times New Roman" w:cs="Times New Roman"/>
          <w:sz w:val="24"/>
          <w:szCs w:val="24"/>
        </w:rPr>
        <w:t xml:space="preserve"> Российской Федерации.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3.10. Основанием для начала административной процедуры по проведению проверки параметров объекта строительства является получение пакета документов отделом строительства, архитектуры и жилищных программ администрации посредством ГИС МАИС.</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Документы, направленные в виде электронных копий, подлежат рассмотрению в том же порядке, что и оригиналы документов, предоставляемые в отдел строительства, архитектуры и жилищных программ в порядке внутреннего документооборота либо курьером МФЦ.</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Начальник отдела строительства, архитектуры и жилищных программ  администрации назначает ответственного сотрудника по рассмотрению документов (далее - уполномоченный сотрудник).</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3.11. Уполномоченный сотрудник в день поступления уведомления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r:id="rId47" w:history="1">
        <w:r w:rsidRPr="00194386">
          <w:rPr>
            <w:rStyle w:val="a8"/>
            <w:rFonts w:ascii="Times New Roman" w:hAnsi="Times New Roman" w:cs="Times New Roman"/>
            <w:color w:val="auto"/>
            <w:sz w:val="24"/>
            <w:szCs w:val="24"/>
            <w:lang w:eastAsia="hi-IN" w:bidi="hi-IN"/>
          </w:rPr>
          <w:t xml:space="preserve">пункте </w:t>
        </w:r>
      </w:hyperlink>
      <w:r w:rsidRPr="00194386">
        <w:rPr>
          <w:rFonts w:ascii="Times New Roman" w:hAnsi="Times New Roman" w:cs="Times New Roman"/>
          <w:sz w:val="24"/>
          <w:szCs w:val="24"/>
        </w:rPr>
        <w:t>2.6. главы 2 административного регламента, если они не представлены заявителем по собственной инициативе.</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3.12. Уполномоченный сотрудник:</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осуществляет проверку наличия документов для предоставления муниципальной услуги;</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proofErr w:type="gramEnd"/>
      <w:r w:rsidRPr="00194386">
        <w:rPr>
          <w:rFonts w:ascii="Times New Roman" w:hAnsi="Times New Roman" w:cs="Times New Roman"/>
          <w:sz w:val="24"/>
          <w:szCs w:val="24"/>
        </w:rPr>
        <w:t xml:space="preserve"> </w:t>
      </w:r>
      <w:proofErr w:type="gramStart"/>
      <w:r w:rsidRPr="00194386">
        <w:rPr>
          <w:rFonts w:ascii="Times New Roman" w:hAnsi="Times New Roman" w:cs="Times New Roman"/>
          <w:sz w:val="24"/>
          <w:szCs w:val="24"/>
        </w:rPr>
        <w:t xml:space="preserve">Градостроительным </w:t>
      </w:r>
      <w:hyperlink r:id="rId48" w:history="1">
        <w:r w:rsidRPr="00194386">
          <w:rPr>
            <w:rStyle w:val="a8"/>
            <w:rFonts w:ascii="Times New Roman" w:hAnsi="Times New Roman" w:cs="Times New Roman"/>
            <w:color w:val="auto"/>
            <w:sz w:val="24"/>
            <w:szCs w:val="24"/>
            <w:lang w:eastAsia="hi-IN" w:bidi="hi-IN"/>
          </w:rPr>
          <w:t>кодексом</w:t>
        </w:r>
      </w:hyperlink>
      <w:r w:rsidRPr="00194386">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w:t>
      </w:r>
      <w:proofErr w:type="gramEnd"/>
      <w:r w:rsidRPr="00194386">
        <w:rPr>
          <w:rFonts w:ascii="Times New Roman" w:hAnsi="Times New Roman" w:cs="Times New Roman"/>
          <w:sz w:val="24"/>
          <w:szCs w:val="24"/>
        </w:rPr>
        <w:t xml:space="preserve"> Российской Федерации.</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 xml:space="preserve">При отсутствии оснований для отказа в предоставлении муниципальной услуги осуществляет подготовку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w:t>
      </w:r>
      <w:r w:rsidRPr="00194386">
        <w:rPr>
          <w:rFonts w:ascii="Times New Roman" w:hAnsi="Times New Roman" w:cs="Times New Roman"/>
          <w:sz w:val="24"/>
          <w:szCs w:val="24"/>
        </w:rPr>
        <w:lastRenderedPageBreak/>
        <w:t>жилищного строительства или садового дома и передает его Главе Карасукского района Новосибирской области (далее - Глава) или уполномоченному им должностному лицу.</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sz w:val="24"/>
          <w:szCs w:val="24"/>
        </w:rPr>
        <w:t>При наличии оснований для отказа в предоставлении муниципальной услуги осуществляет в течение трех рабочих дней со дня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возврат застройщику данное уведомление и прилагаемые к нему документы без рассмотрения с указанием причин возврата.</w:t>
      </w:r>
      <w:proofErr w:type="gramEnd"/>
      <w:r w:rsidRPr="00194386">
        <w:rPr>
          <w:rFonts w:ascii="Times New Roman" w:hAnsi="Times New Roman" w:cs="Times New Roman"/>
          <w:sz w:val="24"/>
          <w:szCs w:val="24"/>
        </w:rPr>
        <w:t xml:space="preserve"> В этом случае уведомление о планируемом строительстве считается ненаправленным.</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3.13. </w:t>
      </w:r>
      <w:proofErr w:type="gramStart"/>
      <w:r w:rsidRPr="00194386">
        <w:rPr>
          <w:rFonts w:ascii="Times New Roman" w:hAnsi="Times New Roman" w:cs="Times New Roman"/>
          <w:sz w:val="24"/>
          <w:szCs w:val="24"/>
        </w:rPr>
        <w:t>Глава или уполномоченное им должностное лицо в течение одного рабочего дня рассматривает представленное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подписывает.</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3.14. </w:t>
      </w:r>
      <w:proofErr w:type="gramStart"/>
      <w:r w:rsidRPr="00194386">
        <w:rPr>
          <w:rFonts w:ascii="Times New Roman" w:hAnsi="Times New Roman" w:cs="Times New Roman"/>
          <w:sz w:val="24"/>
          <w:szCs w:val="24"/>
        </w:rPr>
        <w:t>Срок выполнения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w:t>
      </w:r>
      <w:proofErr w:type="gramEnd"/>
      <w:r w:rsidRPr="00194386">
        <w:rPr>
          <w:rFonts w:ascii="Times New Roman" w:hAnsi="Times New Roman" w:cs="Times New Roman"/>
          <w:sz w:val="24"/>
          <w:szCs w:val="24"/>
        </w:rPr>
        <w:t xml:space="preserve"> </w:t>
      </w:r>
      <w:proofErr w:type="gramStart"/>
      <w:r w:rsidRPr="00194386">
        <w:rPr>
          <w:rFonts w:ascii="Times New Roman" w:hAnsi="Times New Roman" w:cs="Times New Roman"/>
          <w:sz w:val="24"/>
          <w:szCs w:val="24"/>
        </w:rPr>
        <w:t xml:space="preserve">объектов капитального строительства, установленным Градостроительным </w:t>
      </w:r>
      <w:hyperlink r:id="rId49" w:history="1">
        <w:r w:rsidRPr="00194386">
          <w:rPr>
            <w:rStyle w:val="a8"/>
            <w:rFonts w:ascii="Times New Roman" w:hAnsi="Times New Roman" w:cs="Times New Roman"/>
            <w:color w:val="auto"/>
            <w:sz w:val="24"/>
            <w:szCs w:val="24"/>
            <w:lang w:eastAsia="hi-IN" w:bidi="hi-IN"/>
          </w:rPr>
          <w:t>кодексом</w:t>
        </w:r>
      </w:hyperlink>
      <w:r w:rsidRPr="00194386">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w:t>
      </w:r>
      <w:proofErr w:type="gramEnd"/>
      <w:r w:rsidRPr="00194386">
        <w:rPr>
          <w:rFonts w:ascii="Times New Roman" w:hAnsi="Times New Roman" w:cs="Times New Roman"/>
          <w:sz w:val="24"/>
          <w:szCs w:val="24"/>
        </w:rPr>
        <w:t xml:space="preserve"> земельным и иным законодательством Российской Федерации, - пять рабочих дней.</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3.15. </w:t>
      </w:r>
      <w:proofErr w:type="gramStart"/>
      <w:r w:rsidRPr="00194386">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3.16. Основанием для начала административной процедуры по выдаче результата предоставления муниципальной услуги является соответственно подписание Главой либо уполномоченным им должностным лицом результата предоставления муниципальной услуги.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3.17. </w:t>
      </w:r>
      <w:proofErr w:type="gramStart"/>
      <w:r w:rsidRPr="00194386">
        <w:rPr>
          <w:rFonts w:ascii="Times New Roman" w:hAnsi="Times New Roman" w:cs="Times New Roman"/>
          <w:sz w:val="24"/>
          <w:szCs w:val="24"/>
        </w:rPr>
        <w:t>Сотрудник отдела  строительства, архитектуры и жилищных программ администрации, ответственный за направление заявителю результата предоставления муниципальной услуги (далее - сотрудник, ответственный за выдачу результата), направляет заявителю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уведомлении о планируемых строительстве или</w:t>
      </w:r>
      <w:proofErr w:type="gramEnd"/>
      <w:r w:rsidRPr="00194386">
        <w:rPr>
          <w:rFonts w:ascii="Times New Roman" w:hAnsi="Times New Roman" w:cs="Times New Roman"/>
          <w:sz w:val="24"/>
          <w:szCs w:val="24"/>
        </w:rPr>
        <w:t xml:space="preserve">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lastRenderedPageBreak/>
        <w:t xml:space="preserve">3.18. </w:t>
      </w:r>
      <w:proofErr w:type="gramStart"/>
      <w:r w:rsidRPr="00194386">
        <w:rPr>
          <w:rFonts w:ascii="Times New Roman" w:hAnsi="Times New Roman" w:cs="Times New Roman"/>
          <w:sz w:val="24"/>
          <w:szCs w:val="24"/>
        </w:rPr>
        <w:t>Сотрудник осуществляет выдачу одного экземпляра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 роспись в журнале учета либо по почте и (или) на адрес электронной</w:t>
      </w:r>
      <w:proofErr w:type="gramEnd"/>
      <w:r w:rsidRPr="00194386">
        <w:rPr>
          <w:rFonts w:ascii="Times New Roman" w:hAnsi="Times New Roman" w:cs="Times New Roman"/>
          <w:sz w:val="24"/>
          <w:szCs w:val="24"/>
        </w:rPr>
        <w:t xml:space="preserve"> почты. Второй экземпляр хранится в деле.</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3.19. Результатом выполнения административной процедуры по выдаче результата предоставления муниципальной услуги является выдача заявителю результата предоставления муниципальной услуги.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3.20. Срок выполнения административной процедуры по выдаче результата предоставления муниципальной услуги - 1 (один) рабочий день</w:t>
      </w:r>
      <w:proofErr w:type="gramStart"/>
      <w:r w:rsidRPr="00194386">
        <w:rPr>
          <w:rFonts w:ascii="Times New Roman" w:hAnsi="Times New Roman" w:cs="Times New Roman"/>
          <w:sz w:val="24"/>
          <w:szCs w:val="24"/>
        </w:rPr>
        <w:t>.».</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p>
    <w:p w:rsidR="00194386" w:rsidRPr="00194386" w:rsidRDefault="00194386" w:rsidP="00194386">
      <w:pPr>
        <w:pStyle w:val="a6"/>
        <w:spacing w:after="0"/>
        <w:rPr>
          <w:rFonts w:ascii="Times New Roman" w:hAnsi="Times New Roman"/>
          <w:szCs w:val="24"/>
        </w:rPr>
      </w:pPr>
      <w:r w:rsidRPr="00194386">
        <w:rPr>
          <w:rFonts w:ascii="Times New Roman" w:hAnsi="Times New Roman"/>
          <w:szCs w:val="24"/>
        </w:rPr>
        <w:t xml:space="preserve">О.Н. Безбородова </w:t>
      </w:r>
    </w:p>
    <w:p w:rsidR="00194386" w:rsidRPr="00194386" w:rsidRDefault="00194386" w:rsidP="00194386">
      <w:pPr>
        <w:pStyle w:val="a6"/>
        <w:spacing w:after="0"/>
        <w:rPr>
          <w:rFonts w:ascii="Times New Roman" w:hAnsi="Times New Roman"/>
          <w:szCs w:val="24"/>
        </w:rPr>
      </w:pPr>
      <w:r w:rsidRPr="00194386">
        <w:rPr>
          <w:rFonts w:ascii="Times New Roman" w:hAnsi="Times New Roman"/>
          <w:szCs w:val="24"/>
        </w:rPr>
        <w:t>83835743191</w:t>
      </w: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Default="00B06BFF"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Default="00194386" w:rsidP="00194386">
      <w:pPr>
        <w:tabs>
          <w:tab w:val="num" w:pos="0"/>
        </w:tabs>
        <w:spacing w:after="0" w:line="240" w:lineRule="auto"/>
        <w:rPr>
          <w:rFonts w:ascii="Times New Roman" w:hAnsi="Times New Roman" w:cs="Times New Roman"/>
          <w:sz w:val="24"/>
          <w:szCs w:val="24"/>
        </w:rPr>
      </w:pPr>
    </w:p>
    <w:p w:rsidR="00194386" w:rsidRPr="00194386" w:rsidRDefault="00194386"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194386" w:rsidRPr="00194386" w:rsidRDefault="00194386" w:rsidP="00194386">
      <w:pPr>
        <w:spacing w:after="0" w:line="240" w:lineRule="auto"/>
        <w:ind w:right="-130"/>
        <w:jc w:val="center"/>
        <w:rPr>
          <w:rFonts w:ascii="Times New Roman" w:hAnsi="Times New Roman" w:cs="Times New Roman"/>
          <w:sz w:val="24"/>
          <w:szCs w:val="24"/>
        </w:rPr>
      </w:pPr>
      <w:r w:rsidRPr="00194386">
        <w:rPr>
          <w:rFonts w:ascii="Times New Roman" w:hAnsi="Times New Roman" w:cs="Times New Roman"/>
          <w:sz w:val="24"/>
          <w:szCs w:val="24"/>
        </w:rPr>
        <w:lastRenderedPageBreak/>
        <w:t>АДМИНИСТРАЦИЯ</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РАБОЧЕГО ПОСЕЛКА КРАСНОЗЕРСКОЕ</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КРАСНОЗЕРСКОГО РАЙОНА</w:t>
      </w: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НОВОСИБИРСКОЙ ОБЛАСТИ</w:t>
      </w:r>
    </w:p>
    <w:p w:rsidR="00194386" w:rsidRPr="00194386" w:rsidRDefault="00194386" w:rsidP="00194386">
      <w:pPr>
        <w:spacing w:after="0" w:line="240" w:lineRule="auto"/>
        <w:jc w:val="center"/>
        <w:rPr>
          <w:rFonts w:ascii="Times New Roman" w:hAnsi="Times New Roman" w:cs="Times New Roman"/>
          <w:sz w:val="24"/>
          <w:szCs w:val="24"/>
        </w:rPr>
      </w:pP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ПОСТАНОВЛЕНИЕ</w:t>
      </w:r>
    </w:p>
    <w:p w:rsidR="00194386" w:rsidRPr="00194386" w:rsidRDefault="00194386" w:rsidP="00194386">
      <w:pPr>
        <w:spacing w:after="0" w:line="240" w:lineRule="auto"/>
        <w:jc w:val="center"/>
        <w:rPr>
          <w:rFonts w:ascii="Times New Roman" w:hAnsi="Times New Roman" w:cs="Times New Roman"/>
          <w:sz w:val="24"/>
          <w:szCs w:val="24"/>
        </w:rPr>
      </w:pPr>
    </w:p>
    <w:p w:rsidR="00194386" w:rsidRPr="00194386" w:rsidRDefault="00194386" w:rsidP="00194386">
      <w:pPr>
        <w:spacing w:after="0" w:line="240" w:lineRule="auto"/>
        <w:jc w:val="center"/>
        <w:rPr>
          <w:rFonts w:ascii="Times New Roman" w:hAnsi="Times New Roman" w:cs="Times New Roman"/>
          <w:sz w:val="24"/>
          <w:szCs w:val="24"/>
        </w:rPr>
      </w:pPr>
      <w:r w:rsidRPr="00194386">
        <w:rPr>
          <w:rFonts w:ascii="Times New Roman" w:hAnsi="Times New Roman" w:cs="Times New Roman"/>
          <w:sz w:val="24"/>
          <w:szCs w:val="24"/>
        </w:rPr>
        <w:t>рабочий поселок Краснозерское</w:t>
      </w:r>
    </w:p>
    <w:p w:rsidR="00194386" w:rsidRPr="00194386" w:rsidRDefault="00194386" w:rsidP="00194386">
      <w:pPr>
        <w:spacing w:after="0" w:line="240" w:lineRule="auto"/>
        <w:ind w:right="-6"/>
        <w:rPr>
          <w:rFonts w:ascii="Times New Roman" w:hAnsi="Times New Roman" w:cs="Times New Roman"/>
          <w:sz w:val="24"/>
          <w:szCs w:val="24"/>
        </w:rPr>
      </w:pPr>
      <w:r w:rsidRPr="00194386">
        <w:rPr>
          <w:rFonts w:ascii="Times New Roman" w:hAnsi="Times New Roman" w:cs="Times New Roman"/>
          <w:sz w:val="24"/>
          <w:szCs w:val="24"/>
        </w:rPr>
        <w:t xml:space="preserve">от   06.09.2021                                                                                                      </w:t>
      </w:r>
      <w:r>
        <w:rPr>
          <w:rFonts w:ascii="Times New Roman" w:hAnsi="Times New Roman" w:cs="Times New Roman"/>
          <w:sz w:val="24"/>
          <w:szCs w:val="24"/>
        </w:rPr>
        <w:t xml:space="preserve">              </w:t>
      </w:r>
      <w:r w:rsidRPr="00194386">
        <w:rPr>
          <w:rFonts w:ascii="Times New Roman" w:hAnsi="Times New Roman" w:cs="Times New Roman"/>
          <w:sz w:val="24"/>
          <w:szCs w:val="24"/>
        </w:rPr>
        <w:t xml:space="preserve">  № 243</w:t>
      </w:r>
    </w:p>
    <w:p w:rsidR="00194386" w:rsidRPr="00194386" w:rsidRDefault="00194386" w:rsidP="00194386">
      <w:pPr>
        <w:spacing w:after="0" w:line="240" w:lineRule="auto"/>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 xml:space="preserve">О внесении изменений в постановление администрации </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 xml:space="preserve">рабочего поселка Краснозерское Краснозерского района </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Новосибирской области от 23.01.2019г. №19 «Об утверждении административного регламента предо</w:t>
      </w:r>
      <w:r w:rsidRPr="00194386">
        <w:rPr>
          <w:rFonts w:ascii="Times New Roman" w:hAnsi="Times New Roman" w:cs="Times New Roman"/>
          <w:sz w:val="24"/>
          <w:szCs w:val="24"/>
        </w:rPr>
        <w:t>с</w:t>
      </w:r>
      <w:r w:rsidRPr="00194386">
        <w:rPr>
          <w:rFonts w:ascii="Times New Roman" w:hAnsi="Times New Roman" w:cs="Times New Roman"/>
          <w:sz w:val="24"/>
          <w:szCs w:val="24"/>
        </w:rPr>
        <w:t xml:space="preserve">тавления муниципальной услуги </w:t>
      </w:r>
    </w:p>
    <w:p w:rsidR="00194386" w:rsidRPr="00194386" w:rsidRDefault="00194386" w:rsidP="00194386">
      <w:pPr>
        <w:spacing w:after="0" w:line="240" w:lineRule="auto"/>
        <w:ind w:right="-6"/>
        <w:jc w:val="both"/>
        <w:rPr>
          <w:rFonts w:ascii="Times New Roman" w:hAnsi="Times New Roman" w:cs="Times New Roman"/>
          <w:bCs/>
          <w:sz w:val="24"/>
          <w:szCs w:val="24"/>
        </w:rPr>
      </w:pPr>
      <w:r w:rsidRPr="00194386">
        <w:rPr>
          <w:rFonts w:ascii="Times New Roman" w:hAnsi="Times New Roman" w:cs="Times New Roman"/>
          <w:bCs/>
          <w:sz w:val="24"/>
          <w:szCs w:val="24"/>
        </w:rPr>
        <w:t xml:space="preserve">Выдача уведомления о соответствии (несоответствии) </w:t>
      </w:r>
    </w:p>
    <w:p w:rsidR="00194386" w:rsidRPr="00194386" w:rsidRDefault="00194386" w:rsidP="00194386">
      <w:pPr>
        <w:spacing w:after="0" w:line="240" w:lineRule="auto"/>
        <w:ind w:right="-6"/>
        <w:jc w:val="both"/>
        <w:rPr>
          <w:rFonts w:ascii="Times New Roman" w:hAnsi="Times New Roman" w:cs="Times New Roman"/>
          <w:bCs/>
          <w:sz w:val="24"/>
          <w:szCs w:val="24"/>
        </w:rPr>
      </w:pPr>
      <w:r w:rsidRPr="00194386">
        <w:rPr>
          <w:rFonts w:ascii="Times New Roman" w:hAnsi="Times New Roman" w:cs="Times New Roman"/>
          <w:bCs/>
          <w:sz w:val="24"/>
          <w:szCs w:val="24"/>
        </w:rPr>
        <w:t>построенных или реконструированных</w:t>
      </w:r>
    </w:p>
    <w:p w:rsidR="00194386" w:rsidRPr="00194386" w:rsidRDefault="00194386" w:rsidP="00194386">
      <w:pPr>
        <w:spacing w:after="0" w:line="240" w:lineRule="auto"/>
        <w:ind w:right="-6"/>
        <w:jc w:val="both"/>
        <w:rPr>
          <w:rFonts w:ascii="Times New Roman" w:hAnsi="Times New Roman" w:cs="Times New Roman"/>
          <w:bCs/>
          <w:sz w:val="24"/>
          <w:szCs w:val="24"/>
        </w:rPr>
      </w:pPr>
      <w:r w:rsidRPr="00194386">
        <w:rPr>
          <w:rFonts w:ascii="Times New Roman" w:hAnsi="Times New Roman" w:cs="Times New Roman"/>
          <w:bCs/>
          <w:sz w:val="24"/>
          <w:szCs w:val="24"/>
        </w:rPr>
        <w:t xml:space="preserve"> объекта индивидуального жилищного строительства</w:t>
      </w:r>
    </w:p>
    <w:p w:rsidR="00194386" w:rsidRPr="00194386" w:rsidRDefault="00194386" w:rsidP="00194386">
      <w:pPr>
        <w:spacing w:after="0" w:line="240" w:lineRule="auto"/>
        <w:ind w:right="-6"/>
        <w:jc w:val="both"/>
        <w:rPr>
          <w:rFonts w:ascii="Times New Roman" w:hAnsi="Times New Roman" w:cs="Times New Roman"/>
          <w:bCs/>
          <w:sz w:val="24"/>
          <w:szCs w:val="24"/>
        </w:rPr>
      </w:pPr>
      <w:r w:rsidRPr="00194386">
        <w:rPr>
          <w:rFonts w:ascii="Times New Roman" w:hAnsi="Times New Roman" w:cs="Times New Roman"/>
          <w:bCs/>
          <w:sz w:val="24"/>
          <w:szCs w:val="24"/>
        </w:rPr>
        <w:t xml:space="preserve"> или садового дома требованиям законодательства </w:t>
      </w:r>
    </w:p>
    <w:p w:rsidR="00194386" w:rsidRPr="00194386" w:rsidRDefault="00194386" w:rsidP="00194386">
      <w:pPr>
        <w:spacing w:after="0" w:line="240" w:lineRule="auto"/>
        <w:ind w:right="-6"/>
        <w:jc w:val="both"/>
        <w:rPr>
          <w:rFonts w:ascii="Times New Roman" w:hAnsi="Times New Roman" w:cs="Times New Roman"/>
          <w:bCs/>
          <w:sz w:val="24"/>
          <w:szCs w:val="24"/>
        </w:rPr>
      </w:pPr>
      <w:r w:rsidRPr="00194386">
        <w:rPr>
          <w:rFonts w:ascii="Times New Roman" w:hAnsi="Times New Roman" w:cs="Times New Roman"/>
          <w:bCs/>
          <w:sz w:val="24"/>
          <w:szCs w:val="24"/>
        </w:rPr>
        <w:t>о градостроительной деятельности</w:t>
      </w: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ind w:right="-6" w:firstLine="708"/>
        <w:jc w:val="both"/>
        <w:rPr>
          <w:rFonts w:ascii="Times New Roman" w:hAnsi="Times New Roman" w:cs="Times New Roman"/>
          <w:sz w:val="24"/>
          <w:szCs w:val="24"/>
        </w:rPr>
      </w:pPr>
      <w:r w:rsidRPr="00194386">
        <w:rPr>
          <w:rFonts w:ascii="Times New Roman" w:hAnsi="Times New Roman" w:cs="Times New Roman"/>
          <w:spacing w:val="-6"/>
          <w:sz w:val="24"/>
          <w:szCs w:val="24"/>
        </w:rPr>
        <w:t>В целях приведения в соответствие с действующим законодательством Российской Федерации, с учетом предписания министерства строительства Новосибирской области №1-21 от 09.03.2021г. «Об устранении выявленных нарушений законодательства о градостроительной деятельности» администрация рабочего поселка Краснозерское Краснозерского района Новосибирской области</w:t>
      </w:r>
      <w:r w:rsidRPr="00194386">
        <w:rPr>
          <w:rFonts w:ascii="Times New Roman" w:hAnsi="Times New Roman" w:cs="Times New Roman"/>
          <w:sz w:val="24"/>
          <w:szCs w:val="24"/>
        </w:rPr>
        <w:t xml:space="preserve">: </w:t>
      </w:r>
    </w:p>
    <w:p w:rsidR="00194386" w:rsidRPr="00194386" w:rsidRDefault="00194386" w:rsidP="00194386">
      <w:pPr>
        <w:spacing w:after="0" w:line="240" w:lineRule="auto"/>
        <w:ind w:right="-6" w:firstLine="708"/>
        <w:rPr>
          <w:rFonts w:ascii="Times New Roman" w:hAnsi="Times New Roman" w:cs="Times New Roman"/>
          <w:sz w:val="24"/>
          <w:szCs w:val="24"/>
        </w:rPr>
      </w:pPr>
      <w:r w:rsidRPr="00194386">
        <w:rPr>
          <w:rFonts w:ascii="Times New Roman" w:hAnsi="Times New Roman" w:cs="Times New Roman"/>
          <w:sz w:val="24"/>
          <w:szCs w:val="24"/>
        </w:rPr>
        <w:t>ПОСТАНОВЛЯЕТ:</w:t>
      </w:r>
    </w:p>
    <w:p w:rsidR="00194386" w:rsidRPr="00194386" w:rsidRDefault="00194386" w:rsidP="00194386">
      <w:pPr>
        <w:widowControl w:val="0"/>
        <w:numPr>
          <w:ilvl w:val="0"/>
          <w:numId w:val="20"/>
        </w:numPr>
        <w:tabs>
          <w:tab w:val="left" w:pos="0"/>
        </w:tabs>
        <w:suppressAutoHyphens/>
        <w:spacing w:after="0" w:line="240" w:lineRule="auto"/>
        <w:ind w:left="0" w:right="-6" w:firstLine="567"/>
        <w:jc w:val="both"/>
        <w:rPr>
          <w:rFonts w:ascii="Times New Roman" w:hAnsi="Times New Roman" w:cs="Times New Roman"/>
          <w:sz w:val="24"/>
          <w:szCs w:val="24"/>
        </w:rPr>
      </w:pPr>
      <w:r w:rsidRPr="00194386">
        <w:rPr>
          <w:rFonts w:ascii="Times New Roman" w:hAnsi="Times New Roman" w:cs="Times New Roman"/>
          <w:sz w:val="24"/>
          <w:szCs w:val="24"/>
        </w:rPr>
        <w:t xml:space="preserve">Внести изменения в постановление администрации рабочего поселка Краснозерское Краснозерского района Новосибирской области от 23.01.2019г. №19 «Об утверждении административного регламента по предоставлению муниципальной услуги </w:t>
      </w:r>
      <w:r w:rsidRPr="00194386">
        <w:rPr>
          <w:rFonts w:ascii="Times New Roman" w:hAnsi="Times New Roman" w:cs="Times New Roman"/>
          <w:bCs/>
          <w:sz w:val="24"/>
          <w:szCs w:val="24"/>
        </w:rPr>
        <w:t xml:space="preserve">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194386">
        <w:rPr>
          <w:rFonts w:ascii="Times New Roman" w:hAnsi="Times New Roman" w:cs="Times New Roman"/>
          <w:sz w:val="24"/>
          <w:szCs w:val="24"/>
        </w:rPr>
        <w:t>согласно приложению к настоящему постановлению.</w:t>
      </w:r>
    </w:p>
    <w:p w:rsidR="00194386" w:rsidRPr="00194386" w:rsidRDefault="00194386" w:rsidP="00194386">
      <w:pPr>
        <w:numPr>
          <w:ilvl w:val="0"/>
          <w:numId w:val="20"/>
        </w:numPr>
        <w:shd w:val="clear" w:color="auto" w:fill="FFFFFF"/>
        <w:tabs>
          <w:tab w:val="left" w:pos="0"/>
        </w:tabs>
        <w:spacing w:after="0" w:line="240" w:lineRule="auto"/>
        <w:ind w:left="0" w:firstLine="567"/>
        <w:jc w:val="both"/>
        <w:rPr>
          <w:rFonts w:ascii="Times New Roman" w:hAnsi="Times New Roman" w:cs="Times New Roman"/>
          <w:sz w:val="24"/>
          <w:szCs w:val="24"/>
        </w:rPr>
      </w:pPr>
      <w:r w:rsidRPr="00194386">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Default="00194386" w:rsidP="00194386">
      <w:pPr>
        <w:spacing w:after="0" w:line="240" w:lineRule="auto"/>
        <w:ind w:right="-6"/>
        <w:jc w:val="both"/>
        <w:rPr>
          <w:rFonts w:ascii="Times New Roman" w:hAnsi="Times New Roman" w:cs="Times New Roman"/>
          <w:sz w:val="24"/>
          <w:szCs w:val="24"/>
        </w:rPr>
      </w:pPr>
    </w:p>
    <w:p w:rsid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ind w:right="-6"/>
        <w:jc w:val="both"/>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Глава рабочего поселка Краснозерское</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Краснозерского района</w:t>
      </w: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194386">
        <w:rPr>
          <w:rFonts w:ascii="Times New Roman" w:hAnsi="Times New Roman" w:cs="Times New Roman"/>
          <w:sz w:val="24"/>
          <w:szCs w:val="24"/>
        </w:rPr>
        <w:t xml:space="preserve">     Б.В. </w:t>
      </w:r>
      <w:proofErr w:type="gramStart"/>
      <w:r w:rsidRPr="00194386">
        <w:rPr>
          <w:rFonts w:ascii="Times New Roman" w:hAnsi="Times New Roman" w:cs="Times New Roman"/>
          <w:sz w:val="24"/>
          <w:szCs w:val="24"/>
        </w:rPr>
        <w:t>Луцкий</w:t>
      </w:r>
      <w:proofErr w:type="gramEnd"/>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Default="00194386" w:rsidP="00194386">
      <w:pPr>
        <w:spacing w:after="0" w:line="240" w:lineRule="auto"/>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p>
    <w:p w:rsidR="00194386" w:rsidRPr="00194386" w:rsidRDefault="00194386" w:rsidP="00194386">
      <w:pPr>
        <w:spacing w:after="0" w:line="240" w:lineRule="auto"/>
        <w:rPr>
          <w:rFonts w:ascii="Times New Roman" w:hAnsi="Times New Roman" w:cs="Times New Roman"/>
          <w:sz w:val="24"/>
          <w:szCs w:val="24"/>
        </w:rPr>
      </w:pPr>
      <w:r w:rsidRPr="00194386">
        <w:rPr>
          <w:rFonts w:ascii="Times New Roman" w:hAnsi="Times New Roman" w:cs="Times New Roman"/>
          <w:sz w:val="24"/>
          <w:szCs w:val="24"/>
        </w:rPr>
        <w:t>исп. О.Н. Безбородова, тел. 83835743191</w:t>
      </w:r>
    </w:p>
    <w:p w:rsidR="00194386" w:rsidRPr="00194386" w:rsidRDefault="00194386" w:rsidP="00194386">
      <w:pPr>
        <w:tabs>
          <w:tab w:val="left" w:pos="993"/>
        </w:tabs>
        <w:spacing w:after="0" w:line="240" w:lineRule="auto"/>
        <w:jc w:val="right"/>
        <w:rPr>
          <w:rFonts w:ascii="Times New Roman" w:hAnsi="Times New Roman" w:cs="Times New Roman"/>
          <w:sz w:val="24"/>
          <w:szCs w:val="24"/>
        </w:rPr>
      </w:pPr>
      <w:r w:rsidRPr="00194386">
        <w:rPr>
          <w:rFonts w:ascii="Times New Roman" w:hAnsi="Times New Roman" w:cs="Times New Roman"/>
          <w:sz w:val="24"/>
          <w:szCs w:val="24"/>
        </w:rPr>
        <w:lastRenderedPageBreak/>
        <w:t>ПРОЕКТ</w:t>
      </w:r>
    </w:p>
    <w:p w:rsidR="00194386" w:rsidRPr="00194386" w:rsidRDefault="00194386" w:rsidP="00194386">
      <w:pPr>
        <w:tabs>
          <w:tab w:val="left" w:pos="993"/>
        </w:tabs>
        <w:spacing w:after="0" w:line="240" w:lineRule="auto"/>
        <w:jc w:val="right"/>
        <w:rPr>
          <w:rFonts w:ascii="Times New Roman" w:hAnsi="Times New Roman" w:cs="Times New Roman"/>
          <w:sz w:val="24"/>
          <w:szCs w:val="24"/>
        </w:rPr>
      </w:pPr>
      <w:r w:rsidRPr="00194386">
        <w:rPr>
          <w:rFonts w:ascii="Times New Roman" w:hAnsi="Times New Roman" w:cs="Times New Roman"/>
          <w:sz w:val="24"/>
          <w:szCs w:val="24"/>
        </w:rPr>
        <w:t>Приложение</w:t>
      </w:r>
    </w:p>
    <w:p w:rsidR="00194386" w:rsidRPr="00194386" w:rsidRDefault="00194386" w:rsidP="00194386">
      <w:pPr>
        <w:pStyle w:val="aa"/>
        <w:tabs>
          <w:tab w:val="left" w:pos="540"/>
        </w:tabs>
        <w:ind w:right="12" w:firstLine="4395"/>
        <w:jc w:val="right"/>
        <w:rPr>
          <w:rFonts w:cs="Times New Roman"/>
        </w:rPr>
      </w:pPr>
      <w:r w:rsidRPr="00194386">
        <w:rPr>
          <w:rFonts w:cs="Times New Roman"/>
        </w:rPr>
        <w:t xml:space="preserve">к постановлению администрации </w:t>
      </w:r>
    </w:p>
    <w:p w:rsidR="00194386" w:rsidRPr="00194386" w:rsidRDefault="00194386" w:rsidP="00194386">
      <w:pPr>
        <w:pStyle w:val="aa"/>
        <w:tabs>
          <w:tab w:val="left" w:pos="540"/>
        </w:tabs>
        <w:ind w:right="12" w:firstLine="4395"/>
        <w:jc w:val="right"/>
        <w:rPr>
          <w:rFonts w:cs="Times New Roman"/>
        </w:rPr>
      </w:pPr>
      <w:r w:rsidRPr="00194386">
        <w:rPr>
          <w:rFonts w:cs="Times New Roman"/>
        </w:rPr>
        <w:t>рабочего поселка Краснозерское</w:t>
      </w:r>
    </w:p>
    <w:p w:rsidR="00194386" w:rsidRPr="00194386" w:rsidRDefault="00194386" w:rsidP="00194386">
      <w:pPr>
        <w:tabs>
          <w:tab w:val="left" w:pos="540"/>
        </w:tabs>
        <w:spacing w:after="0" w:line="240" w:lineRule="auto"/>
        <w:jc w:val="right"/>
        <w:rPr>
          <w:rFonts w:ascii="Times New Roman" w:hAnsi="Times New Roman" w:cs="Times New Roman"/>
          <w:sz w:val="24"/>
          <w:szCs w:val="24"/>
        </w:rPr>
      </w:pPr>
      <w:r w:rsidRPr="00194386">
        <w:rPr>
          <w:rFonts w:ascii="Times New Roman" w:hAnsi="Times New Roman" w:cs="Times New Roman"/>
          <w:sz w:val="24"/>
          <w:szCs w:val="24"/>
        </w:rPr>
        <w:t>Краснозерского района Новосибирской области</w:t>
      </w:r>
    </w:p>
    <w:p w:rsidR="00194386" w:rsidRPr="00194386" w:rsidRDefault="00194386" w:rsidP="00194386">
      <w:pPr>
        <w:spacing w:after="0" w:line="240" w:lineRule="auto"/>
        <w:ind w:left="5940"/>
        <w:jc w:val="right"/>
        <w:rPr>
          <w:rFonts w:ascii="Times New Roman" w:hAnsi="Times New Roman" w:cs="Times New Roman"/>
          <w:sz w:val="24"/>
          <w:szCs w:val="24"/>
        </w:rPr>
      </w:pPr>
      <w:r w:rsidRPr="00194386">
        <w:rPr>
          <w:rFonts w:ascii="Times New Roman" w:hAnsi="Times New Roman" w:cs="Times New Roman"/>
          <w:sz w:val="24"/>
          <w:szCs w:val="24"/>
        </w:rPr>
        <w:t xml:space="preserve"> от 06.09.2021   №243             </w:t>
      </w:r>
    </w:p>
    <w:p w:rsidR="00194386" w:rsidRPr="00194386" w:rsidRDefault="00194386" w:rsidP="00194386">
      <w:pPr>
        <w:spacing w:after="0" w:line="240" w:lineRule="auto"/>
        <w:ind w:left="5940"/>
        <w:jc w:val="center"/>
        <w:rPr>
          <w:rFonts w:ascii="Times New Roman" w:hAnsi="Times New Roman" w:cs="Times New Roman"/>
          <w:sz w:val="24"/>
          <w:szCs w:val="24"/>
        </w:rPr>
      </w:pPr>
    </w:p>
    <w:p w:rsidR="00194386" w:rsidRPr="00194386" w:rsidRDefault="00194386" w:rsidP="00194386">
      <w:pPr>
        <w:spacing w:after="0" w:line="240" w:lineRule="auto"/>
        <w:ind w:left="5940"/>
        <w:jc w:val="center"/>
        <w:rPr>
          <w:rFonts w:ascii="Times New Roman" w:hAnsi="Times New Roman" w:cs="Times New Roman"/>
          <w:sz w:val="24"/>
          <w:szCs w:val="24"/>
        </w:rPr>
      </w:pPr>
    </w:p>
    <w:p w:rsidR="00194386" w:rsidRPr="00194386" w:rsidRDefault="00194386" w:rsidP="00194386">
      <w:pPr>
        <w:spacing w:after="0" w:line="240" w:lineRule="auto"/>
        <w:ind w:firstLine="720"/>
        <w:jc w:val="both"/>
        <w:rPr>
          <w:rFonts w:ascii="Times New Roman" w:hAnsi="Times New Roman" w:cs="Times New Roman"/>
          <w:bCs/>
          <w:sz w:val="24"/>
          <w:szCs w:val="24"/>
        </w:rPr>
      </w:pPr>
      <w:proofErr w:type="gramStart"/>
      <w:r w:rsidRPr="00194386">
        <w:rPr>
          <w:rFonts w:ascii="Times New Roman" w:hAnsi="Times New Roman" w:cs="Times New Roman"/>
          <w:sz w:val="24"/>
          <w:szCs w:val="24"/>
        </w:rPr>
        <w:t xml:space="preserve">Изменения в административный регламент предоставления муниципальной услуги </w:t>
      </w:r>
      <w:r w:rsidRPr="00194386">
        <w:rPr>
          <w:rFonts w:ascii="Times New Roman" w:hAnsi="Times New Roman" w:cs="Times New Roman"/>
          <w:bCs/>
          <w:sz w:val="24"/>
          <w:szCs w:val="24"/>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94386">
        <w:rPr>
          <w:rFonts w:ascii="Times New Roman" w:hAnsi="Times New Roman" w:cs="Times New Roman"/>
          <w:sz w:val="24"/>
          <w:szCs w:val="24"/>
        </w:rPr>
        <w:t xml:space="preserve"> утвержденный постановлением администрации рабочего поселка Краснозерское Краснозерского района Новосибирской области от 23.01.2019г. №18 «Об утверждении административного регламента по</w:t>
      </w:r>
      <w:proofErr w:type="gramEnd"/>
      <w:r w:rsidRPr="00194386">
        <w:rPr>
          <w:rFonts w:ascii="Times New Roman" w:hAnsi="Times New Roman" w:cs="Times New Roman"/>
          <w:sz w:val="24"/>
          <w:szCs w:val="24"/>
        </w:rPr>
        <w:t xml:space="preserve"> предоставлению муниципальной услуги </w:t>
      </w:r>
      <w:r w:rsidRPr="00194386">
        <w:rPr>
          <w:rFonts w:ascii="Times New Roman" w:hAnsi="Times New Roman" w:cs="Times New Roman"/>
          <w:bCs/>
          <w:sz w:val="24"/>
          <w:szCs w:val="24"/>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spellStart"/>
      <w:r w:rsidRPr="00194386">
        <w:rPr>
          <w:rFonts w:ascii="Times New Roman" w:hAnsi="Times New Roman" w:cs="Times New Roman"/>
          <w:bCs/>
          <w:sz w:val="24"/>
          <w:szCs w:val="24"/>
        </w:rPr>
        <w:t>далее-Регламент</w:t>
      </w:r>
      <w:proofErr w:type="spellEnd"/>
      <w:r w:rsidRPr="00194386">
        <w:rPr>
          <w:rFonts w:ascii="Times New Roman" w:hAnsi="Times New Roman" w:cs="Times New Roman"/>
          <w:bCs/>
          <w:sz w:val="24"/>
          <w:szCs w:val="24"/>
        </w:rPr>
        <w:t>):</w:t>
      </w:r>
    </w:p>
    <w:p w:rsidR="00194386" w:rsidRPr="00194386" w:rsidRDefault="00194386" w:rsidP="00194386">
      <w:pPr>
        <w:widowControl w:val="0"/>
        <w:numPr>
          <w:ilvl w:val="0"/>
          <w:numId w:val="21"/>
        </w:numPr>
        <w:suppressAutoHyphens/>
        <w:spacing w:after="0" w:line="240" w:lineRule="auto"/>
        <w:ind w:left="0" w:firstLine="567"/>
        <w:jc w:val="both"/>
        <w:rPr>
          <w:rFonts w:ascii="Times New Roman" w:hAnsi="Times New Roman" w:cs="Times New Roman"/>
          <w:bCs/>
          <w:color w:val="000000"/>
          <w:sz w:val="24"/>
          <w:szCs w:val="24"/>
        </w:rPr>
      </w:pPr>
      <w:r w:rsidRPr="00194386">
        <w:rPr>
          <w:rFonts w:ascii="Times New Roman" w:hAnsi="Times New Roman" w:cs="Times New Roman"/>
          <w:bCs/>
          <w:color w:val="000000"/>
          <w:sz w:val="24"/>
          <w:szCs w:val="24"/>
        </w:rPr>
        <w:t xml:space="preserve">Пункт 2.6. Регламента изложить в новой редакции: </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«Для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одним из способов: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на бумажном носителе посредством личного обращения в уполномоченный орган, в том числе через МФЦ, либо направляет в уполномоченный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xml:space="preserve">Форма Уведомления утверждена </w:t>
      </w:r>
      <w:hyperlink r:id="rId50" w:history="1">
        <w:r w:rsidRPr="00194386">
          <w:rPr>
            <w:rStyle w:val="a8"/>
            <w:rFonts w:ascii="Times New Roman" w:hAnsi="Times New Roman" w:cs="Times New Roman"/>
            <w:bCs/>
            <w:color w:val="000000"/>
            <w:sz w:val="24"/>
            <w:szCs w:val="24"/>
            <w:lang w:eastAsia="hi-IN" w:bidi="hi-IN"/>
          </w:rPr>
          <w:t>Приказом</w:t>
        </w:r>
      </w:hyperlink>
      <w:r w:rsidRPr="00194386">
        <w:rPr>
          <w:rFonts w:ascii="Times New Roman" w:hAnsi="Times New Roman" w:cs="Times New Roman"/>
          <w:bCs/>
          <w:color w:val="000000"/>
          <w:sz w:val="24"/>
          <w:szCs w:val="24"/>
        </w:rPr>
        <w:t xml:space="preserve"> </w:t>
      </w:r>
      <w:r w:rsidRPr="00194386">
        <w:rPr>
          <w:rFonts w:ascii="Times New Roman" w:hAnsi="Times New Roman" w:cs="Times New Roman"/>
          <w:bCs/>
          <w:sz w:val="24"/>
          <w:szCs w:val="24"/>
        </w:rPr>
        <w:t>от 19.09.2018 N 591/пр. Уведомление об окончании строительства должно содержать следующие сведения:</w:t>
      </w:r>
    </w:p>
    <w:p w:rsidR="00194386" w:rsidRPr="00194386" w:rsidRDefault="00194386" w:rsidP="00194386">
      <w:pPr>
        <w:spacing w:after="0" w:line="240" w:lineRule="auto"/>
        <w:ind w:firstLine="567"/>
        <w:jc w:val="both"/>
        <w:rPr>
          <w:rFonts w:ascii="Times New Roman" w:hAnsi="Times New Roman" w:cs="Times New Roman"/>
          <w:bCs/>
          <w:sz w:val="24"/>
          <w:szCs w:val="24"/>
        </w:rPr>
      </w:pPr>
      <w:bookmarkStart w:id="14" w:name="Par110"/>
      <w:bookmarkEnd w:id="14"/>
      <w:proofErr w:type="gramStart"/>
      <w:r w:rsidRPr="00194386">
        <w:rPr>
          <w:rFonts w:ascii="Times New Roman" w:hAnsi="Times New Roman" w:cs="Times New Roman"/>
          <w:bCs/>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3) кадастровый номер земельного участка (при его наличии), адрес или описание местоположения земельного участка;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7) почтовый адрес и (или) адрес электронной почты для связи с застройщиком;</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8) сведения о параметрах построенных или реконструированных объекта индивидуального жилищного строительства или садового дома;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lastRenderedPageBreak/>
        <w:t>9) сведения об оплате государственной пошлины за осуществление государственной регистрации прав;</w:t>
      </w:r>
    </w:p>
    <w:p w:rsidR="00194386" w:rsidRPr="00194386" w:rsidRDefault="00194386" w:rsidP="00194386">
      <w:pPr>
        <w:spacing w:after="0" w:line="240" w:lineRule="auto"/>
        <w:ind w:firstLine="567"/>
        <w:jc w:val="both"/>
        <w:rPr>
          <w:rFonts w:ascii="Times New Roman" w:hAnsi="Times New Roman" w:cs="Times New Roman"/>
          <w:bCs/>
          <w:sz w:val="24"/>
          <w:szCs w:val="24"/>
        </w:rPr>
      </w:pPr>
      <w:bookmarkStart w:id="15" w:name="Par119"/>
      <w:bookmarkEnd w:id="15"/>
      <w:r w:rsidRPr="00194386">
        <w:rPr>
          <w:rFonts w:ascii="Times New Roman" w:hAnsi="Times New Roman" w:cs="Times New Roman"/>
          <w:bCs/>
          <w:sz w:val="24"/>
          <w:szCs w:val="24"/>
        </w:rPr>
        <w:t>10) сведения о способе направления застройщику уведомления.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К уведомлению об окончании строительства прилагаются: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3) технический план объекта индивидуального жилищного строительства или садового дома;</w:t>
      </w:r>
    </w:p>
    <w:p w:rsidR="00194386" w:rsidRPr="00194386" w:rsidRDefault="00194386" w:rsidP="00194386">
      <w:pPr>
        <w:spacing w:after="0" w:line="240" w:lineRule="auto"/>
        <w:ind w:firstLine="567"/>
        <w:jc w:val="both"/>
        <w:rPr>
          <w:rFonts w:ascii="Times New Roman" w:hAnsi="Times New Roman" w:cs="Times New Roman"/>
          <w:bCs/>
          <w:sz w:val="24"/>
          <w:szCs w:val="24"/>
        </w:rPr>
      </w:pPr>
      <w:bookmarkStart w:id="16" w:name="Par124"/>
      <w:bookmarkEnd w:id="16"/>
      <w:r w:rsidRPr="00194386">
        <w:rPr>
          <w:rFonts w:ascii="Times New Roman" w:hAnsi="Times New Roman" w:cs="Times New Roman"/>
          <w:bCs/>
          <w:sz w:val="24"/>
          <w:szCs w:val="24"/>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94386">
        <w:rPr>
          <w:rFonts w:ascii="Times New Roman" w:hAnsi="Times New Roman" w:cs="Times New Roman"/>
          <w:bCs/>
          <w:sz w:val="24"/>
          <w:szCs w:val="24"/>
        </w:rPr>
        <w:t>со</w:t>
      </w:r>
      <w:proofErr w:type="gramEnd"/>
      <w:r w:rsidRPr="00194386">
        <w:rPr>
          <w:rFonts w:ascii="Times New Roman" w:hAnsi="Times New Roman" w:cs="Times New Roman"/>
          <w:bCs/>
          <w:sz w:val="24"/>
          <w:szCs w:val="24"/>
        </w:rPr>
        <w:t xml:space="preserve"> множественностью лиц на стороне арендатора.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xml:space="preserve">8.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51" w:history="1">
        <w:r w:rsidRPr="00194386">
          <w:rPr>
            <w:rStyle w:val="a8"/>
            <w:rFonts w:ascii="Times New Roman" w:hAnsi="Times New Roman" w:cs="Times New Roman"/>
            <w:bCs/>
            <w:color w:val="000000"/>
            <w:sz w:val="24"/>
            <w:szCs w:val="24"/>
            <w:lang w:eastAsia="hi-IN" w:bidi="hi-IN"/>
          </w:rPr>
          <w:t>пунктами 1</w:t>
        </w:r>
      </w:hyperlink>
      <w:r w:rsidRPr="00194386">
        <w:rPr>
          <w:rFonts w:ascii="Times New Roman" w:hAnsi="Times New Roman" w:cs="Times New Roman"/>
          <w:bCs/>
          <w:color w:val="000000"/>
          <w:sz w:val="24"/>
          <w:szCs w:val="24"/>
        </w:rPr>
        <w:t xml:space="preserve"> - </w:t>
      </w:r>
      <w:hyperlink r:id="rId52" w:history="1">
        <w:r w:rsidRPr="00194386">
          <w:rPr>
            <w:rStyle w:val="a8"/>
            <w:rFonts w:ascii="Times New Roman" w:hAnsi="Times New Roman" w:cs="Times New Roman"/>
            <w:bCs/>
            <w:color w:val="000000"/>
            <w:sz w:val="24"/>
            <w:szCs w:val="24"/>
            <w:lang w:eastAsia="hi-IN" w:bidi="hi-IN"/>
          </w:rPr>
          <w:t>3 части 21.1 статьи 51</w:t>
        </w:r>
      </w:hyperlink>
      <w:r w:rsidRPr="00194386">
        <w:rPr>
          <w:rFonts w:ascii="Times New Roman" w:hAnsi="Times New Roman" w:cs="Times New Roman"/>
          <w:bCs/>
          <w:color w:val="000000"/>
          <w:sz w:val="24"/>
          <w:szCs w:val="24"/>
        </w:rPr>
        <w:t xml:space="preserve"> Град</w:t>
      </w:r>
      <w:r w:rsidRPr="00194386">
        <w:rPr>
          <w:rFonts w:ascii="Times New Roman" w:hAnsi="Times New Roman" w:cs="Times New Roman"/>
          <w:bCs/>
          <w:sz w:val="24"/>
          <w:szCs w:val="24"/>
        </w:rPr>
        <w:t>остроительного кодекса РФ, право застройщика осуществлять строительство или реконструкцию сохраняется.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9. Отдел не вправе требовать от заявителя представления других документов, кроме документов, установленных в пункте 2.6. настоящего раздела административного регламента.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xml:space="preserve">10. Заявитель вправе представить документы, указанные в </w:t>
      </w:r>
      <w:hyperlink w:anchor="Par128" w:history="1">
        <w:r w:rsidRPr="00194386">
          <w:rPr>
            <w:rStyle w:val="a8"/>
            <w:rFonts w:ascii="Times New Roman" w:hAnsi="Times New Roman" w:cs="Times New Roman"/>
            <w:bCs/>
            <w:color w:val="000000"/>
            <w:sz w:val="24"/>
            <w:szCs w:val="24"/>
            <w:lang w:eastAsia="hi-IN" w:bidi="hi-IN"/>
          </w:rPr>
          <w:t>пункте 11</w:t>
        </w:r>
      </w:hyperlink>
      <w:r w:rsidRPr="00194386">
        <w:rPr>
          <w:rFonts w:ascii="Times New Roman" w:hAnsi="Times New Roman" w:cs="Times New Roman"/>
          <w:bCs/>
          <w:sz w:val="24"/>
          <w:szCs w:val="24"/>
        </w:rPr>
        <w:t xml:space="preserve"> настоящего раздела административного регламента, по собственной инициативе.</w:t>
      </w:r>
    </w:p>
    <w:p w:rsidR="00194386" w:rsidRPr="00194386" w:rsidRDefault="00194386" w:rsidP="00194386">
      <w:pPr>
        <w:spacing w:after="0" w:line="240" w:lineRule="auto"/>
        <w:ind w:firstLine="567"/>
        <w:jc w:val="both"/>
        <w:rPr>
          <w:rFonts w:ascii="Times New Roman" w:hAnsi="Times New Roman" w:cs="Times New Roman"/>
          <w:bCs/>
          <w:sz w:val="24"/>
          <w:szCs w:val="24"/>
        </w:rPr>
      </w:pPr>
      <w:bookmarkStart w:id="17" w:name="Par128"/>
      <w:bookmarkEnd w:id="17"/>
      <w:r w:rsidRPr="00194386">
        <w:rPr>
          <w:rFonts w:ascii="Times New Roman" w:hAnsi="Times New Roman" w:cs="Times New Roman"/>
          <w:bCs/>
          <w:sz w:val="24"/>
          <w:szCs w:val="24"/>
        </w:rPr>
        <w:t>11.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подлежащим запросу через уполномоченный орган, если такие документы не были представлены заявителем самостоятельно, относятся: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выписка из ЕГРН об основных характеристиках и зарегистрированных правах на объект недвижимости;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выписка из ЕГРН о переходе прав на объект недвижимости;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выписка из ЕГРН о правах отдельного лица на имевшиеся (имеющиеся) у него объекты недвижимости;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выписка из ЕГРН, содержащая сведения о зарегистрированных правах на земельный участок;</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выписка из Единого государственного реестра индивидуальных предпринимателей;</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выписка из Единого государственного реестра юридических лиц.</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12. 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13. Запрещается требовать от заявителя: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w:t>
      </w:r>
      <w:r w:rsidRPr="00194386">
        <w:rPr>
          <w:rFonts w:ascii="Times New Roman" w:hAnsi="Times New Roman" w:cs="Times New Roman"/>
          <w:bCs/>
          <w:sz w:val="24"/>
          <w:szCs w:val="24"/>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3" w:history="1">
        <w:r w:rsidRPr="00194386">
          <w:rPr>
            <w:rStyle w:val="a8"/>
            <w:rFonts w:ascii="Times New Roman" w:hAnsi="Times New Roman" w:cs="Times New Roman"/>
            <w:bCs/>
            <w:color w:val="000000"/>
            <w:sz w:val="24"/>
            <w:szCs w:val="24"/>
            <w:lang w:eastAsia="hi-IN" w:bidi="hi-IN"/>
          </w:rPr>
          <w:t>части 6 статьи</w:t>
        </w:r>
        <w:proofErr w:type="gramEnd"/>
        <w:r w:rsidRPr="00194386">
          <w:rPr>
            <w:rStyle w:val="a8"/>
            <w:rFonts w:ascii="Times New Roman" w:hAnsi="Times New Roman" w:cs="Times New Roman"/>
            <w:bCs/>
            <w:color w:val="000000"/>
            <w:sz w:val="24"/>
            <w:szCs w:val="24"/>
            <w:lang w:eastAsia="hi-IN" w:bidi="hi-IN"/>
          </w:rPr>
          <w:t xml:space="preserve"> 7</w:t>
        </w:r>
      </w:hyperlink>
      <w:r w:rsidRPr="00194386">
        <w:rPr>
          <w:rFonts w:ascii="Times New Roman" w:hAnsi="Times New Roman" w:cs="Times New Roman"/>
          <w:bCs/>
          <w:sz w:val="24"/>
          <w:szCs w:val="24"/>
        </w:rPr>
        <w:t xml:space="preserve"> Федерального закона от 27.07.2010 N 210-ФЗ;</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4386" w:rsidRPr="00194386" w:rsidRDefault="00194386" w:rsidP="00194386">
      <w:pPr>
        <w:spacing w:after="0" w:line="240" w:lineRule="auto"/>
        <w:ind w:firstLine="567"/>
        <w:jc w:val="both"/>
        <w:rPr>
          <w:rFonts w:ascii="Times New Roman" w:hAnsi="Times New Roman" w:cs="Times New Roman"/>
          <w:bCs/>
          <w:color w:val="000000"/>
          <w:sz w:val="24"/>
          <w:szCs w:val="24"/>
        </w:rPr>
      </w:pPr>
      <w:proofErr w:type="gramStart"/>
      <w:r w:rsidRPr="00194386">
        <w:rPr>
          <w:rFonts w:ascii="Times New Roman" w:hAnsi="Times New Roman" w:cs="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194386">
        <w:rPr>
          <w:rFonts w:ascii="Times New Roman" w:hAnsi="Times New Roman" w:cs="Times New Roman"/>
          <w:bCs/>
          <w:color w:val="000000"/>
          <w:sz w:val="24"/>
          <w:szCs w:val="24"/>
        </w:rPr>
        <w:t xml:space="preserve">предусмотренной </w:t>
      </w:r>
      <w:hyperlink r:id="rId54" w:history="1">
        <w:r w:rsidRPr="00194386">
          <w:rPr>
            <w:rStyle w:val="a8"/>
            <w:rFonts w:ascii="Times New Roman" w:hAnsi="Times New Roman" w:cs="Times New Roman"/>
            <w:bCs/>
            <w:color w:val="000000"/>
            <w:sz w:val="24"/>
            <w:szCs w:val="24"/>
            <w:lang w:eastAsia="hi-IN" w:bidi="hi-IN"/>
          </w:rPr>
          <w:t>частью 1.1 статьи 16</w:t>
        </w:r>
      </w:hyperlink>
      <w:r w:rsidRPr="00194386">
        <w:rPr>
          <w:rFonts w:ascii="Times New Roman" w:hAnsi="Times New Roman" w:cs="Times New Roman"/>
          <w:bCs/>
          <w:color w:val="000000"/>
          <w:sz w:val="24"/>
          <w:szCs w:val="24"/>
        </w:rP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194386">
        <w:rPr>
          <w:rFonts w:ascii="Times New Roman" w:hAnsi="Times New Roman" w:cs="Times New Roman"/>
          <w:bCs/>
          <w:color w:val="000000"/>
          <w:sz w:val="24"/>
          <w:szCs w:val="24"/>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5" w:history="1">
        <w:r w:rsidRPr="00194386">
          <w:rPr>
            <w:rStyle w:val="a8"/>
            <w:rFonts w:ascii="Times New Roman" w:hAnsi="Times New Roman" w:cs="Times New Roman"/>
            <w:bCs/>
            <w:color w:val="000000"/>
            <w:sz w:val="24"/>
            <w:szCs w:val="24"/>
            <w:lang w:eastAsia="hi-IN" w:bidi="hi-IN"/>
          </w:rPr>
          <w:t>частью 1.1 статьи 16</w:t>
        </w:r>
      </w:hyperlink>
      <w:r w:rsidRPr="00194386">
        <w:rPr>
          <w:rFonts w:ascii="Times New Roman" w:hAnsi="Times New Roman" w:cs="Times New Roman"/>
          <w:bCs/>
          <w:color w:val="000000"/>
          <w:sz w:val="24"/>
          <w:szCs w:val="24"/>
        </w:rPr>
        <w:t xml:space="preserve"> Федерального закона от 27.07.2010 N 210-ФЗ, уведомляется заявитель, а также приносятся извинения за доставленные неудобства.</w:t>
      </w:r>
    </w:p>
    <w:p w:rsidR="00194386" w:rsidRPr="00194386" w:rsidRDefault="00194386" w:rsidP="00194386">
      <w:pPr>
        <w:spacing w:after="0" w:line="240" w:lineRule="auto"/>
        <w:ind w:firstLine="567"/>
        <w:jc w:val="both"/>
        <w:rPr>
          <w:rFonts w:ascii="Times New Roman" w:hAnsi="Times New Roman" w:cs="Times New Roman"/>
          <w:bCs/>
          <w:color w:val="000000"/>
          <w:sz w:val="24"/>
          <w:szCs w:val="24"/>
        </w:rPr>
      </w:pPr>
      <w:r w:rsidRPr="00194386">
        <w:rPr>
          <w:rFonts w:ascii="Times New Roman" w:hAnsi="Times New Roman" w:cs="Times New Roman"/>
          <w:bCs/>
          <w:color w:val="000000"/>
          <w:sz w:val="24"/>
          <w:szCs w:val="24"/>
        </w:rPr>
        <w:t>14. Основания для приостановления предоставления муниципальной услуги отсутствуют.</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color w:val="000000"/>
          <w:sz w:val="24"/>
          <w:szCs w:val="24"/>
        </w:rPr>
        <w:t xml:space="preserve">15. </w:t>
      </w:r>
      <w:proofErr w:type="gramStart"/>
      <w:r w:rsidRPr="00194386">
        <w:rPr>
          <w:rFonts w:ascii="Times New Roman" w:hAnsi="Times New Roman" w:cs="Times New Roman"/>
          <w:bCs/>
          <w:color w:val="000000"/>
          <w:sz w:val="24"/>
          <w:szCs w:val="24"/>
        </w:rPr>
        <w:t xml:space="preserve">В случае отсутствия в уведомлении об окончании строительства сведений, предусмотренных </w:t>
      </w:r>
      <w:hyperlink w:anchor="Par110" w:history="1">
        <w:r w:rsidRPr="00194386">
          <w:rPr>
            <w:rStyle w:val="a8"/>
            <w:rFonts w:ascii="Times New Roman" w:hAnsi="Times New Roman" w:cs="Times New Roman"/>
            <w:bCs/>
            <w:color w:val="000000"/>
            <w:sz w:val="24"/>
            <w:szCs w:val="24"/>
            <w:lang w:eastAsia="hi-IN" w:bidi="hi-IN"/>
          </w:rPr>
          <w:t>подпунктами 1</w:t>
        </w:r>
      </w:hyperlink>
      <w:r w:rsidRPr="00194386">
        <w:rPr>
          <w:rFonts w:ascii="Times New Roman" w:hAnsi="Times New Roman" w:cs="Times New Roman"/>
          <w:bCs/>
          <w:color w:val="000000"/>
          <w:sz w:val="24"/>
          <w:szCs w:val="24"/>
        </w:rPr>
        <w:t xml:space="preserve"> - </w:t>
      </w:r>
      <w:hyperlink w:anchor="Par119" w:history="1">
        <w:r w:rsidRPr="00194386">
          <w:rPr>
            <w:rStyle w:val="a8"/>
            <w:rFonts w:ascii="Times New Roman" w:hAnsi="Times New Roman" w:cs="Times New Roman"/>
            <w:bCs/>
            <w:color w:val="000000"/>
            <w:sz w:val="24"/>
            <w:szCs w:val="24"/>
            <w:lang w:eastAsia="hi-IN" w:bidi="hi-IN"/>
          </w:rPr>
          <w:t>10 пункта 7</w:t>
        </w:r>
      </w:hyperlink>
      <w:r w:rsidRPr="00194386">
        <w:rPr>
          <w:rFonts w:ascii="Times New Roman" w:hAnsi="Times New Roman" w:cs="Times New Roman"/>
          <w:bCs/>
          <w:color w:val="000000"/>
          <w:sz w:val="24"/>
          <w:szCs w:val="24"/>
        </w:rPr>
        <w:t xml:space="preserve"> настоящего раздела административного регламента, или отсутствия документов, прилагаемых к нему и предусмотренных подпунктами </w:t>
      </w:r>
      <w:hyperlink w:anchor="Par110" w:history="1">
        <w:r w:rsidRPr="00194386">
          <w:rPr>
            <w:rStyle w:val="a8"/>
            <w:rFonts w:ascii="Times New Roman" w:hAnsi="Times New Roman" w:cs="Times New Roman"/>
            <w:bCs/>
            <w:color w:val="000000"/>
            <w:sz w:val="24"/>
            <w:szCs w:val="24"/>
            <w:lang w:eastAsia="hi-IN" w:bidi="hi-IN"/>
          </w:rPr>
          <w:t>пунктами 1</w:t>
        </w:r>
      </w:hyperlink>
      <w:r w:rsidRPr="00194386">
        <w:rPr>
          <w:rFonts w:ascii="Times New Roman" w:hAnsi="Times New Roman" w:cs="Times New Roman"/>
          <w:bCs/>
          <w:color w:val="000000"/>
          <w:sz w:val="24"/>
          <w:szCs w:val="24"/>
        </w:rPr>
        <w:t xml:space="preserve"> - </w:t>
      </w:r>
      <w:hyperlink w:anchor="Par124" w:history="1">
        <w:r w:rsidRPr="00194386">
          <w:rPr>
            <w:rStyle w:val="a8"/>
            <w:rFonts w:ascii="Times New Roman" w:hAnsi="Times New Roman" w:cs="Times New Roman"/>
            <w:bCs/>
            <w:color w:val="000000"/>
            <w:sz w:val="24"/>
            <w:szCs w:val="24"/>
            <w:lang w:eastAsia="hi-IN" w:bidi="hi-IN"/>
          </w:rPr>
          <w:t>4 пункта 7</w:t>
        </w:r>
      </w:hyperlink>
      <w:r w:rsidRPr="00194386">
        <w:rPr>
          <w:rFonts w:ascii="Times New Roman" w:hAnsi="Times New Roman" w:cs="Times New Roman"/>
          <w:bCs/>
          <w:color w:val="000000"/>
          <w:sz w:val="24"/>
          <w:szCs w:val="24"/>
        </w:rPr>
        <w:t xml:space="preserve"> настоящего раздела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w:t>
      </w:r>
      <w:proofErr w:type="gramEnd"/>
      <w:r w:rsidRPr="00194386">
        <w:rPr>
          <w:rFonts w:ascii="Times New Roman" w:hAnsi="Times New Roman" w:cs="Times New Roman"/>
          <w:bCs/>
          <w:color w:val="000000"/>
          <w:sz w:val="24"/>
          <w:szCs w:val="24"/>
        </w:rPr>
        <w:t xml:space="preserve"> </w:t>
      </w:r>
      <w:proofErr w:type="gramStart"/>
      <w:r w:rsidRPr="00194386">
        <w:rPr>
          <w:rFonts w:ascii="Times New Roman" w:hAnsi="Times New Roman" w:cs="Times New Roman"/>
          <w:bCs/>
          <w:color w:val="000000"/>
          <w:sz w:val="24"/>
          <w:szCs w:val="24"/>
        </w:rPr>
        <w:t>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w:t>
      </w:r>
      <w:r w:rsidRPr="00194386">
        <w:rPr>
          <w:rFonts w:ascii="Times New Roman" w:hAnsi="Times New Roman" w:cs="Times New Roman"/>
          <w:bCs/>
          <w:sz w:val="24"/>
          <w:szCs w:val="24"/>
        </w:rPr>
        <w:t xml:space="preserve">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56" w:history="1">
        <w:r w:rsidRPr="00194386">
          <w:rPr>
            <w:rStyle w:val="a8"/>
            <w:rFonts w:ascii="Times New Roman" w:hAnsi="Times New Roman" w:cs="Times New Roman"/>
            <w:bCs/>
            <w:color w:val="000000"/>
            <w:sz w:val="24"/>
            <w:szCs w:val="24"/>
            <w:lang w:eastAsia="hi-IN" w:bidi="hi-IN"/>
          </w:rPr>
          <w:t>частью 6 статьи 51.1</w:t>
        </w:r>
      </w:hyperlink>
      <w:r w:rsidRPr="00194386">
        <w:rPr>
          <w:rFonts w:ascii="Times New Roman" w:hAnsi="Times New Roman" w:cs="Times New Roman"/>
          <w:bCs/>
          <w:sz w:val="24"/>
          <w:szCs w:val="24"/>
        </w:rPr>
        <w:t xml:space="preserve"> Градостроительного кодекса), администрация в течение трех рабочих дней со дня поступления уведомления об окончании строительства возвращает застройщику уведомление</w:t>
      </w:r>
      <w:proofErr w:type="gramEnd"/>
      <w:r w:rsidRPr="00194386">
        <w:rPr>
          <w:rFonts w:ascii="Times New Roman" w:hAnsi="Times New Roman" w:cs="Times New Roman"/>
          <w:bCs/>
          <w:sz w:val="24"/>
          <w:szCs w:val="24"/>
        </w:rPr>
        <w:t xml:space="preserve">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xml:space="preserve">16. </w:t>
      </w:r>
      <w:proofErr w:type="gramStart"/>
      <w:r w:rsidRPr="00194386">
        <w:rPr>
          <w:rFonts w:ascii="Times New Roman" w:hAnsi="Times New Roman" w:cs="Times New Roman"/>
          <w:bCs/>
          <w:sz w:val="24"/>
          <w:szCs w:val="24"/>
        </w:rPr>
        <w:t>Услуги, необходимые и обязательные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а) технический план объекта индивидуального жилищного строительства или садового дома;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lastRenderedPageBreak/>
        <w:t>б) сведения об оплате государственной пошлины за осуществление государственной регистрации прав.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17. Муниципальная услуга предоставляется бесплатно.</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18.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19. Регистрация уведомления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roofErr w:type="gramStart"/>
      <w:r w:rsidRPr="00194386">
        <w:rPr>
          <w:rFonts w:ascii="Times New Roman" w:hAnsi="Times New Roman" w:cs="Times New Roman"/>
          <w:bCs/>
          <w:sz w:val="24"/>
          <w:szCs w:val="24"/>
        </w:rPr>
        <w:t>.».</w:t>
      </w:r>
      <w:proofErr w:type="gramEnd"/>
    </w:p>
    <w:p w:rsidR="00194386" w:rsidRPr="00194386" w:rsidRDefault="00194386" w:rsidP="00194386">
      <w:pPr>
        <w:numPr>
          <w:ilvl w:val="0"/>
          <w:numId w:val="21"/>
        </w:numPr>
        <w:suppressAutoHyphens/>
        <w:spacing w:after="0" w:line="240" w:lineRule="auto"/>
        <w:ind w:left="0" w:firstLine="567"/>
        <w:jc w:val="both"/>
        <w:rPr>
          <w:rFonts w:ascii="Times New Roman" w:hAnsi="Times New Roman" w:cs="Times New Roman"/>
          <w:color w:val="000000"/>
          <w:sz w:val="24"/>
          <w:szCs w:val="24"/>
        </w:rPr>
      </w:pPr>
      <w:r w:rsidRPr="00194386">
        <w:rPr>
          <w:rFonts w:ascii="Times New Roman" w:hAnsi="Times New Roman" w:cs="Times New Roman"/>
          <w:color w:val="000000"/>
          <w:spacing w:val="-2"/>
          <w:sz w:val="24"/>
          <w:szCs w:val="24"/>
        </w:rPr>
        <w:t xml:space="preserve">Пункт  2.8.  Регламента изложить в новой редакции: </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color w:val="22272F"/>
          <w:sz w:val="24"/>
          <w:szCs w:val="24"/>
          <w:shd w:val="clear" w:color="auto" w:fill="FFFFFF"/>
        </w:rPr>
        <w:t xml:space="preserve">«В случае отсутствия в уведомлении об окончании строительства сведений, </w:t>
      </w:r>
      <w:r w:rsidRPr="00194386">
        <w:rPr>
          <w:rFonts w:ascii="Times New Roman" w:hAnsi="Times New Roman" w:cs="Times New Roman"/>
          <w:color w:val="000000"/>
          <w:sz w:val="24"/>
          <w:szCs w:val="24"/>
          <w:shd w:val="clear" w:color="auto" w:fill="FFFFFF"/>
        </w:rPr>
        <w:t>предусмотренных </w:t>
      </w:r>
      <w:hyperlink r:id="rId57" w:anchor="/document/12138258/entry/55016" w:history="1">
        <w:r w:rsidRPr="00194386">
          <w:rPr>
            <w:rStyle w:val="a8"/>
            <w:rFonts w:ascii="Times New Roman" w:hAnsi="Times New Roman" w:cs="Times New Roman"/>
            <w:color w:val="000000"/>
            <w:sz w:val="24"/>
            <w:szCs w:val="24"/>
            <w:shd w:val="clear" w:color="auto" w:fill="FFFFFF"/>
            <w:lang w:eastAsia="hi-IN" w:bidi="hi-IN"/>
          </w:rPr>
          <w:t>абзацем первым части 16</w:t>
        </w:r>
      </w:hyperlink>
      <w:r w:rsidRPr="00194386">
        <w:rPr>
          <w:rFonts w:ascii="Times New Roman" w:hAnsi="Times New Roman" w:cs="Times New Roman"/>
          <w:color w:val="000000"/>
          <w:sz w:val="24"/>
          <w:szCs w:val="24"/>
          <w:shd w:val="clear" w:color="auto" w:fill="FFFFFF"/>
        </w:rPr>
        <w:t> статьи 55 Градостроительного кодекса РФ, или отсутствия документов, прилагаемых к нему и предусмотренных </w:t>
      </w:r>
      <w:hyperlink r:id="rId58" w:anchor="/document/12138258/entry/550161" w:history="1">
        <w:r w:rsidRPr="00194386">
          <w:rPr>
            <w:rStyle w:val="a8"/>
            <w:rFonts w:ascii="Times New Roman" w:hAnsi="Times New Roman" w:cs="Times New Roman"/>
            <w:color w:val="000000"/>
            <w:sz w:val="24"/>
            <w:szCs w:val="24"/>
            <w:shd w:val="clear" w:color="auto" w:fill="FFFFFF"/>
            <w:lang w:eastAsia="hi-IN" w:bidi="hi-IN"/>
          </w:rPr>
          <w:t>пунктами 1 - 3 части 16</w:t>
        </w:r>
      </w:hyperlink>
      <w:r w:rsidRPr="00194386">
        <w:rPr>
          <w:rFonts w:ascii="Times New Roman" w:hAnsi="Times New Roman" w:cs="Times New Roman"/>
          <w:color w:val="000000"/>
          <w:sz w:val="24"/>
          <w:szCs w:val="24"/>
          <w:shd w:val="clear" w:color="auto" w:fill="FFFFFF"/>
        </w:rPr>
        <w:t> </w:t>
      </w:r>
      <w:hyperlink r:id="rId59" w:anchor="/document/12138258/entry/55016" w:history="1">
        <w:r w:rsidRPr="00194386">
          <w:rPr>
            <w:rStyle w:val="a8"/>
            <w:rFonts w:ascii="Times New Roman" w:hAnsi="Times New Roman" w:cs="Times New Roman"/>
            <w:color w:val="000000"/>
            <w:sz w:val="24"/>
            <w:szCs w:val="24"/>
            <w:shd w:val="clear" w:color="auto" w:fill="FFFFFF"/>
            <w:lang w:eastAsia="hi-IN" w:bidi="hi-IN"/>
          </w:rPr>
          <w:t>абзацем первым части 16</w:t>
        </w:r>
      </w:hyperlink>
      <w:r w:rsidRPr="00194386">
        <w:rPr>
          <w:rFonts w:ascii="Times New Roman" w:hAnsi="Times New Roman" w:cs="Times New Roman"/>
          <w:color w:val="000000"/>
          <w:sz w:val="24"/>
          <w:szCs w:val="24"/>
          <w:shd w:val="clear" w:color="auto" w:fill="FFFFFF"/>
        </w:rPr>
        <w:t> статьи 55 Градостроительного кодекса РФ, а также в случае, если уведомление об окончании строительства поступило после истечения десяти лет со дня поступления уведомления о</w:t>
      </w:r>
      <w:proofErr w:type="gramEnd"/>
      <w:r w:rsidRPr="00194386">
        <w:rPr>
          <w:rFonts w:ascii="Times New Roman" w:hAnsi="Times New Roman" w:cs="Times New Roman"/>
          <w:color w:val="000000"/>
          <w:sz w:val="24"/>
          <w:szCs w:val="24"/>
          <w:shd w:val="clear" w:color="auto" w:fill="FFFFFF"/>
        </w:rPr>
        <w:t xml:space="preserve"> </w:t>
      </w:r>
      <w:proofErr w:type="gramStart"/>
      <w:r w:rsidRPr="00194386">
        <w:rPr>
          <w:rFonts w:ascii="Times New Roman" w:hAnsi="Times New Roman" w:cs="Times New Roman"/>
          <w:color w:val="000000"/>
          <w:sz w:val="24"/>
          <w:szCs w:val="24"/>
          <w:shd w:val="clear" w:color="auto" w:fill="FFFFFF"/>
        </w:rPr>
        <w:t>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60" w:anchor="/document/12138258/entry/51106" w:history="1">
        <w:r w:rsidRPr="00194386">
          <w:rPr>
            <w:rStyle w:val="a8"/>
            <w:rFonts w:ascii="Times New Roman" w:hAnsi="Times New Roman" w:cs="Times New Roman"/>
            <w:color w:val="000000"/>
            <w:sz w:val="24"/>
            <w:szCs w:val="24"/>
            <w:shd w:val="clear" w:color="auto" w:fill="FFFFFF"/>
            <w:lang w:eastAsia="hi-IN" w:bidi="hi-IN"/>
          </w:rPr>
          <w:t>частью 6 статьи 51.1</w:t>
        </w:r>
      </w:hyperlink>
      <w:r w:rsidRPr="00194386">
        <w:rPr>
          <w:rFonts w:ascii="Times New Roman" w:hAnsi="Times New Roman" w:cs="Times New Roman"/>
          <w:color w:val="000000"/>
          <w:sz w:val="24"/>
          <w:szCs w:val="24"/>
          <w:shd w:val="clear" w:color="auto" w:fill="FFFFFF"/>
        </w:rPr>
        <w:t> настоящего Кодекса), уполномоченные на выдачу разрешений на строительство</w:t>
      </w:r>
      <w:r w:rsidRPr="00194386">
        <w:rPr>
          <w:rFonts w:ascii="Times New Roman" w:hAnsi="Times New Roman" w:cs="Times New Roman"/>
          <w:color w:val="22272F"/>
          <w:sz w:val="24"/>
          <w:szCs w:val="24"/>
          <w:shd w:val="clear" w:color="auto" w:fill="FFFFFF"/>
        </w:rPr>
        <w:t xml:space="preserve"> федеральный орган администрация рабочего поселка Краснозерское</w:t>
      </w:r>
      <w:proofErr w:type="gramEnd"/>
      <w:r w:rsidRPr="00194386">
        <w:rPr>
          <w:rFonts w:ascii="Times New Roman" w:hAnsi="Times New Roman" w:cs="Times New Roman"/>
          <w:color w:val="22272F"/>
          <w:sz w:val="24"/>
          <w:szCs w:val="24"/>
          <w:shd w:val="clear" w:color="auto" w:fill="FFFFFF"/>
        </w:rPr>
        <w:t xml:space="preserve"> Краснозерского района Новосибирской области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roofErr w:type="gramStart"/>
      <w:r w:rsidRPr="00194386">
        <w:rPr>
          <w:rFonts w:ascii="Times New Roman" w:hAnsi="Times New Roman" w:cs="Times New Roman"/>
          <w:color w:val="22272F"/>
          <w:sz w:val="24"/>
          <w:szCs w:val="24"/>
          <w:shd w:val="clear" w:color="auto" w:fill="FFFFFF"/>
        </w:rPr>
        <w:t>.</w:t>
      </w:r>
      <w:r w:rsidRPr="00194386">
        <w:rPr>
          <w:rFonts w:ascii="Times New Roman" w:hAnsi="Times New Roman" w:cs="Times New Roman"/>
          <w:sz w:val="24"/>
          <w:szCs w:val="24"/>
        </w:rPr>
        <w:t>».</w:t>
      </w:r>
      <w:proofErr w:type="gramEnd"/>
    </w:p>
    <w:p w:rsidR="00194386" w:rsidRPr="00194386" w:rsidRDefault="00194386" w:rsidP="00194386">
      <w:pPr>
        <w:numPr>
          <w:ilvl w:val="0"/>
          <w:numId w:val="21"/>
        </w:numPr>
        <w:suppressAutoHyphens/>
        <w:spacing w:after="0" w:line="240" w:lineRule="auto"/>
        <w:jc w:val="both"/>
        <w:rPr>
          <w:rFonts w:ascii="Times New Roman" w:hAnsi="Times New Roman" w:cs="Times New Roman"/>
          <w:color w:val="000000"/>
          <w:spacing w:val="-2"/>
          <w:sz w:val="24"/>
          <w:szCs w:val="24"/>
        </w:rPr>
      </w:pPr>
      <w:r w:rsidRPr="00194386">
        <w:rPr>
          <w:rFonts w:ascii="Times New Roman" w:hAnsi="Times New Roman" w:cs="Times New Roman"/>
          <w:color w:val="000000"/>
          <w:spacing w:val="-2"/>
          <w:sz w:val="24"/>
          <w:szCs w:val="24"/>
        </w:rPr>
        <w:t xml:space="preserve">пункт 2.10. Регламента считать утратившим силу </w:t>
      </w:r>
    </w:p>
    <w:p w:rsidR="00194386" w:rsidRPr="00194386" w:rsidRDefault="00194386" w:rsidP="00194386">
      <w:pPr>
        <w:numPr>
          <w:ilvl w:val="0"/>
          <w:numId w:val="21"/>
        </w:numPr>
        <w:suppressAutoHyphens/>
        <w:spacing w:after="0" w:line="240" w:lineRule="auto"/>
        <w:jc w:val="both"/>
        <w:rPr>
          <w:rFonts w:ascii="Times New Roman" w:hAnsi="Times New Roman" w:cs="Times New Roman"/>
          <w:color w:val="000000"/>
          <w:spacing w:val="-2"/>
          <w:sz w:val="24"/>
          <w:szCs w:val="24"/>
        </w:rPr>
      </w:pPr>
      <w:r w:rsidRPr="00194386">
        <w:rPr>
          <w:rFonts w:ascii="Times New Roman" w:hAnsi="Times New Roman" w:cs="Times New Roman"/>
          <w:color w:val="000000"/>
          <w:spacing w:val="-2"/>
          <w:sz w:val="24"/>
          <w:szCs w:val="24"/>
        </w:rPr>
        <w:t>пункт 2.11. Регламента изложить в новой редакции:</w:t>
      </w:r>
    </w:p>
    <w:p w:rsidR="00194386" w:rsidRPr="00194386" w:rsidRDefault="00194386" w:rsidP="00194386">
      <w:pPr>
        <w:spacing w:after="0" w:line="240" w:lineRule="auto"/>
        <w:ind w:firstLine="567"/>
        <w:jc w:val="both"/>
        <w:rPr>
          <w:rFonts w:ascii="Times New Roman" w:hAnsi="Times New Roman" w:cs="Times New Roman"/>
          <w:sz w:val="24"/>
          <w:szCs w:val="24"/>
        </w:rPr>
      </w:pPr>
      <w:proofErr w:type="gramStart"/>
      <w:r w:rsidRPr="00194386">
        <w:rPr>
          <w:rFonts w:ascii="Times New Roman" w:hAnsi="Times New Roman" w:cs="Times New Roman"/>
          <w:color w:val="000000"/>
          <w:sz w:val="24"/>
          <w:szCs w:val="24"/>
        </w:rPr>
        <w:t>« Уведомление о несоответствии построенных или реконструированных</w:t>
      </w:r>
      <w:r w:rsidRPr="00194386">
        <w:rPr>
          <w:rFonts w:ascii="Times New Roman" w:hAnsi="Times New Roman" w:cs="Times New Roman"/>
          <w:sz w:val="24"/>
          <w:szCs w:val="24"/>
        </w:rPr>
        <w:t xml:space="preserve">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61" w:anchor="/document/12138258/entry/550191" w:history="1">
        <w:r w:rsidRPr="00194386">
          <w:rPr>
            <w:rStyle w:val="a8"/>
            <w:rFonts w:ascii="Times New Roman" w:hAnsi="Times New Roman" w:cs="Times New Roman"/>
            <w:color w:val="000000"/>
            <w:sz w:val="24"/>
            <w:szCs w:val="24"/>
            <w:lang w:eastAsia="hi-IN" w:bidi="hi-IN"/>
          </w:rPr>
          <w:t>пункте 1 части 19</w:t>
        </w:r>
      </w:hyperlink>
      <w:r w:rsidRPr="00194386">
        <w:rPr>
          <w:rFonts w:ascii="Times New Roman" w:hAnsi="Times New Roman" w:cs="Times New Roman"/>
          <w:color w:val="000000"/>
          <w:sz w:val="24"/>
          <w:szCs w:val="24"/>
        </w:rPr>
        <w:t> </w:t>
      </w:r>
      <w:hyperlink r:id="rId62" w:anchor="/document/12138258/entry/511104" w:history="1">
        <w:r w:rsidRPr="00194386">
          <w:rPr>
            <w:rStyle w:val="a8"/>
            <w:rFonts w:ascii="Times New Roman" w:hAnsi="Times New Roman" w:cs="Times New Roman"/>
            <w:color w:val="000000"/>
            <w:sz w:val="24"/>
            <w:szCs w:val="24"/>
            <w:lang w:eastAsia="hi-IN" w:bidi="hi-IN"/>
          </w:rPr>
          <w:t>пункте статьи 51.1</w:t>
        </w:r>
      </w:hyperlink>
      <w:r w:rsidRPr="00194386">
        <w:rPr>
          <w:rFonts w:ascii="Times New Roman" w:hAnsi="Times New Roman" w:cs="Times New Roman"/>
          <w:sz w:val="24"/>
          <w:szCs w:val="24"/>
        </w:rPr>
        <w:t xml:space="preserve"> Градостроительного </w:t>
      </w:r>
      <w:proofErr w:type="spellStart"/>
      <w:r w:rsidRPr="00194386">
        <w:rPr>
          <w:rFonts w:ascii="Times New Roman" w:hAnsi="Times New Roman" w:cs="Times New Roman"/>
          <w:sz w:val="24"/>
          <w:szCs w:val="24"/>
        </w:rPr>
        <w:t>Кодекса</w:t>
      </w:r>
      <w:proofErr w:type="gramStart"/>
      <w:r w:rsidRPr="00194386">
        <w:rPr>
          <w:rFonts w:ascii="Times New Roman" w:hAnsi="Times New Roman" w:cs="Times New Roman"/>
          <w:sz w:val="24"/>
          <w:szCs w:val="24"/>
        </w:rPr>
        <w:t>,Р</w:t>
      </w:r>
      <w:proofErr w:type="gramEnd"/>
      <w:r w:rsidRPr="00194386">
        <w:rPr>
          <w:rFonts w:ascii="Times New Roman" w:hAnsi="Times New Roman" w:cs="Times New Roman"/>
          <w:sz w:val="24"/>
          <w:szCs w:val="24"/>
        </w:rPr>
        <w:t>Ф</w:t>
      </w:r>
      <w:proofErr w:type="spellEnd"/>
      <w:r w:rsidRPr="00194386">
        <w:rPr>
          <w:rFonts w:ascii="Times New Roman" w:hAnsi="Times New Roman" w:cs="Times New Roman"/>
          <w:sz w:val="24"/>
          <w:szCs w:val="24"/>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194386" w:rsidRPr="00194386" w:rsidRDefault="00194386" w:rsidP="00194386">
      <w:pPr>
        <w:spacing w:after="0" w:line="240" w:lineRule="auto"/>
        <w:ind w:firstLine="567"/>
        <w:jc w:val="both"/>
        <w:rPr>
          <w:rFonts w:ascii="Times New Roman" w:hAnsi="Times New Roman" w:cs="Times New Roman"/>
          <w:color w:val="000000"/>
          <w:sz w:val="24"/>
          <w:szCs w:val="24"/>
        </w:rPr>
      </w:pPr>
      <w:proofErr w:type="gramStart"/>
      <w:r w:rsidRPr="00194386">
        <w:rPr>
          <w:rFonts w:ascii="Times New Roman" w:hAnsi="Times New Roman" w:cs="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194386">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3" w:anchor="/document/12138258/entry/511104" w:history="1">
        <w:r w:rsidRPr="00194386">
          <w:rPr>
            <w:rStyle w:val="a8"/>
            <w:rFonts w:ascii="Times New Roman" w:hAnsi="Times New Roman" w:cs="Times New Roman"/>
            <w:color w:val="000000"/>
            <w:sz w:val="24"/>
            <w:szCs w:val="24"/>
            <w:lang w:eastAsia="hi-IN" w:bidi="hi-IN"/>
          </w:rPr>
          <w:t>пункте 4 части 10 статьи 51.1</w:t>
        </w:r>
      </w:hyperlink>
      <w:r w:rsidRPr="00194386">
        <w:rPr>
          <w:rFonts w:ascii="Times New Roman" w:hAnsi="Times New Roman" w:cs="Times New Roman"/>
          <w:color w:val="000000"/>
          <w:sz w:val="24"/>
          <w:szCs w:val="24"/>
        </w:rPr>
        <w:t>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94386" w:rsidRPr="00194386" w:rsidRDefault="00194386" w:rsidP="00194386">
      <w:pPr>
        <w:spacing w:after="0" w:line="240" w:lineRule="auto"/>
        <w:ind w:firstLine="567"/>
        <w:jc w:val="both"/>
        <w:rPr>
          <w:rFonts w:ascii="Times New Roman" w:hAnsi="Times New Roman" w:cs="Times New Roman"/>
          <w:color w:val="000000"/>
          <w:sz w:val="24"/>
          <w:szCs w:val="24"/>
        </w:rPr>
      </w:pPr>
      <w:r w:rsidRPr="00194386">
        <w:rPr>
          <w:rFonts w:ascii="Times New Roman" w:hAnsi="Times New Roman" w:cs="Times New Roman"/>
          <w:color w:val="000000"/>
          <w:sz w:val="24"/>
          <w:szCs w:val="24"/>
        </w:rPr>
        <w:lastRenderedPageBreak/>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94386" w:rsidRPr="00194386" w:rsidRDefault="00194386" w:rsidP="00194386">
      <w:pPr>
        <w:spacing w:after="0" w:line="240" w:lineRule="auto"/>
        <w:ind w:firstLine="567"/>
        <w:jc w:val="both"/>
        <w:rPr>
          <w:rFonts w:ascii="Times New Roman" w:hAnsi="Times New Roman" w:cs="Times New Roman"/>
          <w:color w:val="000000"/>
          <w:sz w:val="24"/>
          <w:szCs w:val="24"/>
        </w:rPr>
      </w:pPr>
      <w:proofErr w:type="gramStart"/>
      <w:r w:rsidRPr="00194386">
        <w:rPr>
          <w:rFonts w:ascii="Times New Roman" w:hAnsi="Times New Roman" w:cs="Times New Roman"/>
          <w:color w:val="000000"/>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64" w:anchor="/document/12124624/entry/2" w:history="1">
        <w:r w:rsidRPr="00194386">
          <w:rPr>
            <w:rStyle w:val="a8"/>
            <w:rFonts w:ascii="Times New Roman" w:hAnsi="Times New Roman" w:cs="Times New Roman"/>
            <w:color w:val="000000"/>
            <w:sz w:val="24"/>
            <w:szCs w:val="24"/>
            <w:lang w:eastAsia="hi-IN" w:bidi="hi-IN"/>
          </w:rPr>
          <w:t>земельным</w:t>
        </w:r>
      </w:hyperlink>
      <w:r w:rsidRPr="00194386">
        <w:rPr>
          <w:rFonts w:ascii="Times New Roman" w:hAnsi="Times New Roman" w:cs="Times New Roman"/>
          <w:color w:val="000000"/>
          <w:sz w:val="24"/>
          <w:szCs w:val="24"/>
        </w:rPr>
        <w:t>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94386">
        <w:rPr>
          <w:rFonts w:ascii="Times New Roman" w:hAnsi="Times New Roman" w:cs="Times New Roman"/>
          <w:color w:val="000000"/>
          <w:sz w:val="24"/>
          <w:szCs w:val="24"/>
        </w:rPr>
        <w:t>, и такой объект капитального строительства не введен в эксплуатацию</w:t>
      </w:r>
      <w:proofErr w:type="gramStart"/>
      <w:r w:rsidRPr="00194386">
        <w:rPr>
          <w:rFonts w:ascii="Times New Roman" w:hAnsi="Times New Roman" w:cs="Times New Roman"/>
          <w:color w:val="000000"/>
          <w:sz w:val="24"/>
          <w:szCs w:val="24"/>
        </w:rPr>
        <w:t>.».</w:t>
      </w:r>
      <w:proofErr w:type="gramEnd"/>
    </w:p>
    <w:p w:rsidR="00194386" w:rsidRPr="00194386" w:rsidRDefault="00194386" w:rsidP="00194386">
      <w:pPr>
        <w:spacing w:after="0" w:line="240" w:lineRule="auto"/>
        <w:ind w:firstLine="567"/>
        <w:jc w:val="both"/>
        <w:rPr>
          <w:rFonts w:ascii="Times New Roman" w:hAnsi="Times New Roman" w:cs="Times New Roman"/>
          <w:color w:val="000000"/>
          <w:sz w:val="24"/>
          <w:szCs w:val="24"/>
        </w:rPr>
      </w:pPr>
      <w:r w:rsidRPr="00194386">
        <w:rPr>
          <w:rFonts w:ascii="Times New Roman" w:hAnsi="Times New Roman" w:cs="Times New Roman"/>
          <w:color w:val="000000"/>
          <w:sz w:val="24"/>
          <w:szCs w:val="24"/>
        </w:rPr>
        <w:t>4. Раздел 3 изложить в новой редакции:</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color w:val="000000"/>
          <w:sz w:val="24"/>
          <w:szCs w:val="24"/>
        </w:rPr>
        <w:t xml:space="preserve"> «</w:t>
      </w:r>
      <w:r w:rsidRPr="00194386">
        <w:rPr>
          <w:rFonts w:ascii="Times New Roman" w:hAnsi="Times New Roman" w:cs="Times New Roman"/>
          <w:color w:val="000000"/>
          <w:sz w:val="24"/>
          <w:szCs w:val="24"/>
          <w:lang w:val="en-US"/>
        </w:rPr>
        <w:t>III</w:t>
      </w:r>
      <w:r w:rsidRPr="00194386">
        <w:rPr>
          <w:rFonts w:ascii="Times New Roman" w:hAnsi="Times New Roman" w:cs="Times New Roman"/>
          <w:color w:val="000000"/>
          <w:sz w:val="24"/>
          <w:szCs w:val="24"/>
        </w:rPr>
        <w:t>.</w:t>
      </w:r>
      <w:r w:rsidRPr="00194386">
        <w:rPr>
          <w:rFonts w:ascii="Times New Roman" w:hAnsi="Times New Roman" w:cs="Times New Roman"/>
          <w:b/>
          <w:color w:val="000000"/>
          <w:sz w:val="24"/>
          <w:szCs w:val="24"/>
        </w:rPr>
        <w:t xml:space="preserve"> </w:t>
      </w:r>
      <w:r w:rsidRPr="00194386">
        <w:rPr>
          <w:rFonts w:ascii="Times New Roman" w:hAnsi="Times New Roman" w:cs="Times New Roman"/>
          <w:color w:val="000000"/>
          <w:sz w:val="24"/>
          <w:szCs w:val="24"/>
        </w:rPr>
        <w:t>Состав, последовательность и</w:t>
      </w:r>
      <w:r w:rsidRPr="00194386">
        <w:rPr>
          <w:rFonts w:ascii="Times New Roman" w:hAnsi="Times New Roman" w:cs="Times New Roman"/>
          <w:sz w:val="24"/>
          <w:szCs w:val="24"/>
        </w:rPr>
        <w:t xml:space="preserve">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4386" w:rsidRPr="00194386" w:rsidRDefault="00194386" w:rsidP="00194386">
      <w:pPr>
        <w:spacing w:after="0" w:line="240" w:lineRule="auto"/>
        <w:ind w:firstLine="567"/>
        <w:jc w:val="both"/>
        <w:rPr>
          <w:rFonts w:ascii="Times New Roman" w:hAnsi="Times New Roman" w:cs="Times New Roman"/>
          <w:sz w:val="24"/>
          <w:szCs w:val="24"/>
        </w:rPr>
      </w:pP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sz w:val="24"/>
          <w:szCs w:val="24"/>
        </w:rPr>
        <w:t>3.1. Предоставление муниципальной услуги состоит из следующей последовательности административных процедур:</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прием и регистрация уведомления: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рассмотрение документов;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осмотр построенного объекта;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подготовка решения и направление заявителю результата предоставления муниципальной услуги.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Максимальный срок административной процедуры составляет не более двух дней с момента поступления документов в отдел.</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В любое время с момента приема уведомления на предоставление муниципальной услуги заявитель имеет право получать сведения о ходе исполнения посредством почтовой и телефонной связи, а также в электронной форме на едином портале государственных и муниципальных услуг (в случае подачи заявления на предоставление услуги через ЕПГУ).</w:t>
      </w:r>
    </w:p>
    <w:p w:rsidR="00194386" w:rsidRPr="00194386" w:rsidRDefault="00194386" w:rsidP="00194386">
      <w:pPr>
        <w:spacing w:after="0" w:line="240" w:lineRule="auto"/>
        <w:ind w:firstLine="567"/>
        <w:jc w:val="both"/>
        <w:rPr>
          <w:rFonts w:ascii="Times New Roman" w:hAnsi="Times New Roman" w:cs="Times New Roman"/>
          <w:bCs/>
          <w:color w:val="000000"/>
          <w:sz w:val="24"/>
          <w:szCs w:val="24"/>
        </w:rPr>
      </w:pPr>
      <w:r w:rsidRPr="00194386">
        <w:rPr>
          <w:rFonts w:ascii="Times New Roman" w:hAnsi="Times New Roman" w:cs="Times New Roman"/>
          <w:bCs/>
          <w:sz w:val="24"/>
          <w:szCs w:val="24"/>
        </w:rPr>
        <w:t xml:space="preserve">2. Основанием для начала исполнения муниципальной услуги является предоставление заявителем уведомления об окончании строительства или реконструкции объекта индивидуального жилищного строительства или садового дома с комплектом документов, предусмотренным настоящим административным регламентом, одним из способов, </w:t>
      </w:r>
      <w:r w:rsidRPr="00194386">
        <w:rPr>
          <w:rFonts w:ascii="Times New Roman" w:hAnsi="Times New Roman" w:cs="Times New Roman"/>
          <w:bCs/>
          <w:color w:val="000000"/>
          <w:sz w:val="24"/>
          <w:szCs w:val="24"/>
        </w:rPr>
        <w:t xml:space="preserve">указанных в </w:t>
      </w:r>
      <w:hyperlink w:anchor="Par80" w:history="1">
        <w:r w:rsidRPr="00194386">
          <w:rPr>
            <w:rStyle w:val="a8"/>
            <w:rFonts w:ascii="Times New Roman" w:hAnsi="Times New Roman" w:cs="Times New Roman"/>
            <w:bCs/>
            <w:color w:val="000000"/>
            <w:sz w:val="24"/>
            <w:szCs w:val="24"/>
            <w:lang w:eastAsia="hi-IN" w:bidi="hi-IN"/>
          </w:rPr>
          <w:t>подпункте 2.6. 6 раздела II</w:t>
        </w:r>
      </w:hyperlink>
      <w:r w:rsidRPr="00194386">
        <w:rPr>
          <w:rFonts w:ascii="Times New Roman" w:hAnsi="Times New Roman" w:cs="Times New Roman"/>
          <w:bCs/>
          <w:color w:val="000000"/>
          <w:sz w:val="24"/>
          <w:szCs w:val="24"/>
        </w:rPr>
        <w:t xml:space="preserve"> настоящего административного регламента.</w:t>
      </w:r>
    </w:p>
    <w:p w:rsidR="00194386" w:rsidRPr="00194386" w:rsidRDefault="00194386" w:rsidP="00194386">
      <w:pPr>
        <w:spacing w:after="0" w:line="240" w:lineRule="auto"/>
        <w:ind w:firstLine="567"/>
        <w:jc w:val="both"/>
        <w:rPr>
          <w:rFonts w:ascii="Times New Roman" w:hAnsi="Times New Roman" w:cs="Times New Roman"/>
          <w:bCs/>
          <w:color w:val="000000"/>
          <w:sz w:val="24"/>
          <w:szCs w:val="24"/>
        </w:rPr>
      </w:pPr>
      <w:r w:rsidRPr="00194386">
        <w:rPr>
          <w:rFonts w:ascii="Times New Roman" w:hAnsi="Times New Roman" w:cs="Times New Roman"/>
          <w:bCs/>
          <w:color w:val="000000"/>
          <w:sz w:val="24"/>
          <w:szCs w:val="24"/>
        </w:rPr>
        <w:t xml:space="preserve">Заявитель может предоставить уведомление и документы лично либо направить по почте или на электронную почту по адресам, указанным в </w:t>
      </w:r>
      <w:hyperlink w:anchor="Par13" w:history="1">
        <w:r w:rsidRPr="00194386">
          <w:rPr>
            <w:rStyle w:val="a8"/>
            <w:rFonts w:ascii="Times New Roman" w:hAnsi="Times New Roman" w:cs="Times New Roman"/>
            <w:bCs/>
            <w:color w:val="000000"/>
            <w:sz w:val="24"/>
            <w:szCs w:val="24"/>
            <w:lang w:eastAsia="hi-IN" w:bidi="hi-IN"/>
          </w:rPr>
          <w:t>разделе 1</w:t>
        </w:r>
      </w:hyperlink>
      <w:r w:rsidRPr="00194386">
        <w:rPr>
          <w:rFonts w:ascii="Times New Roman" w:hAnsi="Times New Roman" w:cs="Times New Roman"/>
          <w:bCs/>
          <w:color w:val="000000"/>
          <w:sz w:val="24"/>
          <w:szCs w:val="24"/>
        </w:rPr>
        <w:t>, настоящего регламента.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3. Прием и регистрацию заявления и документов, необходимых для предоставления муниципальной услуги, осуществляет специалист, ответственный за прием и регистрацию документов.</w:t>
      </w:r>
    </w:p>
    <w:p w:rsidR="00194386" w:rsidRPr="00194386" w:rsidRDefault="00194386" w:rsidP="00194386">
      <w:pPr>
        <w:spacing w:after="0" w:line="240" w:lineRule="auto"/>
        <w:ind w:firstLine="567"/>
        <w:jc w:val="both"/>
        <w:rPr>
          <w:rFonts w:ascii="Times New Roman" w:hAnsi="Times New Roman" w:cs="Times New Roman"/>
          <w:bCs/>
          <w:sz w:val="24"/>
          <w:szCs w:val="24"/>
        </w:rPr>
      </w:pPr>
      <w:bookmarkStart w:id="18" w:name="Par225"/>
      <w:bookmarkEnd w:id="18"/>
      <w:r w:rsidRPr="00194386">
        <w:rPr>
          <w:rFonts w:ascii="Times New Roman" w:hAnsi="Times New Roman" w:cs="Times New Roman"/>
          <w:bCs/>
          <w:sz w:val="24"/>
          <w:szCs w:val="24"/>
        </w:rPr>
        <w:t>4. Специалист, ответственный за прием и регистрацию документов, осуществляет следующие действия: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проверяет документ, удостоверяющий личность заявителя или его представителя;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проверяет полномочия представителя заявителя;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проверяет фактическое наличие документов, указанных в заявлении в качестве приложения;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сличает представленные копии документов с оригиналами и заверяет их своей подписью с указанием фамилии и инициалов;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регистрирует уведомление;</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вносит в журнал учета входящих документов запись о приеме документов в соответствии с правилами делопроизводства.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lastRenderedPageBreak/>
        <w:t>5. Зарегистрированное уведомление передается для ознакомления и резолюции руководителю уполномоченного органа.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6. После приема и регистрации уведомление и документы с резолюцией передаются специалисту, ответственному за предоставление муниципальной услуги (далее - специалист).</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7. 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8. При получении уведомления об окончании строительства или реконструкции объекта индивидуального жилищного строительства или садового дома в форме электронного документа сотрудник не позднее рабочего дня, следующего за днем поступления уведомления, направляет заявителю уведомление в электронной форме, подтверждающее получение и регистрацию заявления.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xml:space="preserve">9. В случае представления документов в МФЦ сотрудник МФЦ осуществляет процедуру приема документов в соответствии </w:t>
      </w:r>
      <w:r w:rsidRPr="00194386">
        <w:rPr>
          <w:rFonts w:ascii="Times New Roman" w:hAnsi="Times New Roman" w:cs="Times New Roman"/>
          <w:bCs/>
          <w:color w:val="000000"/>
          <w:sz w:val="24"/>
          <w:szCs w:val="24"/>
        </w:rPr>
        <w:t xml:space="preserve">с </w:t>
      </w:r>
      <w:hyperlink w:anchor="Par225" w:history="1">
        <w:r w:rsidRPr="00194386">
          <w:rPr>
            <w:rStyle w:val="a8"/>
            <w:rFonts w:ascii="Times New Roman" w:hAnsi="Times New Roman" w:cs="Times New Roman"/>
            <w:bCs/>
            <w:color w:val="000000"/>
            <w:sz w:val="24"/>
            <w:szCs w:val="24"/>
            <w:lang w:eastAsia="hi-IN" w:bidi="hi-IN"/>
          </w:rPr>
          <w:t>пунктом 4 раздела III</w:t>
        </w:r>
      </w:hyperlink>
      <w:r w:rsidRPr="00194386">
        <w:rPr>
          <w:rFonts w:ascii="Times New Roman" w:hAnsi="Times New Roman" w:cs="Times New Roman"/>
          <w:bCs/>
          <w:color w:val="000000"/>
          <w:sz w:val="24"/>
          <w:szCs w:val="24"/>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w:t>
      </w:r>
      <w:r w:rsidRPr="00194386">
        <w:rPr>
          <w:rFonts w:ascii="Times New Roman" w:hAnsi="Times New Roman" w:cs="Times New Roman"/>
          <w:bCs/>
          <w:sz w:val="24"/>
          <w:szCs w:val="24"/>
        </w:rPr>
        <w:t xml:space="preserve"> пакет оригиналов документов передается в администрацию курьером МФЦ в порядке, определенном соглашением между МФЦ и администрацией.</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sz w:val="24"/>
          <w:szCs w:val="24"/>
        </w:rPr>
        <w:t>Сотрудник отдела строительства, архитектуры и жилищных программ администрации принимает направленные сотрудником МФЦ документы в ГИС МАИС.</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xml:space="preserve">10. </w:t>
      </w:r>
      <w:r w:rsidRPr="00194386">
        <w:rPr>
          <w:rFonts w:ascii="Times New Roman" w:hAnsi="Times New Roman" w:cs="Times New Roman"/>
          <w:sz w:val="24"/>
          <w:szCs w:val="24"/>
        </w:rPr>
        <w:t>Результатом выполнения административной процедуры по приему и регистрации уведомления и документов является прием и регистрация уведомления и документов.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xml:space="preserve">11. Подготовка уведомления о соответствии (несоответствии) </w:t>
      </w:r>
      <w:proofErr w:type="gramStart"/>
      <w:r w:rsidRPr="00194386">
        <w:rPr>
          <w:rFonts w:ascii="Times New Roman" w:hAnsi="Times New Roman" w:cs="Times New Roman"/>
          <w:bCs/>
          <w:sz w:val="24"/>
          <w:szCs w:val="24"/>
        </w:rPr>
        <w:t>указанных</w:t>
      </w:r>
      <w:proofErr w:type="gramEnd"/>
      <w:r w:rsidRPr="00194386">
        <w:rPr>
          <w:rFonts w:ascii="Times New Roman" w:hAnsi="Times New Roman" w:cs="Times New Roman"/>
          <w:bCs/>
          <w:sz w:val="24"/>
          <w:szCs w:val="24"/>
        </w:rPr>
        <w:t xml:space="preserve"> в уведомлении об окончании строительства или реконструкции объекта индивидуального жилищного строительства или садового дома:</w:t>
      </w:r>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65" w:history="1">
        <w:r w:rsidRPr="00194386">
          <w:rPr>
            <w:rStyle w:val="a8"/>
            <w:rFonts w:ascii="Times New Roman" w:hAnsi="Times New Roman" w:cs="Times New Roman"/>
            <w:bCs/>
            <w:color w:val="000000"/>
            <w:sz w:val="24"/>
            <w:szCs w:val="24"/>
            <w:lang w:eastAsia="hi-IN" w:bidi="hi-IN"/>
          </w:rPr>
          <w:t>Кодексом</w:t>
        </w:r>
      </w:hyperlink>
      <w:r w:rsidRPr="00194386">
        <w:rPr>
          <w:rFonts w:ascii="Times New Roman" w:hAnsi="Times New Roman" w:cs="Times New Roman"/>
          <w:color w:val="000000"/>
          <w:sz w:val="24"/>
          <w:szCs w:val="24"/>
        </w:rPr>
        <w:t xml:space="preserve"> Р</w:t>
      </w:r>
      <w:r w:rsidRPr="00194386">
        <w:rPr>
          <w:rFonts w:ascii="Times New Roman" w:hAnsi="Times New Roman" w:cs="Times New Roman"/>
          <w:sz w:val="24"/>
          <w:szCs w:val="24"/>
        </w:rPr>
        <w:t>Ф</w:t>
      </w:r>
      <w:r w:rsidRPr="00194386">
        <w:rPr>
          <w:rFonts w:ascii="Times New Roman" w:hAnsi="Times New Roman" w:cs="Times New Roman"/>
          <w:bCs/>
          <w:sz w:val="24"/>
          <w:szCs w:val="24"/>
        </w:rPr>
        <w:t>, другими федеральными</w:t>
      </w:r>
      <w:proofErr w:type="gramEnd"/>
      <w:r w:rsidRPr="00194386">
        <w:rPr>
          <w:rFonts w:ascii="Times New Roman" w:hAnsi="Times New Roman" w:cs="Times New Roman"/>
          <w:bCs/>
          <w:sz w:val="24"/>
          <w:szCs w:val="24"/>
        </w:rPr>
        <w:t xml:space="preserve"> </w:t>
      </w:r>
      <w:proofErr w:type="gramStart"/>
      <w:r w:rsidRPr="00194386">
        <w:rPr>
          <w:rFonts w:ascii="Times New Roman" w:hAnsi="Times New Roman" w:cs="Times New Roman"/>
          <w:bCs/>
          <w:sz w:val="24"/>
          <w:szCs w:val="24"/>
        </w:rPr>
        <w:t>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w:t>
      </w:r>
      <w:proofErr w:type="gramEnd"/>
      <w:r w:rsidRPr="00194386">
        <w:rPr>
          <w:rFonts w:ascii="Times New Roman" w:hAnsi="Times New Roman" w:cs="Times New Roman"/>
          <w:bCs/>
          <w:sz w:val="24"/>
          <w:szCs w:val="24"/>
        </w:rPr>
        <w:t xml:space="preserve"> поступления уведомления о планируемом строительстве). </w:t>
      </w:r>
      <w:proofErr w:type="gramStart"/>
      <w:r w:rsidRPr="00194386">
        <w:rPr>
          <w:rFonts w:ascii="Times New Roman" w:hAnsi="Times New Roman" w:cs="Times New Roman"/>
          <w:bCs/>
          <w:sz w:val="24"/>
          <w:szCs w:val="24"/>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w:t>
      </w:r>
      <w:proofErr w:type="gramEnd"/>
      <w:r w:rsidRPr="00194386">
        <w:rPr>
          <w:rFonts w:ascii="Times New Roman" w:hAnsi="Times New Roman" w:cs="Times New Roman"/>
          <w:bCs/>
          <w:sz w:val="24"/>
          <w:szCs w:val="24"/>
        </w:rPr>
        <w:t xml:space="preserve"> объектов капитального строительства, </w:t>
      </w:r>
      <w:proofErr w:type="gramStart"/>
      <w:r w:rsidRPr="00194386">
        <w:rPr>
          <w:rFonts w:ascii="Times New Roman" w:hAnsi="Times New Roman" w:cs="Times New Roman"/>
          <w:bCs/>
          <w:sz w:val="24"/>
          <w:szCs w:val="24"/>
        </w:rPr>
        <w:t>действующим</w:t>
      </w:r>
      <w:proofErr w:type="gramEnd"/>
      <w:r w:rsidRPr="00194386">
        <w:rPr>
          <w:rFonts w:ascii="Times New Roman" w:hAnsi="Times New Roman" w:cs="Times New Roman"/>
          <w:bCs/>
          <w:sz w:val="24"/>
          <w:szCs w:val="24"/>
        </w:rPr>
        <w:t xml:space="preserve"> на дату поступления уведомления об окончании строительства;</w:t>
      </w:r>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lastRenderedPageBreak/>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66" w:history="1">
        <w:r w:rsidRPr="00194386">
          <w:rPr>
            <w:rStyle w:val="a8"/>
            <w:rFonts w:ascii="Times New Roman" w:hAnsi="Times New Roman" w:cs="Times New Roman"/>
            <w:bCs/>
            <w:color w:val="000000"/>
            <w:sz w:val="24"/>
            <w:szCs w:val="24"/>
            <w:lang w:eastAsia="hi-IN" w:bidi="hi-IN"/>
          </w:rPr>
          <w:t>пунктом 3 части 8 статьи 51.1</w:t>
        </w:r>
      </w:hyperlink>
      <w:r w:rsidRPr="00194386">
        <w:rPr>
          <w:rFonts w:ascii="Times New Roman" w:hAnsi="Times New Roman" w:cs="Times New Roman"/>
          <w:bCs/>
          <w:color w:val="000000"/>
          <w:sz w:val="24"/>
          <w:szCs w:val="24"/>
        </w:rPr>
        <w:t xml:space="preserve"> Градостроительного Кодекса РФ, не направлялось уведомление о несоответствии указанных в уведомлении о</w:t>
      </w:r>
      <w:proofErr w:type="gramEnd"/>
      <w:r w:rsidRPr="00194386">
        <w:rPr>
          <w:rFonts w:ascii="Times New Roman" w:hAnsi="Times New Roman" w:cs="Times New Roman"/>
          <w:bCs/>
          <w:color w:val="000000"/>
          <w:sz w:val="24"/>
          <w:szCs w:val="24"/>
        </w:rPr>
        <w:t xml:space="preserve"> </w:t>
      </w:r>
      <w:proofErr w:type="gramStart"/>
      <w:r w:rsidRPr="00194386">
        <w:rPr>
          <w:rFonts w:ascii="Times New Roman" w:hAnsi="Times New Roman" w:cs="Times New Roman"/>
          <w:bCs/>
          <w:color w:val="000000"/>
          <w:sz w:val="24"/>
          <w:szCs w:val="24"/>
        </w:rPr>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7" w:history="1">
        <w:r w:rsidRPr="00194386">
          <w:rPr>
            <w:rStyle w:val="a8"/>
            <w:rFonts w:ascii="Times New Roman" w:hAnsi="Times New Roman" w:cs="Times New Roman"/>
            <w:bCs/>
            <w:color w:val="000000"/>
            <w:sz w:val="24"/>
            <w:szCs w:val="24"/>
            <w:lang w:eastAsia="hi-IN" w:bidi="hi-IN"/>
          </w:rPr>
          <w:t>пункте 4 части 10 статьи 51.1</w:t>
        </w:r>
      </w:hyperlink>
      <w:r w:rsidRPr="00194386">
        <w:rPr>
          <w:rFonts w:ascii="Times New Roman" w:hAnsi="Times New Roman" w:cs="Times New Roman"/>
          <w:bCs/>
          <w:color w:val="000000"/>
          <w:sz w:val="24"/>
          <w:szCs w:val="24"/>
        </w:rPr>
        <w:t xml:space="preserve"> Градостроительного кодекса), или типовому архитектурному решению, указанному </w:t>
      </w:r>
      <w:r w:rsidRPr="00194386">
        <w:rPr>
          <w:rFonts w:ascii="Times New Roman" w:hAnsi="Times New Roman" w:cs="Times New Roman"/>
          <w:bCs/>
          <w:sz w:val="24"/>
          <w:szCs w:val="24"/>
        </w:rPr>
        <w:t>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w:t>
      </w:r>
      <w:proofErr w:type="gramEnd"/>
      <w:r w:rsidRPr="00194386">
        <w:rPr>
          <w:rFonts w:ascii="Times New Roman" w:hAnsi="Times New Roman" w:cs="Times New Roman"/>
          <w:bCs/>
          <w:sz w:val="24"/>
          <w:szCs w:val="24"/>
        </w:rPr>
        <w:t xml:space="preserve"> в границах исторического поселения федерального или регионального значения;</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94386">
        <w:rPr>
          <w:rFonts w:ascii="Times New Roman" w:hAnsi="Times New Roman" w:cs="Times New Roman"/>
          <w:bCs/>
          <w:sz w:val="24"/>
          <w:szCs w:val="24"/>
        </w:rPr>
        <w:t>, и такой объект капитального строительства не введен в эксплуатацию;</w:t>
      </w:r>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Pr="00194386">
        <w:rPr>
          <w:rFonts w:ascii="Times New Roman" w:hAnsi="Times New Roman" w:cs="Times New Roman"/>
          <w:bCs/>
          <w:sz w:val="24"/>
          <w:szCs w:val="24"/>
        </w:rPr>
        <w:t xml:space="preserve"> Формы </w:t>
      </w:r>
      <w:hyperlink r:id="rId68" w:history="1">
        <w:r w:rsidRPr="00194386">
          <w:rPr>
            <w:rStyle w:val="a8"/>
            <w:rFonts w:ascii="Times New Roman" w:hAnsi="Times New Roman" w:cs="Times New Roman"/>
            <w:bCs/>
            <w:color w:val="000000"/>
            <w:sz w:val="24"/>
            <w:szCs w:val="24"/>
            <w:lang w:eastAsia="hi-IN" w:bidi="hi-IN"/>
          </w:rPr>
          <w:t>уведомления</w:t>
        </w:r>
      </w:hyperlink>
      <w:r w:rsidRPr="00194386">
        <w:rPr>
          <w:rFonts w:ascii="Times New Roman" w:hAnsi="Times New Roman" w:cs="Times New Roman"/>
          <w:bCs/>
          <w:color w:val="000000"/>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69" w:history="1">
        <w:r w:rsidRPr="00194386">
          <w:rPr>
            <w:rStyle w:val="a8"/>
            <w:rFonts w:ascii="Times New Roman" w:hAnsi="Times New Roman" w:cs="Times New Roman"/>
            <w:bCs/>
            <w:color w:val="000000"/>
            <w:sz w:val="24"/>
            <w:szCs w:val="24"/>
            <w:lang w:eastAsia="hi-IN" w:bidi="hi-IN"/>
          </w:rPr>
          <w:t>уведомления</w:t>
        </w:r>
      </w:hyperlink>
      <w:r w:rsidRPr="00194386">
        <w:rPr>
          <w:rFonts w:ascii="Times New Roman" w:hAnsi="Times New Roman" w:cs="Times New Roman"/>
          <w:bCs/>
          <w:color w:val="000000"/>
          <w:sz w:val="24"/>
          <w:szCs w:val="24"/>
        </w:rPr>
        <w:t xml:space="preserve"> о </w:t>
      </w:r>
      <w:r w:rsidRPr="00194386">
        <w:rPr>
          <w:rFonts w:ascii="Times New Roman" w:hAnsi="Times New Roman" w:cs="Times New Roman"/>
          <w:bCs/>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утверждены Приказом от 19 сентября 2018 г. N 591/</w:t>
      </w:r>
      <w:proofErr w:type="spellStart"/>
      <w:proofErr w:type="gramStart"/>
      <w:r w:rsidRPr="00194386">
        <w:rPr>
          <w:rFonts w:ascii="Times New Roman" w:hAnsi="Times New Roman" w:cs="Times New Roman"/>
          <w:bCs/>
          <w:sz w:val="24"/>
          <w:szCs w:val="24"/>
        </w:rPr>
        <w:t>пр</w:t>
      </w:r>
      <w:proofErr w:type="spellEnd"/>
      <w:proofErr w:type="gramEnd"/>
      <w:r w:rsidRPr="00194386">
        <w:rPr>
          <w:rFonts w:ascii="Times New Roman" w:hAnsi="Times New Roman" w:cs="Times New Roman"/>
          <w:bCs/>
          <w:sz w:val="24"/>
          <w:szCs w:val="24"/>
        </w:rPr>
        <w:t>;</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6) специалист передает проект уведомления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пакетом документов на согласование Главе Карасукского района Новосибирской области либо лицу, уполномоченному им, на подписание данного документа;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7) Глава рабочего поселка Краснозерское Краснозерского района Новосибирской области либо уполномоченное им лицо в течение одного рабочего дня рассматривает представленные документы и подписывает их;</w:t>
      </w:r>
    </w:p>
    <w:p w:rsidR="00194386" w:rsidRPr="00194386" w:rsidRDefault="00194386" w:rsidP="00194386">
      <w:pPr>
        <w:spacing w:after="0" w:line="240" w:lineRule="auto"/>
        <w:ind w:firstLine="567"/>
        <w:jc w:val="both"/>
        <w:rPr>
          <w:rFonts w:ascii="Times New Roman" w:hAnsi="Times New Roman" w:cs="Times New Roman"/>
          <w:bCs/>
          <w:sz w:val="24"/>
          <w:szCs w:val="24"/>
        </w:rPr>
      </w:pPr>
      <w:proofErr w:type="gramStart"/>
      <w:r w:rsidRPr="00194386">
        <w:rPr>
          <w:rFonts w:ascii="Times New Roman" w:hAnsi="Times New Roman" w:cs="Times New Roman"/>
          <w:bCs/>
          <w:sz w:val="24"/>
          <w:szCs w:val="24"/>
        </w:rPr>
        <w:t xml:space="preserve">8) после подписания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(уведомления о внесении изменений планируемого </w:t>
      </w:r>
      <w:r w:rsidRPr="00194386">
        <w:rPr>
          <w:rFonts w:ascii="Times New Roman" w:hAnsi="Times New Roman" w:cs="Times New Roman"/>
          <w:bCs/>
          <w:sz w:val="24"/>
          <w:szCs w:val="24"/>
        </w:rPr>
        <w:lastRenderedPageBreak/>
        <w:t>строительства или реконструкции объекта индивидуального жилищного строительства или садового</w:t>
      </w:r>
      <w:proofErr w:type="gramEnd"/>
      <w:r w:rsidRPr="00194386">
        <w:rPr>
          <w:rFonts w:ascii="Times New Roman" w:hAnsi="Times New Roman" w:cs="Times New Roman"/>
          <w:bCs/>
          <w:sz w:val="24"/>
          <w:szCs w:val="24"/>
        </w:rPr>
        <w:t xml:space="preserve"> дома) передает его специалисту, ответственному за выдачу результатов предоставления услуги.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12. Выдача уведомления о соответствии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Основанием для начала административной процедуры по выдаче уведомления является подписание Главой рабочего поселка Краснозерское Краснозерского района Новосибирской области либо уполномоченным им лицом уведомления о соответствии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Специалист, ответственный за выдачу результатов предоставления услуги, извещает заявителя о принятом решении по телефону и направляет заявителю по указанному ранее способу информирования путем направления на почтовый адрес и (или) адрес электронной почты, нарочным или через многофункциональный центр документов, в течение одного рабочего дня после получения документов.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В случае получения заявителем документов непосредственно при личном обращении специалист, ответственный за выдачу документов: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устанавливает личность заявителя (в том числе проверяет документ, удостоверяющий личность, а также полномочия представителя на получение документов);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знакомит с перечнем выдаваемых документов (оглашает названия выдаваемых документов);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либо делает запись в журнале учета выданных уведомлений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выдает заявителю уведомление в количестве одного экземпляра.</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Заявитель собственноручно расписывается в получении документов.</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В случае, если заявитель своевременно не получил документы непосредственно при личном обращении, документы направляются в адрес заявителя посредством почтового отправления способом, позволяющим подтвердить факт и дату его отправки.</w:t>
      </w:r>
    </w:p>
    <w:p w:rsidR="00194386" w:rsidRPr="00194386" w:rsidRDefault="00194386" w:rsidP="00194386">
      <w:pPr>
        <w:spacing w:after="0" w:line="240" w:lineRule="auto"/>
        <w:ind w:firstLine="567"/>
        <w:jc w:val="both"/>
        <w:rPr>
          <w:rFonts w:ascii="Times New Roman" w:hAnsi="Times New Roman" w:cs="Times New Roman"/>
          <w:bCs/>
          <w:sz w:val="24"/>
          <w:szCs w:val="24"/>
        </w:rPr>
      </w:pPr>
      <w:r w:rsidRPr="00194386">
        <w:rPr>
          <w:rFonts w:ascii="Times New Roman" w:hAnsi="Times New Roman" w:cs="Times New Roman"/>
          <w:bCs/>
          <w:sz w:val="24"/>
          <w:szCs w:val="24"/>
        </w:rPr>
        <w:t xml:space="preserve">13. Срок выполнения административной процедуры по выдаче уведомления о соответствии (либо о несоответствии) </w:t>
      </w:r>
      <w:proofErr w:type="gramStart"/>
      <w:r w:rsidRPr="00194386">
        <w:rPr>
          <w:rFonts w:ascii="Times New Roman" w:hAnsi="Times New Roman" w:cs="Times New Roman"/>
          <w:bCs/>
          <w:sz w:val="24"/>
          <w:szCs w:val="24"/>
        </w:rPr>
        <w:t>построенных</w:t>
      </w:r>
      <w:proofErr w:type="gramEnd"/>
      <w:r w:rsidRPr="00194386">
        <w:rPr>
          <w:rFonts w:ascii="Times New Roman" w:hAnsi="Times New Roman" w:cs="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один рабочий день.</w:t>
      </w:r>
    </w:p>
    <w:p w:rsidR="00194386" w:rsidRPr="00194386" w:rsidRDefault="00194386" w:rsidP="00194386">
      <w:pPr>
        <w:spacing w:after="0" w:line="240" w:lineRule="auto"/>
        <w:ind w:firstLine="567"/>
        <w:jc w:val="both"/>
        <w:rPr>
          <w:rFonts w:ascii="Times New Roman" w:hAnsi="Times New Roman" w:cs="Times New Roman"/>
          <w:sz w:val="24"/>
          <w:szCs w:val="24"/>
        </w:rPr>
      </w:pPr>
      <w:r w:rsidRPr="00194386">
        <w:rPr>
          <w:rFonts w:ascii="Times New Roman" w:hAnsi="Times New Roman" w:cs="Times New Roman"/>
          <w:bCs/>
          <w:sz w:val="24"/>
          <w:szCs w:val="24"/>
        </w:rPr>
        <w:t>14. Срок исправления технических ошибок и внесения соответствующих изменений в документ, являющийся результатом муниципальной услуги, составляет 5 (пять) рабочих дней со дня регистрации письменного обращения</w:t>
      </w:r>
      <w:proofErr w:type="gramStart"/>
      <w:r w:rsidRPr="00194386">
        <w:rPr>
          <w:rFonts w:ascii="Times New Roman" w:hAnsi="Times New Roman" w:cs="Times New Roman"/>
          <w:sz w:val="24"/>
          <w:szCs w:val="24"/>
        </w:rPr>
        <w:t>.».</w:t>
      </w:r>
      <w:proofErr w:type="gramEnd"/>
    </w:p>
    <w:p w:rsidR="00194386" w:rsidRPr="00194386" w:rsidRDefault="00194386" w:rsidP="00194386">
      <w:pPr>
        <w:spacing w:after="0" w:line="240" w:lineRule="auto"/>
        <w:ind w:firstLine="567"/>
        <w:jc w:val="both"/>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tbl>
      <w:tblPr>
        <w:tblpPr w:leftFromText="180" w:rightFromText="180" w:bottomFromText="200" w:vertAnchor="text" w:horzAnchor="margin" w:tblpY="100"/>
        <w:tblW w:w="4450" w:type="pct"/>
        <w:tblLook w:val="04A0"/>
      </w:tblPr>
      <w:tblGrid>
        <w:gridCol w:w="2352"/>
        <w:gridCol w:w="6419"/>
      </w:tblGrid>
      <w:tr w:rsidR="00194386" w:rsidRPr="00194386" w:rsidTr="00194386">
        <w:trPr>
          <w:trHeight w:val="589"/>
        </w:trPr>
        <w:tc>
          <w:tcPr>
            <w:tcW w:w="1341" w:type="pct"/>
            <w:hideMark/>
          </w:tcPr>
          <w:p w:rsidR="00194386" w:rsidRPr="00194386" w:rsidRDefault="00194386" w:rsidP="00194386">
            <w:pPr>
              <w:spacing w:after="0" w:line="240" w:lineRule="auto"/>
              <w:rPr>
                <w:rFonts w:ascii="Times New Roman" w:hAnsi="Times New Roman" w:cs="Times New Roman"/>
                <w:sz w:val="18"/>
                <w:szCs w:val="18"/>
              </w:rPr>
            </w:pPr>
          </w:p>
          <w:p w:rsidR="00194386" w:rsidRPr="00194386" w:rsidRDefault="00194386" w:rsidP="00194386">
            <w:pPr>
              <w:spacing w:after="0" w:line="240" w:lineRule="auto"/>
              <w:rPr>
                <w:rFonts w:ascii="Times New Roman" w:hAnsi="Times New Roman" w:cs="Times New Roman"/>
                <w:sz w:val="18"/>
                <w:szCs w:val="18"/>
              </w:rPr>
            </w:pPr>
            <w:r w:rsidRPr="00194386">
              <w:rPr>
                <w:rFonts w:ascii="Times New Roman" w:hAnsi="Times New Roman" w:cs="Times New Roman"/>
                <w:sz w:val="18"/>
                <w:szCs w:val="18"/>
              </w:rPr>
              <w:t xml:space="preserve">Соучредители </w:t>
            </w:r>
          </w:p>
        </w:tc>
        <w:tc>
          <w:tcPr>
            <w:tcW w:w="3659" w:type="pct"/>
            <w:hideMark/>
          </w:tcPr>
          <w:p w:rsidR="00194386" w:rsidRPr="00194386" w:rsidRDefault="00194386" w:rsidP="00194386">
            <w:pPr>
              <w:spacing w:after="0" w:line="240" w:lineRule="auto"/>
              <w:rPr>
                <w:rFonts w:ascii="Times New Roman" w:hAnsi="Times New Roman" w:cs="Times New Roman"/>
                <w:sz w:val="18"/>
                <w:szCs w:val="18"/>
              </w:rPr>
            </w:pPr>
          </w:p>
          <w:p w:rsidR="00194386" w:rsidRPr="00194386" w:rsidRDefault="00194386" w:rsidP="00194386">
            <w:pPr>
              <w:spacing w:after="0" w:line="240" w:lineRule="auto"/>
              <w:rPr>
                <w:rFonts w:ascii="Times New Roman" w:hAnsi="Times New Roman" w:cs="Times New Roman"/>
                <w:sz w:val="18"/>
                <w:szCs w:val="18"/>
              </w:rPr>
            </w:pPr>
            <w:r w:rsidRPr="00194386">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194386" w:rsidRPr="00194386" w:rsidTr="00194386">
        <w:trPr>
          <w:trHeight w:val="545"/>
        </w:trPr>
        <w:tc>
          <w:tcPr>
            <w:tcW w:w="1341" w:type="pct"/>
          </w:tcPr>
          <w:p w:rsidR="00194386" w:rsidRPr="00194386" w:rsidRDefault="00194386" w:rsidP="00194386">
            <w:pPr>
              <w:spacing w:after="0" w:line="240" w:lineRule="auto"/>
              <w:rPr>
                <w:rFonts w:ascii="Times New Roman" w:hAnsi="Times New Roman" w:cs="Times New Roman"/>
                <w:sz w:val="18"/>
                <w:szCs w:val="18"/>
              </w:rPr>
            </w:pPr>
          </w:p>
        </w:tc>
        <w:tc>
          <w:tcPr>
            <w:tcW w:w="3659" w:type="pct"/>
            <w:hideMark/>
          </w:tcPr>
          <w:p w:rsidR="00194386" w:rsidRPr="00194386" w:rsidRDefault="00194386" w:rsidP="00194386">
            <w:pPr>
              <w:spacing w:after="0" w:line="240" w:lineRule="auto"/>
              <w:rPr>
                <w:rFonts w:ascii="Times New Roman" w:hAnsi="Times New Roman" w:cs="Times New Roman"/>
                <w:sz w:val="18"/>
                <w:szCs w:val="18"/>
              </w:rPr>
            </w:pPr>
            <w:r w:rsidRPr="00194386">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194386" w:rsidRPr="00194386" w:rsidTr="00194386">
        <w:trPr>
          <w:trHeight w:val="545"/>
        </w:trPr>
        <w:tc>
          <w:tcPr>
            <w:tcW w:w="1341" w:type="pct"/>
            <w:hideMark/>
          </w:tcPr>
          <w:p w:rsidR="00194386" w:rsidRPr="00194386" w:rsidRDefault="00194386" w:rsidP="00194386">
            <w:pPr>
              <w:spacing w:after="0" w:line="240" w:lineRule="auto"/>
              <w:rPr>
                <w:rFonts w:ascii="Times New Roman" w:hAnsi="Times New Roman" w:cs="Times New Roman"/>
                <w:sz w:val="18"/>
                <w:szCs w:val="18"/>
              </w:rPr>
            </w:pPr>
            <w:r w:rsidRPr="00194386">
              <w:rPr>
                <w:rFonts w:ascii="Times New Roman" w:hAnsi="Times New Roman" w:cs="Times New Roman"/>
                <w:sz w:val="18"/>
                <w:szCs w:val="18"/>
              </w:rPr>
              <w:t xml:space="preserve">Адрес Редакционного Совета </w:t>
            </w:r>
          </w:p>
        </w:tc>
        <w:tc>
          <w:tcPr>
            <w:tcW w:w="3659" w:type="pct"/>
            <w:hideMark/>
          </w:tcPr>
          <w:p w:rsidR="00194386" w:rsidRPr="00194386" w:rsidRDefault="00194386" w:rsidP="00194386">
            <w:pPr>
              <w:spacing w:after="0" w:line="240" w:lineRule="auto"/>
              <w:rPr>
                <w:rFonts w:ascii="Times New Roman" w:hAnsi="Times New Roman" w:cs="Times New Roman"/>
                <w:sz w:val="18"/>
                <w:szCs w:val="18"/>
              </w:rPr>
            </w:pPr>
            <w:r w:rsidRPr="00194386">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194386" w:rsidRPr="00194386" w:rsidTr="00194386">
        <w:trPr>
          <w:trHeight w:val="545"/>
        </w:trPr>
        <w:tc>
          <w:tcPr>
            <w:tcW w:w="1341" w:type="pct"/>
            <w:hideMark/>
          </w:tcPr>
          <w:p w:rsidR="00194386" w:rsidRPr="00194386" w:rsidRDefault="00194386" w:rsidP="00194386">
            <w:pPr>
              <w:spacing w:after="0" w:line="240" w:lineRule="auto"/>
              <w:rPr>
                <w:rFonts w:ascii="Times New Roman" w:hAnsi="Times New Roman" w:cs="Times New Roman"/>
                <w:sz w:val="18"/>
                <w:szCs w:val="18"/>
              </w:rPr>
            </w:pPr>
            <w:r w:rsidRPr="00194386">
              <w:rPr>
                <w:rFonts w:ascii="Times New Roman" w:hAnsi="Times New Roman" w:cs="Times New Roman"/>
                <w:sz w:val="18"/>
                <w:szCs w:val="18"/>
              </w:rPr>
              <w:t xml:space="preserve">Председатель Редакционного Совета </w:t>
            </w:r>
          </w:p>
        </w:tc>
        <w:tc>
          <w:tcPr>
            <w:tcW w:w="3659" w:type="pct"/>
            <w:hideMark/>
          </w:tcPr>
          <w:p w:rsidR="00194386" w:rsidRPr="00194386" w:rsidRDefault="00194386" w:rsidP="00194386">
            <w:pPr>
              <w:spacing w:after="0" w:line="240" w:lineRule="auto"/>
              <w:rPr>
                <w:rFonts w:ascii="Times New Roman" w:hAnsi="Times New Roman" w:cs="Times New Roman"/>
                <w:sz w:val="18"/>
                <w:szCs w:val="18"/>
              </w:rPr>
            </w:pPr>
            <w:r w:rsidRPr="00194386">
              <w:rPr>
                <w:rFonts w:ascii="Times New Roman" w:hAnsi="Times New Roman" w:cs="Times New Roman"/>
                <w:sz w:val="18"/>
                <w:szCs w:val="18"/>
              </w:rPr>
              <w:t>Поляков Геннадий Иванович, тел. 8(38357)41-396</w:t>
            </w:r>
          </w:p>
        </w:tc>
      </w:tr>
      <w:tr w:rsidR="00194386" w:rsidRPr="00194386" w:rsidTr="00194386">
        <w:trPr>
          <w:trHeight w:val="589"/>
        </w:trPr>
        <w:tc>
          <w:tcPr>
            <w:tcW w:w="1341" w:type="pct"/>
            <w:hideMark/>
          </w:tcPr>
          <w:p w:rsidR="00194386" w:rsidRPr="00194386" w:rsidRDefault="00194386" w:rsidP="00194386">
            <w:pPr>
              <w:spacing w:after="0" w:line="240" w:lineRule="auto"/>
              <w:rPr>
                <w:rFonts w:ascii="Times New Roman" w:hAnsi="Times New Roman" w:cs="Times New Roman"/>
                <w:sz w:val="18"/>
                <w:szCs w:val="18"/>
              </w:rPr>
            </w:pPr>
            <w:r w:rsidRPr="00194386">
              <w:rPr>
                <w:rFonts w:ascii="Times New Roman" w:hAnsi="Times New Roman" w:cs="Times New Roman"/>
                <w:sz w:val="18"/>
                <w:szCs w:val="18"/>
              </w:rPr>
              <w:t xml:space="preserve">Тираж </w:t>
            </w:r>
          </w:p>
        </w:tc>
        <w:tc>
          <w:tcPr>
            <w:tcW w:w="3659" w:type="pct"/>
            <w:hideMark/>
          </w:tcPr>
          <w:p w:rsidR="00194386" w:rsidRPr="00194386" w:rsidRDefault="00194386" w:rsidP="00194386">
            <w:pPr>
              <w:spacing w:after="0" w:line="240" w:lineRule="auto"/>
              <w:rPr>
                <w:rFonts w:ascii="Times New Roman" w:hAnsi="Times New Roman" w:cs="Times New Roman"/>
                <w:sz w:val="18"/>
                <w:szCs w:val="18"/>
              </w:rPr>
            </w:pPr>
            <w:r w:rsidRPr="00194386">
              <w:rPr>
                <w:rFonts w:ascii="Times New Roman" w:hAnsi="Times New Roman" w:cs="Times New Roman"/>
                <w:sz w:val="18"/>
                <w:szCs w:val="18"/>
              </w:rPr>
              <w:t xml:space="preserve">38 </w:t>
            </w:r>
            <w:proofErr w:type="spellStart"/>
            <w:proofErr w:type="gramStart"/>
            <w:r w:rsidRPr="00194386">
              <w:rPr>
                <w:rFonts w:ascii="Times New Roman" w:hAnsi="Times New Roman" w:cs="Times New Roman"/>
                <w:sz w:val="18"/>
                <w:szCs w:val="18"/>
              </w:rPr>
              <w:t>экз</w:t>
            </w:r>
            <w:proofErr w:type="spellEnd"/>
            <w:proofErr w:type="gramEnd"/>
            <w:r w:rsidRPr="00194386">
              <w:rPr>
                <w:rFonts w:ascii="Times New Roman" w:hAnsi="Times New Roman" w:cs="Times New Roman"/>
                <w:sz w:val="18"/>
                <w:szCs w:val="18"/>
              </w:rPr>
              <w:t xml:space="preserve"> </w:t>
            </w:r>
          </w:p>
        </w:tc>
      </w:tr>
    </w:tbl>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B06BFF" w:rsidRPr="00194386" w:rsidRDefault="00B06BFF" w:rsidP="00194386">
      <w:pPr>
        <w:tabs>
          <w:tab w:val="num" w:pos="0"/>
        </w:tabs>
        <w:spacing w:after="0" w:line="240" w:lineRule="auto"/>
        <w:rPr>
          <w:rFonts w:ascii="Times New Roman" w:hAnsi="Times New Roman" w:cs="Times New Roman"/>
          <w:sz w:val="24"/>
          <w:szCs w:val="24"/>
        </w:rPr>
      </w:pPr>
    </w:p>
    <w:p w:rsidR="004F515A" w:rsidRPr="00194386" w:rsidRDefault="004F515A" w:rsidP="00194386">
      <w:pPr>
        <w:tabs>
          <w:tab w:val="num" w:pos="0"/>
        </w:tabs>
        <w:spacing w:after="0" w:line="240" w:lineRule="auto"/>
        <w:rPr>
          <w:rFonts w:ascii="Times New Roman" w:hAnsi="Times New Roman" w:cs="Times New Roman"/>
          <w:sz w:val="24"/>
          <w:szCs w:val="24"/>
        </w:rPr>
      </w:pPr>
    </w:p>
    <w:p w:rsidR="004F515A" w:rsidRPr="00194386" w:rsidRDefault="004F515A" w:rsidP="00194386">
      <w:pPr>
        <w:tabs>
          <w:tab w:val="num" w:pos="0"/>
        </w:tabs>
        <w:spacing w:after="0" w:line="240" w:lineRule="auto"/>
        <w:rPr>
          <w:rFonts w:ascii="Times New Roman" w:hAnsi="Times New Roman" w:cs="Times New Roman"/>
          <w:sz w:val="24"/>
          <w:szCs w:val="24"/>
        </w:rPr>
      </w:pPr>
    </w:p>
    <w:p w:rsidR="004F515A" w:rsidRPr="00194386" w:rsidRDefault="004F515A" w:rsidP="00194386">
      <w:pPr>
        <w:tabs>
          <w:tab w:val="num" w:pos="0"/>
        </w:tabs>
        <w:spacing w:after="0" w:line="240" w:lineRule="auto"/>
        <w:rPr>
          <w:rFonts w:ascii="Times New Roman" w:hAnsi="Times New Roman" w:cs="Times New Roman"/>
          <w:sz w:val="24"/>
          <w:szCs w:val="24"/>
        </w:rPr>
      </w:pPr>
    </w:p>
    <w:p w:rsidR="004F515A" w:rsidRPr="00194386" w:rsidRDefault="004F515A" w:rsidP="00194386">
      <w:pPr>
        <w:tabs>
          <w:tab w:val="num" w:pos="0"/>
        </w:tabs>
        <w:spacing w:after="0" w:line="240" w:lineRule="auto"/>
        <w:rPr>
          <w:rFonts w:ascii="Times New Roman" w:hAnsi="Times New Roman" w:cs="Times New Roman"/>
          <w:sz w:val="24"/>
          <w:szCs w:val="24"/>
        </w:rPr>
      </w:pPr>
    </w:p>
    <w:p w:rsidR="004F515A" w:rsidRPr="00194386" w:rsidRDefault="004F515A" w:rsidP="00194386">
      <w:pPr>
        <w:tabs>
          <w:tab w:val="num" w:pos="0"/>
        </w:tabs>
        <w:spacing w:after="0" w:line="240" w:lineRule="auto"/>
        <w:rPr>
          <w:rFonts w:ascii="Times New Roman" w:hAnsi="Times New Roman" w:cs="Times New Roman"/>
          <w:sz w:val="24"/>
          <w:szCs w:val="24"/>
        </w:rPr>
      </w:pPr>
    </w:p>
    <w:p w:rsidR="004F515A" w:rsidRPr="00194386" w:rsidRDefault="004F515A" w:rsidP="00194386">
      <w:pPr>
        <w:tabs>
          <w:tab w:val="num" w:pos="0"/>
        </w:tabs>
        <w:spacing w:after="0" w:line="240" w:lineRule="auto"/>
        <w:rPr>
          <w:rFonts w:ascii="Times New Roman" w:hAnsi="Times New Roman" w:cs="Times New Roman"/>
          <w:sz w:val="24"/>
          <w:szCs w:val="24"/>
        </w:rPr>
      </w:pPr>
    </w:p>
    <w:p w:rsidR="004F515A" w:rsidRPr="00194386" w:rsidRDefault="004F515A" w:rsidP="00194386">
      <w:pPr>
        <w:tabs>
          <w:tab w:val="num" w:pos="0"/>
        </w:tabs>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spacing w:after="0" w:line="240" w:lineRule="auto"/>
        <w:jc w:val="center"/>
        <w:rPr>
          <w:rFonts w:ascii="Times New Roman" w:hAnsi="Times New Roman" w:cs="Times New Roman"/>
          <w:sz w:val="24"/>
          <w:szCs w:val="24"/>
        </w:rPr>
      </w:pPr>
    </w:p>
    <w:p w:rsidR="004F515A" w:rsidRPr="00194386" w:rsidRDefault="004F515A" w:rsidP="00194386">
      <w:pPr>
        <w:spacing w:after="0" w:line="240" w:lineRule="auto"/>
        <w:jc w:val="center"/>
        <w:rPr>
          <w:rFonts w:ascii="Times New Roman" w:hAnsi="Times New Roman" w:cs="Times New Roman"/>
          <w:sz w:val="24"/>
          <w:szCs w:val="24"/>
        </w:rPr>
      </w:pPr>
    </w:p>
    <w:p w:rsidR="004F515A" w:rsidRPr="00194386" w:rsidRDefault="004F515A" w:rsidP="00194386">
      <w:pPr>
        <w:spacing w:after="0" w:line="240" w:lineRule="auto"/>
        <w:jc w:val="center"/>
        <w:rPr>
          <w:rFonts w:ascii="Times New Roman" w:hAnsi="Times New Roman" w:cs="Times New Roman"/>
          <w:sz w:val="24"/>
          <w:szCs w:val="24"/>
        </w:rPr>
      </w:pPr>
    </w:p>
    <w:p w:rsidR="004F515A" w:rsidRPr="00194386" w:rsidRDefault="004F515A" w:rsidP="00194386">
      <w:pPr>
        <w:spacing w:after="0" w:line="240" w:lineRule="auto"/>
        <w:jc w:val="center"/>
        <w:rPr>
          <w:rFonts w:ascii="Times New Roman" w:hAnsi="Times New Roman" w:cs="Times New Roman"/>
          <w:sz w:val="24"/>
          <w:szCs w:val="24"/>
        </w:rPr>
      </w:pPr>
    </w:p>
    <w:p w:rsidR="004F515A" w:rsidRPr="00194386" w:rsidRDefault="004F515A" w:rsidP="00194386">
      <w:pPr>
        <w:spacing w:after="0" w:line="240" w:lineRule="auto"/>
        <w:jc w:val="center"/>
        <w:rPr>
          <w:rFonts w:ascii="Times New Roman" w:hAnsi="Times New Roman" w:cs="Times New Roman"/>
          <w:sz w:val="24"/>
          <w:szCs w:val="24"/>
        </w:rPr>
      </w:pPr>
    </w:p>
    <w:p w:rsidR="004F515A" w:rsidRPr="00194386" w:rsidRDefault="004F515A" w:rsidP="00194386">
      <w:pPr>
        <w:spacing w:after="0" w:line="240" w:lineRule="auto"/>
        <w:jc w:val="center"/>
        <w:rPr>
          <w:rFonts w:ascii="Times New Roman" w:hAnsi="Times New Roman" w:cs="Times New Roman"/>
          <w:sz w:val="24"/>
          <w:szCs w:val="24"/>
        </w:rPr>
      </w:pPr>
    </w:p>
    <w:p w:rsidR="004F515A" w:rsidRPr="00194386" w:rsidRDefault="004F515A" w:rsidP="00194386">
      <w:pPr>
        <w:spacing w:after="0" w:line="240" w:lineRule="auto"/>
        <w:jc w:val="center"/>
        <w:rPr>
          <w:rFonts w:ascii="Times New Roman" w:hAnsi="Times New Roman" w:cs="Times New Roman"/>
          <w:sz w:val="24"/>
          <w:szCs w:val="24"/>
        </w:rPr>
      </w:pPr>
    </w:p>
    <w:p w:rsidR="004F515A" w:rsidRPr="00194386" w:rsidRDefault="004F515A" w:rsidP="00194386">
      <w:pPr>
        <w:pStyle w:val="ConsNormal"/>
        <w:ind w:firstLine="709"/>
        <w:jc w:val="both"/>
        <w:rPr>
          <w:rFonts w:ascii="Times New Roman" w:hAnsi="Times New Roman" w:cs="Times New Roman"/>
          <w:sz w:val="24"/>
          <w:szCs w:val="24"/>
        </w:rPr>
      </w:pPr>
    </w:p>
    <w:p w:rsidR="004F515A" w:rsidRPr="00194386" w:rsidRDefault="004F515A" w:rsidP="00194386">
      <w:pPr>
        <w:spacing w:after="0" w:line="240" w:lineRule="auto"/>
        <w:rPr>
          <w:rFonts w:ascii="Times New Roman" w:hAnsi="Times New Roman" w:cs="Times New Roman"/>
          <w:sz w:val="24"/>
          <w:szCs w:val="24"/>
        </w:rPr>
      </w:pPr>
    </w:p>
    <w:p w:rsidR="004F515A" w:rsidRPr="00194386" w:rsidRDefault="004F515A" w:rsidP="00194386">
      <w:pPr>
        <w:tabs>
          <w:tab w:val="left" w:pos="7605"/>
        </w:tabs>
        <w:spacing w:after="0" w:line="240" w:lineRule="auto"/>
        <w:rPr>
          <w:rFonts w:ascii="Times New Roman" w:hAnsi="Times New Roman" w:cs="Times New Roman"/>
          <w:sz w:val="24"/>
          <w:szCs w:val="24"/>
        </w:rPr>
      </w:pPr>
    </w:p>
    <w:p w:rsidR="004F515A" w:rsidRPr="00194386" w:rsidRDefault="004F515A" w:rsidP="00194386">
      <w:pPr>
        <w:tabs>
          <w:tab w:val="left" w:pos="7605"/>
        </w:tabs>
        <w:spacing w:after="0" w:line="240" w:lineRule="auto"/>
        <w:rPr>
          <w:rFonts w:ascii="Times New Roman" w:hAnsi="Times New Roman" w:cs="Times New Roman"/>
          <w:sz w:val="24"/>
          <w:szCs w:val="24"/>
        </w:rPr>
      </w:pPr>
    </w:p>
    <w:p w:rsidR="004F515A" w:rsidRPr="00194386" w:rsidRDefault="004F515A" w:rsidP="00194386">
      <w:pPr>
        <w:tabs>
          <w:tab w:val="left" w:pos="7605"/>
        </w:tabs>
        <w:spacing w:after="0" w:line="240" w:lineRule="auto"/>
        <w:rPr>
          <w:rFonts w:ascii="Times New Roman" w:hAnsi="Times New Roman" w:cs="Times New Roman"/>
          <w:sz w:val="24"/>
          <w:szCs w:val="24"/>
        </w:rPr>
      </w:pPr>
    </w:p>
    <w:p w:rsidR="004F515A" w:rsidRPr="00194386" w:rsidRDefault="004F515A" w:rsidP="00194386">
      <w:pPr>
        <w:tabs>
          <w:tab w:val="left" w:pos="7605"/>
        </w:tabs>
        <w:spacing w:after="0" w:line="240" w:lineRule="auto"/>
        <w:rPr>
          <w:rFonts w:ascii="Times New Roman" w:hAnsi="Times New Roman" w:cs="Times New Roman"/>
          <w:sz w:val="24"/>
          <w:szCs w:val="24"/>
        </w:rPr>
      </w:pPr>
    </w:p>
    <w:p w:rsidR="004F515A" w:rsidRPr="00194386" w:rsidRDefault="004F515A" w:rsidP="00194386">
      <w:pPr>
        <w:tabs>
          <w:tab w:val="left" w:pos="7605"/>
        </w:tabs>
        <w:spacing w:after="0" w:line="240" w:lineRule="auto"/>
        <w:rPr>
          <w:rFonts w:ascii="Times New Roman" w:hAnsi="Times New Roman" w:cs="Times New Roman"/>
          <w:sz w:val="24"/>
          <w:szCs w:val="24"/>
        </w:rPr>
      </w:pPr>
      <w:r w:rsidRPr="00194386">
        <w:rPr>
          <w:rFonts w:ascii="Times New Roman" w:hAnsi="Times New Roman" w:cs="Times New Roman"/>
          <w:sz w:val="24"/>
          <w:szCs w:val="24"/>
        </w:rPr>
        <w:tab/>
      </w:r>
    </w:p>
    <w:p w:rsidR="002B22B1" w:rsidRPr="00194386" w:rsidRDefault="002B22B1" w:rsidP="00194386">
      <w:pPr>
        <w:spacing w:after="0" w:line="240" w:lineRule="auto"/>
        <w:rPr>
          <w:rFonts w:ascii="Times New Roman" w:hAnsi="Times New Roman" w:cs="Times New Roman"/>
          <w:sz w:val="24"/>
          <w:szCs w:val="24"/>
        </w:rPr>
      </w:pPr>
    </w:p>
    <w:sectPr w:rsidR="002B22B1" w:rsidRPr="00194386" w:rsidSect="00CC1C94">
      <w:headerReference w:type="default" r:id="rId70"/>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0A1B9C"/>
    <w:multiLevelType w:val="hybridMultilevel"/>
    <w:tmpl w:val="9188A186"/>
    <w:lvl w:ilvl="0" w:tplc="BEE6221A">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943958"/>
    <w:multiLevelType w:val="hybridMultilevel"/>
    <w:tmpl w:val="F6C23C22"/>
    <w:lvl w:ilvl="0" w:tplc="E70A31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9">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1">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461F44C9"/>
    <w:multiLevelType w:val="hybridMultilevel"/>
    <w:tmpl w:val="D53E5134"/>
    <w:lvl w:ilvl="0" w:tplc="153E65F4">
      <w:start w:val="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6">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23D4D61"/>
    <w:multiLevelType w:val="hybridMultilevel"/>
    <w:tmpl w:val="E7BCC25C"/>
    <w:lvl w:ilvl="0" w:tplc="8A44C11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1"/>
  </w:num>
  <w:num w:numId="2">
    <w:abstractNumId w:val="1"/>
  </w:num>
  <w:num w:numId="3">
    <w:abstractNumId w:val="19"/>
  </w:num>
  <w:num w:numId="4">
    <w:abstractNumId w:val="8"/>
  </w:num>
  <w:num w:numId="5">
    <w:abstractNumId w:val="6"/>
  </w:num>
  <w:num w:numId="6">
    <w:abstractNumId w:val="17"/>
  </w:num>
  <w:num w:numId="7">
    <w:abstractNumId w:val="10"/>
  </w:num>
  <w:num w:numId="8">
    <w:abstractNumId w:val="12"/>
  </w:num>
  <w:num w:numId="9">
    <w:abstractNumId w:val="2"/>
  </w:num>
  <w:num w:numId="10">
    <w:abstractNumId w:val="3"/>
  </w:num>
  <w:num w:numId="11">
    <w:abstractNumId w:val="13"/>
  </w:num>
  <w:num w:numId="12">
    <w:abstractNumId w:val="4"/>
  </w:num>
  <w:num w:numId="13">
    <w:abstractNumId w:val="15"/>
  </w:num>
  <w:num w:numId="14">
    <w:abstractNumId w:val="9"/>
  </w:num>
  <w:num w:numId="15">
    <w:abstractNumId w:val="9"/>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8"/>
  </w:num>
  <w:num w:numId="17">
    <w:abstractNumId w:val="0"/>
  </w:num>
  <w:num w:numId="18">
    <w:abstractNumId w:val="21"/>
  </w:num>
  <w:num w:numId="19">
    <w:abstractNumId w:val="16"/>
  </w:num>
  <w:num w:numId="20">
    <w:abstractNumId w:val="5"/>
  </w:num>
  <w:num w:numId="21">
    <w:abstractNumId w:val="7"/>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94386"/>
    <w:rsid w:val="001B17B9"/>
    <w:rsid w:val="001B74F1"/>
    <w:rsid w:val="002927EA"/>
    <w:rsid w:val="002961C2"/>
    <w:rsid w:val="002B22B1"/>
    <w:rsid w:val="002B25AC"/>
    <w:rsid w:val="002F2140"/>
    <w:rsid w:val="00301CE9"/>
    <w:rsid w:val="00386601"/>
    <w:rsid w:val="003F4E7A"/>
    <w:rsid w:val="00416E01"/>
    <w:rsid w:val="00474019"/>
    <w:rsid w:val="004953E4"/>
    <w:rsid w:val="004C0605"/>
    <w:rsid w:val="004F515A"/>
    <w:rsid w:val="005076D4"/>
    <w:rsid w:val="00576261"/>
    <w:rsid w:val="005B423D"/>
    <w:rsid w:val="005C6A1F"/>
    <w:rsid w:val="005D324D"/>
    <w:rsid w:val="005D59BC"/>
    <w:rsid w:val="005D7BB8"/>
    <w:rsid w:val="005F68F5"/>
    <w:rsid w:val="00606C52"/>
    <w:rsid w:val="006D0068"/>
    <w:rsid w:val="00702E0C"/>
    <w:rsid w:val="0074761F"/>
    <w:rsid w:val="007671B4"/>
    <w:rsid w:val="00772BAF"/>
    <w:rsid w:val="007F024C"/>
    <w:rsid w:val="0082097E"/>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6BFF"/>
    <w:rsid w:val="00BB73D4"/>
    <w:rsid w:val="00C05D44"/>
    <w:rsid w:val="00C304E9"/>
    <w:rsid w:val="00C47FB2"/>
    <w:rsid w:val="00C562BA"/>
    <w:rsid w:val="00C62484"/>
    <w:rsid w:val="00CA785B"/>
    <w:rsid w:val="00CC1C94"/>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consultantplus://offline/ref=8D986E4A45CDC5B44A581F561DF1FDBDA8F02534B4C67CED657B29A7C4DF10585F30622B7C1F7FA186D7F8DFCFBB2C17923FE5E3CDCC96D0BDBB3CE36BD5H" TargetMode="External"/><Relationship Id="rId50" Type="http://schemas.openxmlformats.org/officeDocument/2006/relationships/hyperlink" Target="consultantplus://offline/ref=8E07E4D45188F49A63256787DA44AC39E9E93F76BD5504F9AFDF3C2BF392C730B6571EDE85C8BE29A0BBFA7E8CgA4FI" TargetMode="External"/><Relationship Id="rId55" Type="http://schemas.openxmlformats.org/officeDocument/2006/relationships/hyperlink" Target="consultantplus://offline/ref=BA18C401822EC45E828BBCB0253F3D62500068D08F142A2051335DDE4F4CADF544A50A6A6196FE9A0AEB77B0FA381E5F2199F7BE40B58ACAJ8o3B" TargetMode="External"/><Relationship Id="rId63" Type="http://schemas.openxmlformats.org/officeDocument/2006/relationships/hyperlink" Target="https://internet.garant.ru/" TargetMode="External"/><Relationship Id="rId68" Type="http://schemas.openxmlformats.org/officeDocument/2006/relationships/hyperlink" Target="consultantplus://offline/ref=8E07E4D45188F49A63256787DA44AC39E9E93F76BD5504F9AFDF3C2BF392C730A45746D285CBA229AFAEAC2FC9F34802635DE7C619D07FB2g140I" TargetMode="Externa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rp365.org/reestr?egrp=54:13:010208:11"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consultantplus://offline/ref=8D986E4A45CDC5B44A58015B0B9DA3B4A2FB7A39B4C671B33D2B2FF09B8F160D0D703C723F5F6CA080C9FAD8C76BD9H" TargetMode="External"/><Relationship Id="rId53" Type="http://schemas.openxmlformats.org/officeDocument/2006/relationships/hyperlink" Target="consultantplus://offline/ref=8E07E4D45188F49A63256787DA44AC39E9EB3974BA5F04F9AFDF3C2BF392C730A45746D786C0F478E2F0F57E8EB845047E41E7C1g04EI" TargetMode="External"/><Relationship Id="rId58" Type="http://schemas.openxmlformats.org/officeDocument/2006/relationships/hyperlink" Target="https://internet.garant.ru/" TargetMode="External"/><Relationship Id="rId66" Type="http://schemas.openxmlformats.org/officeDocument/2006/relationships/hyperlink" Target="consultantplus://offline/ref=8E07E4D45188F49A63256787DA44AC39E9E93971B95C04F9AFDF3C2BF392C730A45746D183CBA522F2F4BC2B80A6461C6045F9C207D3g746I"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8D986E4A45CDC5B44A58015B0B9DA3B4A2FB7A39B4C671B33D2B2FF09B8F160D0D703C723F5F6CA080C9FAD8C76BD9H"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consultantplus://offline/ref=7773CBC73703859520C106169D59C8797D650DB5CFCC87828548D0CB42ED5D6BA1911553FD89B75FVA2EL"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8E07E4D45188F49A63256787DA44AC39E9E93971B95C04F9AFDF3C2BF392C730A45746D086C8AB7DF7E1AD738DA55B02665DE5C006gD4BI" TargetMode="External"/><Relationship Id="rId60" Type="http://schemas.openxmlformats.org/officeDocument/2006/relationships/hyperlink" Target="https://internet.garant.ru/" TargetMode="External"/><Relationship Id="rId65" Type="http://schemas.openxmlformats.org/officeDocument/2006/relationships/hyperlink" Target="consultantplus://offline/ref=8E07E4D45188F49A63256787DA44AC39E9E93971B95C04F9AFDF3C2BF392C730B6571EDE85C8BE29A0BBFA7E8CgA4FI" TargetMode="External"/><Relationship Id="rId4" Type="http://schemas.openxmlformats.org/officeDocument/2006/relationships/webSettings" Target="webSettings.xml"/><Relationship Id="rId9" Type="http://schemas.openxmlformats.org/officeDocument/2006/relationships/hyperlink" Target="http://www/admkrasnozerskoe.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8D986E4A45CDC5B44A58015B0B9DA3B4A2FB7A39B4C671B33D2B2FF09B8F160D0D703C723F5F6CA080C9FAD8C76BD9H" TargetMode="External"/><Relationship Id="rId56" Type="http://schemas.openxmlformats.org/officeDocument/2006/relationships/hyperlink" Target="consultantplus://offline/ref=8E07E4D45188F49A63256787DA44AC39E9E93971B95C04F9AFDF3C2BF392C730A45746D180C2A822F2F4BC2B80A6461C6045F9C207D3g746I" TargetMode="External"/><Relationship Id="rId64" Type="http://schemas.openxmlformats.org/officeDocument/2006/relationships/hyperlink" Target="https://internet.garant.ru/" TargetMode="External"/><Relationship Id="rId69" Type="http://schemas.openxmlformats.org/officeDocument/2006/relationships/hyperlink" Target="consultantplus://offline/ref=8E07E4D45188F49A63256787DA44AC39E9E93F76BD5504F9AFDF3C2BF392C730A45746D285CBA22BA7AEAC2FC9F34802635DE7C619D07FB2g140I" TargetMode="External"/><Relationship Id="rId8" Type="http://schemas.openxmlformats.org/officeDocument/2006/relationships/hyperlink" Target="consultantplus://offline/ref=7773CBC73703859520C106169D59C8797D650DB5CFCC87828548D0CB42ED5D6BA1911553FD89B75FVA2EL" TargetMode="External"/><Relationship Id="rId51" Type="http://schemas.openxmlformats.org/officeDocument/2006/relationships/hyperlink" Target="consultantplus://offline/ref=8E07E4D45188F49A63256787DA44AC39E9E93971B95C04F9AFDF3C2BF392C730A45746D086CAAB7DF7E1AD738DA55B02665DE5C006gD4BI"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admkrasnozerskoe.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8D986E4A45CDC5B44A58015B0B9DA3B4A2FB7A39B4C671B33D2B2FF09B8F160D0D703C723F5F6CA080C9FAD8C76BD9H" TargetMode="External"/><Relationship Id="rId59" Type="http://schemas.openxmlformats.org/officeDocument/2006/relationships/hyperlink" Target="https://internet.garant.ru/" TargetMode="External"/><Relationship Id="rId67" Type="http://schemas.openxmlformats.org/officeDocument/2006/relationships/hyperlink" Target="consultantplus://offline/ref=8E07E4D45188F49A63256787DA44AC39E9E93971B95C04F9AFDF3C2BF392C730A45746D183CAA122F2F4BC2B80A6461C6045F9C207D3g746I"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consultantplus://offline/ref=BA18C401822EC45E828BBCB0253F3D62500068D08F142A2051335DDE4F4CADF544A50A6A6196FE9A0AEB77B0FA381E5F2199F7BE40B58ACAJ8o3B" TargetMode="External"/><Relationship Id="rId62" Type="http://schemas.openxmlformats.org/officeDocument/2006/relationships/hyperlink" Target="https://internet.garant.ru/"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15020</Words>
  <Characters>85617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2021-09-10T04:03:00Z</dcterms:created>
  <dcterms:modified xsi:type="dcterms:W3CDTF">2021-09-10T04:03:00Z</dcterms:modified>
</cp:coreProperties>
</file>