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C94" w:rsidRPr="001D2A18" w:rsidRDefault="00851BEA" w:rsidP="001D2A18">
      <w:pPr>
        <w:spacing w:after="0" w:line="240" w:lineRule="auto"/>
        <w:rPr>
          <w:rFonts w:ascii="Times New Roman" w:hAnsi="Times New Roman" w:cs="Times New Roman"/>
          <w:b/>
          <w:sz w:val="24"/>
          <w:szCs w:val="24"/>
        </w:rPr>
      </w:pPr>
      <w:r w:rsidRPr="001D2A18">
        <w:rPr>
          <w:rFonts w:ascii="Times New Roman" w:hAnsi="Times New Roman" w:cs="Times New Roman"/>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45.45pt;margin-top:-52.2pt;width:541.65pt;height:147pt;z-index:251660288;mso-position-horizontal-relative:text;mso-position-vertical-relative:text;v-text-anchor:middle" fillcolor="#fc9">
            <v:fill r:id="rId8" o:title="Белый мрамор" type="tile"/>
            <v:stroke joinstyle="miter"/>
            <v:shadow color="#868686"/>
            <o:extrusion v:ext="view" backdepth="10pt" color="#630" on="t" viewpoint=",0" viewpointorigin=",0" skewangle="180" brightness="4000f" lightposition="-50000" lightlevel="52000f" lightposition2="50000" lightlevel2="14000f" lightharsh2="t"/>
            <v:textpath style="font-family:&quot;Arial Black&quot;;v-text-kern:t" trim="t" fitpath="t" string="Краснозерские ведомости "/>
          </v:shape>
        </w:pict>
      </w:r>
    </w:p>
    <w:p w:rsidR="00CC1C94" w:rsidRPr="001D2A18" w:rsidRDefault="004F515A" w:rsidP="001D2A18">
      <w:pPr>
        <w:spacing w:after="0" w:line="240" w:lineRule="auto"/>
        <w:rPr>
          <w:rFonts w:ascii="Times New Roman" w:hAnsi="Times New Roman" w:cs="Times New Roman"/>
          <w:b/>
          <w:sz w:val="24"/>
          <w:szCs w:val="24"/>
        </w:rPr>
      </w:pPr>
      <w:r w:rsidRPr="001D2A18">
        <w:rPr>
          <w:rFonts w:ascii="Times New Roman" w:hAnsi="Times New Roman" w:cs="Times New Roman"/>
          <w:b/>
          <w:sz w:val="24"/>
          <w:szCs w:val="24"/>
        </w:rPr>
        <w:t xml:space="preserve">           </w:t>
      </w:r>
    </w:p>
    <w:p w:rsidR="00CC1C94" w:rsidRPr="001D2A18" w:rsidRDefault="00CC1C94" w:rsidP="001D2A18">
      <w:pPr>
        <w:spacing w:after="0" w:line="240" w:lineRule="auto"/>
        <w:rPr>
          <w:rFonts w:ascii="Times New Roman" w:hAnsi="Times New Roman" w:cs="Times New Roman"/>
          <w:b/>
          <w:sz w:val="24"/>
          <w:szCs w:val="24"/>
        </w:rPr>
      </w:pPr>
    </w:p>
    <w:p w:rsidR="00E12A59" w:rsidRPr="001D2A18" w:rsidRDefault="00E12A59" w:rsidP="001D2A18">
      <w:pPr>
        <w:tabs>
          <w:tab w:val="left" w:pos="7215"/>
        </w:tabs>
        <w:spacing w:after="0" w:line="240" w:lineRule="auto"/>
        <w:rPr>
          <w:rFonts w:ascii="Times New Roman" w:hAnsi="Times New Roman" w:cs="Times New Roman"/>
          <w:b/>
          <w:sz w:val="24"/>
          <w:szCs w:val="24"/>
        </w:rPr>
      </w:pPr>
    </w:p>
    <w:p w:rsidR="001D2A18" w:rsidRDefault="001D2A18" w:rsidP="001D2A18">
      <w:pPr>
        <w:tabs>
          <w:tab w:val="left" w:pos="7215"/>
        </w:tabs>
        <w:spacing w:after="0" w:line="240" w:lineRule="auto"/>
        <w:ind w:left="-851"/>
        <w:rPr>
          <w:rFonts w:ascii="Times New Roman" w:hAnsi="Times New Roman" w:cs="Times New Roman"/>
          <w:b/>
          <w:sz w:val="52"/>
          <w:szCs w:val="52"/>
        </w:rPr>
      </w:pPr>
    </w:p>
    <w:p w:rsidR="00386601" w:rsidRPr="001D2A18" w:rsidRDefault="0074761F" w:rsidP="001D2A18">
      <w:pPr>
        <w:tabs>
          <w:tab w:val="left" w:pos="7215"/>
        </w:tabs>
        <w:spacing w:after="0" w:line="240" w:lineRule="auto"/>
        <w:ind w:left="-851"/>
        <w:rPr>
          <w:rFonts w:ascii="Times New Roman" w:hAnsi="Times New Roman" w:cs="Times New Roman"/>
          <w:b/>
          <w:sz w:val="52"/>
          <w:szCs w:val="52"/>
        </w:rPr>
      </w:pPr>
      <w:r w:rsidRPr="001D2A18">
        <w:rPr>
          <w:rFonts w:ascii="Times New Roman" w:hAnsi="Times New Roman" w:cs="Times New Roman"/>
          <w:b/>
          <w:sz w:val="52"/>
          <w:szCs w:val="52"/>
        </w:rPr>
        <w:t>№</w:t>
      </w:r>
      <w:r w:rsidR="00B020D9" w:rsidRPr="001D2A18">
        <w:rPr>
          <w:rFonts w:ascii="Times New Roman" w:hAnsi="Times New Roman" w:cs="Times New Roman"/>
          <w:b/>
          <w:sz w:val="52"/>
          <w:szCs w:val="52"/>
        </w:rPr>
        <w:t>53/1</w:t>
      </w:r>
      <w:r w:rsidR="001D2A18">
        <w:rPr>
          <w:rFonts w:ascii="Times New Roman" w:hAnsi="Times New Roman" w:cs="Times New Roman"/>
          <w:b/>
          <w:sz w:val="52"/>
          <w:szCs w:val="52"/>
        </w:rPr>
        <w:t xml:space="preserve">                                                </w:t>
      </w:r>
      <w:r w:rsidR="00B020D9" w:rsidRPr="001D2A18">
        <w:rPr>
          <w:rFonts w:ascii="Times New Roman" w:hAnsi="Times New Roman" w:cs="Times New Roman"/>
          <w:b/>
          <w:sz w:val="52"/>
          <w:szCs w:val="52"/>
        </w:rPr>
        <w:t>15.10</w:t>
      </w:r>
      <w:r w:rsidR="004C0605" w:rsidRPr="001D2A18">
        <w:rPr>
          <w:rFonts w:ascii="Times New Roman" w:hAnsi="Times New Roman" w:cs="Times New Roman"/>
          <w:b/>
          <w:sz w:val="52"/>
          <w:szCs w:val="52"/>
        </w:rPr>
        <w:t>.2021г</w:t>
      </w:r>
    </w:p>
    <w:p w:rsidR="00B020D9" w:rsidRPr="001D2A18" w:rsidRDefault="00B020D9" w:rsidP="001D2A18">
      <w:pPr>
        <w:pStyle w:val="1"/>
        <w:tabs>
          <w:tab w:val="num" w:pos="0"/>
        </w:tabs>
        <w:spacing w:before="0" w:line="240" w:lineRule="auto"/>
        <w:jc w:val="center"/>
        <w:rPr>
          <w:rFonts w:ascii="Times New Roman" w:hAnsi="Times New Roman" w:cs="Times New Roman"/>
          <w:sz w:val="24"/>
          <w:szCs w:val="24"/>
        </w:rPr>
      </w:pPr>
      <w:r w:rsidRPr="001D2A18">
        <w:rPr>
          <w:rFonts w:ascii="Times New Roman" w:hAnsi="Times New Roman" w:cs="Times New Roman"/>
          <w:caps/>
          <w:sz w:val="24"/>
          <w:szCs w:val="24"/>
        </w:rPr>
        <w:t>Совет депутатов</w:t>
      </w:r>
    </w:p>
    <w:p w:rsidR="00B020D9" w:rsidRPr="001D2A18" w:rsidRDefault="00B020D9" w:rsidP="001D2A18">
      <w:pPr>
        <w:pStyle w:val="1"/>
        <w:tabs>
          <w:tab w:val="left" w:pos="12492"/>
          <w:tab w:val="center" w:pos="15909"/>
        </w:tabs>
        <w:spacing w:before="0" w:line="240" w:lineRule="auto"/>
        <w:jc w:val="center"/>
        <w:rPr>
          <w:rFonts w:ascii="Times New Roman" w:hAnsi="Times New Roman" w:cs="Times New Roman"/>
          <w:bCs w:val="0"/>
          <w:caps/>
          <w:sz w:val="24"/>
          <w:szCs w:val="24"/>
        </w:rPr>
      </w:pPr>
      <w:r w:rsidRPr="001D2A18">
        <w:rPr>
          <w:rFonts w:ascii="Times New Roman" w:hAnsi="Times New Roman" w:cs="Times New Roman"/>
          <w:caps/>
          <w:sz w:val="24"/>
          <w:szCs w:val="24"/>
        </w:rPr>
        <w:t>рабочего поселка Краснозерское</w:t>
      </w:r>
    </w:p>
    <w:p w:rsidR="00B020D9" w:rsidRPr="001D2A18" w:rsidRDefault="00B020D9" w:rsidP="001D2A18">
      <w:pPr>
        <w:spacing w:after="0" w:line="240" w:lineRule="auto"/>
        <w:jc w:val="center"/>
        <w:rPr>
          <w:rFonts w:ascii="Times New Roman" w:hAnsi="Times New Roman" w:cs="Times New Roman"/>
          <w:caps/>
          <w:sz w:val="24"/>
          <w:szCs w:val="24"/>
        </w:rPr>
      </w:pPr>
      <w:r w:rsidRPr="001D2A18">
        <w:rPr>
          <w:rFonts w:ascii="Times New Roman" w:hAnsi="Times New Roman" w:cs="Times New Roman"/>
          <w:caps/>
          <w:sz w:val="24"/>
          <w:szCs w:val="24"/>
        </w:rPr>
        <w:t>Краснозерского района</w:t>
      </w:r>
    </w:p>
    <w:p w:rsidR="00B020D9" w:rsidRPr="001D2A18" w:rsidRDefault="00B020D9" w:rsidP="001D2A18">
      <w:pPr>
        <w:spacing w:after="0" w:line="240" w:lineRule="auto"/>
        <w:jc w:val="center"/>
        <w:rPr>
          <w:rFonts w:ascii="Times New Roman" w:hAnsi="Times New Roman" w:cs="Times New Roman"/>
          <w:caps/>
          <w:sz w:val="24"/>
          <w:szCs w:val="24"/>
        </w:rPr>
      </w:pPr>
      <w:r w:rsidRPr="001D2A18">
        <w:rPr>
          <w:rFonts w:ascii="Times New Roman" w:hAnsi="Times New Roman" w:cs="Times New Roman"/>
          <w:caps/>
          <w:sz w:val="24"/>
          <w:szCs w:val="24"/>
        </w:rPr>
        <w:t>Новосибирской области</w:t>
      </w:r>
    </w:p>
    <w:p w:rsidR="00B020D9" w:rsidRPr="001D2A18" w:rsidRDefault="00B020D9" w:rsidP="001D2A18">
      <w:pPr>
        <w:tabs>
          <w:tab w:val="num" w:pos="0"/>
        </w:tabs>
        <w:spacing w:after="0" w:line="240" w:lineRule="auto"/>
        <w:jc w:val="center"/>
        <w:rPr>
          <w:rFonts w:ascii="Times New Roman" w:hAnsi="Times New Roman" w:cs="Times New Roman"/>
          <w:sz w:val="24"/>
          <w:szCs w:val="24"/>
        </w:rPr>
      </w:pPr>
      <w:r w:rsidRPr="001D2A18">
        <w:rPr>
          <w:rFonts w:ascii="Times New Roman" w:hAnsi="Times New Roman" w:cs="Times New Roman"/>
          <w:sz w:val="24"/>
          <w:szCs w:val="24"/>
        </w:rPr>
        <w:t>(шестого созыва)</w:t>
      </w:r>
    </w:p>
    <w:p w:rsidR="00B020D9" w:rsidRPr="001D2A18" w:rsidRDefault="00B020D9" w:rsidP="001D2A18">
      <w:pPr>
        <w:spacing w:after="0" w:line="240" w:lineRule="auto"/>
        <w:jc w:val="center"/>
        <w:rPr>
          <w:rFonts w:ascii="Times New Roman" w:hAnsi="Times New Roman" w:cs="Times New Roman"/>
          <w:sz w:val="24"/>
          <w:szCs w:val="24"/>
        </w:rPr>
      </w:pPr>
    </w:p>
    <w:p w:rsidR="00B020D9" w:rsidRPr="001D2A18" w:rsidRDefault="00B020D9" w:rsidP="001D2A18">
      <w:pPr>
        <w:spacing w:after="0" w:line="240" w:lineRule="auto"/>
        <w:jc w:val="center"/>
        <w:rPr>
          <w:rFonts w:ascii="Times New Roman" w:hAnsi="Times New Roman" w:cs="Times New Roman"/>
          <w:sz w:val="24"/>
          <w:szCs w:val="24"/>
        </w:rPr>
      </w:pPr>
      <w:r w:rsidRPr="001D2A18">
        <w:rPr>
          <w:rFonts w:ascii="Times New Roman" w:hAnsi="Times New Roman" w:cs="Times New Roman"/>
          <w:sz w:val="24"/>
          <w:szCs w:val="24"/>
        </w:rPr>
        <w:t>РЕШЕНИЕ</w:t>
      </w:r>
    </w:p>
    <w:p w:rsidR="00B020D9" w:rsidRPr="001D2A18" w:rsidRDefault="00B020D9" w:rsidP="001D2A18">
      <w:pPr>
        <w:spacing w:after="0" w:line="240" w:lineRule="auto"/>
        <w:jc w:val="center"/>
        <w:rPr>
          <w:rFonts w:ascii="Times New Roman" w:hAnsi="Times New Roman" w:cs="Times New Roman"/>
          <w:sz w:val="24"/>
          <w:szCs w:val="24"/>
        </w:rPr>
      </w:pPr>
      <w:r w:rsidRPr="001D2A18">
        <w:rPr>
          <w:rFonts w:ascii="Times New Roman" w:hAnsi="Times New Roman" w:cs="Times New Roman"/>
          <w:sz w:val="24"/>
          <w:szCs w:val="24"/>
        </w:rPr>
        <w:t>Двадцать восьмой (очередной) сессии</w:t>
      </w:r>
    </w:p>
    <w:p w:rsidR="00B020D9" w:rsidRPr="001D2A18" w:rsidRDefault="00B020D9" w:rsidP="001D2A18">
      <w:pPr>
        <w:pStyle w:val="5"/>
        <w:spacing w:line="240" w:lineRule="auto"/>
        <w:rPr>
          <w:rFonts w:ascii="Times New Roman" w:hAnsi="Times New Roman" w:cs="Times New Roman"/>
          <w:sz w:val="24"/>
          <w:szCs w:val="24"/>
        </w:rPr>
      </w:pPr>
      <w:r w:rsidRPr="001D2A18">
        <w:rPr>
          <w:rFonts w:ascii="Times New Roman" w:hAnsi="Times New Roman" w:cs="Times New Roman"/>
          <w:sz w:val="24"/>
          <w:szCs w:val="24"/>
        </w:rPr>
        <w:t xml:space="preserve">От 13.10.2021г.                                                                                    </w:t>
      </w:r>
      <w:r w:rsidR="001D2A18">
        <w:rPr>
          <w:rFonts w:ascii="Times New Roman" w:hAnsi="Times New Roman" w:cs="Times New Roman"/>
          <w:sz w:val="24"/>
          <w:szCs w:val="24"/>
        </w:rPr>
        <w:t xml:space="preserve">                                  </w:t>
      </w:r>
      <w:r w:rsidRPr="001D2A18">
        <w:rPr>
          <w:rFonts w:ascii="Times New Roman" w:hAnsi="Times New Roman" w:cs="Times New Roman"/>
          <w:sz w:val="24"/>
          <w:szCs w:val="24"/>
        </w:rPr>
        <w:t xml:space="preserve">  № 120</w:t>
      </w:r>
    </w:p>
    <w:p w:rsidR="00B020D9" w:rsidRPr="001D2A18" w:rsidRDefault="00B020D9" w:rsidP="001D2A18">
      <w:pPr>
        <w:spacing w:after="0" w:line="240" w:lineRule="auto"/>
        <w:jc w:val="center"/>
        <w:rPr>
          <w:rFonts w:ascii="Times New Roman" w:hAnsi="Times New Roman" w:cs="Times New Roman"/>
          <w:sz w:val="24"/>
          <w:szCs w:val="24"/>
        </w:rPr>
      </w:pPr>
      <w:r w:rsidRPr="001D2A18">
        <w:rPr>
          <w:rFonts w:ascii="Times New Roman" w:hAnsi="Times New Roman" w:cs="Times New Roman"/>
          <w:sz w:val="24"/>
          <w:szCs w:val="24"/>
        </w:rPr>
        <w:t>рабочий поселок Краснозерское</w:t>
      </w:r>
    </w:p>
    <w:p w:rsidR="00B020D9" w:rsidRPr="001D2A18" w:rsidRDefault="00B020D9" w:rsidP="001D2A18">
      <w:pPr>
        <w:spacing w:after="0" w:line="240" w:lineRule="auto"/>
        <w:rPr>
          <w:rFonts w:ascii="Times New Roman" w:hAnsi="Times New Roman" w:cs="Times New Roman"/>
          <w:sz w:val="24"/>
          <w:szCs w:val="24"/>
        </w:rPr>
      </w:pPr>
    </w:p>
    <w:p w:rsidR="00B020D9" w:rsidRPr="001D2A18" w:rsidRDefault="00B020D9" w:rsidP="001D2A18">
      <w:pPr>
        <w:spacing w:after="0" w:line="240" w:lineRule="auto"/>
        <w:rPr>
          <w:rFonts w:ascii="Times New Roman" w:hAnsi="Times New Roman" w:cs="Times New Roman"/>
          <w:sz w:val="24"/>
          <w:szCs w:val="24"/>
        </w:rPr>
      </w:pPr>
      <w:r w:rsidRPr="001D2A18">
        <w:rPr>
          <w:rFonts w:ascii="Times New Roman" w:hAnsi="Times New Roman" w:cs="Times New Roman"/>
          <w:sz w:val="24"/>
          <w:szCs w:val="24"/>
        </w:rPr>
        <w:t xml:space="preserve">О внесении изменений и дополнений в Устав </w:t>
      </w:r>
    </w:p>
    <w:p w:rsidR="00B020D9" w:rsidRPr="001D2A18" w:rsidRDefault="00B020D9" w:rsidP="001D2A18">
      <w:pPr>
        <w:spacing w:after="0" w:line="240" w:lineRule="auto"/>
        <w:rPr>
          <w:rFonts w:ascii="Times New Roman" w:hAnsi="Times New Roman" w:cs="Times New Roman"/>
          <w:sz w:val="24"/>
          <w:szCs w:val="24"/>
        </w:rPr>
      </w:pPr>
      <w:r w:rsidRPr="001D2A18">
        <w:rPr>
          <w:rFonts w:ascii="Times New Roman" w:hAnsi="Times New Roman" w:cs="Times New Roman"/>
          <w:sz w:val="24"/>
          <w:szCs w:val="24"/>
        </w:rPr>
        <w:t xml:space="preserve">городского поселения рабочего поселка Краснозерское </w:t>
      </w:r>
    </w:p>
    <w:p w:rsidR="00B020D9" w:rsidRPr="001D2A18" w:rsidRDefault="00B020D9" w:rsidP="001D2A18">
      <w:pPr>
        <w:spacing w:after="0" w:line="240" w:lineRule="auto"/>
        <w:rPr>
          <w:rFonts w:ascii="Times New Roman" w:hAnsi="Times New Roman" w:cs="Times New Roman"/>
          <w:sz w:val="24"/>
          <w:szCs w:val="24"/>
        </w:rPr>
      </w:pPr>
      <w:r w:rsidRPr="001D2A18">
        <w:rPr>
          <w:rFonts w:ascii="Times New Roman" w:hAnsi="Times New Roman" w:cs="Times New Roman"/>
          <w:sz w:val="24"/>
          <w:szCs w:val="24"/>
        </w:rPr>
        <w:t xml:space="preserve">Краснозерского муниципального района </w:t>
      </w:r>
    </w:p>
    <w:p w:rsidR="00B020D9" w:rsidRPr="001D2A18" w:rsidRDefault="00B020D9" w:rsidP="001D2A18">
      <w:pPr>
        <w:spacing w:after="0" w:line="240" w:lineRule="auto"/>
        <w:rPr>
          <w:rFonts w:ascii="Times New Roman" w:hAnsi="Times New Roman" w:cs="Times New Roman"/>
          <w:sz w:val="24"/>
          <w:szCs w:val="24"/>
        </w:rPr>
      </w:pPr>
      <w:r w:rsidRPr="001D2A18">
        <w:rPr>
          <w:rFonts w:ascii="Times New Roman" w:hAnsi="Times New Roman" w:cs="Times New Roman"/>
          <w:sz w:val="24"/>
          <w:szCs w:val="24"/>
        </w:rPr>
        <w:t xml:space="preserve">Новосибирской области </w:t>
      </w:r>
    </w:p>
    <w:p w:rsidR="00B020D9" w:rsidRPr="001D2A18" w:rsidRDefault="00B020D9" w:rsidP="001D2A18">
      <w:pPr>
        <w:spacing w:after="0" w:line="240" w:lineRule="auto"/>
        <w:ind w:firstLine="708"/>
        <w:jc w:val="both"/>
        <w:rPr>
          <w:rFonts w:ascii="Times New Roman" w:hAnsi="Times New Roman" w:cs="Times New Roman"/>
          <w:sz w:val="24"/>
          <w:szCs w:val="24"/>
        </w:rPr>
      </w:pPr>
    </w:p>
    <w:p w:rsidR="00B020D9" w:rsidRPr="001D2A18" w:rsidRDefault="00B020D9" w:rsidP="001D2A18">
      <w:pPr>
        <w:spacing w:after="0" w:line="240" w:lineRule="auto"/>
        <w:jc w:val="both"/>
        <w:rPr>
          <w:rFonts w:ascii="Times New Roman" w:hAnsi="Times New Roman" w:cs="Times New Roman"/>
          <w:sz w:val="24"/>
          <w:szCs w:val="24"/>
        </w:rPr>
      </w:pPr>
      <w:r w:rsidRPr="001D2A18">
        <w:rPr>
          <w:rFonts w:ascii="Times New Roman" w:hAnsi="Times New Roman" w:cs="Times New Roman"/>
          <w:sz w:val="24"/>
          <w:szCs w:val="24"/>
        </w:rPr>
        <w:tab/>
      </w:r>
      <w:proofErr w:type="gramStart"/>
      <w:r w:rsidRPr="001D2A18">
        <w:rPr>
          <w:rFonts w:ascii="Times New Roman" w:hAnsi="Times New Roman" w:cs="Times New Roman"/>
          <w:sz w:val="24"/>
          <w:szCs w:val="24"/>
        </w:rPr>
        <w:t>В целях приведения Устава городского поселения рабочего поселка Краснозерское Краснозерского муниципального района Новосибирской области в соответствие с действующим законодательством, на основании Федеральных законов «Об общих принципах организации местного самоуправления в Российской Федерации» от 06.10.2003г. №131-ФЗ, «О внесении изменений в Федеральный закон «Об общих принципах организации местного самоуправления в Российской Федерации»» от 01.05.2019г. №87-ФЗ, статьи 10 Устава городского поселения</w:t>
      </w:r>
      <w:proofErr w:type="gramEnd"/>
      <w:r w:rsidRPr="001D2A18">
        <w:rPr>
          <w:rFonts w:ascii="Times New Roman" w:hAnsi="Times New Roman" w:cs="Times New Roman"/>
          <w:sz w:val="24"/>
          <w:szCs w:val="24"/>
        </w:rPr>
        <w:t xml:space="preserve"> </w:t>
      </w:r>
      <w:proofErr w:type="gramStart"/>
      <w:r w:rsidRPr="001D2A18">
        <w:rPr>
          <w:rFonts w:ascii="Times New Roman" w:hAnsi="Times New Roman" w:cs="Times New Roman"/>
          <w:sz w:val="24"/>
          <w:szCs w:val="24"/>
        </w:rPr>
        <w:t xml:space="preserve">рабочего поселка Краснозерское Краснозерского муниципального района Новосибирской области, Положением «О порядке организации и проведения публичных слушаний в муниципальном образовании рабочий поселок Краснозерское Краснозерского района Новосибирской области», утвержденное решением пятьдесят второй сессии Совета депутатов рабочего поселка Краснозерское Краснозерского района Новосибирской области от 28.03.2019г. №275, с учетом рекомендаций публичных слушаний от 07.09.2021г., Совет депутатов рабочего поселка Краснозерское </w:t>
      </w:r>
      <w:proofErr w:type="gramEnd"/>
    </w:p>
    <w:p w:rsidR="00B020D9" w:rsidRPr="001D2A18" w:rsidRDefault="00B020D9" w:rsidP="001D2A18">
      <w:pPr>
        <w:spacing w:after="0" w:line="240" w:lineRule="auto"/>
        <w:jc w:val="both"/>
        <w:rPr>
          <w:rFonts w:ascii="Times New Roman" w:hAnsi="Times New Roman" w:cs="Times New Roman"/>
          <w:sz w:val="24"/>
          <w:szCs w:val="24"/>
        </w:rPr>
      </w:pPr>
      <w:r w:rsidRPr="001D2A18">
        <w:rPr>
          <w:rFonts w:ascii="Times New Roman" w:hAnsi="Times New Roman" w:cs="Times New Roman"/>
          <w:sz w:val="24"/>
          <w:szCs w:val="24"/>
        </w:rPr>
        <w:t xml:space="preserve">           РЕШИЛ:</w:t>
      </w:r>
    </w:p>
    <w:p w:rsidR="00B020D9" w:rsidRPr="001D2A18" w:rsidRDefault="00B020D9" w:rsidP="001D2A18">
      <w:pPr>
        <w:spacing w:after="0" w:line="240" w:lineRule="auto"/>
        <w:jc w:val="both"/>
        <w:rPr>
          <w:rFonts w:ascii="Times New Roman" w:hAnsi="Times New Roman" w:cs="Times New Roman"/>
          <w:sz w:val="24"/>
          <w:szCs w:val="24"/>
        </w:rPr>
      </w:pPr>
      <w:r w:rsidRPr="001D2A18">
        <w:rPr>
          <w:rFonts w:ascii="Times New Roman" w:hAnsi="Times New Roman" w:cs="Times New Roman"/>
          <w:sz w:val="24"/>
          <w:szCs w:val="24"/>
        </w:rPr>
        <w:t xml:space="preserve">          1. Внести следующие изменения в Устав городского поселения рабочего поселка Краснозерское Краснозерского муниципального района Новосибирской области:</w:t>
      </w:r>
    </w:p>
    <w:p w:rsidR="00B020D9" w:rsidRPr="001D2A18" w:rsidRDefault="00B020D9" w:rsidP="001D2A18">
      <w:pPr>
        <w:spacing w:after="0" w:line="240" w:lineRule="auto"/>
        <w:jc w:val="both"/>
        <w:rPr>
          <w:rFonts w:ascii="Times New Roman" w:hAnsi="Times New Roman" w:cs="Times New Roman"/>
          <w:sz w:val="24"/>
          <w:szCs w:val="24"/>
        </w:rPr>
      </w:pPr>
      <w:r w:rsidRPr="001D2A18">
        <w:rPr>
          <w:rFonts w:ascii="Times New Roman" w:hAnsi="Times New Roman" w:cs="Times New Roman"/>
          <w:sz w:val="24"/>
          <w:szCs w:val="24"/>
        </w:rPr>
        <w:t xml:space="preserve"> </w:t>
      </w:r>
      <w:r w:rsidRPr="001D2A18">
        <w:rPr>
          <w:rFonts w:ascii="Times New Roman" w:hAnsi="Times New Roman" w:cs="Times New Roman"/>
          <w:sz w:val="24"/>
          <w:szCs w:val="24"/>
        </w:rPr>
        <w:tab/>
        <w:t xml:space="preserve">1.1) п.27 статьи 27 </w:t>
      </w:r>
      <w:r w:rsidRPr="001D2A18">
        <w:rPr>
          <w:rFonts w:ascii="Times New Roman" w:hAnsi="Times New Roman" w:cs="Times New Roman"/>
          <w:b/>
          <w:sz w:val="24"/>
          <w:szCs w:val="24"/>
        </w:rPr>
        <w:t>«Полномочия администрации»</w:t>
      </w:r>
      <w:r w:rsidRPr="001D2A18">
        <w:rPr>
          <w:rFonts w:ascii="Times New Roman" w:hAnsi="Times New Roman" w:cs="Times New Roman"/>
          <w:sz w:val="24"/>
          <w:szCs w:val="24"/>
        </w:rPr>
        <w:t xml:space="preserve"> Устава городского поселения рабочего поселка Краснозерское Краснозерского муниципального района Новосибирской области – признать утратившим силу. </w:t>
      </w:r>
    </w:p>
    <w:p w:rsidR="00B020D9" w:rsidRPr="001D2A18" w:rsidRDefault="00B020D9" w:rsidP="001D2A18">
      <w:pPr>
        <w:spacing w:after="0" w:line="240" w:lineRule="auto"/>
        <w:ind w:firstLine="540"/>
        <w:jc w:val="both"/>
        <w:rPr>
          <w:rFonts w:ascii="Times New Roman" w:hAnsi="Times New Roman" w:cs="Times New Roman"/>
          <w:sz w:val="24"/>
          <w:szCs w:val="24"/>
        </w:rPr>
      </w:pPr>
      <w:r w:rsidRPr="001D2A18">
        <w:rPr>
          <w:rStyle w:val="blk"/>
          <w:rFonts w:ascii="Times New Roman" w:hAnsi="Times New Roman" w:cs="Times New Roman"/>
          <w:color w:val="333333"/>
          <w:sz w:val="24"/>
          <w:szCs w:val="24"/>
        </w:rPr>
        <w:t xml:space="preserve">  2.Представить настоящее решение в Главное управление Министерства юстиции Российской Федерации по Новосибирской о</w:t>
      </w:r>
      <w:r w:rsidRPr="001D2A18">
        <w:rPr>
          <w:rFonts w:ascii="Times New Roman" w:hAnsi="Times New Roman" w:cs="Times New Roman"/>
          <w:sz w:val="24"/>
          <w:szCs w:val="24"/>
        </w:rPr>
        <w:t xml:space="preserve">бласти для государственной регистрации в порядке, установленном федеральным законом. </w:t>
      </w:r>
    </w:p>
    <w:p w:rsidR="00B020D9" w:rsidRPr="001D2A18" w:rsidRDefault="00B020D9" w:rsidP="001D2A18">
      <w:pPr>
        <w:spacing w:after="0" w:line="240" w:lineRule="auto"/>
        <w:ind w:firstLine="540"/>
        <w:jc w:val="both"/>
        <w:rPr>
          <w:rFonts w:ascii="Times New Roman" w:hAnsi="Times New Roman" w:cs="Times New Roman"/>
          <w:sz w:val="24"/>
          <w:szCs w:val="24"/>
        </w:rPr>
      </w:pPr>
      <w:r w:rsidRPr="001D2A18">
        <w:rPr>
          <w:rFonts w:ascii="Times New Roman" w:hAnsi="Times New Roman" w:cs="Times New Roman"/>
          <w:sz w:val="24"/>
          <w:szCs w:val="24"/>
        </w:rPr>
        <w:t xml:space="preserve">  3.Главе рабочего поселка Краснозерское Краснозерского района Новосибирской области, зарегистрированное решение в течение 7 дней со дня его поступления из Главного управления Министерства юстиции Российской Федерации по Новосибирской области опубликовать в печатном издании «Краснозерские ведомости». </w:t>
      </w:r>
    </w:p>
    <w:p w:rsidR="00B020D9" w:rsidRPr="001D2A18" w:rsidRDefault="00B020D9" w:rsidP="001D2A18">
      <w:pPr>
        <w:spacing w:after="0" w:line="240" w:lineRule="auto"/>
        <w:jc w:val="both"/>
        <w:rPr>
          <w:rFonts w:ascii="Times New Roman" w:hAnsi="Times New Roman" w:cs="Times New Roman"/>
          <w:sz w:val="24"/>
          <w:szCs w:val="24"/>
        </w:rPr>
      </w:pPr>
      <w:r w:rsidRPr="001D2A18">
        <w:rPr>
          <w:rFonts w:ascii="Times New Roman" w:hAnsi="Times New Roman" w:cs="Times New Roman"/>
          <w:sz w:val="24"/>
          <w:szCs w:val="24"/>
        </w:rPr>
        <w:lastRenderedPageBreak/>
        <w:t xml:space="preserve">         </w:t>
      </w:r>
      <w:proofErr w:type="gramStart"/>
      <w:r w:rsidRPr="001D2A18">
        <w:rPr>
          <w:rFonts w:ascii="Times New Roman" w:hAnsi="Times New Roman" w:cs="Times New Roman"/>
          <w:sz w:val="24"/>
          <w:szCs w:val="24"/>
        </w:rPr>
        <w:t xml:space="preserve">4.Главе рабочего поселка Краснозерское Краснозерского района Новосибирской области в течение 10 дней со дня официального опубликования (обнародования) настоящего решения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решения, прошедшего государственную регистрацию, для включения указанных сведений в государственный реестр уставов муниципальных образований Новосибирской области. </w:t>
      </w:r>
      <w:proofErr w:type="gramEnd"/>
    </w:p>
    <w:tbl>
      <w:tblPr>
        <w:tblW w:w="10173" w:type="dxa"/>
        <w:tblLook w:val="04A0"/>
      </w:tblPr>
      <w:tblGrid>
        <w:gridCol w:w="5353"/>
        <w:gridCol w:w="4820"/>
      </w:tblGrid>
      <w:tr w:rsidR="00B020D9" w:rsidRPr="001D2A18" w:rsidTr="001D2A18">
        <w:tc>
          <w:tcPr>
            <w:tcW w:w="5353" w:type="dxa"/>
          </w:tcPr>
          <w:p w:rsidR="00B020D9" w:rsidRPr="001D2A18" w:rsidRDefault="00B020D9" w:rsidP="001D2A18">
            <w:pPr>
              <w:spacing w:after="0" w:line="240" w:lineRule="auto"/>
              <w:rPr>
                <w:rFonts w:ascii="Times New Roman" w:hAnsi="Times New Roman" w:cs="Times New Roman"/>
                <w:sz w:val="24"/>
                <w:szCs w:val="24"/>
              </w:rPr>
            </w:pPr>
          </w:p>
          <w:p w:rsidR="00B020D9" w:rsidRPr="001D2A18" w:rsidRDefault="00B020D9" w:rsidP="001D2A18">
            <w:pPr>
              <w:spacing w:after="0" w:line="240" w:lineRule="auto"/>
              <w:rPr>
                <w:rFonts w:ascii="Times New Roman" w:hAnsi="Times New Roman" w:cs="Times New Roman"/>
                <w:sz w:val="24"/>
                <w:szCs w:val="24"/>
              </w:rPr>
            </w:pPr>
          </w:p>
          <w:p w:rsidR="00B020D9" w:rsidRPr="001D2A18" w:rsidRDefault="00B020D9" w:rsidP="001D2A18">
            <w:pPr>
              <w:spacing w:after="0" w:line="240" w:lineRule="auto"/>
              <w:rPr>
                <w:rFonts w:ascii="Times New Roman" w:hAnsi="Times New Roman" w:cs="Times New Roman"/>
                <w:sz w:val="24"/>
                <w:szCs w:val="24"/>
              </w:rPr>
            </w:pPr>
          </w:p>
          <w:p w:rsidR="00B020D9" w:rsidRPr="001D2A18" w:rsidRDefault="00B020D9" w:rsidP="001D2A18">
            <w:pPr>
              <w:spacing w:after="0" w:line="240" w:lineRule="auto"/>
              <w:rPr>
                <w:rFonts w:ascii="Times New Roman" w:hAnsi="Times New Roman" w:cs="Times New Roman"/>
                <w:sz w:val="24"/>
                <w:szCs w:val="24"/>
              </w:rPr>
            </w:pPr>
            <w:r w:rsidRPr="001D2A18">
              <w:rPr>
                <w:rFonts w:ascii="Times New Roman" w:hAnsi="Times New Roman" w:cs="Times New Roman"/>
                <w:sz w:val="24"/>
                <w:szCs w:val="24"/>
              </w:rPr>
              <w:t xml:space="preserve">Председатель Совета депутатов </w:t>
            </w:r>
          </w:p>
          <w:p w:rsidR="00B020D9" w:rsidRPr="001D2A18" w:rsidRDefault="00B020D9" w:rsidP="001D2A18">
            <w:pPr>
              <w:spacing w:after="0" w:line="240" w:lineRule="auto"/>
              <w:rPr>
                <w:rFonts w:ascii="Times New Roman" w:hAnsi="Times New Roman" w:cs="Times New Roman"/>
                <w:sz w:val="24"/>
                <w:szCs w:val="24"/>
              </w:rPr>
            </w:pPr>
            <w:r w:rsidRPr="001D2A18">
              <w:rPr>
                <w:rFonts w:ascii="Times New Roman" w:hAnsi="Times New Roman" w:cs="Times New Roman"/>
                <w:sz w:val="24"/>
                <w:szCs w:val="24"/>
              </w:rPr>
              <w:t xml:space="preserve">рабочего поселка Краснозерское Краснозерского района </w:t>
            </w:r>
          </w:p>
          <w:p w:rsidR="00B020D9" w:rsidRPr="001D2A18" w:rsidRDefault="00B020D9" w:rsidP="001D2A18">
            <w:pPr>
              <w:spacing w:after="0" w:line="240" w:lineRule="auto"/>
              <w:rPr>
                <w:rFonts w:ascii="Times New Roman" w:hAnsi="Times New Roman" w:cs="Times New Roman"/>
                <w:sz w:val="24"/>
                <w:szCs w:val="24"/>
              </w:rPr>
            </w:pPr>
            <w:r w:rsidRPr="001D2A18">
              <w:rPr>
                <w:rFonts w:ascii="Times New Roman" w:hAnsi="Times New Roman" w:cs="Times New Roman"/>
                <w:sz w:val="24"/>
                <w:szCs w:val="24"/>
              </w:rPr>
              <w:t xml:space="preserve">Новосибирской области     </w:t>
            </w:r>
          </w:p>
          <w:p w:rsidR="00B020D9" w:rsidRPr="001D2A18" w:rsidRDefault="00B020D9" w:rsidP="001D2A18">
            <w:pPr>
              <w:spacing w:after="0" w:line="240" w:lineRule="auto"/>
              <w:rPr>
                <w:rFonts w:ascii="Times New Roman" w:hAnsi="Times New Roman" w:cs="Times New Roman"/>
                <w:sz w:val="24"/>
                <w:szCs w:val="24"/>
              </w:rPr>
            </w:pPr>
            <w:r w:rsidRPr="001D2A18">
              <w:rPr>
                <w:rFonts w:ascii="Times New Roman" w:hAnsi="Times New Roman" w:cs="Times New Roman"/>
                <w:sz w:val="24"/>
                <w:szCs w:val="24"/>
              </w:rPr>
              <w:t xml:space="preserve">  </w:t>
            </w:r>
          </w:p>
          <w:p w:rsidR="00B020D9" w:rsidRPr="001D2A18" w:rsidRDefault="00B020D9" w:rsidP="001D2A18">
            <w:pPr>
              <w:spacing w:after="0" w:line="240" w:lineRule="auto"/>
              <w:rPr>
                <w:rFonts w:ascii="Times New Roman" w:hAnsi="Times New Roman" w:cs="Times New Roman"/>
                <w:sz w:val="24"/>
                <w:szCs w:val="24"/>
              </w:rPr>
            </w:pPr>
            <w:r w:rsidRPr="001D2A18">
              <w:rPr>
                <w:rFonts w:ascii="Times New Roman" w:hAnsi="Times New Roman" w:cs="Times New Roman"/>
                <w:sz w:val="24"/>
                <w:szCs w:val="24"/>
              </w:rPr>
              <w:t xml:space="preserve">                                   </w:t>
            </w:r>
          </w:p>
        </w:tc>
        <w:tc>
          <w:tcPr>
            <w:tcW w:w="4820" w:type="dxa"/>
          </w:tcPr>
          <w:p w:rsidR="00B020D9" w:rsidRPr="001D2A18" w:rsidRDefault="00B020D9" w:rsidP="001D2A18">
            <w:pPr>
              <w:spacing w:after="0" w:line="240" w:lineRule="auto"/>
              <w:rPr>
                <w:rFonts w:ascii="Times New Roman" w:hAnsi="Times New Roman" w:cs="Times New Roman"/>
                <w:sz w:val="24"/>
                <w:szCs w:val="24"/>
              </w:rPr>
            </w:pPr>
          </w:p>
          <w:p w:rsidR="00B020D9" w:rsidRPr="001D2A18" w:rsidRDefault="00B020D9" w:rsidP="001D2A18">
            <w:pPr>
              <w:spacing w:after="0" w:line="240" w:lineRule="auto"/>
              <w:rPr>
                <w:rFonts w:ascii="Times New Roman" w:hAnsi="Times New Roman" w:cs="Times New Roman"/>
                <w:sz w:val="24"/>
                <w:szCs w:val="24"/>
              </w:rPr>
            </w:pPr>
          </w:p>
          <w:p w:rsidR="00B020D9" w:rsidRPr="001D2A18" w:rsidRDefault="00B020D9" w:rsidP="001D2A18">
            <w:pPr>
              <w:spacing w:after="0" w:line="240" w:lineRule="auto"/>
              <w:rPr>
                <w:rFonts w:ascii="Times New Roman" w:hAnsi="Times New Roman" w:cs="Times New Roman"/>
                <w:sz w:val="24"/>
                <w:szCs w:val="24"/>
              </w:rPr>
            </w:pPr>
          </w:p>
          <w:p w:rsidR="00B020D9" w:rsidRPr="001D2A18" w:rsidRDefault="00B020D9" w:rsidP="001D2A18">
            <w:pPr>
              <w:spacing w:after="0" w:line="240" w:lineRule="auto"/>
              <w:rPr>
                <w:rFonts w:ascii="Times New Roman" w:hAnsi="Times New Roman" w:cs="Times New Roman"/>
                <w:sz w:val="24"/>
                <w:szCs w:val="24"/>
              </w:rPr>
            </w:pPr>
            <w:r w:rsidRPr="001D2A18">
              <w:rPr>
                <w:rFonts w:ascii="Times New Roman" w:hAnsi="Times New Roman" w:cs="Times New Roman"/>
                <w:sz w:val="24"/>
                <w:szCs w:val="24"/>
              </w:rPr>
              <w:t xml:space="preserve">Глава рабочего поселка Краснозерское </w:t>
            </w:r>
          </w:p>
          <w:p w:rsidR="00B020D9" w:rsidRPr="001D2A18" w:rsidRDefault="00B020D9" w:rsidP="001D2A18">
            <w:pPr>
              <w:spacing w:after="0" w:line="240" w:lineRule="auto"/>
              <w:rPr>
                <w:rFonts w:ascii="Times New Roman" w:hAnsi="Times New Roman" w:cs="Times New Roman"/>
                <w:sz w:val="24"/>
                <w:szCs w:val="24"/>
              </w:rPr>
            </w:pPr>
            <w:r w:rsidRPr="001D2A18">
              <w:rPr>
                <w:rFonts w:ascii="Times New Roman" w:hAnsi="Times New Roman" w:cs="Times New Roman"/>
                <w:sz w:val="24"/>
                <w:szCs w:val="24"/>
              </w:rPr>
              <w:t xml:space="preserve">Краснозерского района Новосибирской области      </w:t>
            </w:r>
          </w:p>
          <w:p w:rsidR="00B020D9" w:rsidRPr="001D2A18" w:rsidRDefault="00B020D9" w:rsidP="001D2A18">
            <w:pPr>
              <w:spacing w:after="0" w:line="240" w:lineRule="auto"/>
              <w:rPr>
                <w:rFonts w:ascii="Times New Roman" w:hAnsi="Times New Roman" w:cs="Times New Roman"/>
                <w:sz w:val="24"/>
                <w:szCs w:val="24"/>
              </w:rPr>
            </w:pPr>
            <w:r w:rsidRPr="001D2A18">
              <w:rPr>
                <w:rFonts w:ascii="Times New Roman" w:hAnsi="Times New Roman" w:cs="Times New Roman"/>
                <w:sz w:val="24"/>
                <w:szCs w:val="24"/>
              </w:rPr>
              <w:t xml:space="preserve">                                                              </w:t>
            </w:r>
          </w:p>
        </w:tc>
      </w:tr>
      <w:tr w:rsidR="00B020D9" w:rsidRPr="001D2A18" w:rsidTr="001D2A18">
        <w:tc>
          <w:tcPr>
            <w:tcW w:w="5353" w:type="dxa"/>
          </w:tcPr>
          <w:p w:rsidR="00B020D9" w:rsidRPr="001D2A18" w:rsidRDefault="00B020D9" w:rsidP="001D2A18">
            <w:pPr>
              <w:spacing w:after="0" w:line="240" w:lineRule="auto"/>
              <w:rPr>
                <w:rFonts w:ascii="Times New Roman" w:hAnsi="Times New Roman" w:cs="Times New Roman"/>
                <w:sz w:val="24"/>
                <w:szCs w:val="24"/>
              </w:rPr>
            </w:pPr>
            <w:r w:rsidRPr="001D2A18">
              <w:rPr>
                <w:rFonts w:ascii="Times New Roman" w:hAnsi="Times New Roman" w:cs="Times New Roman"/>
                <w:sz w:val="24"/>
                <w:szCs w:val="24"/>
              </w:rPr>
              <w:t>«___» __________________ 2021г.</w:t>
            </w:r>
          </w:p>
          <w:p w:rsidR="00B020D9" w:rsidRPr="001D2A18" w:rsidRDefault="00B020D9" w:rsidP="001D2A18">
            <w:pPr>
              <w:spacing w:after="0" w:line="240" w:lineRule="auto"/>
              <w:rPr>
                <w:rFonts w:ascii="Times New Roman" w:hAnsi="Times New Roman" w:cs="Times New Roman"/>
                <w:sz w:val="24"/>
                <w:szCs w:val="24"/>
              </w:rPr>
            </w:pPr>
            <w:r w:rsidRPr="001D2A18">
              <w:rPr>
                <w:rFonts w:ascii="Times New Roman" w:hAnsi="Times New Roman" w:cs="Times New Roman"/>
                <w:sz w:val="24"/>
                <w:szCs w:val="24"/>
              </w:rPr>
              <w:t>_____________________  Е.А. Эскина</w:t>
            </w:r>
          </w:p>
          <w:p w:rsidR="00B020D9" w:rsidRPr="001D2A18" w:rsidRDefault="00B020D9" w:rsidP="001D2A18">
            <w:pPr>
              <w:spacing w:after="0" w:line="240" w:lineRule="auto"/>
              <w:rPr>
                <w:rFonts w:ascii="Times New Roman" w:hAnsi="Times New Roman" w:cs="Times New Roman"/>
                <w:sz w:val="24"/>
                <w:szCs w:val="24"/>
              </w:rPr>
            </w:pPr>
          </w:p>
        </w:tc>
        <w:tc>
          <w:tcPr>
            <w:tcW w:w="4820" w:type="dxa"/>
          </w:tcPr>
          <w:p w:rsidR="00B020D9" w:rsidRPr="001D2A18" w:rsidRDefault="00B020D9" w:rsidP="001D2A18">
            <w:pPr>
              <w:spacing w:after="0" w:line="240" w:lineRule="auto"/>
              <w:rPr>
                <w:rFonts w:ascii="Times New Roman" w:hAnsi="Times New Roman" w:cs="Times New Roman"/>
                <w:sz w:val="24"/>
                <w:szCs w:val="24"/>
              </w:rPr>
            </w:pPr>
            <w:r w:rsidRPr="001D2A18">
              <w:rPr>
                <w:rFonts w:ascii="Times New Roman" w:hAnsi="Times New Roman" w:cs="Times New Roman"/>
                <w:sz w:val="24"/>
                <w:szCs w:val="24"/>
              </w:rPr>
              <w:t>«___» _______________ 2021г.</w:t>
            </w:r>
          </w:p>
          <w:p w:rsidR="00B020D9" w:rsidRPr="001D2A18" w:rsidRDefault="00B020D9" w:rsidP="001D2A18">
            <w:pPr>
              <w:spacing w:after="0" w:line="240" w:lineRule="auto"/>
              <w:rPr>
                <w:rFonts w:ascii="Times New Roman" w:hAnsi="Times New Roman" w:cs="Times New Roman"/>
                <w:sz w:val="24"/>
                <w:szCs w:val="24"/>
              </w:rPr>
            </w:pPr>
            <w:r w:rsidRPr="001D2A18">
              <w:rPr>
                <w:rFonts w:ascii="Times New Roman" w:hAnsi="Times New Roman" w:cs="Times New Roman"/>
                <w:sz w:val="24"/>
                <w:szCs w:val="24"/>
              </w:rPr>
              <w:t>_________________Б. В. Луцкий</w:t>
            </w:r>
          </w:p>
          <w:p w:rsidR="00B020D9" w:rsidRPr="001D2A18" w:rsidRDefault="00B020D9" w:rsidP="001D2A18">
            <w:pPr>
              <w:spacing w:after="0" w:line="240" w:lineRule="auto"/>
              <w:rPr>
                <w:rFonts w:ascii="Times New Roman" w:hAnsi="Times New Roman" w:cs="Times New Roman"/>
                <w:sz w:val="24"/>
                <w:szCs w:val="24"/>
              </w:rPr>
            </w:pPr>
          </w:p>
        </w:tc>
      </w:tr>
    </w:tbl>
    <w:p w:rsidR="00B020D9" w:rsidRPr="001D2A18" w:rsidRDefault="00B020D9" w:rsidP="001D2A18">
      <w:pPr>
        <w:tabs>
          <w:tab w:val="left" w:pos="900"/>
        </w:tabs>
        <w:spacing w:after="0" w:line="240" w:lineRule="auto"/>
        <w:rPr>
          <w:rFonts w:ascii="Times New Roman" w:hAnsi="Times New Roman" w:cs="Times New Roman"/>
          <w:sz w:val="24"/>
          <w:szCs w:val="24"/>
        </w:rPr>
      </w:pPr>
    </w:p>
    <w:p w:rsidR="00B020D9" w:rsidRPr="001D2A18" w:rsidRDefault="00B020D9" w:rsidP="001D2A18">
      <w:pPr>
        <w:tabs>
          <w:tab w:val="left" w:pos="900"/>
        </w:tabs>
        <w:spacing w:after="0" w:line="240" w:lineRule="auto"/>
        <w:rPr>
          <w:rFonts w:ascii="Times New Roman" w:hAnsi="Times New Roman" w:cs="Times New Roman"/>
          <w:sz w:val="24"/>
          <w:szCs w:val="24"/>
        </w:rPr>
      </w:pPr>
    </w:p>
    <w:p w:rsidR="00B06BFF" w:rsidRPr="001D2A18" w:rsidRDefault="00B06BFF" w:rsidP="001D2A18">
      <w:pPr>
        <w:tabs>
          <w:tab w:val="num" w:pos="0"/>
        </w:tabs>
        <w:spacing w:after="0" w:line="240" w:lineRule="auto"/>
        <w:rPr>
          <w:rFonts w:ascii="Times New Roman" w:hAnsi="Times New Roman" w:cs="Times New Roman"/>
          <w:sz w:val="24"/>
          <w:szCs w:val="24"/>
        </w:rPr>
      </w:pPr>
    </w:p>
    <w:p w:rsidR="00B06BFF" w:rsidRPr="001D2A18" w:rsidRDefault="00B06BFF" w:rsidP="001D2A18">
      <w:pPr>
        <w:tabs>
          <w:tab w:val="num" w:pos="0"/>
        </w:tabs>
        <w:spacing w:after="0" w:line="240" w:lineRule="auto"/>
        <w:rPr>
          <w:rFonts w:ascii="Times New Roman" w:hAnsi="Times New Roman" w:cs="Times New Roman"/>
          <w:sz w:val="24"/>
          <w:szCs w:val="24"/>
        </w:rPr>
      </w:pPr>
    </w:p>
    <w:p w:rsidR="00B06BFF" w:rsidRPr="001D2A18" w:rsidRDefault="00B06BFF" w:rsidP="001D2A18">
      <w:pPr>
        <w:tabs>
          <w:tab w:val="num" w:pos="0"/>
        </w:tabs>
        <w:spacing w:after="0" w:line="240" w:lineRule="auto"/>
        <w:rPr>
          <w:rFonts w:ascii="Times New Roman" w:hAnsi="Times New Roman" w:cs="Times New Roman"/>
          <w:sz w:val="24"/>
          <w:szCs w:val="24"/>
        </w:rPr>
      </w:pPr>
    </w:p>
    <w:p w:rsidR="00B06BFF" w:rsidRDefault="00B06BFF" w:rsidP="001D2A18">
      <w:pPr>
        <w:tabs>
          <w:tab w:val="num" w:pos="0"/>
        </w:tabs>
        <w:spacing w:after="0" w:line="240" w:lineRule="auto"/>
        <w:rPr>
          <w:rFonts w:ascii="Times New Roman" w:hAnsi="Times New Roman" w:cs="Times New Roman"/>
          <w:sz w:val="24"/>
          <w:szCs w:val="24"/>
        </w:rPr>
      </w:pPr>
    </w:p>
    <w:p w:rsidR="001D2A18" w:rsidRDefault="001D2A18" w:rsidP="001D2A18">
      <w:pPr>
        <w:tabs>
          <w:tab w:val="num" w:pos="0"/>
        </w:tabs>
        <w:spacing w:after="0" w:line="240" w:lineRule="auto"/>
        <w:rPr>
          <w:rFonts w:ascii="Times New Roman" w:hAnsi="Times New Roman" w:cs="Times New Roman"/>
          <w:sz w:val="24"/>
          <w:szCs w:val="24"/>
        </w:rPr>
      </w:pPr>
    </w:p>
    <w:p w:rsidR="001D2A18" w:rsidRDefault="001D2A18" w:rsidP="001D2A18">
      <w:pPr>
        <w:tabs>
          <w:tab w:val="num" w:pos="0"/>
        </w:tabs>
        <w:spacing w:after="0" w:line="240" w:lineRule="auto"/>
        <w:rPr>
          <w:rFonts w:ascii="Times New Roman" w:hAnsi="Times New Roman" w:cs="Times New Roman"/>
          <w:sz w:val="24"/>
          <w:szCs w:val="24"/>
        </w:rPr>
      </w:pPr>
    </w:p>
    <w:p w:rsidR="001D2A18" w:rsidRDefault="001D2A18" w:rsidP="001D2A18">
      <w:pPr>
        <w:tabs>
          <w:tab w:val="num" w:pos="0"/>
        </w:tabs>
        <w:spacing w:after="0" w:line="240" w:lineRule="auto"/>
        <w:rPr>
          <w:rFonts w:ascii="Times New Roman" w:hAnsi="Times New Roman" w:cs="Times New Roman"/>
          <w:sz w:val="24"/>
          <w:szCs w:val="24"/>
        </w:rPr>
      </w:pPr>
    </w:p>
    <w:p w:rsidR="001D2A18" w:rsidRDefault="001D2A18" w:rsidP="001D2A18">
      <w:pPr>
        <w:tabs>
          <w:tab w:val="num" w:pos="0"/>
        </w:tabs>
        <w:spacing w:after="0" w:line="240" w:lineRule="auto"/>
        <w:rPr>
          <w:rFonts w:ascii="Times New Roman" w:hAnsi="Times New Roman" w:cs="Times New Roman"/>
          <w:sz w:val="24"/>
          <w:szCs w:val="24"/>
        </w:rPr>
      </w:pPr>
    </w:p>
    <w:p w:rsidR="001D2A18" w:rsidRDefault="001D2A18" w:rsidP="001D2A18">
      <w:pPr>
        <w:tabs>
          <w:tab w:val="num" w:pos="0"/>
        </w:tabs>
        <w:spacing w:after="0" w:line="240" w:lineRule="auto"/>
        <w:rPr>
          <w:rFonts w:ascii="Times New Roman" w:hAnsi="Times New Roman" w:cs="Times New Roman"/>
          <w:sz w:val="24"/>
          <w:szCs w:val="24"/>
        </w:rPr>
      </w:pPr>
    </w:p>
    <w:p w:rsidR="001D2A18" w:rsidRDefault="001D2A18" w:rsidP="001D2A18">
      <w:pPr>
        <w:tabs>
          <w:tab w:val="num" w:pos="0"/>
        </w:tabs>
        <w:spacing w:after="0" w:line="240" w:lineRule="auto"/>
        <w:rPr>
          <w:rFonts w:ascii="Times New Roman" w:hAnsi="Times New Roman" w:cs="Times New Roman"/>
          <w:sz w:val="24"/>
          <w:szCs w:val="24"/>
        </w:rPr>
      </w:pPr>
    </w:p>
    <w:p w:rsidR="001D2A18" w:rsidRDefault="001D2A18" w:rsidP="001D2A18">
      <w:pPr>
        <w:tabs>
          <w:tab w:val="num" w:pos="0"/>
        </w:tabs>
        <w:spacing w:after="0" w:line="240" w:lineRule="auto"/>
        <w:rPr>
          <w:rFonts w:ascii="Times New Roman" w:hAnsi="Times New Roman" w:cs="Times New Roman"/>
          <w:sz w:val="24"/>
          <w:szCs w:val="24"/>
        </w:rPr>
      </w:pPr>
    </w:p>
    <w:p w:rsidR="001D2A18" w:rsidRDefault="001D2A18" w:rsidP="001D2A18">
      <w:pPr>
        <w:tabs>
          <w:tab w:val="num" w:pos="0"/>
        </w:tabs>
        <w:spacing w:after="0" w:line="240" w:lineRule="auto"/>
        <w:rPr>
          <w:rFonts w:ascii="Times New Roman" w:hAnsi="Times New Roman" w:cs="Times New Roman"/>
          <w:sz w:val="24"/>
          <w:szCs w:val="24"/>
        </w:rPr>
      </w:pPr>
    </w:p>
    <w:p w:rsidR="001D2A18" w:rsidRDefault="001D2A18" w:rsidP="001D2A18">
      <w:pPr>
        <w:tabs>
          <w:tab w:val="num" w:pos="0"/>
        </w:tabs>
        <w:spacing w:after="0" w:line="240" w:lineRule="auto"/>
        <w:rPr>
          <w:rFonts w:ascii="Times New Roman" w:hAnsi="Times New Roman" w:cs="Times New Roman"/>
          <w:sz w:val="24"/>
          <w:szCs w:val="24"/>
        </w:rPr>
      </w:pPr>
    </w:p>
    <w:p w:rsidR="001D2A18" w:rsidRDefault="001D2A18" w:rsidP="001D2A18">
      <w:pPr>
        <w:tabs>
          <w:tab w:val="num" w:pos="0"/>
        </w:tabs>
        <w:spacing w:after="0" w:line="240" w:lineRule="auto"/>
        <w:rPr>
          <w:rFonts w:ascii="Times New Roman" w:hAnsi="Times New Roman" w:cs="Times New Roman"/>
          <w:sz w:val="24"/>
          <w:szCs w:val="24"/>
        </w:rPr>
      </w:pPr>
    </w:p>
    <w:p w:rsidR="001D2A18" w:rsidRDefault="001D2A18" w:rsidP="001D2A18">
      <w:pPr>
        <w:tabs>
          <w:tab w:val="num" w:pos="0"/>
        </w:tabs>
        <w:spacing w:after="0" w:line="240" w:lineRule="auto"/>
        <w:rPr>
          <w:rFonts w:ascii="Times New Roman" w:hAnsi="Times New Roman" w:cs="Times New Roman"/>
          <w:sz w:val="24"/>
          <w:szCs w:val="24"/>
        </w:rPr>
      </w:pPr>
    </w:p>
    <w:p w:rsidR="001D2A18" w:rsidRDefault="001D2A18" w:rsidP="001D2A18">
      <w:pPr>
        <w:tabs>
          <w:tab w:val="num" w:pos="0"/>
        </w:tabs>
        <w:spacing w:after="0" w:line="240" w:lineRule="auto"/>
        <w:rPr>
          <w:rFonts w:ascii="Times New Roman" w:hAnsi="Times New Roman" w:cs="Times New Roman"/>
          <w:sz w:val="24"/>
          <w:szCs w:val="24"/>
        </w:rPr>
      </w:pPr>
    </w:p>
    <w:p w:rsidR="001D2A18" w:rsidRDefault="001D2A18" w:rsidP="001D2A18">
      <w:pPr>
        <w:tabs>
          <w:tab w:val="num" w:pos="0"/>
        </w:tabs>
        <w:spacing w:after="0" w:line="240" w:lineRule="auto"/>
        <w:rPr>
          <w:rFonts w:ascii="Times New Roman" w:hAnsi="Times New Roman" w:cs="Times New Roman"/>
          <w:sz w:val="24"/>
          <w:szCs w:val="24"/>
        </w:rPr>
      </w:pPr>
    </w:p>
    <w:p w:rsidR="001D2A18" w:rsidRDefault="001D2A18" w:rsidP="001D2A18">
      <w:pPr>
        <w:tabs>
          <w:tab w:val="num" w:pos="0"/>
        </w:tabs>
        <w:spacing w:after="0" w:line="240" w:lineRule="auto"/>
        <w:rPr>
          <w:rFonts w:ascii="Times New Roman" w:hAnsi="Times New Roman" w:cs="Times New Roman"/>
          <w:sz w:val="24"/>
          <w:szCs w:val="24"/>
        </w:rPr>
      </w:pPr>
    </w:p>
    <w:p w:rsidR="001D2A18" w:rsidRDefault="001D2A18" w:rsidP="001D2A18">
      <w:pPr>
        <w:tabs>
          <w:tab w:val="num" w:pos="0"/>
        </w:tabs>
        <w:spacing w:after="0" w:line="240" w:lineRule="auto"/>
        <w:rPr>
          <w:rFonts w:ascii="Times New Roman" w:hAnsi="Times New Roman" w:cs="Times New Roman"/>
          <w:sz w:val="24"/>
          <w:szCs w:val="24"/>
        </w:rPr>
      </w:pPr>
    </w:p>
    <w:p w:rsidR="001D2A18" w:rsidRDefault="001D2A18" w:rsidP="001D2A18">
      <w:pPr>
        <w:tabs>
          <w:tab w:val="num" w:pos="0"/>
        </w:tabs>
        <w:spacing w:after="0" w:line="240" w:lineRule="auto"/>
        <w:rPr>
          <w:rFonts w:ascii="Times New Roman" w:hAnsi="Times New Roman" w:cs="Times New Roman"/>
          <w:sz w:val="24"/>
          <w:szCs w:val="24"/>
        </w:rPr>
      </w:pPr>
    </w:p>
    <w:p w:rsidR="001D2A18" w:rsidRDefault="001D2A18" w:rsidP="001D2A18">
      <w:pPr>
        <w:tabs>
          <w:tab w:val="num" w:pos="0"/>
        </w:tabs>
        <w:spacing w:after="0" w:line="240" w:lineRule="auto"/>
        <w:rPr>
          <w:rFonts w:ascii="Times New Roman" w:hAnsi="Times New Roman" w:cs="Times New Roman"/>
          <w:sz w:val="24"/>
          <w:szCs w:val="24"/>
        </w:rPr>
      </w:pPr>
    </w:p>
    <w:p w:rsidR="001D2A18" w:rsidRDefault="001D2A18" w:rsidP="001D2A18">
      <w:pPr>
        <w:tabs>
          <w:tab w:val="num" w:pos="0"/>
        </w:tabs>
        <w:spacing w:after="0" w:line="240" w:lineRule="auto"/>
        <w:rPr>
          <w:rFonts w:ascii="Times New Roman" w:hAnsi="Times New Roman" w:cs="Times New Roman"/>
          <w:sz w:val="24"/>
          <w:szCs w:val="24"/>
        </w:rPr>
      </w:pPr>
    </w:p>
    <w:p w:rsidR="001D2A18" w:rsidRDefault="001D2A18" w:rsidP="001D2A18">
      <w:pPr>
        <w:tabs>
          <w:tab w:val="num" w:pos="0"/>
        </w:tabs>
        <w:spacing w:after="0" w:line="240" w:lineRule="auto"/>
        <w:rPr>
          <w:rFonts w:ascii="Times New Roman" w:hAnsi="Times New Roman" w:cs="Times New Roman"/>
          <w:sz w:val="24"/>
          <w:szCs w:val="24"/>
        </w:rPr>
      </w:pPr>
    </w:p>
    <w:p w:rsidR="001D2A18" w:rsidRDefault="001D2A18" w:rsidP="001D2A18">
      <w:pPr>
        <w:tabs>
          <w:tab w:val="num" w:pos="0"/>
        </w:tabs>
        <w:spacing w:after="0" w:line="240" w:lineRule="auto"/>
        <w:rPr>
          <w:rFonts w:ascii="Times New Roman" w:hAnsi="Times New Roman" w:cs="Times New Roman"/>
          <w:sz w:val="24"/>
          <w:szCs w:val="24"/>
        </w:rPr>
      </w:pPr>
    </w:p>
    <w:p w:rsidR="001D2A18" w:rsidRDefault="001D2A18" w:rsidP="001D2A18">
      <w:pPr>
        <w:tabs>
          <w:tab w:val="num" w:pos="0"/>
        </w:tabs>
        <w:spacing w:after="0" w:line="240" w:lineRule="auto"/>
        <w:rPr>
          <w:rFonts w:ascii="Times New Roman" w:hAnsi="Times New Roman" w:cs="Times New Roman"/>
          <w:sz w:val="24"/>
          <w:szCs w:val="24"/>
        </w:rPr>
      </w:pPr>
    </w:p>
    <w:p w:rsidR="001D2A18" w:rsidRDefault="001D2A18" w:rsidP="001D2A18">
      <w:pPr>
        <w:tabs>
          <w:tab w:val="num" w:pos="0"/>
        </w:tabs>
        <w:spacing w:after="0" w:line="240" w:lineRule="auto"/>
        <w:rPr>
          <w:rFonts w:ascii="Times New Roman" w:hAnsi="Times New Roman" w:cs="Times New Roman"/>
          <w:sz w:val="24"/>
          <w:szCs w:val="24"/>
        </w:rPr>
      </w:pPr>
    </w:p>
    <w:p w:rsidR="001D2A18" w:rsidRDefault="001D2A18" w:rsidP="001D2A18">
      <w:pPr>
        <w:tabs>
          <w:tab w:val="num" w:pos="0"/>
        </w:tabs>
        <w:spacing w:after="0" w:line="240" w:lineRule="auto"/>
        <w:rPr>
          <w:rFonts w:ascii="Times New Roman" w:hAnsi="Times New Roman" w:cs="Times New Roman"/>
          <w:sz w:val="24"/>
          <w:szCs w:val="24"/>
        </w:rPr>
      </w:pPr>
    </w:p>
    <w:p w:rsidR="001D2A18" w:rsidRDefault="001D2A18" w:rsidP="001D2A18">
      <w:pPr>
        <w:tabs>
          <w:tab w:val="num" w:pos="0"/>
        </w:tabs>
        <w:spacing w:after="0" w:line="240" w:lineRule="auto"/>
        <w:rPr>
          <w:rFonts w:ascii="Times New Roman" w:hAnsi="Times New Roman" w:cs="Times New Roman"/>
          <w:sz w:val="24"/>
          <w:szCs w:val="24"/>
        </w:rPr>
      </w:pPr>
    </w:p>
    <w:p w:rsidR="001D2A18" w:rsidRDefault="001D2A18" w:rsidP="001D2A18">
      <w:pPr>
        <w:tabs>
          <w:tab w:val="num" w:pos="0"/>
        </w:tabs>
        <w:spacing w:after="0" w:line="240" w:lineRule="auto"/>
        <w:rPr>
          <w:rFonts w:ascii="Times New Roman" w:hAnsi="Times New Roman" w:cs="Times New Roman"/>
          <w:sz w:val="24"/>
          <w:szCs w:val="24"/>
        </w:rPr>
      </w:pPr>
    </w:p>
    <w:p w:rsidR="001D2A18" w:rsidRDefault="001D2A18" w:rsidP="001D2A18">
      <w:pPr>
        <w:tabs>
          <w:tab w:val="num" w:pos="0"/>
        </w:tabs>
        <w:spacing w:after="0" w:line="240" w:lineRule="auto"/>
        <w:rPr>
          <w:rFonts w:ascii="Times New Roman" w:hAnsi="Times New Roman" w:cs="Times New Roman"/>
          <w:sz w:val="24"/>
          <w:szCs w:val="24"/>
        </w:rPr>
      </w:pPr>
    </w:p>
    <w:p w:rsidR="001D2A18" w:rsidRPr="001D2A18" w:rsidRDefault="001D2A18" w:rsidP="001D2A18">
      <w:pPr>
        <w:tabs>
          <w:tab w:val="num" w:pos="0"/>
        </w:tabs>
        <w:spacing w:after="0" w:line="240" w:lineRule="auto"/>
        <w:rPr>
          <w:rFonts w:ascii="Times New Roman" w:hAnsi="Times New Roman" w:cs="Times New Roman"/>
          <w:sz w:val="24"/>
          <w:szCs w:val="24"/>
        </w:rPr>
      </w:pPr>
    </w:p>
    <w:p w:rsidR="00B020D9" w:rsidRPr="001D2A18" w:rsidRDefault="00B020D9" w:rsidP="001D2A18">
      <w:pPr>
        <w:spacing w:after="0" w:line="240" w:lineRule="auto"/>
        <w:jc w:val="center"/>
        <w:rPr>
          <w:rFonts w:ascii="Times New Roman" w:hAnsi="Times New Roman" w:cs="Times New Roman"/>
          <w:sz w:val="24"/>
          <w:szCs w:val="24"/>
        </w:rPr>
      </w:pPr>
    </w:p>
    <w:p w:rsidR="00B020D9" w:rsidRPr="001D2A18" w:rsidRDefault="00B020D9" w:rsidP="001D2A18">
      <w:pPr>
        <w:pStyle w:val="1"/>
        <w:spacing w:before="0" w:line="240" w:lineRule="auto"/>
        <w:jc w:val="center"/>
        <w:rPr>
          <w:rFonts w:ascii="Times New Roman" w:hAnsi="Times New Roman" w:cs="Times New Roman"/>
          <w:b w:val="0"/>
          <w:bCs w:val="0"/>
          <w:caps/>
          <w:sz w:val="24"/>
          <w:szCs w:val="24"/>
        </w:rPr>
      </w:pPr>
      <w:r w:rsidRPr="001D2A18">
        <w:rPr>
          <w:rFonts w:ascii="Times New Roman" w:hAnsi="Times New Roman" w:cs="Times New Roman"/>
          <w:b w:val="0"/>
          <w:bCs w:val="0"/>
          <w:caps/>
          <w:sz w:val="24"/>
          <w:szCs w:val="24"/>
        </w:rPr>
        <w:t>Совет депутатов</w:t>
      </w:r>
    </w:p>
    <w:p w:rsidR="00B020D9" w:rsidRPr="001D2A18" w:rsidRDefault="00B020D9" w:rsidP="001D2A18">
      <w:pPr>
        <w:pStyle w:val="1"/>
        <w:spacing w:before="0" w:line="240" w:lineRule="auto"/>
        <w:ind w:hanging="432"/>
        <w:jc w:val="center"/>
        <w:rPr>
          <w:rFonts w:ascii="Times New Roman" w:hAnsi="Times New Roman" w:cs="Times New Roman"/>
          <w:b w:val="0"/>
          <w:bCs w:val="0"/>
          <w:caps/>
          <w:sz w:val="24"/>
          <w:szCs w:val="24"/>
        </w:rPr>
      </w:pPr>
      <w:r w:rsidRPr="001D2A18">
        <w:rPr>
          <w:rFonts w:ascii="Times New Roman" w:hAnsi="Times New Roman" w:cs="Times New Roman"/>
          <w:b w:val="0"/>
          <w:bCs w:val="0"/>
          <w:caps/>
          <w:sz w:val="24"/>
          <w:szCs w:val="24"/>
        </w:rPr>
        <w:t>рабочего поселка Краснозерское</w:t>
      </w:r>
    </w:p>
    <w:p w:rsidR="00B020D9" w:rsidRPr="001D2A18" w:rsidRDefault="00B020D9" w:rsidP="001D2A18">
      <w:pPr>
        <w:spacing w:after="0" w:line="240" w:lineRule="auto"/>
        <w:jc w:val="center"/>
        <w:rPr>
          <w:rFonts w:ascii="Times New Roman" w:hAnsi="Times New Roman" w:cs="Times New Roman"/>
          <w:caps/>
          <w:sz w:val="24"/>
          <w:szCs w:val="24"/>
        </w:rPr>
      </w:pPr>
      <w:r w:rsidRPr="001D2A18">
        <w:rPr>
          <w:rFonts w:ascii="Times New Roman" w:hAnsi="Times New Roman" w:cs="Times New Roman"/>
          <w:caps/>
          <w:sz w:val="24"/>
          <w:szCs w:val="24"/>
        </w:rPr>
        <w:t>Краснозерского района</w:t>
      </w:r>
    </w:p>
    <w:p w:rsidR="00B020D9" w:rsidRPr="001D2A18" w:rsidRDefault="00B020D9" w:rsidP="001D2A18">
      <w:pPr>
        <w:spacing w:after="0" w:line="240" w:lineRule="auto"/>
        <w:jc w:val="center"/>
        <w:rPr>
          <w:rFonts w:ascii="Times New Roman" w:hAnsi="Times New Roman" w:cs="Times New Roman"/>
          <w:caps/>
          <w:sz w:val="24"/>
          <w:szCs w:val="24"/>
        </w:rPr>
      </w:pPr>
      <w:r w:rsidRPr="001D2A18">
        <w:rPr>
          <w:rFonts w:ascii="Times New Roman" w:hAnsi="Times New Roman" w:cs="Times New Roman"/>
          <w:caps/>
          <w:sz w:val="24"/>
          <w:szCs w:val="24"/>
        </w:rPr>
        <w:t>Новосибирской области</w:t>
      </w:r>
    </w:p>
    <w:p w:rsidR="00B020D9" w:rsidRPr="001D2A18" w:rsidRDefault="00B020D9" w:rsidP="001D2A18">
      <w:pPr>
        <w:spacing w:after="0" w:line="240" w:lineRule="auto"/>
        <w:jc w:val="center"/>
        <w:rPr>
          <w:rFonts w:ascii="Times New Roman" w:hAnsi="Times New Roman" w:cs="Times New Roman"/>
          <w:sz w:val="24"/>
          <w:szCs w:val="24"/>
        </w:rPr>
      </w:pPr>
      <w:r w:rsidRPr="001D2A18">
        <w:rPr>
          <w:rFonts w:ascii="Times New Roman" w:hAnsi="Times New Roman" w:cs="Times New Roman"/>
          <w:sz w:val="24"/>
          <w:szCs w:val="24"/>
        </w:rPr>
        <w:t>(шестого созыва)</w:t>
      </w:r>
    </w:p>
    <w:p w:rsidR="00B020D9" w:rsidRPr="001D2A18" w:rsidRDefault="00B020D9" w:rsidP="001D2A18">
      <w:pPr>
        <w:spacing w:after="0" w:line="240" w:lineRule="auto"/>
        <w:jc w:val="center"/>
        <w:rPr>
          <w:rFonts w:ascii="Times New Roman" w:hAnsi="Times New Roman" w:cs="Times New Roman"/>
          <w:sz w:val="24"/>
          <w:szCs w:val="24"/>
        </w:rPr>
      </w:pPr>
    </w:p>
    <w:p w:rsidR="00B020D9" w:rsidRPr="001D2A18" w:rsidRDefault="00B020D9" w:rsidP="001D2A18">
      <w:pPr>
        <w:spacing w:after="0" w:line="240" w:lineRule="auto"/>
        <w:jc w:val="center"/>
        <w:rPr>
          <w:rFonts w:ascii="Times New Roman" w:hAnsi="Times New Roman" w:cs="Times New Roman"/>
          <w:sz w:val="24"/>
          <w:szCs w:val="24"/>
        </w:rPr>
      </w:pPr>
      <w:r w:rsidRPr="001D2A18">
        <w:rPr>
          <w:rFonts w:ascii="Times New Roman" w:hAnsi="Times New Roman" w:cs="Times New Roman"/>
          <w:sz w:val="24"/>
          <w:szCs w:val="24"/>
        </w:rPr>
        <w:t>РЕШЕНИЕ</w:t>
      </w:r>
    </w:p>
    <w:p w:rsidR="00B020D9" w:rsidRPr="001D2A18" w:rsidRDefault="00B020D9" w:rsidP="001D2A18">
      <w:pPr>
        <w:spacing w:after="0" w:line="240" w:lineRule="auto"/>
        <w:jc w:val="center"/>
        <w:rPr>
          <w:rFonts w:ascii="Times New Roman" w:hAnsi="Times New Roman" w:cs="Times New Roman"/>
          <w:sz w:val="24"/>
          <w:szCs w:val="24"/>
        </w:rPr>
      </w:pPr>
      <w:r w:rsidRPr="001D2A18">
        <w:rPr>
          <w:rFonts w:ascii="Times New Roman" w:hAnsi="Times New Roman" w:cs="Times New Roman"/>
          <w:sz w:val="24"/>
          <w:szCs w:val="24"/>
        </w:rPr>
        <w:t>Двадцать восьмой (очередной) сессии</w:t>
      </w:r>
    </w:p>
    <w:p w:rsidR="00B020D9" w:rsidRPr="001D2A18" w:rsidRDefault="00B020D9" w:rsidP="001D2A18">
      <w:pPr>
        <w:spacing w:after="0" w:line="240" w:lineRule="auto"/>
        <w:rPr>
          <w:rFonts w:ascii="Times New Roman" w:hAnsi="Times New Roman" w:cs="Times New Roman"/>
          <w:sz w:val="24"/>
          <w:szCs w:val="24"/>
        </w:rPr>
      </w:pPr>
    </w:p>
    <w:p w:rsidR="00B020D9" w:rsidRPr="001D2A18" w:rsidRDefault="00B020D9" w:rsidP="001D2A18">
      <w:pPr>
        <w:spacing w:after="0" w:line="240" w:lineRule="auto"/>
        <w:rPr>
          <w:rFonts w:ascii="Times New Roman" w:hAnsi="Times New Roman" w:cs="Times New Roman"/>
          <w:sz w:val="24"/>
          <w:szCs w:val="24"/>
        </w:rPr>
      </w:pPr>
      <w:r w:rsidRPr="001D2A18">
        <w:rPr>
          <w:rFonts w:ascii="Times New Roman" w:hAnsi="Times New Roman" w:cs="Times New Roman"/>
          <w:sz w:val="24"/>
          <w:szCs w:val="24"/>
        </w:rPr>
        <w:t xml:space="preserve">От 13.10.2021г.                                                                                             </w:t>
      </w:r>
      <w:r w:rsidR="001D2A18">
        <w:rPr>
          <w:rFonts w:ascii="Times New Roman" w:hAnsi="Times New Roman" w:cs="Times New Roman"/>
          <w:sz w:val="24"/>
          <w:szCs w:val="24"/>
        </w:rPr>
        <w:t xml:space="preserve">                            </w:t>
      </w:r>
      <w:r w:rsidRPr="001D2A18">
        <w:rPr>
          <w:rFonts w:ascii="Times New Roman" w:hAnsi="Times New Roman" w:cs="Times New Roman"/>
          <w:sz w:val="24"/>
          <w:szCs w:val="24"/>
        </w:rPr>
        <w:t xml:space="preserve"> № 121</w:t>
      </w:r>
    </w:p>
    <w:p w:rsidR="00B020D9" w:rsidRPr="001D2A18" w:rsidRDefault="00B020D9" w:rsidP="001D2A18">
      <w:pPr>
        <w:spacing w:after="0" w:line="240" w:lineRule="auto"/>
        <w:jc w:val="center"/>
        <w:rPr>
          <w:rFonts w:ascii="Times New Roman" w:hAnsi="Times New Roman" w:cs="Times New Roman"/>
          <w:sz w:val="24"/>
          <w:szCs w:val="24"/>
        </w:rPr>
      </w:pPr>
      <w:r w:rsidRPr="001D2A18">
        <w:rPr>
          <w:rFonts w:ascii="Times New Roman" w:hAnsi="Times New Roman" w:cs="Times New Roman"/>
          <w:sz w:val="24"/>
          <w:szCs w:val="24"/>
        </w:rPr>
        <w:t xml:space="preserve">рабочий поселок Краснозерское </w:t>
      </w:r>
    </w:p>
    <w:p w:rsidR="00B020D9" w:rsidRPr="001D2A18" w:rsidRDefault="00B020D9" w:rsidP="001D2A18">
      <w:pPr>
        <w:spacing w:after="0" w:line="240" w:lineRule="auto"/>
        <w:rPr>
          <w:rFonts w:ascii="Times New Roman" w:hAnsi="Times New Roman" w:cs="Times New Roman"/>
          <w:sz w:val="24"/>
          <w:szCs w:val="24"/>
        </w:rPr>
      </w:pPr>
    </w:p>
    <w:p w:rsidR="00B020D9" w:rsidRPr="001D2A18" w:rsidRDefault="00B020D9" w:rsidP="001D2A18">
      <w:pPr>
        <w:spacing w:after="0" w:line="240" w:lineRule="auto"/>
        <w:ind w:right="2693"/>
        <w:jc w:val="both"/>
        <w:rPr>
          <w:rFonts w:ascii="Times New Roman" w:hAnsi="Times New Roman" w:cs="Times New Roman"/>
          <w:sz w:val="24"/>
          <w:szCs w:val="24"/>
        </w:rPr>
      </w:pPr>
      <w:r w:rsidRPr="001D2A18">
        <w:rPr>
          <w:rFonts w:ascii="Times New Roman" w:hAnsi="Times New Roman" w:cs="Times New Roman"/>
          <w:sz w:val="24"/>
          <w:szCs w:val="24"/>
        </w:rPr>
        <w:t xml:space="preserve">Об обращении </w:t>
      </w:r>
      <w:proofErr w:type="spellStart"/>
      <w:r w:rsidRPr="001D2A18">
        <w:rPr>
          <w:rFonts w:ascii="Times New Roman" w:hAnsi="Times New Roman" w:cs="Times New Roman"/>
          <w:sz w:val="24"/>
          <w:szCs w:val="24"/>
        </w:rPr>
        <w:t>c</w:t>
      </w:r>
      <w:proofErr w:type="spellEnd"/>
      <w:r w:rsidRPr="001D2A18">
        <w:rPr>
          <w:rFonts w:ascii="Times New Roman" w:hAnsi="Times New Roman" w:cs="Times New Roman"/>
          <w:sz w:val="24"/>
          <w:szCs w:val="24"/>
        </w:rPr>
        <w:t xml:space="preserve"> инициативой установления предельных (максимальных) индексов изменения размера вносимой гражданами платы за коммунальные услуги в рабочем поселке Краснозерское Краснозерского района Новосибирской области на 2022 год, превышающих индексы роста вносимой гражданами платы за коммунальные услуги по Новосибирской области более</w:t>
      </w:r>
      <w:proofErr w:type="gramStart"/>
      <w:r w:rsidRPr="001D2A18">
        <w:rPr>
          <w:rFonts w:ascii="Times New Roman" w:hAnsi="Times New Roman" w:cs="Times New Roman"/>
          <w:sz w:val="24"/>
          <w:szCs w:val="24"/>
        </w:rPr>
        <w:t>,</w:t>
      </w:r>
      <w:proofErr w:type="gramEnd"/>
      <w:r w:rsidRPr="001D2A18">
        <w:rPr>
          <w:rFonts w:ascii="Times New Roman" w:hAnsi="Times New Roman" w:cs="Times New Roman"/>
          <w:sz w:val="24"/>
          <w:szCs w:val="24"/>
        </w:rPr>
        <w:t xml:space="preserve"> чем на величину отклонения по Новосибирской области  </w:t>
      </w:r>
    </w:p>
    <w:p w:rsidR="00B020D9" w:rsidRPr="001D2A18" w:rsidRDefault="00B020D9" w:rsidP="001D2A18">
      <w:pPr>
        <w:spacing w:after="0" w:line="240" w:lineRule="auto"/>
        <w:rPr>
          <w:rFonts w:ascii="Times New Roman" w:hAnsi="Times New Roman" w:cs="Times New Roman"/>
          <w:sz w:val="24"/>
          <w:szCs w:val="24"/>
        </w:rPr>
      </w:pPr>
      <w:r w:rsidRPr="001D2A18">
        <w:rPr>
          <w:rFonts w:ascii="Times New Roman" w:hAnsi="Times New Roman" w:cs="Times New Roman"/>
          <w:sz w:val="24"/>
          <w:szCs w:val="24"/>
        </w:rPr>
        <w:t> </w:t>
      </w:r>
    </w:p>
    <w:p w:rsidR="00B020D9" w:rsidRPr="001D2A18" w:rsidRDefault="00B020D9" w:rsidP="001D2A18">
      <w:pPr>
        <w:spacing w:after="0" w:line="240" w:lineRule="auto"/>
        <w:ind w:firstLine="567"/>
        <w:jc w:val="both"/>
        <w:rPr>
          <w:rFonts w:ascii="Times New Roman" w:hAnsi="Times New Roman" w:cs="Times New Roman"/>
          <w:sz w:val="24"/>
          <w:szCs w:val="24"/>
        </w:rPr>
      </w:pPr>
      <w:proofErr w:type="gramStart"/>
      <w:r w:rsidRPr="001D2A18">
        <w:rPr>
          <w:rFonts w:ascii="Times New Roman" w:hAnsi="Times New Roman" w:cs="Times New Roman"/>
          <w:sz w:val="24"/>
          <w:szCs w:val="24"/>
        </w:rPr>
        <w:t xml:space="preserve">В соответствии с Федеральным законом от 06.10.2003 №131-ФЗ «Об общих принципах организации местного самоуправления в Российской Федерации», Жилищным Кодексом Российской Федерации, постановлением Правительства РФ от 30.04.2014 №400 «О формировании индексов изменения размера платы граждан за коммунальные услуги в Российской Федерации», Уставом городского поселения рабочего поселка Краснозерское Краснозерского муниципального района Новосибирской области, Совет депутатов рабочего поселка Краснозерское Краснозерского района Новосибирской области </w:t>
      </w:r>
      <w:proofErr w:type="gramEnd"/>
    </w:p>
    <w:p w:rsidR="00B020D9" w:rsidRPr="001D2A18" w:rsidRDefault="00B020D9" w:rsidP="001D2A18">
      <w:pPr>
        <w:spacing w:after="0" w:line="240" w:lineRule="auto"/>
        <w:ind w:firstLine="567"/>
        <w:jc w:val="both"/>
        <w:rPr>
          <w:rFonts w:ascii="Times New Roman" w:hAnsi="Times New Roman" w:cs="Times New Roman"/>
          <w:sz w:val="24"/>
          <w:szCs w:val="24"/>
        </w:rPr>
      </w:pPr>
      <w:proofErr w:type="gramStart"/>
      <w:r w:rsidRPr="001D2A18">
        <w:rPr>
          <w:rFonts w:ascii="Times New Roman" w:hAnsi="Times New Roman" w:cs="Times New Roman"/>
          <w:sz w:val="24"/>
          <w:szCs w:val="24"/>
        </w:rPr>
        <w:t>Р</w:t>
      </w:r>
      <w:proofErr w:type="gramEnd"/>
      <w:r w:rsidRPr="001D2A18">
        <w:rPr>
          <w:rFonts w:ascii="Times New Roman" w:hAnsi="Times New Roman" w:cs="Times New Roman"/>
          <w:sz w:val="24"/>
          <w:szCs w:val="24"/>
        </w:rPr>
        <w:t xml:space="preserve"> Е Ш И Л:</w:t>
      </w:r>
    </w:p>
    <w:p w:rsidR="00B020D9" w:rsidRPr="001D2A18" w:rsidRDefault="00B020D9" w:rsidP="001D2A18">
      <w:pPr>
        <w:numPr>
          <w:ilvl w:val="0"/>
          <w:numId w:val="20"/>
        </w:numPr>
        <w:tabs>
          <w:tab w:val="left" w:pos="851"/>
        </w:tabs>
        <w:spacing w:after="0" w:line="240" w:lineRule="auto"/>
        <w:ind w:left="0" w:firstLine="567"/>
        <w:jc w:val="both"/>
        <w:rPr>
          <w:rFonts w:ascii="Times New Roman" w:eastAsia="Times New Roman" w:hAnsi="Times New Roman" w:cs="Times New Roman"/>
          <w:sz w:val="24"/>
          <w:szCs w:val="24"/>
        </w:rPr>
      </w:pPr>
      <w:r w:rsidRPr="001D2A18">
        <w:rPr>
          <w:rFonts w:ascii="Times New Roman" w:eastAsia="Times New Roman" w:hAnsi="Times New Roman" w:cs="Times New Roman"/>
          <w:sz w:val="24"/>
          <w:szCs w:val="24"/>
        </w:rPr>
        <w:t xml:space="preserve">Обратиться в Департамент по тарифам Новосибирской области, как в исполнительный орган государственной власти Новосибирской области по вопросу </w:t>
      </w:r>
      <w:proofErr w:type="gramStart"/>
      <w:r w:rsidRPr="001D2A18">
        <w:rPr>
          <w:rFonts w:ascii="Times New Roman" w:eastAsia="Times New Roman" w:hAnsi="Times New Roman" w:cs="Times New Roman"/>
          <w:sz w:val="24"/>
          <w:szCs w:val="24"/>
        </w:rPr>
        <w:t>формирования проекта постановления Губернатора Новосибирской области</w:t>
      </w:r>
      <w:proofErr w:type="gramEnd"/>
      <w:r w:rsidRPr="001D2A18">
        <w:rPr>
          <w:rFonts w:ascii="Times New Roman" w:eastAsia="Times New Roman" w:hAnsi="Times New Roman" w:cs="Times New Roman"/>
          <w:sz w:val="24"/>
          <w:szCs w:val="24"/>
        </w:rPr>
        <w:t xml:space="preserve"> по утверждению предельных индексов изменения размера вносимой гражданами платы за коммунальные услуги по Новосибирской области со следующей инициативой:</w:t>
      </w:r>
    </w:p>
    <w:p w:rsidR="00B020D9" w:rsidRPr="001D2A18" w:rsidRDefault="00B020D9" w:rsidP="001D2A18">
      <w:pPr>
        <w:spacing w:after="0" w:line="240" w:lineRule="auto"/>
        <w:ind w:firstLine="567"/>
        <w:jc w:val="both"/>
        <w:rPr>
          <w:rFonts w:ascii="Times New Roman" w:eastAsia="Times New Roman" w:hAnsi="Times New Roman" w:cs="Times New Roman"/>
          <w:sz w:val="24"/>
          <w:szCs w:val="24"/>
        </w:rPr>
      </w:pPr>
      <w:proofErr w:type="gramStart"/>
      <w:r w:rsidRPr="001D2A18">
        <w:rPr>
          <w:rFonts w:ascii="Times New Roman" w:eastAsia="Times New Roman" w:hAnsi="Times New Roman" w:cs="Times New Roman"/>
          <w:sz w:val="24"/>
          <w:szCs w:val="24"/>
        </w:rPr>
        <w:t xml:space="preserve">в связи с реализацией программ комплексного развития систем коммунальной инфраструктуры муниципального образования, реализацией утвержденных инвестиционных и производственных программ, направленных на повышение надежности и качества, оказываемых населению коммунальных услуг и установлением экономически обоснованных тарифов на ресурсы, приобретаемые в целях оказания коммунальных услуг, установить предельные (максимальные) индексы изменения размера вносимой гражданами платы за коммунальные услуги в </w:t>
      </w:r>
      <w:r w:rsidRPr="001D2A18">
        <w:rPr>
          <w:rFonts w:ascii="Times New Roman" w:hAnsi="Times New Roman" w:cs="Times New Roman"/>
          <w:sz w:val="24"/>
          <w:szCs w:val="24"/>
        </w:rPr>
        <w:t>рабочем поселке Краснозерское Краснозерского района Новосибирской</w:t>
      </w:r>
      <w:proofErr w:type="gramEnd"/>
      <w:r w:rsidRPr="001D2A18">
        <w:rPr>
          <w:rFonts w:ascii="Times New Roman" w:hAnsi="Times New Roman" w:cs="Times New Roman"/>
          <w:sz w:val="24"/>
          <w:szCs w:val="24"/>
        </w:rPr>
        <w:t xml:space="preserve"> </w:t>
      </w:r>
      <w:r w:rsidRPr="001D2A18">
        <w:rPr>
          <w:rFonts w:ascii="Times New Roman" w:eastAsia="Times New Roman" w:hAnsi="Times New Roman" w:cs="Times New Roman"/>
          <w:sz w:val="24"/>
          <w:szCs w:val="24"/>
        </w:rPr>
        <w:t>с 1 июля 2022 года в размере 117,7%.</w:t>
      </w:r>
    </w:p>
    <w:p w:rsidR="00B020D9" w:rsidRPr="001D2A18" w:rsidRDefault="00B020D9" w:rsidP="001D2A18">
      <w:pPr>
        <w:spacing w:after="0" w:line="240" w:lineRule="auto"/>
        <w:ind w:firstLine="567"/>
        <w:jc w:val="both"/>
        <w:rPr>
          <w:rFonts w:ascii="Times New Roman" w:eastAsia="Times New Roman" w:hAnsi="Times New Roman" w:cs="Times New Roman"/>
          <w:sz w:val="24"/>
          <w:szCs w:val="24"/>
        </w:rPr>
      </w:pPr>
      <w:r w:rsidRPr="001D2A18">
        <w:rPr>
          <w:rFonts w:ascii="Times New Roman" w:eastAsia="Times New Roman" w:hAnsi="Times New Roman" w:cs="Times New Roman"/>
          <w:sz w:val="24"/>
          <w:szCs w:val="24"/>
        </w:rPr>
        <w:t>2. Направить настоящее решение в пятидневный срок в Департамент по тарифам Новосибирской области для согласования и формирования проекта постановления Губернатора Новосибирской области по утверждению предельных (максимальных) индексов изменения размера вносимой гражданами платы за коммунальные услуги по Новосибирской  области на 2022 год.</w:t>
      </w:r>
    </w:p>
    <w:p w:rsidR="001D2A18" w:rsidRDefault="00B020D9" w:rsidP="001D2A18">
      <w:pPr>
        <w:spacing w:after="0" w:line="240" w:lineRule="auto"/>
        <w:ind w:firstLine="567"/>
        <w:jc w:val="both"/>
        <w:rPr>
          <w:rFonts w:ascii="Times New Roman" w:hAnsi="Times New Roman" w:cs="Times New Roman"/>
          <w:sz w:val="24"/>
          <w:szCs w:val="24"/>
        </w:rPr>
      </w:pPr>
      <w:r w:rsidRPr="001D2A18">
        <w:rPr>
          <w:rFonts w:ascii="Times New Roman" w:eastAsia="Times New Roman" w:hAnsi="Times New Roman" w:cs="Times New Roman"/>
          <w:sz w:val="24"/>
          <w:szCs w:val="24"/>
        </w:rPr>
        <w:t> 3</w:t>
      </w:r>
      <w:r w:rsidRPr="001D2A18">
        <w:rPr>
          <w:rFonts w:ascii="Times New Roman" w:hAnsi="Times New Roman" w:cs="Times New Roman"/>
          <w:sz w:val="24"/>
          <w:szCs w:val="24"/>
        </w:rPr>
        <w:t xml:space="preserve">. </w:t>
      </w:r>
      <w:proofErr w:type="gramStart"/>
      <w:r w:rsidRPr="001D2A18">
        <w:rPr>
          <w:rFonts w:ascii="Times New Roman" w:hAnsi="Times New Roman" w:cs="Times New Roman"/>
          <w:sz w:val="24"/>
          <w:szCs w:val="24"/>
        </w:rPr>
        <w:t>Контроль за</w:t>
      </w:r>
      <w:proofErr w:type="gramEnd"/>
      <w:r w:rsidRPr="001D2A18">
        <w:rPr>
          <w:rFonts w:ascii="Times New Roman" w:hAnsi="Times New Roman" w:cs="Times New Roman"/>
          <w:sz w:val="24"/>
          <w:szCs w:val="24"/>
        </w:rPr>
        <w:t xml:space="preserve"> исполнением данного решения возложить на постоянную комиссию Совета депутатов рабочего поселка Краснозерское Краснозерского района Новосибирской области по вопросам бюджетной, налоговой, финансово-кредитной политике и </w:t>
      </w:r>
    </w:p>
    <w:p w:rsidR="001D2A18" w:rsidRDefault="001D2A18" w:rsidP="001D2A18">
      <w:pPr>
        <w:spacing w:after="0" w:line="240" w:lineRule="auto"/>
        <w:ind w:firstLine="567"/>
        <w:jc w:val="both"/>
        <w:rPr>
          <w:rFonts w:ascii="Times New Roman" w:hAnsi="Times New Roman" w:cs="Times New Roman"/>
          <w:sz w:val="24"/>
          <w:szCs w:val="24"/>
        </w:rPr>
      </w:pPr>
    </w:p>
    <w:p w:rsidR="001D2A18" w:rsidRDefault="001D2A18" w:rsidP="001D2A18">
      <w:pPr>
        <w:spacing w:after="0" w:line="240" w:lineRule="auto"/>
        <w:ind w:firstLine="567"/>
        <w:jc w:val="both"/>
        <w:rPr>
          <w:rFonts w:ascii="Times New Roman" w:hAnsi="Times New Roman" w:cs="Times New Roman"/>
          <w:sz w:val="24"/>
          <w:szCs w:val="24"/>
        </w:rPr>
      </w:pPr>
    </w:p>
    <w:p w:rsidR="001D2A18" w:rsidRDefault="001D2A18" w:rsidP="001D2A18">
      <w:pPr>
        <w:spacing w:after="0" w:line="240" w:lineRule="auto"/>
        <w:ind w:firstLine="567"/>
        <w:jc w:val="both"/>
        <w:rPr>
          <w:rFonts w:ascii="Times New Roman" w:hAnsi="Times New Roman" w:cs="Times New Roman"/>
          <w:sz w:val="24"/>
          <w:szCs w:val="24"/>
        </w:rPr>
      </w:pPr>
    </w:p>
    <w:p w:rsidR="00B020D9" w:rsidRPr="001D2A18" w:rsidRDefault="00B020D9" w:rsidP="001D2A18">
      <w:pPr>
        <w:spacing w:after="0" w:line="240" w:lineRule="auto"/>
        <w:ind w:firstLine="567"/>
        <w:jc w:val="both"/>
        <w:rPr>
          <w:rFonts w:ascii="Times New Roman" w:hAnsi="Times New Roman" w:cs="Times New Roman"/>
          <w:sz w:val="24"/>
          <w:szCs w:val="24"/>
        </w:rPr>
      </w:pPr>
      <w:r w:rsidRPr="001D2A18">
        <w:rPr>
          <w:rFonts w:ascii="Times New Roman" w:hAnsi="Times New Roman" w:cs="Times New Roman"/>
          <w:sz w:val="24"/>
          <w:szCs w:val="24"/>
        </w:rPr>
        <w:t xml:space="preserve">муниципальной собственности (Председатель комиссии – А.А. </w:t>
      </w:r>
      <w:proofErr w:type="spellStart"/>
      <w:r w:rsidRPr="001D2A18">
        <w:rPr>
          <w:rFonts w:ascii="Times New Roman" w:hAnsi="Times New Roman" w:cs="Times New Roman"/>
          <w:sz w:val="24"/>
          <w:szCs w:val="24"/>
        </w:rPr>
        <w:t>Сивак</w:t>
      </w:r>
      <w:proofErr w:type="spellEnd"/>
      <w:r w:rsidRPr="001D2A18">
        <w:rPr>
          <w:rFonts w:ascii="Times New Roman" w:hAnsi="Times New Roman" w:cs="Times New Roman"/>
          <w:sz w:val="24"/>
          <w:szCs w:val="24"/>
        </w:rPr>
        <w:t>).</w:t>
      </w:r>
    </w:p>
    <w:p w:rsidR="00B020D9" w:rsidRPr="001D2A18" w:rsidRDefault="00B020D9" w:rsidP="001D2A18">
      <w:pPr>
        <w:spacing w:after="0" w:line="240" w:lineRule="auto"/>
        <w:ind w:firstLine="426"/>
        <w:jc w:val="both"/>
        <w:rPr>
          <w:rFonts w:ascii="Times New Roman" w:hAnsi="Times New Roman" w:cs="Times New Roman"/>
          <w:sz w:val="24"/>
          <w:szCs w:val="24"/>
        </w:rPr>
      </w:pPr>
    </w:p>
    <w:p w:rsidR="00B020D9" w:rsidRPr="001D2A18" w:rsidRDefault="00B020D9" w:rsidP="001D2A18">
      <w:pPr>
        <w:spacing w:after="0" w:line="240" w:lineRule="auto"/>
        <w:ind w:firstLine="426"/>
        <w:jc w:val="both"/>
        <w:rPr>
          <w:rFonts w:ascii="Times New Roman" w:hAnsi="Times New Roman" w:cs="Times New Roman"/>
          <w:sz w:val="24"/>
          <w:szCs w:val="24"/>
        </w:rPr>
      </w:pPr>
    </w:p>
    <w:p w:rsidR="00B020D9" w:rsidRPr="001D2A18" w:rsidRDefault="00B020D9" w:rsidP="001D2A18">
      <w:pPr>
        <w:spacing w:after="0" w:line="240" w:lineRule="auto"/>
        <w:jc w:val="both"/>
        <w:rPr>
          <w:rFonts w:ascii="Times New Roman" w:hAnsi="Times New Roman" w:cs="Times New Roman"/>
          <w:sz w:val="24"/>
          <w:szCs w:val="24"/>
        </w:rPr>
      </w:pPr>
    </w:p>
    <w:p w:rsidR="00B020D9" w:rsidRPr="001D2A18" w:rsidRDefault="00B020D9" w:rsidP="001D2A18">
      <w:pPr>
        <w:spacing w:after="0" w:line="240" w:lineRule="auto"/>
        <w:rPr>
          <w:rFonts w:ascii="Times New Roman" w:hAnsi="Times New Roman" w:cs="Times New Roman"/>
          <w:sz w:val="24"/>
          <w:szCs w:val="24"/>
        </w:rPr>
      </w:pPr>
      <w:r w:rsidRPr="001D2A18">
        <w:rPr>
          <w:rFonts w:ascii="Times New Roman" w:hAnsi="Times New Roman" w:cs="Times New Roman"/>
          <w:sz w:val="24"/>
          <w:szCs w:val="24"/>
        </w:rPr>
        <w:t>Глава рабочего поселка Краснозерское</w:t>
      </w:r>
    </w:p>
    <w:p w:rsidR="00B020D9" w:rsidRPr="001D2A18" w:rsidRDefault="00B020D9" w:rsidP="001D2A18">
      <w:pPr>
        <w:spacing w:after="0" w:line="240" w:lineRule="auto"/>
        <w:rPr>
          <w:rFonts w:ascii="Times New Roman" w:hAnsi="Times New Roman" w:cs="Times New Roman"/>
          <w:sz w:val="24"/>
          <w:szCs w:val="24"/>
        </w:rPr>
      </w:pPr>
      <w:r w:rsidRPr="001D2A18">
        <w:rPr>
          <w:rFonts w:ascii="Times New Roman" w:hAnsi="Times New Roman" w:cs="Times New Roman"/>
          <w:sz w:val="24"/>
          <w:szCs w:val="24"/>
        </w:rPr>
        <w:t xml:space="preserve">Краснозерского района </w:t>
      </w:r>
    </w:p>
    <w:p w:rsidR="00B020D9" w:rsidRPr="001D2A18" w:rsidRDefault="00B020D9" w:rsidP="001D2A18">
      <w:pPr>
        <w:spacing w:after="0" w:line="240" w:lineRule="auto"/>
        <w:rPr>
          <w:rFonts w:ascii="Times New Roman" w:hAnsi="Times New Roman" w:cs="Times New Roman"/>
          <w:sz w:val="24"/>
          <w:szCs w:val="24"/>
        </w:rPr>
      </w:pPr>
      <w:r w:rsidRPr="001D2A18">
        <w:rPr>
          <w:rFonts w:ascii="Times New Roman" w:hAnsi="Times New Roman" w:cs="Times New Roman"/>
          <w:sz w:val="24"/>
          <w:szCs w:val="24"/>
        </w:rPr>
        <w:t xml:space="preserve">Новосибирской области                                                                     Б. В. </w:t>
      </w:r>
      <w:proofErr w:type="gramStart"/>
      <w:r w:rsidRPr="001D2A18">
        <w:rPr>
          <w:rFonts w:ascii="Times New Roman" w:hAnsi="Times New Roman" w:cs="Times New Roman"/>
          <w:sz w:val="24"/>
          <w:szCs w:val="24"/>
        </w:rPr>
        <w:t>Луцкий</w:t>
      </w:r>
      <w:proofErr w:type="gramEnd"/>
    </w:p>
    <w:p w:rsidR="00B020D9" w:rsidRPr="001D2A18" w:rsidRDefault="00B020D9" w:rsidP="001D2A18">
      <w:pPr>
        <w:autoSpaceDE w:val="0"/>
        <w:spacing w:after="0" w:line="240" w:lineRule="auto"/>
        <w:rPr>
          <w:rFonts w:ascii="Times New Roman" w:eastAsia="Arial" w:hAnsi="Times New Roman" w:cs="Times New Roman"/>
          <w:sz w:val="24"/>
          <w:szCs w:val="24"/>
        </w:rPr>
      </w:pPr>
    </w:p>
    <w:p w:rsidR="00B020D9" w:rsidRPr="001D2A18" w:rsidRDefault="00B020D9" w:rsidP="001D2A18">
      <w:pPr>
        <w:autoSpaceDE w:val="0"/>
        <w:spacing w:after="0" w:line="240" w:lineRule="auto"/>
        <w:rPr>
          <w:rFonts w:ascii="Times New Roman" w:eastAsia="Arial" w:hAnsi="Times New Roman" w:cs="Times New Roman"/>
          <w:sz w:val="24"/>
          <w:szCs w:val="24"/>
        </w:rPr>
      </w:pPr>
    </w:p>
    <w:p w:rsidR="00B020D9" w:rsidRPr="001D2A18" w:rsidRDefault="00B020D9" w:rsidP="001D2A18">
      <w:pPr>
        <w:autoSpaceDE w:val="0"/>
        <w:spacing w:after="0" w:line="240" w:lineRule="auto"/>
        <w:rPr>
          <w:rFonts w:ascii="Times New Roman" w:eastAsia="Arial" w:hAnsi="Times New Roman" w:cs="Times New Roman"/>
          <w:sz w:val="24"/>
          <w:szCs w:val="24"/>
        </w:rPr>
      </w:pPr>
      <w:r w:rsidRPr="001D2A18">
        <w:rPr>
          <w:rFonts w:ascii="Times New Roman" w:eastAsia="Arial" w:hAnsi="Times New Roman" w:cs="Times New Roman"/>
          <w:sz w:val="24"/>
          <w:szCs w:val="24"/>
        </w:rPr>
        <w:t xml:space="preserve">Председатель Совета депутатов </w:t>
      </w:r>
    </w:p>
    <w:p w:rsidR="00B020D9" w:rsidRPr="001D2A18" w:rsidRDefault="00B020D9" w:rsidP="001D2A18">
      <w:pPr>
        <w:autoSpaceDE w:val="0"/>
        <w:spacing w:after="0" w:line="240" w:lineRule="auto"/>
        <w:rPr>
          <w:rFonts w:ascii="Times New Roman" w:eastAsia="Arial" w:hAnsi="Times New Roman" w:cs="Times New Roman"/>
          <w:sz w:val="24"/>
          <w:szCs w:val="24"/>
        </w:rPr>
      </w:pPr>
      <w:r w:rsidRPr="001D2A18">
        <w:rPr>
          <w:rFonts w:ascii="Times New Roman" w:eastAsia="Arial" w:hAnsi="Times New Roman" w:cs="Times New Roman"/>
          <w:sz w:val="24"/>
          <w:szCs w:val="24"/>
        </w:rPr>
        <w:t>рабочего поселка Краснозерское</w:t>
      </w:r>
    </w:p>
    <w:p w:rsidR="00B020D9" w:rsidRPr="001D2A18" w:rsidRDefault="00B020D9" w:rsidP="001D2A18">
      <w:pPr>
        <w:autoSpaceDE w:val="0"/>
        <w:spacing w:after="0" w:line="240" w:lineRule="auto"/>
        <w:rPr>
          <w:rFonts w:ascii="Times New Roman" w:eastAsia="Arial" w:hAnsi="Times New Roman" w:cs="Times New Roman"/>
          <w:sz w:val="24"/>
          <w:szCs w:val="24"/>
        </w:rPr>
      </w:pPr>
      <w:r w:rsidRPr="001D2A18">
        <w:rPr>
          <w:rFonts w:ascii="Times New Roman" w:eastAsia="Arial" w:hAnsi="Times New Roman" w:cs="Times New Roman"/>
          <w:sz w:val="24"/>
          <w:szCs w:val="24"/>
        </w:rPr>
        <w:t xml:space="preserve">Краснозерского района  </w:t>
      </w:r>
    </w:p>
    <w:p w:rsidR="00B020D9" w:rsidRPr="001D2A18" w:rsidRDefault="00B020D9" w:rsidP="001D2A18">
      <w:pPr>
        <w:autoSpaceDE w:val="0"/>
        <w:spacing w:after="0" w:line="240" w:lineRule="auto"/>
        <w:rPr>
          <w:rFonts w:ascii="Times New Roman" w:eastAsia="Arial" w:hAnsi="Times New Roman" w:cs="Times New Roman"/>
          <w:sz w:val="24"/>
          <w:szCs w:val="24"/>
        </w:rPr>
      </w:pPr>
      <w:r w:rsidRPr="001D2A18">
        <w:rPr>
          <w:rFonts w:ascii="Times New Roman" w:eastAsia="Arial" w:hAnsi="Times New Roman" w:cs="Times New Roman"/>
          <w:sz w:val="24"/>
          <w:szCs w:val="24"/>
        </w:rPr>
        <w:t>Новосибирской области                                                                    Е. А. Эскина</w:t>
      </w:r>
    </w:p>
    <w:p w:rsidR="00B020D9" w:rsidRPr="001D2A18" w:rsidRDefault="00B020D9" w:rsidP="001D2A18">
      <w:pPr>
        <w:autoSpaceDE w:val="0"/>
        <w:spacing w:after="0" w:line="240" w:lineRule="auto"/>
        <w:rPr>
          <w:rFonts w:ascii="Times New Roman" w:eastAsia="Arial" w:hAnsi="Times New Roman" w:cs="Times New Roman"/>
          <w:sz w:val="24"/>
          <w:szCs w:val="24"/>
        </w:rPr>
      </w:pPr>
    </w:p>
    <w:p w:rsidR="00B020D9" w:rsidRPr="001D2A18" w:rsidRDefault="00B020D9" w:rsidP="001D2A18">
      <w:pPr>
        <w:autoSpaceDE w:val="0"/>
        <w:spacing w:after="0" w:line="240" w:lineRule="auto"/>
        <w:rPr>
          <w:rFonts w:ascii="Times New Roman" w:eastAsia="Arial" w:hAnsi="Times New Roman" w:cs="Times New Roman"/>
          <w:sz w:val="24"/>
          <w:szCs w:val="24"/>
        </w:rPr>
      </w:pPr>
    </w:p>
    <w:p w:rsidR="00B020D9" w:rsidRPr="001D2A18" w:rsidRDefault="00B020D9" w:rsidP="001D2A18">
      <w:pPr>
        <w:autoSpaceDE w:val="0"/>
        <w:spacing w:after="0" w:line="240" w:lineRule="auto"/>
        <w:rPr>
          <w:rFonts w:ascii="Times New Roman" w:eastAsia="Arial" w:hAnsi="Times New Roman" w:cs="Times New Roman"/>
          <w:sz w:val="24"/>
          <w:szCs w:val="24"/>
        </w:rPr>
      </w:pPr>
    </w:p>
    <w:p w:rsidR="00B020D9" w:rsidRPr="001D2A18" w:rsidRDefault="00B020D9" w:rsidP="001D2A18">
      <w:pPr>
        <w:autoSpaceDE w:val="0"/>
        <w:spacing w:after="0" w:line="240" w:lineRule="auto"/>
        <w:rPr>
          <w:rFonts w:ascii="Times New Roman" w:eastAsia="Arial" w:hAnsi="Times New Roman" w:cs="Times New Roman"/>
          <w:sz w:val="24"/>
          <w:szCs w:val="24"/>
        </w:rPr>
      </w:pPr>
    </w:p>
    <w:p w:rsidR="00B020D9" w:rsidRPr="001D2A18" w:rsidRDefault="00B020D9" w:rsidP="001D2A18">
      <w:pPr>
        <w:autoSpaceDE w:val="0"/>
        <w:spacing w:after="0" w:line="240" w:lineRule="auto"/>
        <w:rPr>
          <w:rFonts w:ascii="Times New Roman" w:eastAsia="Arial" w:hAnsi="Times New Roman" w:cs="Times New Roman"/>
          <w:sz w:val="24"/>
          <w:szCs w:val="24"/>
        </w:rPr>
      </w:pPr>
    </w:p>
    <w:p w:rsidR="00B020D9" w:rsidRPr="001D2A18" w:rsidRDefault="00B020D9" w:rsidP="001D2A18">
      <w:pPr>
        <w:autoSpaceDE w:val="0"/>
        <w:spacing w:after="0" w:line="240" w:lineRule="auto"/>
        <w:rPr>
          <w:rFonts w:ascii="Times New Roman" w:eastAsia="Arial" w:hAnsi="Times New Roman" w:cs="Times New Roman"/>
          <w:sz w:val="24"/>
          <w:szCs w:val="24"/>
        </w:rPr>
      </w:pPr>
    </w:p>
    <w:p w:rsidR="00B020D9" w:rsidRPr="001D2A18" w:rsidRDefault="00B020D9" w:rsidP="001D2A18">
      <w:pPr>
        <w:autoSpaceDE w:val="0"/>
        <w:spacing w:after="0" w:line="240" w:lineRule="auto"/>
        <w:rPr>
          <w:rFonts w:ascii="Times New Roman" w:eastAsia="Arial" w:hAnsi="Times New Roman" w:cs="Times New Roman"/>
          <w:sz w:val="24"/>
          <w:szCs w:val="24"/>
        </w:rPr>
      </w:pPr>
    </w:p>
    <w:p w:rsidR="00B020D9" w:rsidRPr="001D2A18" w:rsidRDefault="00B020D9" w:rsidP="001D2A18">
      <w:pPr>
        <w:autoSpaceDE w:val="0"/>
        <w:spacing w:after="0" w:line="240" w:lineRule="auto"/>
        <w:rPr>
          <w:rFonts w:ascii="Times New Roman" w:eastAsia="Arial" w:hAnsi="Times New Roman" w:cs="Times New Roman"/>
          <w:sz w:val="24"/>
          <w:szCs w:val="24"/>
        </w:rPr>
      </w:pPr>
    </w:p>
    <w:p w:rsidR="00B020D9" w:rsidRPr="001D2A18" w:rsidRDefault="00B020D9" w:rsidP="001D2A18">
      <w:pPr>
        <w:autoSpaceDE w:val="0"/>
        <w:spacing w:after="0" w:line="240" w:lineRule="auto"/>
        <w:rPr>
          <w:rFonts w:ascii="Times New Roman" w:eastAsia="Arial" w:hAnsi="Times New Roman" w:cs="Times New Roman"/>
          <w:sz w:val="24"/>
          <w:szCs w:val="24"/>
        </w:rPr>
      </w:pPr>
    </w:p>
    <w:p w:rsidR="00B020D9" w:rsidRPr="001D2A18" w:rsidRDefault="00B020D9" w:rsidP="001D2A18">
      <w:pPr>
        <w:autoSpaceDE w:val="0"/>
        <w:spacing w:after="0" w:line="240" w:lineRule="auto"/>
        <w:rPr>
          <w:rFonts w:ascii="Times New Roman" w:eastAsia="Arial" w:hAnsi="Times New Roman" w:cs="Times New Roman"/>
          <w:sz w:val="24"/>
          <w:szCs w:val="24"/>
        </w:rPr>
      </w:pPr>
    </w:p>
    <w:p w:rsidR="00B020D9" w:rsidRPr="001D2A18" w:rsidRDefault="00B020D9" w:rsidP="001D2A18">
      <w:pPr>
        <w:autoSpaceDE w:val="0"/>
        <w:spacing w:after="0" w:line="240" w:lineRule="auto"/>
        <w:rPr>
          <w:rFonts w:ascii="Times New Roman" w:eastAsia="Arial" w:hAnsi="Times New Roman" w:cs="Times New Roman"/>
          <w:sz w:val="24"/>
          <w:szCs w:val="24"/>
        </w:rPr>
      </w:pPr>
    </w:p>
    <w:p w:rsidR="00B020D9" w:rsidRPr="001D2A18" w:rsidRDefault="00B020D9" w:rsidP="001D2A18">
      <w:pPr>
        <w:autoSpaceDE w:val="0"/>
        <w:spacing w:after="0" w:line="240" w:lineRule="auto"/>
        <w:rPr>
          <w:rFonts w:ascii="Times New Roman" w:eastAsia="Arial" w:hAnsi="Times New Roman" w:cs="Times New Roman"/>
          <w:sz w:val="24"/>
          <w:szCs w:val="24"/>
        </w:rPr>
      </w:pPr>
    </w:p>
    <w:p w:rsidR="00B020D9" w:rsidRPr="001D2A18" w:rsidRDefault="00B020D9" w:rsidP="001D2A18">
      <w:pPr>
        <w:autoSpaceDE w:val="0"/>
        <w:spacing w:after="0" w:line="240" w:lineRule="auto"/>
        <w:rPr>
          <w:rFonts w:ascii="Times New Roman" w:eastAsia="Arial" w:hAnsi="Times New Roman" w:cs="Times New Roman"/>
          <w:sz w:val="24"/>
          <w:szCs w:val="24"/>
        </w:rPr>
      </w:pPr>
    </w:p>
    <w:p w:rsidR="00B020D9" w:rsidRPr="001D2A18" w:rsidRDefault="00B020D9" w:rsidP="001D2A18">
      <w:pPr>
        <w:autoSpaceDE w:val="0"/>
        <w:spacing w:after="0" w:line="240" w:lineRule="auto"/>
        <w:rPr>
          <w:rFonts w:ascii="Times New Roman" w:eastAsia="Arial" w:hAnsi="Times New Roman" w:cs="Times New Roman"/>
          <w:sz w:val="24"/>
          <w:szCs w:val="24"/>
        </w:rPr>
      </w:pPr>
    </w:p>
    <w:p w:rsidR="00B020D9" w:rsidRPr="001D2A18" w:rsidRDefault="00B020D9" w:rsidP="001D2A18">
      <w:pPr>
        <w:autoSpaceDE w:val="0"/>
        <w:spacing w:after="0" w:line="240" w:lineRule="auto"/>
        <w:rPr>
          <w:rFonts w:ascii="Times New Roman" w:eastAsia="Arial" w:hAnsi="Times New Roman" w:cs="Times New Roman"/>
          <w:sz w:val="24"/>
          <w:szCs w:val="24"/>
        </w:rPr>
      </w:pPr>
    </w:p>
    <w:p w:rsidR="00B020D9" w:rsidRPr="001D2A18" w:rsidRDefault="00B020D9" w:rsidP="001D2A18">
      <w:pPr>
        <w:autoSpaceDE w:val="0"/>
        <w:spacing w:after="0" w:line="240" w:lineRule="auto"/>
        <w:rPr>
          <w:rFonts w:ascii="Times New Roman" w:eastAsia="Arial" w:hAnsi="Times New Roman" w:cs="Times New Roman"/>
          <w:sz w:val="24"/>
          <w:szCs w:val="24"/>
        </w:rPr>
      </w:pPr>
    </w:p>
    <w:p w:rsidR="00B020D9" w:rsidRPr="001D2A18" w:rsidRDefault="00B020D9" w:rsidP="001D2A18">
      <w:pPr>
        <w:autoSpaceDE w:val="0"/>
        <w:spacing w:after="0" w:line="240" w:lineRule="auto"/>
        <w:rPr>
          <w:rFonts w:ascii="Times New Roman" w:eastAsia="Arial" w:hAnsi="Times New Roman" w:cs="Times New Roman"/>
          <w:sz w:val="24"/>
          <w:szCs w:val="24"/>
        </w:rPr>
      </w:pPr>
    </w:p>
    <w:p w:rsidR="00B020D9" w:rsidRPr="001D2A18" w:rsidRDefault="00B020D9" w:rsidP="001D2A18">
      <w:pPr>
        <w:spacing w:after="0" w:line="240" w:lineRule="auto"/>
        <w:rPr>
          <w:rFonts w:ascii="Times New Roman" w:eastAsia="Arial" w:hAnsi="Times New Roman" w:cs="Times New Roman"/>
          <w:sz w:val="24"/>
          <w:szCs w:val="24"/>
        </w:rPr>
      </w:pPr>
    </w:p>
    <w:p w:rsidR="00B020D9" w:rsidRDefault="00B020D9" w:rsidP="001D2A18">
      <w:pPr>
        <w:spacing w:after="0" w:line="240" w:lineRule="auto"/>
        <w:rPr>
          <w:rFonts w:ascii="Times New Roman" w:hAnsi="Times New Roman" w:cs="Times New Roman"/>
          <w:sz w:val="24"/>
          <w:szCs w:val="24"/>
        </w:rPr>
      </w:pPr>
    </w:p>
    <w:p w:rsidR="001D2A18" w:rsidRDefault="001D2A18" w:rsidP="001D2A18">
      <w:pPr>
        <w:spacing w:after="0" w:line="240" w:lineRule="auto"/>
        <w:rPr>
          <w:rFonts w:ascii="Times New Roman" w:hAnsi="Times New Roman" w:cs="Times New Roman"/>
          <w:sz w:val="24"/>
          <w:szCs w:val="24"/>
        </w:rPr>
      </w:pPr>
    </w:p>
    <w:p w:rsidR="001D2A18" w:rsidRDefault="001D2A18" w:rsidP="001D2A18">
      <w:pPr>
        <w:spacing w:after="0" w:line="240" w:lineRule="auto"/>
        <w:rPr>
          <w:rFonts w:ascii="Times New Roman" w:hAnsi="Times New Roman" w:cs="Times New Roman"/>
          <w:sz w:val="24"/>
          <w:szCs w:val="24"/>
        </w:rPr>
      </w:pPr>
    </w:p>
    <w:p w:rsidR="001D2A18" w:rsidRDefault="001D2A18" w:rsidP="001D2A18">
      <w:pPr>
        <w:spacing w:after="0" w:line="240" w:lineRule="auto"/>
        <w:rPr>
          <w:rFonts w:ascii="Times New Roman" w:hAnsi="Times New Roman" w:cs="Times New Roman"/>
          <w:sz w:val="24"/>
          <w:szCs w:val="24"/>
        </w:rPr>
      </w:pPr>
    </w:p>
    <w:p w:rsidR="001D2A18" w:rsidRDefault="001D2A18" w:rsidP="001D2A18">
      <w:pPr>
        <w:spacing w:after="0" w:line="240" w:lineRule="auto"/>
        <w:rPr>
          <w:rFonts w:ascii="Times New Roman" w:hAnsi="Times New Roman" w:cs="Times New Roman"/>
          <w:sz w:val="24"/>
          <w:szCs w:val="24"/>
        </w:rPr>
      </w:pPr>
    </w:p>
    <w:p w:rsidR="001D2A18" w:rsidRDefault="001D2A18" w:rsidP="001D2A18">
      <w:pPr>
        <w:spacing w:after="0" w:line="240" w:lineRule="auto"/>
        <w:rPr>
          <w:rFonts w:ascii="Times New Roman" w:hAnsi="Times New Roman" w:cs="Times New Roman"/>
          <w:sz w:val="24"/>
          <w:szCs w:val="24"/>
        </w:rPr>
      </w:pPr>
    </w:p>
    <w:p w:rsidR="001D2A18" w:rsidRDefault="001D2A18" w:rsidP="001D2A18">
      <w:pPr>
        <w:spacing w:after="0" w:line="240" w:lineRule="auto"/>
        <w:rPr>
          <w:rFonts w:ascii="Times New Roman" w:hAnsi="Times New Roman" w:cs="Times New Roman"/>
          <w:sz w:val="24"/>
          <w:szCs w:val="24"/>
        </w:rPr>
      </w:pPr>
    </w:p>
    <w:p w:rsidR="001D2A18" w:rsidRDefault="001D2A18" w:rsidP="001D2A18">
      <w:pPr>
        <w:spacing w:after="0" w:line="240" w:lineRule="auto"/>
        <w:rPr>
          <w:rFonts w:ascii="Times New Roman" w:hAnsi="Times New Roman" w:cs="Times New Roman"/>
          <w:sz w:val="24"/>
          <w:szCs w:val="24"/>
        </w:rPr>
      </w:pPr>
    </w:p>
    <w:p w:rsidR="001D2A18" w:rsidRDefault="001D2A18" w:rsidP="001D2A18">
      <w:pPr>
        <w:spacing w:after="0" w:line="240" w:lineRule="auto"/>
        <w:rPr>
          <w:rFonts w:ascii="Times New Roman" w:hAnsi="Times New Roman" w:cs="Times New Roman"/>
          <w:sz w:val="24"/>
          <w:szCs w:val="24"/>
        </w:rPr>
      </w:pPr>
    </w:p>
    <w:p w:rsidR="001D2A18" w:rsidRDefault="001D2A18" w:rsidP="001D2A18">
      <w:pPr>
        <w:spacing w:after="0" w:line="240" w:lineRule="auto"/>
        <w:rPr>
          <w:rFonts w:ascii="Times New Roman" w:hAnsi="Times New Roman" w:cs="Times New Roman"/>
          <w:sz w:val="24"/>
          <w:szCs w:val="24"/>
        </w:rPr>
      </w:pPr>
    </w:p>
    <w:p w:rsidR="001D2A18" w:rsidRDefault="001D2A18" w:rsidP="001D2A18">
      <w:pPr>
        <w:spacing w:after="0" w:line="240" w:lineRule="auto"/>
        <w:rPr>
          <w:rFonts w:ascii="Times New Roman" w:hAnsi="Times New Roman" w:cs="Times New Roman"/>
          <w:sz w:val="24"/>
          <w:szCs w:val="24"/>
        </w:rPr>
      </w:pPr>
    </w:p>
    <w:p w:rsidR="001D2A18" w:rsidRDefault="001D2A18" w:rsidP="001D2A18">
      <w:pPr>
        <w:spacing w:after="0" w:line="240" w:lineRule="auto"/>
        <w:rPr>
          <w:rFonts w:ascii="Times New Roman" w:hAnsi="Times New Roman" w:cs="Times New Roman"/>
          <w:sz w:val="24"/>
          <w:szCs w:val="24"/>
        </w:rPr>
      </w:pPr>
    </w:p>
    <w:p w:rsidR="001D2A18" w:rsidRDefault="001D2A18" w:rsidP="001D2A18">
      <w:pPr>
        <w:spacing w:after="0" w:line="240" w:lineRule="auto"/>
        <w:rPr>
          <w:rFonts w:ascii="Times New Roman" w:hAnsi="Times New Roman" w:cs="Times New Roman"/>
          <w:sz w:val="24"/>
          <w:szCs w:val="24"/>
        </w:rPr>
      </w:pPr>
    </w:p>
    <w:p w:rsidR="001D2A18" w:rsidRDefault="001D2A18" w:rsidP="001D2A18">
      <w:pPr>
        <w:spacing w:after="0" w:line="240" w:lineRule="auto"/>
        <w:rPr>
          <w:rFonts w:ascii="Times New Roman" w:hAnsi="Times New Roman" w:cs="Times New Roman"/>
          <w:sz w:val="24"/>
          <w:szCs w:val="24"/>
        </w:rPr>
      </w:pPr>
    </w:p>
    <w:p w:rsidR="001D2A18" w:rsidRDefault="001D2A18" w:rsidP="001D2A18">
      <w:pPr>
        <w:spacing w:after="0" w:line="240" w:lineRule="auto"/>
        <w:rPr>
          <w:rFonts w:ascii="Times New Roman" w:hAnsi="Times New Roman" w:cs="Times New Roman"/>
          <w:sz w:val="24"/>
          <w:szCs w:val="24"/>
        </w:rPr>
      </w:pPr>
    </w:p>
    <w:p w:rsidR="001D2A18" w:rsidRDefault="001D2A18" w:rsidP="001D2A18">
      <w:pPr>
        <w:spacing w:after="0" w:line="240" w:lineRule="auto"/>
        <w:rPr>
          <w:rFonts w:ascii="Times New Roman" w:hAnsi="Times New Roman" w:cs="Times New Roman"/>
          <w:sz w:val="24"/>
          <w:szCs w:val="24"/>
        </w:rPr>
      </w:pPr>
    </w:p>
    <w:p w:rsidR="001D2A18" w:rsidRDefault="001D2A18" w:rsidP="001D2A18">
      <w:pPr>
        <w:spacing w:after="0" w:line="240" w:lineRule="auto"/>
        <w:rPr>
          <w:rFonts w:ascii="Times New Roman" w:hAnsi="Times New Roman" w:cs="Times New Roman"/>
          <w:sz w:val="24"/>
          <w:szCs w:val="24"/>
        </w:rPr>
      </w:pPr>
    </w:p>
    <w:p w:rsidR="001D2A18" w:rsidRDefault="001D2A18" w:rsidP="001D2A18">
      <w:pPr>
        <w:spacing w:after="0" w:line="240" w:lineRule="auto"/>
        <w:rPr>
          <w:rFonts w:ascii="Times New Roman" w:hAnsi="Times New Roman" w:cs="Times New Roman"/>
          <w:sz w:val="24"/>
          <w:szCs w:val="24"/>
        </w:rPr>
      </w:pPr>
    </w:p>
    <w:p w:rsidR="001D2A18" w:rsidRDefault="001D2A18" w:rsidP="001D2A18">
      <w:pPr>
        <w:spacing w:after="0" w:line="240" w:lineRule="auto"/>
        <w:rPr>
          <w:rFonts w:ascii="Times New Roman" w:hAnsi="Times New Roman" w:cs="Times New Roman"/>
          <w:sz w:val="24"/>
          <w:szCs w:val="24"/>
        </w:rPr>
      </w:pPr>
    </w:p>
    <w:p w:rsidR="001D2A18" w:rsidRPr="001D2A18" w:rsidRDefault="001D2A18" w:rsidP="001D2A18">
      <w:pPr>
        <w:spacing w:after="0" w:line="240" w:lineRule="auto"/>
        <w:rPr>
          <w:rFonts w:ascii="Times New Roman" w:hAnsi="Times New Roman" w:cs="Times New Roman"/>
          <w:sz w:val="24"/>
          <w:szCs w:val="24"/>
        </w:rPr>
      </w:pPr>
    </w:p>
    <w:p w:rsidR="00B020D9" w:rsidRPr="001D2A18" w:rsidRDefault="00B020D9" w:rsidP="001D2A18">
      <w:pPr>
        <w:spacing w:after="0" w:line="240" w:lineRule="auto"/>
        <w:jc w:val="right"/>
        <w:rPr>
          <w:rFonts w:ascii="Times New Roman" w:hAnsi="Times New Roman" w:cs="Times New Roman"/>
          <w:sz w:val="24"/>
          <w:szCs w:val="24"/>
        </w:rPr>
      </w:pPr>
      <w:r w:rsidRPr="001D2A18">
        <w:rPr>
          <w:rFonts w:ascii="Times New Roman" w:hAnsi="Times New Roman" w:cs="Times New Roman"/>
          <w:sz w:val="24"/>
          <w:szCs w:val="24"/>
        </w:rPr>
        <w:lastRenderedPageBreak/>
        <w:t>Приложение</w:t>
      </w:r>
    </w:p>
    <w:p w:rsidR="00B020D9" w:rsidRPr="001D2A18" w:rsidRDefault="00B020D9" w:rsidP="001D2A18">
      <w:pPr>
        <w:spacing w:after="0" w:line="240" w:lineRule="auto"/>
        <w:jc w:val="right"/>
        <w:rPr>
          <w:rFonts w:ascii="Times New Roman" w:hAnsi="Times New Roman" w:cs="Times New Roman"/>
          <w:sz w:val="24"/>
          <w:szCs w:val="24"/>
        </w:rPr>
      </w:pPr>
      <w:r w:rsidRPr="001D2A18">
        <w:rPr>
          <w:rFonts w:ascii="Times New Roman" w:hAnsi="Times New Roman" w:cs="Times New Roman"/>
          <w:sz w:val="24"/>
          <w:szCs w:val="24"/>
        </w:rPr>
        <w:t xml:space="preserve">к решению Совета депутатов </w:t>
      </w:r>
    </w:p>
    <w:p w:rsidR="00B020D9" w:rsidRPr="001D2A18" w:rsidRDefault="00B020D9" w:rsidP="001D2A18">
      <w:pPr>
        <w:spacing w:after="0" w:line="240" w:lineRule="auto"/>
        <w:jc w:val="right"/>
        <w:rPr>
          <w:rFonts w:ascii="Times New Roman" w:hAnsi="Times New Roman" w:cs="Times New Roman"/>
          <w:sz w:val="24"/>
          <w:szCs w:val="24"/>
        </w:rPr>
      </w:pPr>
      <w:r w:rsidRPr="001D2A18">
        <w:rPr>
          <w:rFonts w:ascii="Times New Roman" w:hAnsi="Times New Roman" w:cs="Times New Roman"/>
          <w:sz w:val="24"/>
          <w:szCs w:val="24"/>
        </w:rPr>
        <w:t xml:space="preserve">рабочего поселка Краснозерское </w:t>
      </w:r>
    </w:p>
    <w:p w:rsidR="00B020D9" w:rsidRPr="001D2A18" w:rsidRDefault="00B020D9" w:rsidP="001D2A18">
      <w:pPr>
        <w:spacing w:after="0" w:line="240" w:lineRule="auto"/>
        <w:jc w:val="right"/>
        <w:rPr>
          <w:rFonts w:ascii="Times New Roman" w:hAnsi="Times New Roman" w:cs="Times New Roman"/>
          <w:sz w:val="24"/>
          <w:szCs w:val="24"/>
        </w:rPr>
      </w:pPr>
      <w:r w:rsidRPr="001D2A18">
        <w:rPr>
          <w:rFonts w:ascii="Times New Roman" w:hAnsi="Times New Roman" w:cs="Times New Roman"/>
          <w:sz w:val="24"/>
          <w:szCs w:val="24"/>
        </w:rPr>
        <w:t xml:space="preserve">Краснозерского района </w:t>
      </w:r>
    </w:p>
    <w:p w:rsidR="00B020D9" w:rsidRPr="001D2A18" w:rsidRDefault="00B020D9" w:rsidP="001D2A18">
      <w:pPr>
        <w:spacing w:after="0" w:line="240" w:lineRule="auto"/>
        <w:jc w:val="right"/>
        <w:rPr>
          <w:rFonts w:ascii="Times New Roman" w:hAnsi="Times New Roman" w:cs="Times New Roman"/>
          <w:sz w:val="24"/>
          <w:szCs w:val="24"/>
        </w:rPr>
      </w:pPr>
      <w:r w:rsidRPr="001D2A18">
        <w:rPr>
          <w:rFonts w:ascii="Times New Roman" w:hAnsi="Times New Roman" w:cs="Times New Roman"/>
          <w:sz w:val="24"/>
          <w:szCs w:val="24"/>
        </w:rPr>
        <w:t>Новосибирской области</w:t>
      </w:r>
    </w:p>
    <w:p w:rsidR="00B020D9" w:rsidRPr="001D2A18" w:rsidRDefault="00B020D9" w:rsidP="001D2A18">
      <w:pPr>
        <w:spacing w:after="0" w:line="240" w:lineRule="auto"/>
        <w:jc w:val="right"/>
        <w:rPr>
          <w:rFonts w:ascii="Times New Roman" w:hAnsi="Times New Roman" w:cs="Times New Roman"/>
          <w:sz w:val="24"/>
          <w:szCs w:val="24"/>
        </w:rPr>
      </w:pPr>
      <w:r w:rsidRPr="001D2A18">
        <w:rPr>
          <w:rFonts w:ascii="Times New Roman" w:hAnsi="Times New Roman" w:cs="Times New Roman"/>
          <w:sz w:val="24"/>
          <w:szCs w:val="24"/>
        </w:rPr>
        <w:t xml:space="preserve">от 13 октября 2021 №121 </w:t>
      </w:r>
    </w:p>
    <w:p w:rsidR="00B020D9" w:rsidRPr="001D2A18" w:rsidRDefault="00B020D9" w:rsidP="001D2A18">
      <w:pPr>
        <w:spacing w:after="0" w:line="240" w:lineRule="auto"/>
        <w:jc w:val="right"/>
        <w:rPr>
          <w:rFonts w:ascii="Times New Roman" w:hAnsi="Times New Roman" w:cs="Times New Roman"/>
          <w:sz w:val="24"/>
          <w:szCs w:val="24"/>
        </w:rPr>
      </w:pPr>
    </w:p>
    <w:p w:rsidR="00B020D9" w:rsidRPr="001D2A18" w:rsidRDefault="00B020D9" w:rsidP="001D2A18">
      <w:pPr>
        <w:spacing w:after="0" w:line="240" w:lineRule="auto"/>
        <w:jc w:val="center"/>
        <w:rPr>
          <w:rFonts w:ascii="Times New Roman" w:hAnsi="Times New Roman" w:cs="Times New Roman"/>
          <w:sz w:val="24"/>
          <w:szCs w:val="24"/>
        </w:rPr>
      </w:pPr>
    </w:p>
    <w:p w:rsidR="00B020D9" w:rsidRPr="001D2A18" w:rsidRDefault="00B020D9" w:rsidP="001D2A18">
      <w:pPr>
        <w:spacing w:after="0" w:line="240" w:lineRule="auto"/>
        <w:jc w:val="center"/>
        <w:rPr>
          <w:rFonts w:ascii="Times New Roman" w:hAnsi="Times New Roman" w:cs="Times New Roman"/>
          <w:sz w:val="24"/>
          <w:szCs w:val="24"/>
        </w:rPr>
      </w:pPr>
      <w:r w:rsidRPr="001D2A18">
        <w:rPr>
          <w:rFonts w:ascii="Times New Roman" w:hAnsi="Times New Roman" w:cs="Times New Roman"/>
          <w:sz w:val="24"/>
          <w:szCs w:val="24"/>
        </w:rPr>
        <w:t>ОБРАЩЕНИЕ</w:t>
      </w:r>
    </w:p>
    <w:p w:rsidR="00B020D9" w:rsidRPr="001D2A18" w:rsidRDefault="00B020D9" w:rsidP="001D2A18">
      <w:pPr>
        <w:spacing w:after="0" w:line="240" w:lineRule="auto"/>
        <w:jc w:val="center"/>
        <w:rPr>
          <w:rFonts w:ascii="Times New Roman" w:hAnsi="Times New Roman" w:cs="Times New Roman"/>
          <w:sz w:val="24"/>
          <w:szCs w:val="24"/>
        </w:rPr>
      </w:pPr>
      <w:r w:rsidRPr="001D2A18">
        <w:rPr>
          <w:rFonts w:ascii="Times New Roman" w:hAnsi="Times New Roman" w:cs="Times New Roman"/>
          <w:sz w:val="24"/>
          <w:szCs w:val="24"/>
        </w:rPr>
        <w:t>к Губернатору Новосибирской области с ходатайством об установлении предельных (максимальных) индексов изменения размера вносимой гражданами платы за коммунальные услуги в рабочем поселке Краснозерское Краснозерского района Новосибирской области на 2022 год, превышающих индексы роста вносимой гражданами платы за коммунальные услуги по Новосибирской области более</w:t>
      </w:r>
      <w:proofErr w:type="gramStart"/>
      <w:r w:rsidRPr="001D2A18">
        <w:rPr>
          <w:rFonts w:ascii="Times New Roman" w:hAnsi="Times New Roman" w:cs="Times New Roman"/>
          <w:sz w:val="24"/>
          <w:szCs w:val="24"/>
        </w:rPr>
        <w:t>,</w:t>
      </w:r>
      <w:proofErr w:type="gramEnd"/>
      <w:r w:rsidRPr="001D2A18">
        <w:rPr>
          <w:rFonts w:ascii="Times New Roman" w:hAnsi="Times New Roman" w:cs="Times New Roman"/>
          <w:sz w:val="24"/>
          <w:szCs w:val="24"/>
        </w:rPr>
        <w:t xml:space="preserve"> чем на величину отклонения по Новосибирской области</w:t>
      </w:r>
    </w:p>
    <w:p w:rsidR="00B020D9" w:rsidRPr="001D2A18" w:rsidRDefault="00B020D9" w:rsidP="001D2A18">
      <w:pPr>
        <w:spacing w:after="0" w:line="240" w:lineRule="auto"/>
        <w:jc w:val="center"/>
        <w:rPr>
          <w:rFonts w:ascii="Times New Roman" w:hAnsi="Times New Roman" w:cs="Times New Roman"/>
          <w:sz w:val="24"/>
          <w:szCs w:val="24"/>
        </w:rPr>
      </w:pPr>
    </w:p>
    <w:p w:rsidR="00B020D9" w:rsidRPr="001D2A18" w:rsidRDefault="00B020D9" w:rsidP="001D2A18">
      <w:pPr>
        <w:spacing w:after="0" w:line="240" w:lineRule="auto"/>
        <w:jc w:val="center"/>
        <w:rPr>
          <w:rFonts w:ascii="Times New Roman" w:hAnsi="Times New Roman" w:cs="Times New Roman"/>
          <w:sz w:val="24"/>
          <w:szCs w:val="24"/>
        </w:rPr>
      </w:pPr>
      <w:r w:rsidRPr="001D2A18">
        <w:rPr>
          <w:rFonts w:ascii="Times New Roman" w:hAnsi="Times New Roman" w:cs="Times New Roman"/>
          <w:sz w:val="24"/>
          <w:szCs w:val="24"/>
        </w:rPr>
        <w:t>Уважаемый Андрей Александрович!</w:t>
      </w:r>
    </w:p>
    <w:p w:rsidR="00B020D9" w:rsidRPr="001D2A18" w:rsidRDefault="00B020D9" w:rsidP="001D2A18">
      <w:pPr>
        <w:spacing w:after="0" w:line="240" w:lineRule="auto"/>
        <w:jc w:val="center"/>
        <w:rPr>
          <w:rFonts w:ascii="Times New Roman" w:hAnsi="Times New Roman" w:cs="Times New Roman"/>
          <w:sz w:val="24"/>
          <w:szCs w:val="24"/>
        </w:rPr>
      </w:pPr>
    </w:p>
    <w:p w:rsidR="00B020D9" w:rsidRPr="001D2A18" w:rsidRDefault="00B020D9" w:rsidP="001D2A18">
      <w:pPr>
        <w:spacing w:after="0" w:line="240" w:lineRule="auto"/>
        <w:jc w:val="both"/>
        <w:rPr>
          <w:rFonts w:ascii="Times New Roman" w:hAnsi="Times New Roman" w:cs="Times New Roman"/>
          <w:sz w:val="24"/>
          <w:szCs w:val="24"/>
        </w:rPr>
      </w:pPr>
      <w:r w:rsidRPr="001D2A18">
        <w:rPr>
          <w:rFonts w:ascii="Times New Roman" w:hAnsi="Times New Roman" w:cs="Times New Roman"/>
          <w:sz w:val="24"/>
          <w:szCs w:val="24"/>
        </w:rPr>
        <w:tab/>
      </w:r>
      <w:proofErr w:type="gramStart"/>
      <w:r w:rsidRPr="001D2A18">
        <w:rPr>
          <w:rFonts w:ascii="Times New Roman" w:hAnsi="Times New Roman" w:cs="Times New Roman"/>
          <w:sz w:val="24"/>
          <w:szCs w:val="24"/>
        </w:rPr>
        <w:t>В адрес Совета депутатов рабочего поселка Краснозерское Краснозерского района Новосибирской области поступило обращение администрации рабочего поселка Краснозерское Краснозерского района Новосибирской области по вопросу возможности установления предельного (максимального) индекса изменения размера вносимой гражданами платы за коммунальные услуги с 1 июля 2022 года по муниципальному образованию рабочий поселок Краснозерское Краснозерского района Новосибирской области в размере 117,7 %, превышающего индекс по Новосибирской области  более</w:t>
      </w:r>
      <w:proofErr w:type="gramEnd"/>
      <w:r w:rsidRPr="001D2A18">
        <w:rPr>
          <w:rFonts w:ascii="Times New Roman" w:hAnsi="Times New Roman" w:cs="Times New Roman"/>
          <w:sz w:val="24"/>
          <w:szCs w:val="24"/>
        </w:rPr>
        <w:t xml:space="preserve"> чем на величину отклонения по Новосибирской области. </w:t>
      </w:r>
    </w:p>
    <w:p w:rsidR="00B020D9" w:rsidRPr="001D2A18" w:rsidRDefault="00B020D9" w:rsidP="001D2A18">
      <w:pPr>
        <w:spacing w:after="0" w:line="240" w:lineRule="auto"/>
        <w:ind w:firstLine="567"/>
        <w:jc w:val="both"/>
        <w:rPr>
          <w:rFonts w:ascii="Times New Roman" w:hAnsi="Times New Roman" w:cs="Times New Roman"/>
          <w:sz w:val="24"/>
          <w:szCs w:val="24"/>
        </w:rPr>
      </w:pPr>
      <w:r w:rsidRPr="001D2A18">
        <w:rPr>
          <w:rFonts w:ascii="Times New Roman" w:hAnsi="Times New Roman" w:cs="Times New Roman"/>
          <w:sz w:val="24"/>
          <w:szCs w:val="24"/>
        </w:rPr>
        <w:t>Данное обращение обусловлено тяжелым финансовым положением единой теплоснабжающей организации р.п</w:t>
      </w:r>
      <w:proofErr w:type="gramStart"/>
      <w:r w:rsidRPr="001D2A18">
        <w:rPr>
          <w:rFonts w:ascii="Times New Roman" w:hAnsi="Times New Roman" w:cs="Times New Roman"/>
          <w:sz w:val="24"/>
          <w:szCs w:val="24"/>
        </w:rPr>
        <w:t>.К</w:t>
      </w:r>
      <w:proofErr w:type="gramEnd"/>
      <w:r w:rsidRPr="001D2A18">
        <w:rPr>
          <w:rFonts w:ascii="Times New Roman" w:hAnsi="Times New Roman" w:cs="Times New Roman"/>
          <w:sz w:val="24"/>
          <w:szCs w:val="24"/>
        </w:rPr>
        <w:t>раснозерское МУП ТВК. Департамент по тарифам Новосибирской области ежегодно пересматривает тарифы и увеличивает их в пределах индекса роста платы граждан. Как хозяйствующий субъект МУП ТВК было образовано в июле 2019 года и начало свою работу с тарифом на тепловую энергию в размере действующего тарифа для организации-предшественника. Вследствие смены единой теплоснабжающей организации р.п</w:t>
      </w:r>
      <w:proofErr w:type="gramStart"/>
      <w:r w:rsidRPr="001D2A18">
        <w:rPr>
          <w:rFonts w:ascii="Times New Roman" w:hAnsi="Times New Roman" w:cs="Times New Roman"/>
          <w:sz w:val="24"/>
          <w:szCs w:val="24"/>
        </w:rPr>
        <w:t>.К</w:t>
      </w:r>
      <w:proofErr w:type="gramEnd"/>
      <w:r w:rsidRPr="001D2A18">
        <w:rPr>
          <w:rFonts w:ascii="Times New Roman" w:hAnsi="Times New Roman" w:cs="Times New Roman"/>
          <w:sz w:val="24"/>
          <w:szCs w:val="24"/>
        </w:rPr>
        <w:t xml:space="preserve">раснозерское не была произведена индексация тарифа на тепловую энергию для р.п.Краснозерское в 2013 и 2018 годах, соответственно МУП ТВК изначально начало свою работу с заниженного тарифа на тепловую энергию.  </w:t>
      </w:r>
    </w:p>
    <w:p w:rsidR="00B020D9" w:rsidRPr="001D2A18" w:rsidRDefault="00B020D9" w:rsidP="001D2A18">
      <w:pPr>
        <w:spacing w:after="0" w:line="240" w:lineRule="auto"/>
        <w:ind w:firstLine="567"/>
        <w:jc w:val="both"/>
        <w:rPr>
          <w:rFonts w:ascii="Times New Roman" w:hAnsi="Times New Roman" w:cs="Times New Roman"/>
          <w:sz w:val="24"/>
          <w:szCs w:val="24"/>
          <w:lang w:bidi="en-US"/>
        </w:rPr>
      </w:pPr>
      <w:r w:rsidRPr="001D2A18">
        <w:rPr>
          <w:rFonts w:ascii="Times New Roman" w:hAnsi="Times New Roman" w:cs="Times New Roman"/>
          <w:sz w:val="24"/>
          <w:szCs w:val="24"/>
          <w:lang w:bidi="en-US"/>
        </w:rPr>
        <w:t xml:space="preserve">Полезный отпуск МУП «ТВК» за 2020-й год составил 22 588,24 Гкал. Тарифная выручка составила 40 703,96 т.р. Экономически обоснованные расходы составили 70 598,52 т.р. Убыток равен 29 894,56 т.р. </w:t>
      </w:r>
    </w:p>
    <w:p w:rsidR="00B020D9" w:rsidRPr="001D2A18" w:rsidRDefault="00B020D9" w:rsidP="001D2A18">
      <w:pPr>
        <w:spacing w:after="0" w:line="240" w:lineRule="auto"/>
        <w:ind w:firstLine="567"/>
        <w:jc w:val="both"/>
        <w:rPr>
          <w:rFonts w:ascii="Times New Roman" w:hAnsi="Times New Roman" w:cs="Times New Roman"/>
          <w:sz w:val="24"/>
          <w:szCs w:val="24"/>
          <w:lang w:bidi="en-US"/>
        </w:rPr>
      </w:pPr>
      <w:r w:rsidRPr="001D2A18">
        <w:rPr>
          <w:rFonts w:ascii="Times New Roman" w:hAnsi="Times New Roman" w:cs="Times New Roman"/>
          <w:sz w:val="24"/>
          <w:szCs w:val="24"/>
          <w:lang w:bidi="en-US"/>
        </w:rPr>
        <w:t xml:space="preserve">Департамент утвердил компенсацию выпадающих расходов в сумме 29 281,07. В 2020м году поступило из бюджета субсидии 6 069,06 т.р., в 2021м - 34 310,35 т.р. </w:t>
      </w:r>
    </w:p>
    <w:p w:rsidR="00B020D9" w:rsidRPr="001D2A18" w:rsidRDefault="00B020D9" w:rsidP="001D2A18">
      <w:pPr>
        <w:spacing w:after="0" w:line="240" w:lineRule="auto"/>
        <w:ind w:firstLine="567"/>
        <w:jc w:val="both"/>
        <w:rPr>
          <w:rFonts w:ascii="Times New Roman" w:hAnsi="Times New Roman" w:cs="Times New Roman"/>
          <w:sz w:val="24"/>
          <w:szCs w:val="24"/>
          <w:lang w:bidi="en-US"/>
        </w:rPr>
      </w:pPr>
      <w:r w:rsidRPr="001D2A18">
        <w:rPr>
          <w:rFonts w:ascii="Times New Roman" w:hAnsi="Times New Roman" w:cs="Times New Roman"/>
          <w:sz w:val="24"/>
          <w:szCs w:val="24"/>
          <w:lang w:bidi="en-US"/>
        </w:rPr>
        <w:t xml:space="preserve">Расчет плановой стоимости тепловой энергии производится исходя из плановых годовых затрат и годового планового отпуска тепла. Расходы формируются за счет:  заработной платы работников; налогов на заработную плату; расходов на топливо и электроэнергию по нормам; накладных расходов. </w:t>
      </w:r>
    </w:p>
    <w:p w:rsidR="00B020D9" w:rsidRPr="001D2A18" w:rsidRDefault="00B020D9" w:rsidP="001D2A18">
      <w:pPr>
        <w:spacing w:after="0" w:line="240" w:lineRule="auto"/>
        <w:ind w:firstLine="567"/>
        <w:jc w:val="both"/>
        <w:rPr>
          <w:rFonts w:ascii="Times New Roman" w:hAnsi="Times New Roman" w:cs="Times New Roman"/>
          <w:sz w:val="24"/>
          <w:szCs w:val="24"/>
        </w:rPr>
      </w:pPr>
      <w:r w:rsidRPr="001D2A18">
        <w:rPr>
          <w:rFonts w:ascii="Times New Roman" w:hAnsi="Times New Roman" w:cs="Times New Roman"/>
          <w:sz w:val="24"/>
          <w:szCs w:val="24"/>
          <w:lang w:bidi="en-US"/>
        </w:rPr>
        <w:t xml:space="preserve">Себестоимость 1Гкал за 2020 год составила 3 125,45 </w:t>
      </w:r>
      <w:proofErr w:type="spellStart"/>
      <w:proofErr w:type="gramStart"/>
      <w:r w:rsidRPr="001D2A18">
        <w:rPr>
          <w:rFonts w:ascii="Times New Roman" w:hAnsi="Times New Roman" w:cs="Times New Roman"/>
          <w:sz w:val="24"/>
          <w:szCs w:val="24"/>
          <w:lang w:bidi="en-US"/>
        </w:rPr>
        <w:t>р</w:t>
      </w:r>
      <w:proofErr w:type="spellEnd"/>
      <w:proofErr w:type="gramEnd"/>
      <w:r w:rsidRPr="001D2A18">
        <w:rPr>
          <w:rFonts w:ascii="Times New Roman" w:hAnsi="Times New Roman" w:cs="Times New Roman"/>
          <w:sz w:val="24"/>
          <w:szCs w:val="24"/>
          <w:lang w:bidi="en-US"/>
        </w:rPr>
        <w:t>/</w:t>
      </w:r>
      <w:proofErr w:type="spellStart"/>
      <w:r w:rsidRPr="001D2A18">
        <w:rPr>
          <w:rFonts w:ascii="Times New Roman" w:hAnsi="Times New Roman" w:cs="Times New Roman"/>
          <w:sz w:val="24"/>
          <w:szCs w:val="24"/>
          <w:lang w:bidi="en-US"/>
        </w:rPr>
        <w:t>гкал</w:t>
      </w:r>
      <w:proofErr w:type="spellEnd"/>
      <w:r w:rsidRPr="001D2A18">
        <w:rPr>
          <w:rFonts w:ascii="Times New Roman" w:hAnsi="Times New Roman" w:cs="Times New Roman"/>
          <w:sz w:val="24"/>
          <w:szCs w:val="24"/>
          <w:lang w:bidi="en-US"/>
        </w:rPr>
        <w:t xml:space="preserve">, тариф в 2020 году – 1 805,66 </w:t>
      </w:r>
      <w:proofErr w:type="spellStart"/>
      <w:r w:rsidRPr="001D2A18">
        <w:rPr>
          <w:rFonts w:ascii="Times New Roman" w:hAnsi="Times New Roman" w:cs="Times New Roman"/>
          <w:sz w:val="24"/>
          <w:szCs w:val="24"/>
          <w:lang w:bidi="en-US"/>
        </w:rPr>
        <w:t>р</w:t>
      </w:r>
      <w:proofErr w:type="spellEnd"/>
      <w:r w:rsidRPr="001D2A18">
        <w:rPr>
          <w:rFonts w:ascii="Times New Roman" w:hAnsi="Times New Roman" w:cs="Times New Roman"/>
          <w:sz w:val="24"/>
          <w:szCs w:val="24"/>
          <w:lang w:bidi="en-US"/>
        </w:rPr>
        <w:t xml:space="preserve">/Гкал. Действующий на сегодня тариф – 1 943,11 </w:t>
      </w:r>
      <w:proofErr w:type="spellStart"/>
      <w:r w:rsidRPr="001D2A18">
        <w:rPr>
          <w:rFonts w:ascii="Times New Roman" w:hAnsi="Times New Roman" w:cs="Times New Roman"/>
          <w:sz w:val="24"/>
          <w:szCs w:val="24"/>
          <w:lang w:bidi="en-US"/>
        </w:rPr>
        <w:t>р</w:t>
      </w:r>
      <w:proofErr w:type="spellEnd"/>
      <w:r w:rsidRPr="001D2A18">
        <w:rPr>
          <w:rFonts w:ascii="Times New Roman" w:hAnsi="Times New Roman" w:cs="Times New Roman"/>
          <w:sz w:val="24"/>
          <w:szCs w:val="24"/>
          <w:lang w:bidi="en-US"/>
        </w:rPr>
        <w:t>/Гкал, по системе теплоснабжения котельной на ул</w:t>
      </w:r>
      <w:proofErr w:type="gramStart"/>
      <w:r w:rsidRPr="001D2A18">
        <w:rPr>
          <w:rFonts w:ascii="Times New Roman" w:hAnsi="Times New Roman" w:cs="Times New Roman"/>
          <w:sz w:val="24"/>
          <w:szCs w:val="24"/>
          <w:lang w:bidi="en-US"/>
        </w:rPr>
        <w:t>.К</w:t>
      </w:r>
      <w:proofErr w:type="gramEnd"/>
      <w:r w:rsidRPr="001D2A18">
        <w:rPr>
          <w:rFonts w:ascii="Times New Roman" w:hAnsi="Times New Roman" w:cs="Times New Roman"/>
          <w:sz w:val="24"/>
          <w:szCs w:val="24"/>
          <w:lang w:bidi="en-US"/>
        </w:rPr>
        <w:t xml:space="preserve">расникова – 1 702,22 </w:t>
      </w:r>
      <w:proofErr w:type="spellStart"/>
      <w:r w:rsidRPr="001D2A18">
        <w:rPr>
          <w:rFonts w:ascii="Times New Roman" w:hAnsi="Times New Roman" w:cs="Times New Roman"/>
          <w:sz w:val="24"/>
          <w:szCs w:val="24"/>
          <w:lang w:bidi="en-US"/>
        </w:rPr>
        <w:t>р</w:t>
      </w:r>
      <w:proofErr w:type="spellEnd"/>
      <w:r w:rsidRPr="001D2A18">
        <w:rPr>
          <w:rFonts w:ascii="Times New Roman" w:hAnsi="Times New Roman" w:cs="Times New Roman"/>
          <w:sz w:val="24"/>
          <w:szCs w:val="24"/>
          <w:lang w:bidi="en-US"/>
        </w:rPr>
        <w:t>/Гкал. После применения максимального индекса роста в 117,7% составит 2 287,04р. по основной системе, 2 003,51 для потребителей от Котельной на ул</w:t>
      </w:r>
      <w:proofErr w:type="gramStart"/>
      <w:r w:rsidRPr="001D2A18">
        <w:rPr>
          <w:rFonts w:ascii="Times New Roman" w:hAnsi="Times New Roman" w:cs="Times New Roman"/>
          <w:sz w:val="24"/>
          <w:szCs w:val="24"/>
          <w:lang w:bidi="en-US"/>
        </w:rPr>
        <w:t>.К</w:t>
      </w:r>
      <w:proofErr w:type="gramEnd"/>
      <w:r w:rsidRPr="001D2A18">
        <w:rPr>
          <w:rFonts w:ascii="Times New Roman" w:hAnsi="Times New Roman" w:cs="Times New Roman"/>
          <w:sz w:val="24"/>
          <w:szCs w:val="24"/>
          <w:lang w:bidi="en-US"/>
        </w:rPr>
        <w:t>расникова.</w:t>
      </w:r>
    </w:p>
    <w:p w:rsidR="00B020D9" w:rsidRPr="001D2A18" w:rsidRDefault="00B020D9" w:rsidP="001D2A18">
      <w:pPr>
        <w:spacing w:after="0" w:line="240" w:lineRule="auto"/>
        <w:ind w:firstLine="708"/>
        <w:jc w:val="both"/>
        <w:rPr>
          <w:rFonts w:ascii="Times New Roman" w:hAnsi="Times New Roman" w:cs="Times New Roman"/>
          <w:sz w:val="24"/>
          <w:szCs w:val="24"/>
        </w:rPr>
      </w:pPr>
      <w:r w:rsidRPr="001D2A18">
        <w:rPr>
          <w:rFonts w:ascii="Times New Roman" w:hAnsi="Times New Roman" w:cs="Times New Roman"/>
          <w:sz w:val="24"/>
          <w:szCs w:val="24"/>
        </w:rPr>
        <w:t>Обозначенный рост тарифа не окажет критического влияния на платежеспособность граждан. Согласно прогнозу социально-экономического  развития р.п</w:t>
      </w:r>
      <w:proofErr w:type="gramStart"/>
      <w:r w:rsidRPr="001D2A18">
        <w:rPr>
          <w:rFonts w:ascii="Times New Roman" w:hAnsi="Times New Roman" w:cs="Times New Roman"/>
          <w:sz w:val="24"/>
          <w:szCs w:val="24"/>
        </w:rPr>
        <w:t>.К</w:t>
      </w:r>
      <w:proofErr w:type="gramEnd"/>
      <w:r w:rsidRPr="001D2A18">
        <w:rPr>
          <w:rFonts w:ascii="Times New Roman" w:hAnsi="Times New Roman" w:cs="Times New Roman"/>
          <w:sz w:val="24"/>
          <w:szCs w:val="24"/>
        </w:rPr>
        <w:t xml:space="preserve">раснозерское Краснозерского района Новосибирской области за 9 мес. 2021г.,  в отчетном периоде </w:t>
      </w:r>
      <w:r w:rsidRPr="001D2A18">
        <w:rPr>
          <w:rFonts w:ascii="Times New Roman" w:hAnsi="Times New Roman" w:cs="Times New Roman"/>
          <w:sz w:val="24"/>
          <w:szCs w:val="24"/>
        </w:rPr>
        <w:lastRenderedPageBreak/>
        <w:t>сохранена тенденция роста доходов. Среднемесячный доход на душу населения составил 12632 рубля, что составляет 106 % к уровню прошлого года. Среднемесячная заработная плата по полному кругу предприятий составляет 22324 рубля, темп роста 105,5 %.</w:t>
      </w:r>
    </w:p>
    <w:p w:rsidR="00B020D9" w:rsidRPr="001D2A18" w:rsidRDefault="00B020D9" w:rsidP="001D2A18">
      <w:pPr>
        <w:spacing w:after="0" w:line="240" w:lineRule="auto"/>
        <w:ind w:firstLine="708"/>
        <w:jc w:val="both"/>
        <w:rPr>
          <w:rFonts w:ascii="Times New Roman" w:hAnsi="Times New Roman" w:cs="Times New Roman"/>
          <w:sz w:val="24"/>
          <w:szCs w:val="24"/>
        </w:rPr>
      </w:pPr>
      <w:proofErr w:type="gramStart"/>
      <w:r w:rsidRPr="001D2A18">
        <w:rPr>
          <w:rFonts w:ascii="Times New Roman" w:hAnsi="Times New Roman" w:cs="Times New Roman"/>
          <w:sz w:val="24"/>
          <w:szCs w:val="24"/>
        </w:rPr>
        <w:t>Учитывая вышеизложенное, просим Вас рассмотреть возможность установления предельного (максимального) индекса изменения размера вносимой гражданами платы за коммунальные услуги с 1 июля 2022 года по муниципальному образованию рабочий поселок Краснозерское в размере 117,7 %, в соответствии с пунктом 47 Основ формирования индексов изменения размера платы граждан за коммунальные услуги в Российской Федерации, утвержденных постановлением Правительства Российской Федерации от 30 апреля 2014 года</w:t>
      </w:r>
      <w:proofErr w:type="gramEnd"/>
      <w:r w:rsidRPr="001D2A18">
        <w:rPr>
          <w:rFonts w:ascii="Times New Roman" w:hAnsi="Times New Roman" w:cs="Times New Roman"/>
          <w:sz w:val="24"/>
          <w:szCs w:val="24"/>
        </w:rPr>
        <w:t xml:space="preserve"> №400.</w:t>
      </w:r>
    </w:p>
    <w:p w:rsidR="00B020D9" w:rsidRPr="001D2A18" w:rsidRDefault="00B020D9" w:rsidP="001D2A18">
      <w:pPr>
        <w:spacing w:after="0" w:line="240" w:lineRule="auto"/>
        <w:ind w:firstLine="708"/>
        <w:jc w:val="both"/>
        <w:rPr>
          <w:rFonts w:ascii="Times New Roman" w:hAnsi="Times New Roman" w:cs="Times New Roman"/>
          <w:sz w:val="24"/>
          <w:szCs w:val="24"/>
        </w:rPr>
      </w:pPr>
    </w:p>
    <w:p w:rsidR="00B020D9" w:rsidRDefault="00B020D9" w:rsidP="001D2A18">
      <w:pPr>
        <w:spacing w:after="0" w:line="240" w:lineRule="auto"/>
        <w:ind w:firstLine="708"/>
        <w:jc w:val="both"/>
        <w:rPr>
          <w:rFonts w:ascii="Times New Roman" w:hAnsi="Times New Roman" w:cs="Times New Roman"/>
          <w:sz w:val="24"/>
          <w:szCs w:val="24"/>
        </w:rPr>
      </w:pPr>
    </w:p>
    <w:p w:rsidR="001D2A18" w:rsidRPr="001D2A18" w:rsidRDefault="001D2A18" w:rsidP="001D2A18">
      <w:pPr>
        <w:spacing w:after="0" w:line="240" w:lineRule="auto"/>
        <w:ind w:firstLine="708"/>
        <w:jc w:val="both"/>
        <w:rPr>
          <w:rFonts w:ascii="Times New Roman" w:hAnsi="Times New Roman" w:cs="Times New Roman"/>
          <w:sz w:val="24"/>
          <w:szCs w:val="24"/>
        </w:rPr>
      </w:pPr>
    </w:p>
    <w:p w:rsidR="00B020D9" w:rsidRPr="001D2A18" w:rsidRDefault="00B020D9" w:rsidP="001D2A18">
      <w:pPr>
        <w:spacing w:after="0" w:line="240" w:lineRule="auto"/>
        <w:ind w:firstLine="708"/>
        <w:jc w:val="both"/>
        <w:rPr>
          <w:rFonts w:ascii="Times New Roman" w:hAnsi="Times New Roman" w:cs="Times New Roman"/>
          <w:sz w:val="24"/>
          <w:szCs w:val="24"/>
        </w:rPr>
      </w:pPr>
    </w:p>
    <w:p w:rsidR="00B020D9" w:rsidRPr="001D2A18" w:rsidRDefault="00B020D9" w:rsidP="001D2A18">
      <w:pPr>
        <w:spacing w:after="0" w:line="240" w:lineRule="auto"/>
        <w:ind w:firstLine="708"/>
        <w:jc w:val="both"/>
        <w:rPr>
          <w:rFonts w:ascii="Times New Roman" w:hAnsi="Times New Roman" w:cs="Times New Roman"/>
          <w:sz w:val="24"/>
          <w:szCs w:val="24"/>
        </w:rPr>
      </w:pPr>
    </w:p>
    <w:p w:rsidR="00B020D9" w:rsidRPr="001D2A18" w:rsidRDefault="00B020D9" w:rsidP="001D2A18">
      <w:pPr>
        <w:spacing w:after="0" w:line="240" w:lineRule="auto"/>
        <w:rPr>
          <w:rFonts w:ascii="Times New Roman" w:hAnsi="Times New Roman" w:cs="Times New Roman"/>
          <w:sz w:val="24"/>
          <w:szCs w:val="24"/>
        </w:rPr>
      </w:pPr>
      <w:r w:rsidRPr="001D2A18">
        <w:rPr>
          <w:rFonts w:ascii="Times New Roman" w:hAnsi="Times New Roman" w:cs="Times New Roman"/>
          <w:sz w:val="24"/>
          <w:szCs w:val="24"/>
        </w:rPr>
        <w:t xml:space="preserve">Председатель Совета депутатов </w:t>
      </w:r>
    </w:p>
    <w:p w:rsidR="00B020D9" w:rsidRPr="001D2A18" w:rsidRDefault="00B020D9" w:rsidP="001D2A18">
      <w:pPr>
        <w:spacing w:after="0" w:line="240" w:lineRule="auto"/>
        <w:rPr>
          <w:rFonts w:ascii="Times New Roman" w:hAnsi="Times New Roman" w:cs="Times New Roman"/>
          <w:sz w:val="24"/>
          <w:szCs w:val="24"/>
        </w:rPr>
      </w:pPr>
      <w:r w:rsidRPr="001D2A18">
        <w:rPr>
          <w:rFonts w:ascii="Times New Roman" w:hAnsi="Times New Roman" w:cs="Times New Roman"/>
          <w:sz w:val="24"/>
          <w:szCs w:val="24"/>
        </w:rPr>
        <w:t xml:space="preserve">рабочего поселка Краснозерское </w:t>
      </w:r>
    </w:p>
    <w:p w:rsidR="00B020D9" w:rsidRPr="001D2A18" w:rsidRDefault="00B020D9" w:rsidP="001D2A18">
      <w:pPr>
        <w:spacing w:after="0" w:line="240" w:lineRule="auto"/>
        <w:rPr>
          <w:rFonts w:ascii="Times New Roman" w:hAnsi="Times New Roman" w:cs="Times New Roman"/>
          <w:sz w:val="24"/>
          <w:szCs w:val="24"/>
        </w:rPr>
      </w:pPr>
      <w:r w:rsidRPr="001D2A18">
        <w:rPr>
          <w:rFonts w:ascii="Times New Roman" w:hAnsi="Times New Roman" w:cs="Times New Roman"/>
          <w:sz w:val="24"/>
          <w:szCs w:val="24"/>
        </w:rPr>
        <w:t xml:space="preserve">Краснозерского района </w:t>
      </w:r>
      <w:r w:rsidR="001D2A18">
        <w:rPr>
          <w:rFonts w:ascii="Times New Roman" w:hAnsi="Times New Roman" w:cs="Times New Roman"/>
          <w:sz w:val="24"/>
          <w:szCs w:val="24"/>
        </w:rPr>
        <w:t xml:space="preserve"> </w:t>
      </w:r>
    </w:p>
    <w:p w:rsidR="00B020D9" w:rsidRPr="001D2A18" w:rsidRDefault="00B020D9" w:rsidP="001D2A18">
      <w:pPr>
        <w:spacing w:after="0" w:line="240" w:lineRule="auto"/>
        <w:rPr>
          <w:rFonts w:ascii="Times New Roman" w:hAnsi="Times New Roman" w:cs="Times New Roman"/>
          <w:sz w:val="24"/>
          <w:szCs w:val="24"/>
        </w:rPr>
      </w:pPr>
      <w:r w:rsidRPr="001D2A18">
        <w:rPr>
          <w:rFonts w:ascii="Times New Roman" w:hAnsi="Times New Roman" w:cs="Times New Roman"/>
          <w:sz w:val="24"/>
          <w:szCs w:val="24"/>
        </w:rPr>
        <w:t xml:space="preserve">Новосибирской области                                                                      </w:t>
      </w:r>
      <w:r w:rsidR="001D2A18">
        <w:rPr>
          <w:rFonts w:ascii="Times New Roman" w:hAnsi="Times New Roman" w:cs="Times New Roman"/>
          <w:sz w:val="24"/>
          <w:szCs w:val="24"/>
        </w:rPr>
        <w:t xml:space="preserve">                       </w:t>
      </w:r>
      <w:r w:rsidRPr="001D2A18">
        <w:rPr>
          <w:rFonts w:ascii="Times New Roman" w:hAnsi="Times New Roman" w:cs="Times New Roman"/>
          <w:sz w:val="24"/>
          <w:szCs w:val="24"/>
        </w:rPr>
        <w:t>Е.А. Эскина</w:t>
      </w:r>
    </w:p>
    <w:p w:rsidR="00B020D9" w:rsidRPr="001D2A18" w:rsidRDefault="00B020D9" w:rsidP="001D2A18">
      <w:pPr>
        <w:spacing w:after="0" w:line="240" w:lineRule="auto"/>
        <w:jc w:val="both"/>
        <w:rPr>
          <w:rFonts w:ascii="Times New Roman" w:hAnsi="Times New Roman" w:cs="Times New Roman"/>
          <w:sz w:val="24"/>
          <w:szCs w:val="24"/>
          <w:lang w:bidi="en-US"/>
        </w:rPr>
      </w:pPr>
    </w:p>
    <w:p w:rsidR="00B020D9" w:rsidRPr="001D2A18" w:rsidRDefault="00B020D9" w:rsidP="001D2A18">
      <w:pPr>
        <w:spacing w:after="0" w:line="240" w:lineRule="auto"/>
        <w:ind w:firstLine="708"/>
        <w:jc w:val="both"/>
        <w:rPr>
          <w:rFonts w:ascii="Times New Roman" w:hAnsi="Times New Roman" w:cs="Times New Roman"/>
          <w:sz w:val="24"/>
          <w:szCs w:val="24"/>
        </w:rPr>
      </w:pPr>
    </w:p>
    <w:p w:rsidR="00B020D9" w:rsidRPr="001D2A18" w:rsidRDefault="00B020D9" w:rsidP="001D2A18">
      <w:pPr>
        <w:spacing w:after="0" w:line="240" w:lineRule="auto"/>
        <w:rPr>
          <w:rFonts w:ascii="Times New Roman" w:hAnsi="Times New Roman" w:cs="Times New Roman"/>
          <w:sz w:val="24"/>
          <w:szCs w:val="24"/>
        </w:rPr>
      </w:pPr>
    </w:p>
    <w:p w:rsidR="00B020D9" w:rsidRPr="001D2A18" w:rsidRDefault="00B020D9" w:rsidP="001D2A18">
      <w:pPr>
        <w:spacing w:after="0" w:line="240" w:lineRule="auto"/>
        <w:rPr>
          <w:rFonts w:ascii="Times New Roman" w:hAnsi="Times New Roman" w:cs="Times New Roman"/>
          <w:sz w:val="24"/>
          <w:szCs w:val="24"/>
        </w:rPr>
      </w:pPr>
    </w:p>
    <w:p w:rsidR="00B06BFF" w:rsidRPr="001D2A18" w:rsidRDefault="00B06BFF" w:rsidP="001D2A18">
      <w:pPr>
        <w:tabs>
          <w:tab w:val="num" w:pos="0"/>
        </w:tabs>
        <w:spacing w:after="0" w:line="240" w:lineRule="auto"/>
        <w:rPr>
          <w:rFonts w:ascii="Times New Roman" w:hAnsi="Times New Roman" w:cs="Times New Roman"/>
          <w:sz w:val="24"/>
          <w:szCs w:val="24"/>
        </w:rPr>
      </w:pPr>
    </w:p>
    <w:p w:rsidR="00B06BFF" w:rsidRPr="001D2A18" w:rsidRDefault="00B06BFF" w:rsidP="001D2A18">
      <w:pPr>
        <w:tabs>
          <w:tab w:val="num" w:pos="0"/>
        </w:tabs>
        <w:spacing w:after="0" w:line="240" w:lineRule="auto"/>
        <w:rPr>
          <w:rFonts w:ascii="Times New Roman" w:hAnsi="Times New Roman" w:cs="Times New Roman"/>
          <w:sz w:val="24"/>
          <w:szCs w:val="24"/>
        </w:rPr>
      </w:pPr>
    </w:p>
    <w:p w:rsidR="00B06BFF" w:rsidRDefault="00B06BFF" w:rsidP="001D2A18">
      <w:pPr>
        <w:tabs>
          <w:tab w:val="num" w:pos="0"/>
        </w:tabs>
        <w:spacing w:after="0" w:line="240" w:lineRule="auto"/>
        <w:rPr>
          <w:rFonts w:ascii="Times New Roman" w:hAnsi="Times New Roman" w:cs="Times New Roman"/>
          <w:sz w:val="24"/>
          <w:szCs w:val="24"/>
        </w:rPr>
      </w:pPr>
    </w:p>
    <w:p w:rsidR="001D2A18" w:rsidRDefault="001D2A18" w:rsidP="001D2A18">
      <w:pPr>
        <w:tabs>
          <w:tab w:val="num" w:pos="0"/>
        </w:tabs>
        <w:spacing w:after="0" w:line="240" w:lineRule="auto"/>
        <w:rPr>
          <w:rFonts w:ascii="Times New Roman" w:hAnsi="Times New Roman" w:cs="Times New Roman"/>
          <w:sz w:val="24"/>
          <w:szCs w:val="24"/>
        </w:rPr>
      </w:pPr>
    </w:p>
    <w:p w:rsidR="001D2A18" w:rsidRDefault="001D2A18" w:rsidP="001D2A18">
      <w:pPr>
        <w:tabs>
          <w:tab w:val="num" w:pos="0"/>
        </w:tabs>
        <w:spacing w:after="0" w:line="240" w:lineRule="auto"/>
        <w:rPr>
          <w:rFonts w:ascii="Times New Roman" w:hAnsi="Times New Roman" w:cs="Times New Roman"/>
          <w:sz w:val="24"/>
          <w:szCs w:val="24"/>
        </w:rPr>
      </w:pPr>
    </w:p>
    <w:p w:rsidR="001D2A18" w:rsidRDefault="001D2A18" w:rsidP="001D2A18">
      <w:pPr>
        <w:tabs>
          <w:tab w:val="num" w:pos="0"/>
        </w:tabs>
        <w:spacing w:after="0" w:line="240" w:lineRule="auto"/>
        <w:rPr>
          <w:rFonts w:ascii="Times New Roman" w:hAnsi="Times New Roman" w:cs="Times New Roman"/>
          <w:sz w:val="24"/>
          <w:szCs w:val="24"/>
        </w:rPr>
      </w:pPr>
    </w:p>
    <w:p w:rsidR="001D2A18" w:rsidRDefault="001D2A18" w:rsidP="001D2A18">
      <w:pPr>
        <w:tabs>
          <w:tab w:val="num" w:pos="0"/>
        </w:tabs>
        <w:spacing w:after="0" w:line="240" w:lineRule="auto"/>
        <w:rPr>
          <w:rFonts w:ascii="Times New Roman" w:hAnsi="Times New Roman" w:cs="Times New Roman"/>
          <w:sz w:val="24"/>
          <w:szCs w:val="24"/>
        </w:rPr>
      </w:pPr>
    </w:p>
    <w:p w:rsidR="001D2A18" w:rsidRDefault="001D2A18" w:rsidP="001D2A18">
      <w:pPr>
        <w:tabs>
          <w:tab w:val="num" w:pos="0"/>
        </w:tabs>
        <w:spacing w:after="0" w:line="240" w:lineRule="auto"/>
        <w:rPr>
          <w:rFonts w:ascii="Times New Roman" w:hAnsi="Times New Roman" w:cs="Times New Roman"/>
          <w:sz w:val="24"/>
          <w:szCs w:val="24"/>
        </w:rPr>
      </w:pPr>
    </w:p>
    <w:p w:rsidR="001D2A18" w:rsidRDefault="001D2A18" w:rsidP="001D2A18">
      <w:pPr>
        <w:tabs>
          <w:tab w:val="num" w:pos="0"/>
        </w:tabs>
        <w:spacing w:after="0" w:line="240" w:lineRule="auto"/>
        <w:rPr>
          <w:rFonts w:ascii="Times New Roman" w:hAnsi="Times New Roman" w:cs="Times New Roman"/>
          <w:sz w:val="24"/>
          <w:szCs w:val="24"/>
        </w:rPr>
      </w:pPr>
    </w:p>
    <w:p w:rsidR="001D2A18" w:rsidRDefault="001D2A18" w:rsidP="001D2A18">
      <w:pPr>
        <w:tabs>
          <w:tab w:val="num" w:pos="0"/>
        </w:tabs>
        <w:spacing w:after="0" w:line="240" w:lineRule="auto"/>
        <w:rPr>
          <w:rFonts w:ascii="Times New Roman" w:hAnsi="Times New Roman" w:cs="Times New Roman"/>
          <w:sz w:val="24"/>
          <w:szCs w:val="24"/>
        </w:rPr>
      </w:pPr>
    </w:p>
    <w:p w:rsidR="001D2A18" w:rsidRDefault="001D2A18" w:rsidP="001D2A18">
      <w:pPr>
        <w:tabs>
          <w:tab w:val="num" w:pos="0"/>
        </w:tabs>
        <w:spacing w:after="0" w:line="240" w:lineRule="auto"/>
        <w:rPr>
          <w:rFonts w:ascii="Times New Roman" w:hAnsi="Times New Roman" w:cs="Times New Roman"/>
          <w:sz w:val="24"/>
          <w:szCs w:val="24"/>
        </w:rPr>
      </w:pPr>
    </w:p>
    <w:p w:rsidR="001D2A18" w:rsidRDefault="001D2A18" w:rsidP="001D2A18">
      <w:pPr>
        <w:tabs>
          <w:tab w:val="num" w:pos="0"/>
        </w:tabs>
        <w:spacing w:after="0" w:line="240" w:lineRule="auto"/>
        <w:rPr>
          <w:rFonts w:ascii="Times New Roman" w:hAnsi="Times New Roman" w:cs="Times New Roman"/>
          <w:sz w:val="24"/>
          <w:szCs w:val="24"/>
        </w:rPr>
      </w:pPr>
    </w:p>
    <w:p w:rsidR="001D2A18" w:rsidRDefault="001D2A18" w:rsidP="001D2A18">
      <w:pPr>
        <w:tabs>
          <w:tab w:val="num" w:pos="0"/>
        </w:tabs>
        <w:spacing w:after="0" w:line="240" w:lineRule="auto"/>
        <w:rPr>
          <w:rFonts w:ascii="Times New Roman" w:hAnsi="Times New Roman" w:cs="Times New Roman"/>
          <w:sz w:val="24"/>
          <w:szCs w:val="24"/>
        </w:rPr>
      </w:pPr>
    </w:p>
    <w:p w:rsidR="001D2A18" w:rsidRDefault="001D2A18" w:rsidP="001D2A18">
      <w:pPr>
        <w:tabs>
          <w:tab w:val="num" w:pos="0"/>
        </w:tabs>
        <w:spacing w:after="0" w:line="240" w:lineRule="auto"/>
        <w:rPr>
          <w:rFonts w:ascii="Times New Roman" w:hAnsi="Times New Roman" w:cs="Times New Roman"/>
          <w:sz w:val="24"/>
          <w:szCs w:val="24"/>
        </w:rPr>
      </w:pPr>
    </w:p>
    <w:p w:rsidR="001D2A18" w:rsidRDefault="001D2A18" w:rsidP="001D2A18">
      <w:pPr>
        <w:tabs>
          <w:tab w:val="num" w:pos="0"/>
        </w:tabs>
        <w:spacing w:after="0" w:line="240" w:lineRule="auto"/>
        <w:rPr>
          <w:rFonts w:ascii="Times New Roman" w:hAnsi="Times New Roman" w:cs="Times New Roman"/>
          <w:sz w:val="24"/>
          <w:szCs w:val="24"/>
        </w:rPr>
      </w:pPr>
    </w:p>
    <w:p w:rsidR="001D2A18" w:rsidRDefault="001D2A18" w:rsidP="001D2A18">
      <w:pPr>
        <w:tabs>
          <w:tab w:val="num" w:pos="0"/>
        </w:tabs>
        <w:spacing w:after="0" w:line="240" w:lineRule="auto"/>
        <w:rPr>
          <w:rFonts w:ascii="Times New Roman" w:hAnsi="Times New Roman" w:cs="Times New Roman"/>
          <w:sz w:val="24"/>
          <w:szCs w:val="24"/>
        </w:rPr>
      </w:pPr>
    </w:p>
    <w:p w:rsidR="001D2A18" w:rsidRDefault="001D2A18" w:rsidP="001D2A18">
      <w:pPr>
        <w:tabs>
          <w:tab w:val="num" w:pos="0"/>
        </w:tabs>
        <w:spacing w:after="0" w:line="240" w:lineRule="auto"/>
        <w:rPr>
          <w:rFonts w:ascii="Times New Roman" w:hAnsi="Times New Roman" w:cs="Times New Roman"/>
          <w:sz w:val="24"/>
          <w:szCs w:val="24"/>
        </w:rPr>
      </w:pPr>
    </w:p>
    <w:p w:rsidR="001D2A18" w:rsidRDefault="001D2A18" w:rsidP="001D2A18">
      <w:pPr>
        <w:tabs>
          <w:tab w:val="num" w:pos="0"/>
        </w:tabs>
        <w:spacing w:after="0" w:line="240" w:lineRule="auto"/>
        <w:rPr>
          <w:rFonts w:ascii="Times New Roman" w:hAnsi="Times New Roman" w:cs="Times New Roman"/>
          <w:sz w:val="24"/>
          <w:szCs w:val="24"/>
        </w:rPr>
      </w:pPr>
    </w:p>
    <w:p w:rsidR="001D2A18" w:rsidRDefault="001D2A18" w:rsidP="001D2A18">
      <w:pPr>
        <w:tabs>
          <w:tab w:val="num" w:pos="0"/>
        </w:tabs>
        <w:spacing w:after="0" w:line="240" w:lineRule="auto"/>
        <w:rPr>
          <w:rFonts w:ascii="Times New Roman" w:hAnsi="Times New Roman" w:cs="Times New Roman"/>
          <w:sz w:val="24"/>
          <w:szCs w:val="24"/>
        </w:rPr>
      </w:pPr>
    </w:p>
    <w:p w:rsidR="001D2A18" w:rsidRDefault="001D2A18" w:rsidP="001D2A18">
      <w:pPr>
        <w:tabs>
          <w:tab w:val="num" w:pos="0"/>
        </w:tabs>
        <w:spacing w:after="0" w:line="240" w:lineRule="auto"/>
        <w:rPr>
          <w:rFonts w:ascii="Times New Roman" w:hAnsi="Times New Roman" w:cs="Times New Roman"/>
          <w:sz w:val="24"/>
          <w:szCs w:val="24"/>
        </w:rPr>
      </w:pPr>
    </w:p>
    <w:p w:rsidR="001D2A18" w:rsidRDefault="001D2A18" w:rsidP="001D2A18">
      <w:pPr>
        <w:tabs>
          <w:tab w:val="num" w:pos="0"/>
        </w:tabs>
        <w:spacing w:after="0" w:line="240" w:lineRule="auto"/>
        <w:rPr>
          <w:rFonts w:ascii="Times New Roman" w:hAnsi="Times New Roman" w:cs="Times New Roman"/>
          <w:sz w:val="24"/>
          <w:szCs w:val="24"/>
        </w:rPr>
      </w:pPr>
    </w:p>
    <w:p w:rsidR="001D2A18" w:rsidRDefault="001D2A18" w:rsidP="001D2A18">
      <w:pPr>
        <w:tabs>
          <w:tab w:val="num" w:pos="0"/>
        </w:tabs>
        <w:spacing w:after="0" w:line="240" w:lineRule="auto"/>
        <w:rPr>
          <w:rFonts w:ascii="Times New Roman" w:hAnsi="Times New Roman" w:cs="Times New Roman"/>
          <w:sz w:val="24"/>
          <w:szCs w:val="24"/>
        </w:rPr>
      </w:pPr>
    </w:p>
    <w:p w:rsidR="001D2A18" w:rsidRPr="001D2A18" w:rsidRDefault="001D2A18" w:rsidP="001D2A18">
      <w:pPr>
        <w:tabs>
          <w:tab w:val="num" w:pos="0"/>
        </w:tabs>
        <w:spacing w:after="0" w:line="240" w:lineRule="auto"/>
        <w:rPr>
          <w:rFonts w:ascii="Times New Roman" w:hAnsi="Times New Roman" w:cs="Times New Roman"/>
          <w:sz w:val="24"/>
          <w:szCs w:val="24"/>
        </w:rPr>
      </w:pPr>
    </w:p>
    <w:p w:rsidR="00B06BFF" w:rsidRPr="001D2A18" w:rsidRDefault="00B06BFF" w:rsidP="001D2A18">
      <w:pPr>
        <w:tabs>
          <w:tab w:val="num" w:pos="0"/>
        </w:tabs>
        <w:spacing w:after="0" w:line="240" w:lineRule="auto"/>
        <w:rPr>
          <w:rFonts w:ascii="Times New Roman" w:hAnsi="Times New Roman" w:cs="Times New Roman"/>
          <w:sz w:val="24"/>
          <w:szCs w:val="24"/>
        </w:rPr>
      </w:pPr>
    </w:p>
    <w:p w:rsidR="00B06BFF" w:rsidRPr="001D2A18" w:rsidRDefault="00B06BFF" w:rsidP="001D2A18">
      <w:pPr>
        <w:tabs>
          <w:tab w:val="num" w:pos="0"/>
        </w:tabs>
        <w:spacing w:after="0" w:line="240" w:lineRule="auto"/>
        <w:rPr>
          <w:rFonts w:ascii="Times New Roman" w:hAnsi="Times New Roman" w:cs="Times New Roman"/>
          <w:sz w:val="24"/>
          <w:szCs w:val="24"/>
        </w:rPr>
      </w:pPr>
    </w:p>
    <w:p w:rsidR="00B06BFF" w:rsidRDefault="00B06BFF" w:rsidP="001D2A18">
      <w:pPr>
        <w:tabs>
          <w:tab w:val="num" w:pos="0"/>
        </w:tabs>
        <w:spacing w:after="0" w:line="240" w:lineRule="auto"/>
        <w:rPr>
          <w:rFonts w:ascii="Times New Roman" w:hAnsi="Times New Roman" w:cs="Times New Roman"/>
          <w:sz w:val="24"/>
          <w:szCs w:val="24"/>
        </w:rPr>
      </w:pPr>
    </w:p>
    <w:p w:rsidR="001D2A18" w:rsidRPr="001D2A18" w:rsidRDefault="001D2A18" w:rsidP="001D2A18">
      <w:pPr>
        <w:tabs>
          <w:tab w:val="num" w:pos="0"/>
        </w:tabs>
        <w:spacing w:after="0" w:line="240" w:lineRule="auto"/>
        <w:rPr>
          <w:rFonts w:ascii="Times New Roman" w:hAnsi="Times New Roman" w:cs="Times New Roman"/>
          <w:sz w:val="24"/>
          <w:szCs w:val="24"/>
        </w:rPr>
      </w:pPr>
    </w:p>
    <w:p w:rsidR="00B06BFF" w:rsidRPr="001D2A18" w:rsidRDefault="00B06BFF" w:rsidP="001D2A18">
      <w:pPr>
        <w:tabs>
          <w:tab w:val="num" w:pos="0"/>
        </w:tabs>
        <w:spacing w:after="0" w:line="240" w:lineRule="auto"/>
        <w:rPr>
          <w:rFonts w:ascii="Times New Roman" w:hAnsi="Times New Roman" w:cs="Times New Roman"/>
          <w:sz w:val="24"/>
          <w:szCs w:val="24"/>
        </w:rPr>
      </w:pPr>
    </w:p>
    <w:p w:rsidR="00B06BFF" w:rsidRPr="001D2A18" w:rsidRDefault="00B06BFF" w:rsidP="001D2A18">
      <w:pPr>
        <w:tabs>
          <w:tab w:val="num" w:pos="0"/>
        </w:tabs>
        <w:spacing w:after="0" w:line="240" w:lineRule="auto"/>
        <w:rPr>
          <w:rFonts w:ascii="Times New Roman" w:hAnsi="Times New Roman" w:cs="Times New Roman"/>
          <w:sz w:val="24"/>
          <w:szCs w:val="24"/>
        </w:rPr>
      </w:pPr>
    </w:p>
    <w:p w:rsidR="00B06BFF" w:rsidRPr="001D2A18" w:rsidRDefault="00B06BFF" w:rsidP="001D2A18">
      <w:pPr>
        <w:tabs>
          <w:tab w:val="num" w:pos="0"/>
        </w:tabs>
        <w:spacing w:after="0" w:line="240" w:lineRule="auto"/>
        <w:rPr>
          <w:rFonts w:ascii="Times New Roman" w:hAnsi="Times New Roman" w:cs="Times New Roman"/>
          <w:sz w:val="24"/>
          <w:szCs w:val="24"/>
        </w:rPr>
      </w:pPr>
    </w:p>
    <w:p w:rsidR="00B020D9" w:rsidRPr="001D2A18" w:rsidRDefault="00B020D9" w:rsidP="001D2A18">
      <w:pPr>
        <w:spacing w:after="0" w:line="240" w:lineRule="auto"/>
        <w:ind w:left="284" w:hanging="851"/>
        <w:jc w:val="center"/>
        <w:rPr>
          <w:rFonts w:ascii="Times New Roman" w:hAnsi="Times New Roman" w:cs="Times New Roman"/>
          <w:sz w:val="24"/>
          <w:szCs w:val="24"/>
        </w:rPr>
      </w:pPr>
      <w:r w:rsidRPr="001D2A18">
        <w:rPr>
          <w:rFonts w:ascii="Times New Roman" w:hAnsi="Times New Roman" w:cs="Times New Roman"/>
          <w:sz w:val="24"/>
          <w:szCs w:val="24"/>
        </w:rPr>
        <w:t xml:space="preserve">       СОВЕТ ДЕПУТАТОВ</w:t>
      </w:r>
    </w:p>
    <w:p w:rsidR="00B020D9" w:rsidRPr="001D2A18" w:rsidRDefault="00B020D9" w:rsidP="001D2A18">
      <w:pPr>
        <w:spacing w:after="0" w:line="240" w:lineRule="auto"/>
        <w:ind w:left="284" w:hanging="851"/>
        <w:jc w:val="center"/>
        <w:rPr>
          <w:rFonts w:ascii="Times New Roman" w:hAnsi="Times New Roman" w:cs="Times New Roman"/>
          <w:sz w:val="24"/>
          <w:szCs w:val="24"/>
        </w:rPr>
      </w:pPr>
      <w:r w:rsidRPr="001D2A18">
        <w:rPr>
          <w:rFonts w:ascii="Times New Roman" w:hAnsi="Times New Roman" w:cs="Times New Roman"/>
          <w:sz w:val="24"/>
          <w:szCs w:val="24"/>
        </w:rPr>
        <w:t xml:space="preserve">          РАБОЧЕГО ПОСЕЛКА КРАСНОЗЕРСКОЕ</w:t>
      </w:r>
    </w:p>
    <w:p w:rsidR="00B020D9" w:rsidRPr="001D2A18" w:rsidRDefault="00B020D9" w:rsidP="001D2A18">
      <w:pPr>
        <w:spacing w:after="0" w:line="240" w:lineRule="auto"/>
        <w:ind w:left="284" w:hanging="851"/>
        <w:jc w:val="center"/>
        <w:rPr>
          <w:rFonts w:ascii="Times New Roman" w:hAnsi="Times New Roman" w:cs="Times New Roman"/>
          <w:sz w:val="24"/>
          <w:szCs w:val="24"/>
        </w:rPr>
      </w:pPr>
      <w:r w:rsidRPr="001D2A18">
        <w:rPr>
          <w:rFonts w:ascii="Times New Roman" w:hAnsi="Times New Roman" w:cs="Times New Roman"/>
          <w:sz w:val="24"/>
          <w:szCs w:val="24"/>
        </w:rPr>
        <w:t xml:space="preserve">          КРАСНОЗЕРСКОГО РАЙОНА</w:t>
      </w:r>
    </w:p>
    <w:p w:rsidR="00B020D9" w:rsidRPr="001D2A18" w:rsidRDefault="00B020D9" w:rsidP="001D2A18">
      <w:pPr>
        <w:spacing w:after="0" w:line="240" w:lineRule="auto"/>
        <w:jc w:val="center"/>
        <w:rPr>
          <w:rFonts w:ascii="Times New Roman" w:hAnsi="Times New Roman" w:cs="Times New Roman"/>
          <w:sz w:val="24"/>
          <w:szCs w:val="24"/>
        </w:rPr>
      </w:pPr>
      <w:r w:rsidRPr="001D2A18">
        <w:rPr>
          <w:rFonts w:ascii="Times New Roman" w:hAnsi="Times New Roman" w:cs="Times New Roman"/>
          <w:sz w:val="24"/>
          <w:szCs w:val="24"/>
        </w:rPr>
        <w:t xml:space="preserve"> НОВОСИБИРСКОЙ ОБЛАСТИ</w:t>
      </w:r>
    </w:p>
    <w:p w:rsidR="00B020D9" w:rsidRPr="001D2A18" w:rsidRDefault="00B020D9" w:rsidP="001D2A18">
      <w:pPr>
        <w:spacing w:after="0" w:line="240" w:lineRule="auto"/>
        <w:jc w:val="center"/>
        <w:rPr>
          <w:rFonts w:ascii="Times New Roman" w:hAnsi="Times New Roman" w:cs="Times New Roman"/>
          <w:sz w:val="24"/>
          <w:szCs w:val="24"/>
        </w:rPr>
      </w:pPr>
      <w:r w:rsidRPr="001D2A18">
        <w:rPr>
          <w:rFonts w:ascii="Times New Roman" w:hAnsi="Times New Roman" w:cs="Times New Roman"/>
          <w:sz w:val="24"/>
          <w:szCs w:val="24"/>
        </w:rPr>
        <w:t xml:space="preserve"> (шестого созыва)</w:t>
      </w:r>
    </w:p>
    <w:p w:rsidR="00B020D9" w:rsidRPr="001D2A18" w:rsidRDefault="00B020D9" w:rsidP="001D2A18">
      <w:pPr>
        <w:spacing w:after="0" w:line="240" w:lineRule="auto"/>
        <w:jc w:val="center"/>
        <w:rPr>
          <w:rFonts w:ascii="Times New Roman" w:hAnsi="Times New Roman" w:cs="Times New Roman"/>
          <w:sz w:val="24"/>
          <w:szCs w:val="24"/>
        </w:rPr>
      </w:pPr>
    </w:p>
    <w:p w:rsidR="00B020D9" w:rsidRPr="001D2A18" w:rsidRDefault="00B020D9" w:rsidP="001D2A18">
      <w:pPr>
        <w:spacing w:after="0" w:line="240" w:lineRule="auto"/>
        <w:jc w:val="center"/>
        <w:rPr>
          <w:rFonts w:ascii="Times New Roman" w:hAnsi="Times New Roman" w:cs="Times New Roman"/>
          <w:sz w:val="24"/>
          <w:szCs w:val="24"/>
        </w:rPr>
      </w:pPr>
      <w:proofErr w:type="gramStart"/>
      <w:r w:rsidRPr="001D2A18">
        <w:rPr>
          <w:rFonts w:ascii="Times New Roman" w:hAnsi="Times New Roman" w:cs="Times New Roman"/>
          <w:sz w:val="24"/>
          <w:szCs w:val="24"/>
        </w:rPr>
        <w:t>Р</w:t>
      </w:r>
      <w:proofErr w:type="gramEnd"/>
      <w:r w:rsidRPr="001D2A18">
        <w:rPr>
          <w:rFonts w:ascii="Times New Roman" w:hAnsi="Times New Roman" w:cs="Times New Roman"/>
          <w:sz w:val="24"/>
          <w:szCs w:val="24"/>
        </w:rPr>
        <w:t xml:space="preserve"> Е Ш Е Н И Е                         </w:t>
      </w:r>
    </w:p>
    <w:p w:rsidR="00B020D9" w:rsidRDefault="00B020D9" w:rsidP="001D2A18">
      <w:pPr>
        <w:spacing w:after="0" w:line="240" w:lineRule="auto"/>
        <w:jc w:val="center"/>
        <w:rPr>
          <w:rFonts w:ascii="Times New Roman" w:hAnsi="Times New Roman" w:cs="Times New Roman"/>
          <w:sz w:val="24"/>
          <w:szCs w:val="24"/>
        </w:rPr>
      </w:pPr>
      <w:r w:rsidRPr="001D2A18">
        <w:rPr>
          <w:rFonts w:ascii="Times New Roman" w:hAnsi="Times New Roman" w:cs="Times New Roman"/>
          <w:sz w:val="24"/>
          <w:szCs w:val="24"/>
        </w:rPr>
        <w:t>Двадцать восьмой (очередной) сессии</w:t>
      </w:r>
    </w:p>
    <w:p w:rsidR="001D2A18" w:rsidRDefault="001D2A18" w:rsidP="001D2A18">
      <w:pPr>
        <w:spacing w:after="0" w:line="240" w:lineRule="auto"/>
        <w:jc w:val="center"/>
        <w:rPr>
          <w:rFonts w:ascii="Times New Roman" w:hAnsi="Times New Roman" w:cs="Times New Roman"/>
          <w:sz w:val="24"/>
          <w:szCs w:val="24"/>
        </w:rPr>
      </w:pPr>
    </w:p>
    <w:p w:rsidR="001D2A18" w:rsidRPr="001D2A18" w:rsidRDefault="001D2A18" w:rsidP="001D2A18">
      <w:pPr>
        <w:spacing w:after="0" w:line="240" w:lineRule="auto"/>
        <w:jc w:val="center"/>
        <w:rPr>
          <w:rFonts w:ascii="Times New Roman" w:hAnsi="Times New Roman" w:cs="Times New Roman"/>
          <w:sz w:val="24"/>
          <w:szCs w:val="24"/>
        </w:rPr>
      </w:pPr>
    </w:p>
    <w:p w:rsidR="001D2A18" w:rsidRDefault="00B020D9" w:rsidP="001D2A18">
      <w:pPr>
        <w:spacing w:after="0" w:line="240" w:lineRule="auto"/>
        <w:rPr>
          <w:rFonts w:ascii="Times New Roman" w:hAnsi="Times New Roman" w:cs="Times New Roman"/>
          <w:sz w:val="24"/>
          <w:szCs w:val="24"/>
        </w:rPr>
      </w:pPr>
      <w:r w:rsidRPr="001D2A18">
        <w:rPr>
          <w:rFonts w:ascii="Times New Roman" w:hAnsi="Times New Roman" w:cs="Times New Roman"/>
          <w:sz w:val="24"/>
          <w:szCs w:val="24"/>
        </w:rPr>
        <w:t xml:space="preserve">От 13.10.2021г.                                                                               </w:t>
      </w:r>
      <w:r w:rsidR="001D2A18">
        <w:rPr>
          <w:rFonts w:ascii="Times New Roman" w:hAnsi="Times New Roman" w:cs="Times New Roman"/>
          <w:sz w:val="24"/>
          <w:szCs w:val="24"/>
        </w:rPr>
        <w:t xml:space="preserve">                                        </w:t>
      </w:r>
      <w:r w:rsidRPr="001D2A18">
        <w:rPr>
          <w:rFonts w:ascii="Times New Roman" w:hAnsi="Times New Roman" w:cs="Times New Roman"/>
          <w:sz w:val="24"/>
          <w:szCs w:val="24"/>
        </w:rPr>
        <w:t xml:space="preserve">    № 122      </w:t>
      </w:r>
    </w:p>
    <w:p w:rsidR="001D2A18" w:rsidRDefault="001D2A18" w:rsidP="001D2A18">
      <w:pPr>
        <w:spacing w:after="0" w:line="240" w:lineRule="auto"/>
        <w:jc w:val="center"/>
        <w:rPr>
          <w:rFonts w:ascii="Times New Roman" w:hAnsi="Times New Roman" w:cs="Times New Roman"/>
          <w:sz w:val="24"/>
          <w:szCs w:val="24"/>
        </w:rPr>
      </w:pPr>
    </w:p>
    <w:p w:rsidR="00B020D9" w:rsidRPr="001D2A18" w:rsidRDefault="00B020D9" w:rsidP="001D2A18">
      <w:pPr>
        <w:spacing w:after="0" w:line="240" w:lineRule="auto"/>
        <w:jc w:val="center"/>
        <w:rPr>
          <w:rFonts w:ascii="Times New Roman" w:hAnsi="Times New Roman" w:cs="Times New Roman"/>
          <w:sz w:val="24"/>
          <w:szCs w:val="24"/>
        </w:rPr>
      </w:pPr>
      <w:r w:rsidRPr="001D2A18">
        <w:rPr>
          <w:rFonts w:ascii="Times New Roman" w:hAnsi="Times New Roman" w:cs="Times New Roman"/>
          <w:sz w:val="24"/>
          <w:szCs w:val="24"/>
        </w:rPr>
        <w:t xml:space="preserve"> рабочий поселок Краснозерское</w:t>
      </w:r>
    </w:p>
    <w:p w:rsidR="00B020D9" w:rsidRPr="001D2A18" w:rsidRDefault="00B020D9" w:rsidP="001D2A18">
      <w:pPr>
        <w:spacing w:after="0" w:line="240" w:lineRule="auto"/>
        <w:ind w:left="-540"/>
        <w:jc w:val="center"/>
        <w:rPr>
          <w:rFonts w:ascii="Times New Roman" w:hAnsi="Times New Roman" w:cs="Times New Roman"/>
          <w:sz w:val="24"/>
          <w:szCs w:val="24"/>
        </w:rPr>
      </w:pPr>
    </w:p>
    <w:p w:rsidR="00B020D9" w:rsidRPr="001D2A18" w:rsidRDefault="00B020D9" w:rsidP="001D2A18">
      <w:pPr>
        <w:spacing w:after="0" w:line="240" w:lineRule="auto"/>
        <w:jc w:val="both"/>
        <w:rPr>
          <w:rFonts w:ascii="Times New Roman" w:hAnsi="Times New Roman" w:cs="Times New Roman"/>
          <w:sz w:val="24"/>
          <w:szCs w:val="24"/>
        </w:rPr>
      </w:pPr>
      <w:r w:rsidRPr="001D2A18">
        <w:rPr>
          <w:rFonts w:ascii="Times New Roman" w:hAnsi="Times New Roman" w:cs="Times New Roman"/>
          <w:sz w:val="24"/>
          <w:szCs w:val="24"/>
        </w:rPr>
        <w:t xml:space="preserve">О внесении изменений и дополнений в решение </w:t>
      </w:r>
    </w:p>
    <w:p w:rsidR="00B020D9" w:rsidRPr="001D2A18" w:rsidRDefault="00B020D9" w:rsidP="001D2A18">
      <w:pPr>
        <w:spacing w:after="0" w:line="240" w:lineRule="auto"/>
        <w:jc w:val="both"/>
        <w:rPr>
          <w:rFonts w:ascii="Times New Roman" w:hAnsi="Times New Roman" w:cs="Times New Roman"/>
          <w:sz w:val="24"/>
          <w:szCs w:val="24"/>
        </w:rPr>
      </w:pPr>
      <w:r w:rsidRPr="001D2A18">
        <w:rPr>
          <w:rFonts w:ascii="Times New Roman" w:hAnsi="Times New Roman" w:cs="Times New Roman"/>
          <w:sz w:val="24"/>
          <w:szCs w:val="24"/>
        </w:rPr>
        <w:t xml:space="preserve">8 сессии Совета депутатов рабочего поселка Краснозерское </w:t>
      </w:r>
    </w:p>
    <w:p w:rsidR="00B020D9" w:rsidRPr="001D2A18" w:rsidRDefault="00B020D9" w:rsidP="001D2A18">
      <w:pPr>
        <w:spacing w:after="0" w:line="240" w:lineRule="auto"/>
        <w:jc w:val="both"/>
        <w:rPr>
          <w:rFonts w:ascii="Times New Roman" w:hAnsi="Times New Roman" w:cs="Times New Roman"/>
          <w:sz w:val="24"/>
          <w:szCs w:val="24"/>
        </w:rPr>
      </w:pPr>
      <w:r w:rsidRPr="001D2A18">
        <w:rPr>
          <w:rFonts w:ascii="Times New Roman" w:hAnsi="Times New Roman" w:cs="Times New Roman"/>
          <w:sz w:val="24"/>
          <w:szCs w:val="24"/>
        </w:rPr>
        <w:t xml:space="preserve">Краснозерского района Новосибирской области </w:t>
      </w:r>
    </w:p>
    <w:p w:rsidR="00B020D9" w:rsidRPr="001D2A18" w:rsidRDefault="00B020D9" w:rsidP="001D2A18">
      <w:pPr>
        <w:spacing w:after="0" w:line="240" w:lineRule="auto"/>
        <w:jc w:val="both"/>
        <w:rPr>
          <w:rFonts w:ascii="Times New Roman" w:hAnsi="Times New Roman" w:cs="Times New Roman"/>
          <w:sz w:val="24"/>
          <w:szCs w:val="24"/>
        </w:rPr>
      </w:pPr>
      <w:r w:rsidRPr="001D2A18">
        <w:rPr>
          <w:rFonts w:ascii="Times New Roman" w:hAnsi="Times New Roman" w:cs="Times New Roman"/>
          <w:sz w:val="24"/>
          <w:szCs w:val="24"/>
        </w:rPr>
        <w:t xml:space="preserve">шестого созыва от 24.12.2020г. №38 «О бюджете рабочего </w:t>
      </w:r>
    </w:p>
    <w:p w:rsidR="00B020D9" w:rsidRPr="001D2A18" w:rsidRDefault="00B020D9" w:rsidP="001D2A18">
      <w:pPr>
        <w:spacing w:after="0" w:line="240" w:lineRule="auto"/>
        <w:jc w:val="both"/>
        <w:rPr>
          <w:rFonts w:ascii="Times New Roman" w:hAnsi="Times New Roman" w:cs="Times New Roman"/>
          <w:sz w:val="24"/>
          <w:szCs w:val="24"/>
        </w:rPr>
      </w:pPr>
      <w:r w:rsidRPr="001D2A18">
        <w:rPr>
          <w:rFonts w:ascii="Times New Roman" w:hAnsi="Times New Roman" w:cs="Times New Roman"/>
          <w:sz w:val="24"/>
          <w:szCs w:val="24"/>
        </w:rPr>
        <w:t xml:space="preserve">поселка Краснозерское Краснозерского района </w:t>
      </w:r>
    </w:p>
    <w:p w:rsidR="00B020D9" w:rsidRPr="001D2A18" w:rsidRDefault="00B020D9" w:rsidP="001D2A18">
      <w:pPr>
        <w:spacing w:after="0" w:line="240" w:lineRule="auto"/>
        <w:jc w:val="both"/>
        <w:rPr>
          <w:rFonts w:ascii="Times New Roman" w:hAnsi="Times New Roman" w:cs="Times New Roman"/>
          <w:sz w:val="24"/>
          <w:szCs w:val="24"/>
        </w:rPr>
      </w:pPr>
      <w:r w:rsidRPr="001D2A18">
        <w:rPr>
          <w:rFonts w:ascii="Times New Roman" w:hAnsi="Times New Roman" w:cs="Times New Roman"/>
          <w:sz w:val="24"/>
          <w:szCs w:val="24"/>
        </w:rPr>
        <w:t xml:space="preserve">Новосибирской области на 2021 год </w:t>
      </w:r>
    </w:p>
    <w:p w:rsidR="00B020D9" w:rsidRPr="001D2A18" w:rsidRDefault="00B020D9" w:rsidP="001D2A18">
      <w:pPr>
        <w:spacing w:after="0" w:line="240" w:lineRule="auto"/>
        <w:jc w:val="both"/>
        <w:rPr>
          <w:rFonts w:ascii="Times New Roman" w:hAnsi="Times New Roman" w:cs="Times New Roman"/>
          <w:sz w:val="24"/>
          <w:szCs w:val="24"/>
        </w:rPr>
      </w:pPr>
      <w:r w:rsidRPr="001D2A18">
        <w:rPr>
          <w:rFonts w:ascii="Times New Roman" w:hAnsi="Times New Roman" w:cs="Times New Roman"/>
          <w:sz w:val="24"/>
          <w:szCs w:val="24"/>
        </w:rPr>
        <w:t xml:space="preserve">и плановый период 2022 и 2023 годов» </w:t>
      </w:r>
    </w:p>
    <w:p w:rsidR="00B020D9" w:rsidRPr="001D2A18" w:rsidRDefault="00B020D9" w:rsidP="001D2A18">
      <w:pPr>
        <w:widowControl w:val="0"/>
        <w:autoSpaceDE w:val="0"/>
        <w:autoSpaceDN w:val="0"/>
        <w:adjustRightInd w:val="0"/>
        <w:spacing w:after="0" w:line="240" w:lineRule="auto"/>
        <w:ind w:firstLine="567"/>
        <w:jc w:val="right"/>
        <w:rPr>
          <w:rFonts w:ascii="Times New Roman" w:hAnsi="Times New Roman" w:cs="Times New Roman"/>
          <w:color w:val="000000"/>
          <w:sz w:val="24"/>
          <w:szCs w:val="24"/>
        </w:rPr>
      </w:pPr>
    </w:p>
    <w:p w:rsidR="00B020D9" w:rsidRPr="001D2A18" w:rsidRDefault="00B020D9" w:rsidP="001D2A18">
      <w:pPr>
        <w:spacing w:after="0" w:line="240" w:lineRule="auto"/>
        <w:ind w:firstLine="510"/>
        <w:jc w:val="both"/>
        <w:rPr>
          <w:rFonts w:ascii="Times New Roman" w:hAnsi="Times New Roman" w:cs="Times New Roman"/>
          <w:sz w:val="24"/>
          <w:szCs w:val="24"/>
        </w:rPr>
      </w:pPr>
      <w:bookmarkStart w:id="0" w:name="Par16"/>
      <w:bookmarkEnd w:id="0"/>
      <w:proofErr w:type="gramStart"/>
      <w:r w:rsidRPr="001D2A18">
        <w:rPr>
          <w:rFonts w:ascii="Times New Roman" w:hAnsi="Times New Roman" w:cs="Times New Roman"/>
          <w:sz w:val="24"/>
          <w:szCs w:val="24"/>
        </w:rPr>
        <w:t>Руководствуясь Бюджетным кодексом Российской Федерации, Федеральным законом от 06.10.2003г. №131-ФЗ «Об общих принципах организации местного самоуправления  в Российской Федерации», Законом Новосибирской области  от   25.</w:t>
      </w:r>
      <w:r w:rsidRPr="001D2A18">
        <w:rPr>
          <w:rFonts w:ascii="Times New Roman" w:hAnsi="Times New Roman" w:cs="Times New Roman"/>
          <w:sz w:val="24"/>
          <w:szCs w:val="24"/>
        </w:rPr>
        <w:softHyphen/>
      </w:r>
      <w:r w:rsidRPr="001D2A18">
        <w:rPr>
          <w:rFonts w:ascii="Times New Roman" w:hAnsi="Times New Roman" w:cs="Times New Roman"/>
          <w:sz w:val="24"/>
          <w:szCs w:val="24"/>
        </w:rPr>
        <w:softHyphen/>
      </w:r>
      <w:r w:rsidRPr="001D2A18">
        <w:rPr>
          <w:rFonts w:ascii="Times New Roman" w:hAnsi="Times New Roman" w:cs="Times New Roman"/>
          <w:sz w:val="24"/>
          <w:szCs w:val="24"/>
        </w:rPr>
        <w:softHyphen/>
        <w:t>12.2020г. №45-ОЗ «Об областном бюджете Новосибирской области на 2021 год и плановый период 2022 и 2023 годов», Приказом МФ РФ от 06.06.2019г. №85н  «О порядке формирования и применения кодов бюджетной классификации Российской Федерации, их</w:t>
      </w:r>
      <w:proofErr w:type="gramEnd"/>
      <w:r w:rsidRPr="001D2A18">
        <w:rPr>
          <w:rFonts w:ascii="Times New Roman" w:hAnsi="Times New Roman" w:cs="Times New Roman"/>
          <w:sz w:val="24"/>
          <w:szCs w:val="24"/>
        </w:rPr>
        <w:t xml:space="preserve"> структуре и принципах назначения», Уставом городского поселения рабочего поселка Краснозерское Краснозерского муниципального района Новосибирской области, Совет депутатов рабочего поселка Краснозерское Краснозерского района Новосибирской области </w:t>
      </w:r>
    </w:p>
    <w:p w:rsidR="00B020D9" w:rsidRPr="001D2A18" w:rsidRDefault="00B020D9" w:rsidP="001D2A18">
      <w:pPr>
        <w:spacing w:after="0" w:line="240" w:lineRule="auto"/>
        <w:ind w:firstLine="510"/>
        <w:jc w:val="both"/>
        <w:rPr>
          <w:rFonts w:ascii="Times New Roman" w:hAnsi="Times New Roman" w:cs="Times New Roman"/>
          <w:sz w:val="24"/>
          <w:szCs w:val="24"/>
        </w:rPr>
      </w:pPr>
      <w:r w:rsidRPr="001D2A18">
        <w:rPr>
          <w:rFonts w:ascii="Times New Roman" w:hAnsi="Times New Roman" w:cs="Times New Roman"/>
          <w:sz w:val="24"/>
          <w:szCs w:val="24"/>
        </w:rPr>
        <w:t>РЕШИЛ:</w:t>
      </w:r>
    </w:p>
    <w:p w:rsidR="00B020D9" w:rsidRPr="001D2A18" w:rsidRDefault="00B020D9" w:rsidP="001D2A18">
      <w:pPr>
        <w:spacing w:after="0" w:line="240" w:lineRule="auto"/>
        <w:ind w:firstLine="510"/>
        <w:jc w:val="both"/>
        <w:rPr>
          <w:rFonts w:ascii="Times New Roman" w:hAnsi="Times New Roman" w:cs="Times New Roman"/>
          <w:sz w:val="24"/>
          <w:szCs w:val="24"/>
        </w:rPr>
      </w:pPr>
      <w:r w:rsidRPr="001D2A18">
        <w:rPr>
          <w:rFonts w:ascii="Times New Roman" w:hAnsi="Times New Roman" w:cs="Times New Roman"/>
          <w:sz w:val="24"/>
          <w:szCs w:val="24"/>
        </w:rPr>
        <w:t>1.</w:t>
      </w:r>
      <w:r w:rsidRPr="001D2A18">
        <w:rPr>
          <w:rFonts w:ascii="Times New Roman" w:hAnsi="Times New Roman" w:cs="Times New Roman"/>
          <w:sz w:val="24"/>
          <w:szCs w:val="24"/>
          <w:lang w:val="en-US"/>
        </w:rPr>
        <w:t> </w:t>
      </w:r>
      <w:r w:rsidRPr="001D2A18">
        <w:rPr>
          <w:rFonts w:ascii="Times New Roman" w:hAnsi="Times New Roman" w:cs="Times New Roman"/>
          <w:sz w:val="24"/>
          <w:szCs w:val="24"/>
        </w:rPr>
        <w:t>Внести в решение Совета депутатов рабочего поселка Краснозерское Краснозерского района Новосибирской области  от  24.12.2020г. №38 «О бюджете рабочего поселка Краснозерское Краснозерского района  Новосибирской области на 2021 год и плановый период 2022 и 2023 годов» следующие изменения:</w:t>
      </w:r>
    </w:p>
    <w:p w:rsidR="00B020D9" w:rsidRPr="001D2A18" w:rsidRDefault="00B020D9" w:rsidP="001D2A1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D2A18">
        <w:rPr>
          <w:rFonts w:ascii="Times New Roman" w:hAnsi="Times New Roman" w:cs="Times New Roman"/>
          <w:sz w:val="24"/>
          <w:szCs w:val="24"/>
        </w:rPr>
        <w:t xml:space="preserve">1.1. </w:t>
      </w:r>
      <w:r w:rsidRPr="001D2A18">
        <w:rPr>
          <w:rFonts w:ascii="Times New Roman" w:hAnsi="Times New Roman" w:cs="Times New Roman"/>
          <w:b/>
          <w:sz w:val="24"/>
          <w:szCs w:val="24"/>
        </w:rPr>
        <w:t>пункт 1 статьи 1</w:t>
      </w:r>
      <w:r w:rsidRPr="001D2A18">
        <w:rPr>
          <w:rFonts w:ascii="Times New Roman" w:hAnsi="Times New Roman" w:cs="Times New Roman"/>
          <w:sz w:val="24"/>
          <w:szCs w:val="24"/>
        </w:rPr>
        <w:t xml:space="preserve"> изложить в следующей редакции:</w:t>
      </w:r>
    </w:p>
    <w:p w:rsidR="00B020D9" w:rsidRPr="001D2A18" w:rsidRDefault="00B020D9" w:rsidP="001D2A1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D2A18">
        <w:rPr>
          <w:rFonts w:ascii="Times New Roman" w:hAnsi="Times New Roman" w:cs="Times New Roman"/>
          <w:sz w:val="24"/>
          <w:szCs w:val="24"/>
        </w:rPr>
        <w:t xml:space="preserve">«1. Утвердить основные характеристики бюджета рабочего поселка Краснозерское Краснозерского района Новосибирской области   (далее </w:t>
      </w:r>
      <w:proofErr w:type="gramStart"/>
      <w:r w:rsidRPr="001D2A18">
        <w:rPr>
          <w:rFonts w:ascii="Times New Roman" w:hAnsi="Times New Roman" w:cs="Times New Roman"/>
          <w:sz w:val="24"/>
          <w:szCs w:val="24"/>
        </w:rPr>
        <w:t>–м</w:t>
      </w:r>
      <w:proofErr w:type="gramEnd"/>
      <w:r w:rsidRPr="001D2A18">
        <w:rPr>
          <w:rFonts w:ascii="Times New Roman" w:hAnsi="Times New Roman" w:cs="Times New Roman"/>
          <w:sz w:val="24"/>
          <w:szCs w:val="24"/>
        </w:rPr>
        <w:t>естный бюджет) на 2021 год:</w:t>
      </w:r>
    </w:p>
    <w:p w:rsidR="00B020D9" w:rsidRPr="001D2A18" w:rsidRDefault="00B020D9" w:rsidP="001D2A18">
      <w:pPr>
        <w:widowControl w:val="0"/>
        <w:autoSpaceDE w:val="0"/>
        <w:autoSpaceDN w:val="0"/>
        <w:adjustRightInd w:val="0"/>
        <w:spacing w:after="0" w:line="240" w:lineRule="auto"/>
        <w:ind w:firstLine="567"/>
        <w:jc w:val="both"/>
        <w:rPr>
          <w:rFonts w:ascii="Times New Roman" w:hAnsi="Times New Roman" w:cs="Times New Roman"/>
          <w:bCs/>
          <w:sz w:val="24"/>
          <w:szCs w:val="24"/>
        </w:rPr>
      </w:pPr>
      <w:proofErr w:type="gramStart"/>
      <w:r w:rsidRPr="001D2A18">
        <w:rPr>
          <w:rFonts w:ascii="Times New Roman" w:hAnsi="Times New Roman" w:cs="Times New Roman"/>
          <w:sz w:val="24"/>
          <w:szCs w:val="24"/>
        </w:rPr>
        <w:t xml:space="preserve">1) прогнозируемый общий объем доходов бюджета рабочего поселка Краснозерское Краснозерского района Новосибирской области в сумме 292056,5 тыс. рублей, в том числе объем безвозмездных поступлений в сумме </w:t>
      </w:r>
      <w:r w:rsidRPr="001D2A18">
        <w:rPr>
          <w:rFonts w:ascii="Times New Roman" w:hAnsi="Times New Roman" w:cs="Times New Roman"/>
          <w:bCs/>
          <w:sz w:val="24"/>
          <w:szCs w:val="24"/>
        </w:rPr>
        <w:t xml:space="preserve">264925,3 </w:t>
      </w:r>
      <w:r w:rsidRPr="001D2A18">
        <w:rPr>
          <w:rFonts w:ascii="Times New Roman" w:hAnsi="Times New Roman" w:cs="Times New Roman"/>
          <w:sz w:val="24"/>
          <w:szCs w:val="24"/>
        </w:rPr>
        <w:t xml:space="preserve">тыс. рублей, из них объем межбюджетных трансфертов, получаемых из других бюджетов бюджетной системы Российской Федерации, в сумме </w:t>
      </w:r>
      <w:r w:rsidRPr="001D2A18">
        <w:rPr>
          <w:rFonts w:ascii="Times New Roman" w:hAnsi="Times New Roman" w:cs="Times New Roman"/>
          <w:bCs/>
          <w:sz w:val="24"/>
          <w:szCs w:val="24"/>
        </w:rPr>
        <w:t>264925,3 т</w:t>
      </w:r>
      <w:r w:rsidRPr="001D2A18">
        <w:rPr>
          <w:rFonts w:ascii="Times New Roman" w:hAnsi="Times New Roman" w:cs="Times New Roman"/>
          <w:sz w:val="24"/>
          <w:szCs w:val="24"/>
        </w:rPr>
        <w:t>ыс. рублей, в том числе объем субсидий, субвенций и иных межбюджетных трансфертов, имеющих целевое назначение</w:t>
      </w:r>
      <w:proofErr w:type="gramEnd"/>
      <w:r w:rsidRPr="001D2A18">
        <w:rPr>
          <w:rFonts w:ascii="Times New Roman" w:hAnsi="Times New Roman" w:cs="Times New Roman"/>
          <w:sz w:val="24"/>
          <w:szCs w:val="24"/>
        </w:rPr>
        <w:t>, в сумме 248693,2 тыс. рублей;</w:t>
      </w:r>
    </w:p>
    <w:p w:rsidR="00B020D9" w:rsidRPr="001D2A18" w:rsidRDefault="00B020D9" w:rsidP="001D2A1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D2A18">
        <w:rPr>
          <w:rFonts w:ascii="Times New Roman" w:hAnsi="Times New Roman" w:cs="Times New Roman"/>
          <w:sz w:val="24"/>
          <w:szCs w:val="24"/>
        </w:rPr>
        <w:t>2)</w:t>
      </w:r>
      <w:r w:rsidRPr="001D2A18">
        <w:rPr>
          <w:rFonts w:ascii="Times New Roman" w:hAnsi="Times New Roman" w:cs="Times New Roman"/>
          <w:sz w:val="24"/>
          <w:szCs w:val="24"/>
          <w:lang w:val="en-US"/>
        </w:rPr>
        <w:t> </w:t>
      </w:r>
      <w:r w:rsidRPr="001D2A18">
        <w:rPr>
          <w:rFonts w:ascii="Times New Roman" w:hAnsi="Times New Roman" w:cs="Times New Roman"/>
          <w:sz w:val="24"/>
          <w:szCs w:val="24"/>
        </w:rPr>
        <w:t>общий объем расходов местного бюджета в сумме 295044,6 тыс. рублей;</w:t>
      </w:r>
    </w:p>
    <w:p w:rsidR="00B020D9" w:rsidRPr="001D2A18" w:rsidRDefault="00B020D9" w:rsidP="001D2A1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D2A18">
        <w:rPr>
          <w:rFonts w:ascii="Times New Roman" w:hAnsi="Times New Roman" w:cs="Times New Roman"/>
          <w:sz w:val="24"/>
          <w:szCs w:val="24"/>
        </w:rPr>
        <w:t>3) дефицит местного бюджета в сумме  2988,1 тыс. рублей;</w:t>
      </w:r>
    </w:p>
    <w:p w:rsidR="00B020D9" w:rsidRPr="001D2A18" w:rsidRDefault="00B020D9" w:rsidP="001D2A1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D2A18">
        <w:rPr>
          <w:rFonts w:ascii="Times New Roman" w:hAnsi="Times New Roman" w:cs="Times New Roman"/>
          <w:sz w:val="24"/>
          <w:szCs w:val="24"/>
        </w:rPr>
        <w:t xml:space="preserve">1.2. </w:t>
      </w:r>
      <w:r w:rsidRPr="001D2A18">
        <w:rPr>
          <w:rFonts w:ascii="Times New Roman" w:hAnsi="Times New Roman" w:cs="Times New Roman"/>
          <w:b/>
          <w:sz w:val="24"/>
          <w:szCs w:val="24"/>
        </w:rPr>
        <w:t xml:space="preserve">в статье 3 </w:t>
      </w:r>
      <w:r w:rsidRPr="001D2A18">
        <w:rPr>
          <w:rFonts w:ascii="Times New Roman" w:hAnsi="Times New Roman" w:cs="Times New Roman"/>
          <w:sz w:val="24"/>
          <w:szCs w:val="24"/>
        </w:rPr>
        <w:t>утвердить приложение 3 «Доходы бюджета рабочего поселка Краснозерское Краснозерского района Новосибирской области на 2021 год и плановый период 2022-2023 годов» в редакции согласно приложению 1 к настоящему решению;</w:t>
      </w:r>
    </w:p>
    <w:p w:rsidR="00B020D9" w:rsidRPr="001D2A18" w:rsidRDefault="00B020D9" w:rsidP="001D2A1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D2A18">
        <w:rPr>
          <w:rFonts w:ascii="Times New Roman" w:hAnsi="Times New Roman" w:cs="Times New Roman"/>
          <w:sz w:val="24"/>
          <w:szCs w:val="24"/>
        </w:rPr>
        <w:lastRenderedPageBreak/>
        <w:t xml:space="preserve">1.3. </w:t>
      </w:r>
      <w:r w:rsidRPr="001D2A18">
        <w:rPr>
          <w:rFonts w:ascii="Times New Roman" w:hAnsi="Times New Roman" w:cs="Times New Roman"/>
          <w:b/>
          <w:sz w:val="24"/>
          <w:szCs w:val="24"/>
        </w:rPr>
        <w:t>в статье 5:</w:t>
      </w:r>
    </w:p>
    <w:p w:rsidR="00B020D9" w:rsidRPr="001D2A18" w:rsidRDefault="00B020D9" w:rsidP="001D2A1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D2A18">
        <w:rPr>
          <w:rFonts w:ascii="Times New Roman" w:hAnsi="Times New Roman" w:cs="Times New Roman"/>
          <w:sz w:val="24"/>
          <w:szCs w:val="24"/>
        </w:rPr>
        <w:t xml:space="preserve">1.3.1. в части 1: </w:t>
      </w:r>
    </w:p>
    <w:p w:rsidR="00B020D9" w:rsidRPr="001D2A18" w:rsidRDefault="00B020D9" w:rsidP="001D2A1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D2A18">
        <w:rPr>
          <w:rFonts w:ascii="Times New Roman" w:hAnsi="Times New Roman" w:cs="Times New Roman"/>
          <w:sz w:val="24"/>
          <w:szCs w:val="24"/>
        </w:rPr>
        <w:t xml:space="preserve">а)  в пункте 1 утвердить приложение 5 «Распределение бюджетных ассигнований по разделам, подразделам, целевым статьям (муниципальным программам и </w:t>
      </w:r>
      <w:proofErr w:type="spellStart"/>
      <w:r w:rsidRPr="001D2A18">
        <w:rPr>
          <w:rFonts w:ascii="Times New Roman" w:hAnsi="Times New Roman" w:cs="Times New Roman"/>
          <w:sz w:val="24"/>
          <w:szCs w:val="24"/>
        </w:rPr>
        <w:t>непрограммным</w:t>
      </w:r>
      <w:proofErr w:type="spellEnd"/>
      <w:r w:rsidRPr="001D2A18">
        <w:rPr>
          <w:rFonts w:ascii="Times New Roman" w:hAnsi="Times New Roman" w:cs="Times New Roman"/>
          <w:sz w:val="24"/>
          <w:szCs w:val="24"/>
        </w:rPr>
        <w:t xml:space="preserve"> направлениям деятельности) группам и подгруппам видов расходов на 2021 год и плановый период 2022 и 2023 годов» в редакции согласно приложению 2 к настоящему решению;</w:t>
      </w:r>
    </w:p>
    <w:p w:rsidR="00B020D9" w:rsidRPr="001D2A18" w:rsidRDefault="00B020D9" w:rsidP="001D2A1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D2A18">
        <w:rPr>
          <w:rFonts w:ascii="Times New Roman" w:hAnsi="Times New Roman" w:cs="Times New Roman"/>
          <w:sz w:val="24"/>
          <w:szCs w:val="24"/>
        </w:rPr>
        <w:t xml:space="preserve">б) в пункте 2 утвердить приложение 6 «Распределение бюджетных ассигнований по целевым статьям (муниципальным программам и </w:t>
      </w:r>
      <w:proofErr w:type="spellStart"/>
      <w:r w:rsidRPr="001D2A18">
        <w:rPr>
          <w:rFonts w:ascii="Times New Roman" w:hAnsi="Times New Roman" w:cs="Times New Roman"/>
          <w:sz w:val="24"/>
          <w:szCs w:val="24"/>
        </w:rPr>
        <w:t>непрограммным</w:t>
      </w:r>
      <w:proofErr w:type="spellEnd"/>
      <w:r w:rsidRPr="001D2A18">
        <w:rPr>
          <w:rFonts w:ascii="Times New Roman" w:hAnsi="Times New Roman" w:cs="Times New Roman"/>
          <w:sz w:val="24"/>
          <w:szCs w:val="24"/>
        </w:rPr>
        <w:t xml:space="preserve"> направлениям деятельности), группам и подгруппам видов расходов  на 2021 год и плановый период 2022 и 2023 годов»  в редакции согласно приложению 3 к настоящему решению;</w:t>
      </w:r>
    </w:p>
    <w:p w:rsidR="00B020D9" w:rsidRPr="001D2A18" w:rsidRDefault="00B020D9" w:rsidP="001D2A1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D2A18">
        <w:rPr>
          <w:rFonts w:ascii="Times New Roman" w:hAnsi="Times New Roman" w:cs="Times New Roman"/>
          <w:sz w:val="24"/>
          <w:szCs w:val="24"/>
        </w:rPr>
        <w:t>1.3.2. в части 2 утвердить приложение 7 «Ведомственная структура расходов бюджета рабочего поселка Краснозерское Краснозерского района Новосибирской области на 2021 год и плановый период 2022 и 2023 годов» в редакции согласно приложению 4 к настоящему решению;</w:t>
      </w:r>
    </w:p>
    <w:p w:rsidR="00B020D9" w:rsidRPr="001D2A18" w:rsidRDefault="00B020D9" w:rsidP="001D2A1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D2A18">
        <w:rPr>
          <w:rFonts w:ascii="Times New Roman" w:hAnsi="Times New Roman" w:cs="Times New Roman"/>
          <w:sz w:val="24"/>
          <w:szCs w:val="24"/>
        </w:rPr>
        <w:t>1.4.</w:t>
      </w:r>
      <w:r w:rsidRPr="001D2A18">
        <w:rPr>
          <w:rFonts w:ascii="Times New Roman" w:hAnsi="Times New Roman" w:cs="Times New Roman"/>
          <w:b/>
          <w:sz w:val="24"/>
          <w:szCs w:val="24"/>
        </w:rPr>
        <w:t xml:space="preserve"> статью 10</w:t>
      </w:r>
      <w:r w:rsidRPr="001D2A18">
        <w:rPr>
          <w:rFonts w:ascii="Times New Roman" w:hAnsi="Times New Roman" w:cs="Times New Roman"/>
          <w:sz w:val="24"/>
          <w:szCs w:val="24"/>
        </w:rPr>
        <w:t xml:space="preserve"> изложить в следующей редакции:</w:t>
      </w:r>
    </w:p>
    <w:p w:rsidR="00B020D9" w:rsidRPr="001D2A18" w:rsidRDefault="00B020D9" w:rsidP="001D2A1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D2A18">
        <w:rPr>
          <w:rFonts w:ascii="Times New Roman" w:hAnsi="Times New Roman" w:cs="Times New Roman"/>
          <w:sz w:val="24"/>
          <w:szCs w:val="24"/>
        </w:rPr>
        <w:t>«1. Утвердить объем бюджетных ассигнований дорожного фонда рабочего поселка Краснозерское Краснозерского района Новосибирской области на 2021 год в размере 22252,0 тыс. рублей, на плановый период 2022 года в размере 11300,6 тыс. рублей, на плановый период 2023 года в размере 9385,0 тыс. рублей»</w:t>
      </w:r>
    </w:p>
    <w:p w:rsidR="00B020D9" w:rsidRPr="001D2A18" w:rsidRDefault="00B020D9" w:rsidP="001D2A1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D2A18">
        <w:rPr>
          <w:rFonts w:ascii="Times New Roman" w:hAnsi="Times New Roman" w:cs="Times New Roman"/>
          <w:sz w:val="24"/>
          <w:szCs w:val="24"/>
        </w:rPr>
        <w:t xml:space="preserve">1.5. </w:t>
      </w:r>
      <w:r w:rsidRPr="001D2A18">
        <w:rPr>
          <w:rFonts w:ascii="Times New Roman" w:hAnsi="Times New Roman" w:cs="Times New Roman"/>
          <w:b/>
          <w:sz w:val="24"/>
          <w:szCs w:val="24"/>
        </w:rPr>
        <w:t xml:space="preserve">в статье 12 </w:t>
      </w:r>
      <w:r w:rsidRPr="001D2A18">
        <w:rPr>
          <w:rFonts w:ascii="Times New Roman" w:hAnsi="Times New Roman" w:cs="Times New Roman"/>
          <w:sz w:val="24"/>
          <w:szCs w:val="24"/>
        </w:rPr>
        <w:t>утвердить приложение 11 «Источники финансирования дефицита бюджета рабочего поселка Краснозерское Краснозерского района Новосибирской области на 2021 год и плановый период 2022 и 2023 годов в редакции согласно приложению 5 к настоящему решению.</w:t>
      </w:r>
    </w:p>
    <w:p w:rsidR="00B020D9" w:rsidRPr="001D2A18" w:rsidRDefault="00B020D9" w:rsidP="001D2A18">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bookmarkStart w:id="1" w:name="Par27"/>
      <w:bookmarkEnd w:id="1"/>
      <w:r w:rsidRPr="001D2A18">
        <w:rPr>
          <w:rFonts w:ascii="Times New Roman" w:hAnsi="Times New Roman" w:cs="Times New Roman"/>
          <w:sz w:val="24"/>
          <w:szCs w:val="24"/>
        </w:rPr>
        <w:t xml:space="preserve">2. Решение опубликовать в периодическом печатном издании органов местного самоуправления рабочего поселка Краснозерское Краснозерского района Новосибирской области «Краснозерские ведомости» и </w:t>
      </w:r>
      <w:r w:rsidRPr="001D2A18">
        <w:rPr>
          <w:rFonts w:ascii="Times New Roman" w:hAnsi="Times New Roman" w:cs="Times New Roman"/>
          <w:color w:val="000000"/>
          <w:sz w:val="24"/>
          <w:szCs w:val="24"/>
        </w:rPr>
        <w:t>разместить на официальном сайте рабочего поселка Краснозерское Краснозерского района Новосибирской области в информационно-телекоммуникационной сети Интернет.</w:t>
      </w:r>
    </w:p>
    <w:p w:rsidR="00B020D9" w:rsidRPr="001D2A18" w:rsidRDefault="00B020D9" w:rsidP="001D2A18">
      <w:pPr>
        <w:spacing w:after="0" w:line="240" w:lineRule="auto"/>
        <w:ind w:firstLine="567"/>
        <w:jc w:val="both"/>
        <w:rPr>
          <w:rFonts w:ascii="Times New Roman" w:hAnsi="Times New Roman" w:cs="Times New Roman"/>
          <w:sz w:val="24"/>
          <w:szCs w:val="24"/>
        </w:rPr>
      </w:pPr>
      <w:r w:rsidRPr="001D2A18">
        <w:rPr>
          <w:rFonts w:ascii="Times New Roman" w:hAnsi="Times New Roman" w:cs="Times New Roman"/>
          <w:sz w:val="24"/>
          <w:szCs w:val="24"/>
        </w:rPr>
        <w:t xml:space="preserve">3. </w:t>
      </w:r>
      <w:proofErr w:type="gramStart"/>
      <w:r w:rsidRPr="001D2A18">
        <w:rPr>
          <w:rFonts w:ascii="Times New Roman" w:hAnsi="Times New Roman" w:cs="Times New Roman"/>
          <w:sz w:val="24"/>
          <w:szCs w:val="24"/>
        </w:rPr>
        <w:t>Контроль за</w:t>
      </w:r>
      <w:proofErr w:type="gramEnd"/>
      <w:r w:rsidRPr="001D2A18">
        <w:rPr>
          <w:rFonts w:ascii="Times New Roman" w:hAnsi="Times New Roman" w:cs="Times New Roman"/>
          <w:sz w:val="24"/>
          <w:szCs w:val="24"/>
        </w:rPr>
        <w:t xml:space="preserve"> исполнением данного Решения возложить на постоянную комиссию Совета депутатов рабочего поселка Краснозерское Краснозерского района Новосибирской области по вопросам бюджетной, налоговой, финансово-кредитной политике и муниципальной собственности (председатель комиссии - </w:t>
      </w:r>
      <w:proofErr w:type="spellStart"/>
      <w:r w:rsidRPr="001D2A18">
        <w:rPr>
          <w:rFonts w:ascii="Times New Roman" w:hAnsi="Times New Roman" w:cs="Times New Roman"/>
          <w:sz w:val="24"/>
          <w:szCs w:val="24"/>
        </w:rPr>
        <w:t>Сивак</w:t>
      </w:r>
      <w:proofErr w:type="spellEnd"/>
      <w:r w:rsidRPr="001D2A18">
        <w:rPr>
          <w:rFonts w:ascii="Times New Roman" w:hAnsi="Times New Roman" w:cs="Times New Roman"/>
          <w:sz w:val="24"/>
          <w:szCs w:val="24"/>
        </w:rPr>
        <w:t xml:space="preserve"> А.А.)</w:t>
      </w:r>
    </w:p>
    <w:p w:rsidR="00B020D9" w:rsidRPr="001D2A18" w:rsidRDefault="00B020D9" w:rsidP="001D2A18">
      <w:pPr>
        <w:spacing w:after="0" w:line="240" w:lineRule="auto"/>
        <w:ind w:firstLine="567"/>
        <w:jc w:val="both"/>
        <w:rPr>
          <w:rFonts w:ascii="Times New Roman" w:hAnsi="Times New Roman" w:cs="Times New Roman"/>
          <w:sz w:val="24"/>
          <w:szCs w:val="24"/>
        </w:rPr>
      </w:pPr>
    </w:p>
    <w:p w:rsidR="00B020D9" w:rsidRPr="001D2A18" w:rsidRDefault="00B020D9" w:rsidP="001D2A18">
      <w:pPr>
        <w:spacing w:after="0" w:line="240" w:lineRule="auto"/>
        <w:ind w:firstLine="567"/>
        <w:jc w:val="both"/>
        <w:rPr>
          <w:rFonts w:ascii="Times New Roman" w:hAnsi="Times New Roman" w:cs="Times New Roman"/>
          <w:sz w:val="24"/>
          <w:szCs w:val="24"/>
        </w:rPr>
      </w:pPr>
    </w:p>
    <w:p w:rsidR="00B020D9" w:rsidRPr="001D2A18" w:rsidRDefault="00B020D9" w:rsidP="001D2A18">
      <w:pPr>
        <w:spacing w:after="0" w:line="240" w:lineRule="auto"/>
        <w:ind w:firstLine="567"/>
        <w:jc w:val="both"/>
        <w:rPr>
          <w:rFonts w:ascii="Times New Roman" w:hAnsi="Times New Roman" w:cs="Times New Roman"/>
          <w:sz w:val="24"/>
          <w:szCs w:val="24"/>
        </w:rPr>
      </w:pPr>
    </w:p>
    <w:tbl>
      <w:tblPr>
        <w:tblW w:w="10008" w:type="dxa"/>
        <w:tblLook w:val="01E0"/>
      </w:tblPr>
      <w:tblGrid>
        <w:gridCol w:w="4785"/>
        <w:gridCol w:w="5223"/>
      </w:tblGrid>
      <w:tr w:rsidR="00B020D9" w:rsidRPr="001D2A18" w:rsidTr="001D2A18">
        <w:trPr>
          <w:trHeight w:val="1065"/>
        </w:trPr>
        <w:tc>
          <w:tcPr>
            <w:tcW w:w="4785" w:type="dxa"/>
          </w:tcPr>
          <w:p w:rsidR="00B020D9" w:rsidRPr="001D2A18" w:rsidRDefault="00B020D9" w:rsidP="001D2A18">
            <w:pPr>
              <w:tabs>
                <w:tab w:val="left" w:pos="4140"/>
              </w:tabs>
              <w:spacing w:after="0" w:line="240" w:lineRule="auto"/>
              <w:ind w:right="429"/>
              <w:jc w:val="both"/>
              <w:rPr>
                <w:rFonts w:ascii="Times New Roman" w:hAnsi="Times New Roman" w:cs="Times New Roman"/>
                <w:sz w:val="24"/>
                <w:szCs w:val="24"/>
              </w:rPr>
            </w:pPr>
            <w:r w:rsidRPr="001D2A18">
              <w:rPr>
                <w:rFonts w:ascii="Times New Roman" w:hAnsi="Times New Roman" w:cs="Times New Roman"/>
                <w:sz w:val="24"/>
                <w:szCs w:val="24"/>
              </w:rPr>
              <w:t>Глава рабочего поселка</w:t>
            </w:r>
          </w:p>
          <w:p w:rsidR="00B020D9" w:rsidRPr="001D2A18" w:rsidRDefault="00B020D9" w:rsidP="001D2A18">
            <w:pPr>
              <w:tabs>
                <w:tab w:val="left" w:pos="4140"/>
              </w:tabs>
              <w:spacing w:after="0" w:line="240" w:lineRule="auto"/>
              <w:ind w:right="429"/>
              <w:jc w:val="both"/>
              <w:rPr>
                <w:rFonts w:ascii="Times New Roman" w:hAnsi="Times New Roman" w:cs="Times New Roman"/>
                <w:sz w:val="24"/>
                <w:szCs w:val="24"/>
              </w:rPr>
            </w:pPr>
            <w:r w:rsidRPr="001D2A18">
              <w:rPr>
                <w:rFonts w:ascii="Times New Roman" w:hAnsi="Times New Roman" w:cs="Times New Roman"/>
                <w:sz w:val="24"/>
                <w:szCs w:val="24"/>
              </w:rPr>
              <w:t>Краснозерское</w:t>
            </w:r>
          </w:p>
          <w:p w:rsidR="00B020D9" w:rsidRPr="001D2A18" w:rsidRDefault="00B020D9" w:rsidP="001D2A18">
            <w:pPr>
              <w:tabs>
                <w:tab w:val="left" w:pos="4140"/>
              </w:tabs>
              <w:spacing w:after="0" w:line="240" w:lineRule="auto"/>
              <w:ind w:right="429"/>
              <w:jc w:val="both"/>
              <w:rPr>
                <w:rFonts w:ascii="Times New Roman" w:hAnsi="Times New Roman" w:cs="Times New Roman"/>
                <w:sz w:val="24"/>
                <w:szCs w:val="24"/>
              </w:rPr>
            </w:pPr>
            <w:r w:rsidRPr="001D2A18">
              <w:rPr>
                <w:rFonts w:ascii="Times New Roman" w:hAnsi="Times New Roman" w:cs="Times New Roman"/>
                <w:sz w:val="24"/>
                <w:szCs w:val="24"/>
              </w:rPr>
              <w:t>Краснозерского района</w:t>
            </w:r>
          </w:p>
          <w:p w:rsidR="00B020D9" w:rsidRPr="001D2A18" w:rsidRDefault="00B020D9" w:rsidP="001D2A18">
            <w:pPr>
              <w:tabs>
                <w:tab w:val="left" w:pos="4140"/>
              </w:tabs>
              <w:spacing w:after="0" w:line="240" w:lineRule="auto"/>
              <w:ind w:right="429"/>
              <w:jc w:val="both"/>
              <w:rPr>
                <w:rFonts w:ascii="Times New Roman" w:hAnsi="Times New Roman" w:cs="Times New Roman"/>
                <w:sz w:val="24"/>
                <w:szCs w:val="24"/>
              </w:rPr>
            </w:pPr>
            <w:r w:rsidRPr="001D2A18">
              <w:rPr>
                <w:rFonts w:ascii="Times New Roman" w:hAnsi="Times New Roman" w:cs="Times New Roman"/>
                <w:sz w:val="24"/>
                <w:szCs w:val="24"/>
              </w:rPr>
              <w:t>Новосибирской области</w:t>
            </w:r>
          </w:p>
          <w:p w:rsidR="00B020D9" w:rsidRPr="001D2A18" w:rsidRDefault="00B020D9" w:rsidP="001D2A18">
            <w:pPr>
              <w:tabs>
                <w:tab w:val="left" w:pos="4140"/>
              </w:tabs>
              <w:spacing w:after="0" w:line="240" w:lineRule="auto"/>
              <w:ind w:right="429"/>
              <w:jc w:val="both"/>
              <w:rPr>
                <w:rFonts w:ascii="Times New Roman" w:hAnsi="Times New Roman" w:cs="Times New Roman"/>
                <w:sz w:val="24"/>
                <w:szCs w:val="24"/>
              </w:rPr>
            </w:pPr>
          </w:p>
        </w:tc>
        <w:tc>
          <w:tcPr>
            <w:tcW w:w="5223" w:type="dxa"/>
          </w:tcPr>
          <w:p w:rsidR="00B020D9" w:rsidRPr="001D2A18" w:rsidRDefault="00B020D9" w:rsidP="001D2A18">
            <w:pPr>
              <w:spacing w:after="0" w:line="240" w:lineRule="auto"/>
              <w:ind w:left="255"/>
              <w:rPr>
                <w:rFonts w:ascii="Times New Roman" w:hAnsi="Times New Roman" w:cs="Times New Roman"/>
                <w:sz w:val="24"/>
                <w:szCs w:val="24"/>
              </w:rPr>
            </w:pPr>
            <w:r w:rsidRPr="001D2A18">
              <w:rPr>
                <w:rFonts w:ascii="Times New Roman" w:hAnsi="Times New Roman" w:cs="Times New Roman"/>
                <w:sz w:val="24"/>
                <w:szCs w:val="24"/>
              </w:rPr>
              <w:t xml:space="preserve">Председатель Совета депутатов </w:t>
            </w:r>
          </w:p>
          <w:p w:rsidR="00B020D9" w:rsidRPr="001D2A18" w:rsidRDefault="00B020D9" w:rsidP="001D2A18">
            <w:pPr>
              <w:spacing w:after="0" w:line="240" w:lineRule="auto"/>
              <w:ind w:left="255"/>
              <w:rPr>
                <w:rFonts w:ascii="Times New Roman" w:hAnsi="Times New Roman" w:cs="Times New Roman"/>
                <w:sz w:val="24"/>
                <w:szCs w:val="24"/>
              </w:rPr>
            </w:pPr>
            <w:r w:rsidRPr="001D2A18">
              <w:rPr>
                <w:rFonts w:ascii="Times New Roman" w:hAnsi="Times New Roman" w:cs="Times New Roman"/>
                <w:sz w:val="24"/>
                <w:szCs w:val="24"/>
              </w:rPr>
              <w:t xml:space="preserve">рабочего поселка Краснозерское Краснозерского района </w:t>
            </w:r>
          </w:p>
          <w:p w:rsidR="00B020D9" w:rsidRPr="001D2A18" w:rsidRDefault="00B020D9" w:rsidP="001D2A18">
            <w:pPr>
              <w:spacing w:after="0" w:line="240" w:lineRule="auto"/>
              <w:ind w:left="255"/>
              <w:rPr>
                <w:rFonts w:ascii="Times New Roman" w:hAnsi="Times New Roman" w:cs="Times New Roman"/>
                <w:sz w:val="24"/>
                <w:szCs w:val="24"/>
              </w:rPr>
            </w:pPr>
            <w:r w:rsidRPr="001D2A18">
              <w:rPr>
                <w:rFonts w:ascii="Times New Roman" w:hAnsi="Times New Roman" w:cs="Times New Roman"/>
                <w:sz w:val="24"/>
                <w:szCs w:val="24"/>
              </w:rPr>
              <w:t>Новосибирской области</w:t>
            </w:r>
          </w:p>
        </w:tc>
      </w:tr>
      <w:tr w:rsidR="00B020D9" w:rsidRPr="001D2A18" w:rsidTr="001D2A18">
        <w:tc>
          <w:tcPr>
            <w:tcW w:w="4785" w:type="dxa"/>
          </w:tcPr>
          <w:p w:rsidR="00B020D9" w:rsidRPr="001D2A18" w:rsidRDefault="00B020D9" w:rsidP="001D2A18">
            <w:pPr>
              <w:spacing w:after="0" w:line="240" w:lineRule="auto"/>
              <w:ind w:right="249"/>
              <w:jc w:val="both"/>
              <w:rPr>
                <w:rFonts w:ascii="Times New Roman" w:hAnsi="Times New Roman" w:cs="Times New Roman"/>
                <w:sz w:val="24"/>
                <w:szCs w:val="24"/>
              </w:rPr>
            </w:pPr>
            <w:r w:rsidRPr="001D2A18">
              <w:rPr>
                <w:rFonts w:ascii="Times New Roman" w:hAnsi="Times New Roman" w:cs="Times New Roman"/>
                <w:sz w:val="24"/>
                <w:szCs w:val="24"/>
              </w:rPr>
              <w:t xml:space="preserve"> ________________ Б.В. Луцкий   </w:t>
            </w:r>
          </w:p>
          <w:p w:rsidR="00B020D9" w:rsidRPr="001D2A18" w:rsidRDefault="00B020D9" w:rsidP="001D2A18">
            <w:pPr>
              <w:spacing w:after="0" w:line="240" w:lineRule="auto"/>
              <w:ind w:right="249"/>
              <w:jc w:val="both"/>
              <w:rPr>
                <w:rFonts w:ascii="Times New Roman" w:hAnsi="Times New Roman" w:cs="Times New Roman"/>
                <w:sz w:val="24"/>
                <w:szCs w:val="24"/>
              </w:rPr>
            </w:pPr>
            <w:r w:rsidRPr="001D2A18">
              <w:rPr>
                <w:rFonts w:ascii="Times New Roman" w:hAnsi="Times New Roman" w:cs="Times New Roman"/>
                <w:sz w:val="24"/>
                <w:szCs w:val="24"/>
              </w:rPr>
              <w:t>« __ »____________  2021 года</w:t>
            </w:r>
          </w:p>
        </w:tc>
        <w:tc>
          <w:tcPr>
            <w:tcW w:w="5223" w:type="dxa"/>
          </w:tcPr>
          <w:p w:rsidR="00B020D9" w:rsidRPr="001D2A18" w:rsidRDefault="00B020D9" w:rsidP="001D2A18">
            <w:pPr>
              <w:spacing w:after="0" w:line="240" w:lineRule="auto"/>
              <w:rPr>
                <w:rFonts w:ascii="Times New Roman" w:hAnsi="Times New Roman" w:cs="Times New Roman"/>
                <w:sz w:val="24"/>
                <w:szCs w:val="24"/>
              </w:rPr>
            </w:pPr>
            <w:r w:rsidRPr="001D2A18">
              <w:rPr>
                <w:rFonts w:ascii="Times New Roman" w:hAnsi="Times New Roman" w:cs="Times New Roman"/>
                <w:sz w:val="24"/>
                <w:szCs w:val="24"/>
              </w:rPr>
              <w:t xml:space="preserve">   ___________________ Е.А. Эскина </w:t>
            </w:r>
          </w:p>
          <w:p w:rsidR="00B020D9" w:rsidRPr="001D2A18" w:rsidRDefault="00B020D9" w:rsidP="001D2A18">
            <w:pPr>
              <w:spacing w:after="0" w:line="240" w:lineRule="auto"/>
              <w:rPr>
                <w:rFonts w:ascii="Times New Roman" w:hAnsi="Times New Roman" w:cs="Times New Roman"/>
                <w:sz w:val="24"/>
                <w:szCs w:val="24"/>
              </w:rPr>
            </w:pPr>
            <w:r w:rsidRPr="001D2A18">
              <w:rPr>
                <w:rFonts w:ascii="Times New Roman" w:hAnsi="Times New Roman" w:cs="Times New Roman"/>
                <w:sz w:val="24"/>
                <w:szCs w:val="24"/>
              </w:rPr>
              <w:t xml:space="preserve">   « __ »  _____________ _ 2021 года</w:t>
            </w:r>
          </w:p>
        </w:tc>
      </w:tr>
    </w:tbl>
    <w:p w:rsidR="00B020D9" w:rsidRPr="001D2A18" w:rsidRDefault="00B020D9" w:rsidP="001D2A18">
      <w:pPr>
        <w:widowControl w:val="0"/>
        <w:autoSpaceDE w:val="0"/>
        <w:autoSpaceDN w:val="0"/>
        <w:adjustRightInd w:val="0"/>
        <w:spacing w:after="0" w:line="240" w:lineRule="auto"/>
        <w:jc w:val="both"/>
        <w:rPr>
          <w:rFonts w:ascii="Times New Roman" w:hAnsi="Times New Roman" w:cs="Times New Roman"/>
          <w:sz w:val="24"/>
          <w:szCs w:val="24"/>
        </w:rPr>
      </w:pPr>
    </w:p>
    <w:p w:rsidR="00B06BFF" w:rsidRPr="001D2A18" w:rsidRDefault="00B06BFF" w:rsidP="001D2A18">
      <w:pPr>
        <w:tabs>
          <w:tab w:val="num" w:pos="0"/>
        </w:tabs>
        <w:spacing w:after="0" w:line="240" w:lineRule="auto"/>
        <w:rPr>
          <w:rFonts w:ascii="Times New Roman" w:hAnsi="Times New Roman" w:cs="Times New Roman"/>
          <w:sz w:val="24"/>
          <w:szCs w:val="24"/>
        </w:rPr>
      </w:pPr>
    </w:p>
    <w:p w:rsidR="00B06BFF" w:rsidRPr="001D2A18" w:rsidRDefault="00B06BFF" w:rsidP="001D2A18">
      <w:pPr>
        <w:tabs>
          <w:tab w:val="num" w:pos="0"/>
        </w:tabs>
        <w:spacing w:after="0" w:line="240" w:lineRule="auto"/>
        <w:rPr>
          <w:rFonts w:ascii="Times New Roman" w:hAnsi="Times New Roman" w:cs="Times New Roman"/>
          <w:sz w:val="24"/>
          <w:szCs w:val="24"/>
        </w:rPr>
      </w:pPr>
    </w:p>
    <w:p w:rsidR="00B06BFF" w:rsidRPr="001D2A18" w:rsidRDefault="00B06BFF" w:rsidP="001D2A18">
      <w:pPr>
        <w:tabs>
          <w:tab w:val="num" w:pos="0"/>
        </w:tabs>
        <w:spacing w:after="0" w:line="240" w:lineRule="auto"/>
        <w:rPr>
          <w:rFonts w:ascii="Times New Roman" w:hAnsi="Times New Roman" w:cs="Times New Roman"/>
          <w:sz w:val="24"/>
          <w:szCs w:val="24"/>
        </w:rPr>
      </w:pPr>
    </w:p>
    <w:p w:rsidR="00B06BFF" w:rsidRPr="001D2A18" w:rsidRDefault="00B06BFF" w:rsidP="001D2A18">
      <w:pPr>
        <w:tabs>
          <w:tab w:val="num" w:pos="0"/>
        </w:tabs>
        <w:spacing w:after="0" w:line="240" w:lineRule="auto"/>
        <w:rPr>
          <w:rFonts w:ascii="Times New Roman" w:hAnsi="Times New Roman" w:cs="Times New Roman"/>
          <w:sz w:val="24"/>
          <w:szCs w:val="24"/>
        </w:rPr>
      </w:pPr>
    </w:p>
    <w:p w:rsidR="00B06BFF" w:rsidRPr="001D2A18" w:rsidRDefault="00B06BFF" w:rsidP="001D2A18">
      <w:pPr>
        <w:tabs>
          <w:tab w:val="num" w:pos="0"/>
        </w:tabs>
        <w:spacing w:after="0" w:line="240" w:lineRule="auto"/>
        <w:rPr>
          <w:rFonts w:ascii="Times New Roman" w:hAnsi="Times New Roman" w:cs="Times New Roman"/>
          <w:sz w:val="24"/>
          <w:szCs w:val="24"/>
        </w:rPr>
      </w:pPr>
    </w:p>
    <w:p w:rsidR="00B06BFF" w:rsidRPr="001D2A18" w:rsidRDefault="00B06BFF" w:rsidP="001D2A18">
      <w:pPr>
        <w:tabs>
          <w:tab w:val="num" w:pos="0"/>
        </w:tabs>
        <w:spacing w:after="0" w:line="240" w:lineRule="auto"/>
        <w:rPr>
          <w:rFonts w:ascii="Times New Roman" w:hAnsi="Times New Roman" w:cs="Times New Roman"/>
          <w:sz w:val="24"/>
          <w:szCs w:val="24"/>
        </w:rPr>
      </w:pPr>
    </w:p>
    <w:p w:rsidR="004F515A" w:rsidRPr="001D2A18" w:rsidRDefault="004F515A" w:rsidP="001D2A18">
      <w:pPr>
        <w:tabs>
          <w:tab w:val="num" w:pos="0"/>
        </w:tabs>
        <w:spacing w:after="0" w:line="240" w:lineRule="auto"/>
        <w:rPr>
          <w:rFonts w:ascii="Times New Roman" w:hAnsi="Times New Roman" w:cs="Times New Roman"/>
          <w:sz w:val="24"/>
          <w:szCs w:val="24"/>
        </w:rPr>
      </w:pPr>
    </w:p>
    <w:p w:rsidR="004F515A" w:rsidRPr="001D2A18" w:rsidRDefault="004F515A" w:rsidP="001D2A18">
      <w:pPr>
        <w:tabs>
          <w:tab w:val="num" w:pos="0"/>
        </w:tabs>
        <w:spacing w:after="0" w:line="240" w:lineRule="auto"/>
        <w:rPr>
          <w:rFonts w:ascii="Times New Roman" w:hAnsi="Times New Roman" w:cs="Times New Roman"/>
          <w:sz w:val="24"/>
          <w:szCs w:val="24"/>
        </w:rPr>
      </w:pPr>
    </w:p>
    <w:p w:rsidR="004F515A" w:rsidRPr="001D2A18" w:rsidRDefault="004F515A" w:rsidP="001D2A18">
      <w:pPr>
        <w:tabs>
          <w:tab w:val="num" w:pos="0"/>
        </w:tabs>
        <w:spacing w:after="0" w:line="240" w:lineRule="auto"/>
        <w:rPr>
          <w:rFonts w:ascii="Times New Roman" w:hAnsi="Times New Roman" w:cs="Times New Roman"/>
          <w:sz w:val="24"/>
          <w:szCs w:val="24"/>
        </w:rPr>
      </w:pPr>
    </w:p>
    <w:p w:rsidR="004F515A" w:rsidRPr="001D2A18" w:rsidRDefault="004F515A" w:rsidP="001D2A18">
      <w:pPr>
        <w:tabs>
          <w:tab w:val="num" w:pos="0"/>
        </w:tabs>
        <w:spacing w:after="0" w:line="240" w:lineRule="auto"/>
        <w:rPr>
          <w:rFonts w:ascii="Times New Roman" w:hAnsi="Times New Roman" w:cs="Times New Roman"/>
          <w:sz w:val="24"/>
          <w:szCs w:val="24"/>
        </w:rPr>
      </w:pPr>
    </w:p>
    <w:p w:rsidR="004F515A" w:rsidRPr="001D2A18" w:rsidRDefault="004F515A" w:rsidP="001D2A18">
      <w:pPr>
        <w:tabs>
          <w:tab w:val="num" w:pos="0"/>
        </w:tabs>
        <w:spacing w:after="0" w:line="240" w:lineRule="auto"/>
        <w:rPr>
          <w:rFonts w:ascii="Times New Roman" w:hAnsi="Times New Roman" w:cs="Times New Roman"/>
          <w:sz w:val="24"/>
          <w:szCs w:val="24"/>
        </w:rPr>
      </w:pPr>
    </w:p>
    <w:p w:rsidR="004F515A" w:rsidRPr="001D2A18" w:rsidRDefault="004F515A" w:rsidP="001D2A18">
      <w:pPr>
        <w:tabs>
          <w:tab w:val="num" w:pos="0"/>
        </w:tabs>
        <w:spacing w:after="0" w:line="240" w:lineRule="auto"/>
        <w:rPr>
          <w:rFonts w:ascii="Times New Roman" w:hAnsi="Times New Roman" w:cs="Times New Roman"/>
          <w:sz w:val="24"/>
          <w:szCs w:val="24"/>
        </w:rPr>
      </w:pPr>
    </w:p>
    <w:p w:rsidR="004F515A" w:rsidRPr="001D2A18" w:rsidRDefault="004F515A" w:rsidP="001D2A18">
      <w:pPr>
        <w:tabs>
          <w:tab w:val="num" w:pos="0"/>
        </w:tabs>
        <w:spacing w:after="0" w:line="240" w:lineRule="auto"/>
        <w:rPr>
          <w:rFonts w:ascii="Times New Roman" w:hAnsi="Times New Roman" w:cs="Times New Roman"/>
          <w:sz w:val="24"/>
          <w:szCs w:val="24"/>
        </w:rPr>
      </w:pPr>
    </w:p>
    <w:p w:rsidR="004F515A" w:rsidRPr="001D2A18" w:rsidRDefault="004F515A" w:rsidP="001D2A18">
      <w:pPr>
        <w:spacing w:after="0" w:line="240" w:lineRule="auto"/>
        <w:rPr>
          <w:rFonts w:ascii="Times New Roman" w:hAnsi="Times New Roman" w:cs="Times New Roman"/>
          <w:sz w:val="24"/>
          <w:szCs w:val="24"/>
        </w:rPr>
      </w:pPr>
    </w:p>
    <w:p w:rsidR="004F515A" w:rsidRPr="001D2A18" w:rsidRDefault="004F515A" w:rsidP="001D2A18">
      <w:pPr>
        <w:spacing w:after="0" w:line="240" w:lineRule="auto"/>
        <w:rPr>
          <w:rFonts w:ascii="Times New Roman" w:hAnsi="Times New Roman" w:cs="Times New Roman"/>
          <w:sz w:val="24"/>
          <w:szCs w:val="24"/>
        </w:rPr>
      </w:pPr>
    </w:p>
    <w:p w:rsidR="004F515A" w:rsidRPr="001D2A18" w:rsidRDefault="004F515A" w:rsidP="001D2A18">
      <w:pPr>
        <w:spacing w:after="0" w:line="240" w:lineRule="auto"/>
        <w:rPr>
          <w:rFonts w:ascii="Times New Roman" w:hAnsi="Times New Roman" w:cs="Times New Roman"/>
          <w:sz w:val="24"/>
          <w:szCs w:val="24"/>
        </w:rPr>
      </w:pPr>
    </w:p>
    <w:p w:rsidR="004F515A" w:rsidRPr="001D2A18" w:rsidRDefault="004F515A" w:rsidP="001D2A18">
      <w:pPr>
        <w:spacing w:after="0" w:line="240" w:lineRule="auto"/>
        <w:rPr>
          <w:rFonts w:ascii="Times New Roman" w:hAnsi="Times New Roman" w:cs="Times New Roman"/>
          <w:sz w:val="24"/>
          <w:szCs w:val="24"/>
        </w:rPr>
      </w:pPr>
    </w:p>
    <w:tbl>
      <w:tblPr>
        <w:tblW w:w="11297" w:type="dxa"/>
        <w:tblInd w:w="-1026" w:type="dxa"/>
        <w:tblLook w:val="04A0"/>
      </w:tblPr>
      <w:tblGrid>
        <w:gridCol w:w="3119"/>
        <w:gridCol w:w="61"/>
        <w:gridCol w:w="256"/>
        <w:gridCol w:w="3510"/>
        <w:gridCol w:w="297"/>
        <w:gridCol w:w="1207"/>
        <w:gridCol w:w="297"/>
        <w:gridCol w:w="893"/>
        <w:gridCol w:w="297"/>
        <w:gridCol w:w="1063"/>
        <w:gridCol w:w="297"/>
      </w:tblGrid>
      <w:tr w:rsidR="00B020D9" w:rsidRPr="00B020D9" w:rsidTr="001D2A18">
        <w:trPr>
          <w:trHeight w:val="555"/>
        </w:trPr>
        <w:tc>
          <w:tcPr>
            <w:tcW w:w="3180" w:type="dxa"/>
            <w:gridSpan w:val="2"/>
            <w:tcBorders>
              <w:top w:val="nil"/>
              <w:left w:val="nil"/>
              <w:bottom w:val="nil"/>
              <w:right w:val="nil"/>
            </w:tcBorders>
            <w:shd w:val="clear" w:color="auto" w:fill="auto"/>
            <w:noWrap/>
            <w:vAlign w:val="bottom"/>
            <w:hideMark/>
          </w:tcPr>
          <w:p w:rsidR="00B020D9" w:rsidRPr="00B020D9" w:rsidRDefault="00B020D9" w:rsidP="001D2A18">
            <w:pPr>
              <w:spacing w:after="0" w:line="240" w:lineRule="auto"/>
              <w:rPr>
                <w:rFonts w:ascii="Times New Roman" w:eastAsia="Times New Roman" w:hAnsi="Times New Roman" w:cs="Times New Roman"/>
                <w:sz w:val="16"/>
                <w:szCs w:val="16"/>
              </w:rPr>
            </w:pPr>
            <w:bookmarkStart w:id="2" w:name="RANGE!A1:H188"/>
            <w:bookmarkEnd w:id="2"/>
          </w:p>
        </w:tc>
        <w:tc>
          <w:tcPr>
            <w:tcW w:w="256" w:type="dxa"/>
            <w:tcBorders>
              <w:top w:val="nil"/>
              <w:left w:val="nil"/>
              <w:bottom w:val="nil"/>
              <w:right w:val="nil"/>
            </w:tcBorders>
            <w:shd w:val="clear" w:color="auto" w:fill="auto"/>
            <w:noWrap/>
            <w:vAlign w:val="bottom"/>
            <w:hideMark/>
          </w:tcPr>
          <w:p w:rsidR="00B020D9" w:rsidRPr="00B020D9" w:rsidRDefault="00B020D9" w:rsidP="001D2A18">
            <w:pPr>
              <w:spacing w:after="0" w:line="240" w:lineRule="auto"/>
              <w:rPr>
                <w:rFonts w:ascii="Times New Roman" w:eastAsia="Times New Roman" w:hAnsi="Times New Roman" w:cs="Times New Roman"/>
                <w:sz w:val="16"/>
                <w:szCs w:val="16"/>
              </w:rPr>
            </w:pPr>
          </w:p>
        </w:tc>
        <w:tc>
          <w:tcPr>
            <w:tcW w:w="3807" w:type="dxa"/>
            <w:gridSpan w:val="2"/>
            <w:tcBorders>
              <w:top w:val="nil"/>
              <w:left w:val="nil"/>
              <w:bottom w:val="nil"/>
              <w:right w:val="nil"/>
            </w:tcBorders>
            <w:shd w:val="clear" w:color="auto" w:fill="auto"/>
            <w:noWrap/>
            <w:vAlign w:val="bottom"/>
            <w:hideMark/>
          </w:tcPr>
          <w:p w:rsidR="00B020D9" w:rsidRPr="00B020D9" w:rsidRDefault="00B020D9" w:rsidP="001D2A18">
            <w:pPr>
              <w:spacing w:after="0" w:line="240" w:lineRule="auto"/>
              <w:jc w:val="right"/>
              <w:rPr>
                <w:rFonts w:ascii="Times New Roman" w:eastAsia="Times New Roman" w:hAnsi="Times New Roman" w:cs="Times New Roman"/>
                <w:sz w:val="16"/>
                <w:szCs w:val="16"/>
              </w:rPr>
            </w:pPr>
          </w:p>
        </w:tc>
        <w:tc>
          <w:tcPr>
            <w:tcW w:w="1504" w:type="dxa"/>
            <w:gridSpan w:val="2"/>
            <w:tcBorders>
              <w:top w:val="nil"/>
              <w:left w:val="nil"/>
              <w:bottom w:val="nil"/>
              <w:right w:val="nil"/>
            </w:tcBorders>
            <w:shd w:val="clear" w:color="auto" w:fill="auto"/>
            <w:noWrap/>
            <w:vAlign w:val="bottom"/>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Приложение 1</w:t>
            </w:r>
          </w:p>
        </w:tc>
        <w:tc>
          <w:tcPr>
            <w:tcW w:w="1190" w:type="dxa"/>
            <w:gridSpan w:val="2"/>
            <w:tcBorders>
              <w:top w:val="nil"/>
              <w:left w:val="nil"/>
              <w:bottom w:val="nil"/>
              <w:right w:val="nil"/>
            </w:tcBorders>
            <w:shd w:val="clear" w:color="auto" w:fill="auto"/>
            <w:noWrap/>
            <w:vAlign w:val="bottom"/>
            <w:hideMark/>
          </w:tcPr>
          <w:p w:rsidR="00B020D9" w:rsidRPr="00B020D9" w:rsidRDefault="00B020D9" w:rsidP="001D2A18">
            <w:pPr>
              <w:spacing w:after="0" w:line="240" w:lineRule="auto"/>
              <w:jc w:val="right"/>
              <w:rPr>
                <w:rFonts w:ascii="Times New Roman" w:eastAsia="Times New Roman" w:hAnsi="Times New Roman" w:cs="Times New Roman"/>
                <w:sz w:val="16"/>
                <w:szCs w:val="16"/>
              </w:rPr>
            </w:pPr>
          </w:p>
        </w:tc>
        <w:tc>
          <w:tcPr>
            <w:tcW w:w="1360" w:type="dxa"/>
            <w:gridSpan w:val="2"/>
            <w:tcBorders>
              <w:top w:val="nil"/>
              <w:left w:val="nil"/>
              <w:bottom w:val="nil"/>
              <w:right w:val="nil"/>
            </w:tcBorders>
            <w:shd w:val="clear" w:color="auto" w:fill="auto"/>
            <w:noWrap/>
            <w:vAlign w:val="bottom"/>
            <w:hideMark/>
          </w:tcPr>
          <w:p w:rsidR="00B020D9" w:rsidRPr="00B020D9" w:rsidRDefault="00B020D9" w:rsidP="001D2A18">
            <w:pPr>
              <w:spacing w:after="0" w:line="240" w:lineRule="auto"/>
              <w:rPr>
                <w:rFonts w:ascii="Times New Roman" w:eastAsia="Times New Roman" w:hAnsi="Times New Roman" w:cs="Times New Roman"/>
                <w:sz w:val="16"/>
                <w:szCs w:val="16"/>
              </w:rPr>
            </w:pPr>
          </w:p>
        </w:tc>
      </w:tr>
      <w:tr w:rsidR="00B020D9" w:rsidRPr="00B020D9" w:rsidTr="001D2A18">
        <w:trPr>
          <w:trHeight w:val="1260"/>
        </w:trPr>
        <w:tc>
          <w:tcPr>
            <w:tcW w:w="3180" w:type="dxa"/>
            <w:gridSpan w:val="2"/>
            <w:tcBorders>
              <w:top w:val="nil"/>
              <w:left w:val="nil"/>
              <w:bottom w:val="nil"/>
              <w:right w:val="nil"/>
            </w:tcBorders>
            <w:shd w:val="clear" w:color="auto" w:fill="auto"/>
            <w:noWrap/>
            <w:vAlign w:val="bottom"/>
            <w:hideMark/>
          </w:tcPr>
          <w:p w:rsidR="00B020D9" w:rsidRPr="00B020D9" w:rsidRDefault="00B020D9" w:rsidP="001D2A18">
            <w:pPr>
              <w:spacing w:after="0" w:line="240" w:lineRule="auto"/>
              <w:rPr>
                <w:rFonts w:ascii="Times New Roman" w:eastAsia="Times New Roman" w:hAnsi="Times New Roman" w:cs="Times New Roman"/>
                <w:sz w:val="16"/>
                <w:szCs w:val="16"/>
              </w:rPr>
            </w:pPr>
          </w:p>
        </w:tc>
        <w:tc>
          <w:tcPr>
            <w:tcW w:w="256" w:type="dxa"/>
            <w:tcBorders>
              <w:top w:val="nil"/>
              <w:left w:val="nil"/>
              <w:bottom w:val="nil"/>
              <w:right w:val="nil"/>
            </w:tcBorders>
            <w:shd w:val="clear" w:color="auto" w:fill="auto"/>
            <w:noWrap/>
            <w:hideMark/>
          </w:tcPr>
          <w:p w:rsidR="00B020D9" w:rsidRPr="00B020D9" w:rsidRDefault="00B020D9" w:rsidP="001D2A18">
            <w:pPr>
              <w:spacing w:after="0" w:line="240" w:lineRule="auto"/>
              <w:jc w:val="both"/>
              <w:rPr>
                <w:rFonts w:ascii="Times New Roman" w:eastAsia="Times New Roman" w:hAnsi="Times New Roman" w:cs="Times New Roman"/>
                <w:sz w:val="16"/>
                <w:szCs w:val="16"/>
              </w:rPr>
            </w:pPr>
          </w:p>
        </w:tc>
        <w:tc>
          <w:tcPr>
            <w:tcW w:w="3807" w:type="dxa"/>
            <w:gridSpan w:val="2"/>
            <w:tcBorders>
              <w:top w:val="nil"/>
              <w:left w:val="nil"/>
              <w:bottom w:val="nil"/>
              <w:right w:val="nil"/>
            </w:tcBorders>
            <w:shd w:val="clear" w:color="auto" w:fill="auto"/>
            <w:noWrap/>
            <w:hideMark/>
          </w:tcPr>
          <w:p w:rsidR="00B020D9" w:rsidRPr="00B020D9" w:rsidRDefault="00B020D9" w:rsidP="001D2A18">
            <w:pPr>
              <w:spacing w:after="0" w:line="240" w:lineRule="auto"/>
              <w:jc w:val="both"/>
              <w:rPr>
                <w:rFonts w:ascii="Times New Roman" w:eastAsia="Times New Roman" w:hAnsi="Times New Roman" w:cs="Times New Roman"/>
                <w:sz w:val="16"/>
                <w:szCs w:val="16"/>
              </w:rPr>
            </w:pPr>
          </w:p>
        </w:tc>
        <w:tc>
          <w:tcPr>
            <w:tcW w:w="4054" w:type="dxa"/>
            <w:gridSpan w:val="6"/>
            <w:tcBorders>
              <w:top w:val="nil"/>
              <w:left w:val="nil"/>
              <w:bottom w:val="nil"/>
              <w:right w:val="nil"/>
            </w:tcBorders>
            <w:shd w:val="clear" w:color="auto" w:fill="auto"/>
            <w:hideMark/>
          </w:tcPr>
          <w:p w:rsidR="00B020D9" w:rsidRPr="00B020D9" w:rsidRDefault="00B020D9" w:rsidP="001D2A18">
            <w:pPr>
              <w:spacing w:after="0" w:line="240" w:lineRule="auto"/>
              <w:jc w:val="both"/>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к решению 28 сессии Совета депутатов рабочего поселка Краснозерское Краснозерского района Новосибирской области от 13.10.2021 г   №122</w:t>
            </w:r>
          </w:p>
        </w:tc>
      </w:tr>
      <w:tr w:rsidR="00B020D9" w:rsidRPr="00B020D9" w:rsidTr="001D2A18">
        <w:trPr>
          <w:trHeight w:val="600"/>
        </w:trPr>
        <w:tc>
          <w:tcPr>
            <w:tcW w:w="3180" w:type="dxa"/>
            <w:gridSpan w:val="2"/>
            <w:tcBorders>
              <w:top w:val="nil"/>
              <w:left w:val="nil"/>
              <w:bottom w:val="nil"/>
              <w:right w:val="nil"/>
            </w:tcBorders>
            <w:shd w:val="clear" w:color="auto" w:fill="auto"/>
            <w:vAlign w:val="bottom"/>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p>
        </w:tc>
        <w:tc>
          <w:tcPr>
            <w:tcW w:w="256" w:type="dxa"/>
            <w:tcBorders>
              <w:top w:val="nil"/>
              <w:left w:val="nil"/>
              <w:bottom w:val="nil"/>
              <w:right w:val="nil"/>
            </w:tcBorders>
            <w:shd w:val="clear" w:color="auto" w:fill="auto"/>
            <w:vAlign w:val="bottom"/>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p>
        </w:tc>
        <w:tc>
          <w:tcPr>
            <w:tcW w:w="3807" w:type="dxa"/>
            <w:gridSpan w:val="2"/>
            <w:tcBorders>
              <w:top w:val="nil"/>
              <w:left w:val="nil"/>
              <w:bottom w:val="nil"/>
              <w:right w:val="nil"/>
            </w:tcBorders>
            <w:shd w:val="clear" w:color="auto" w:fill="auto"/>
            <w:vAlign w:val="bottom"/>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p>
        </w:tc>
        <w:tc>
          <w:tcPr>
            <w:tcW w:w="1504" w:type="dxa"/>
            <w:gridSpan w:val="2"/>
            <w:tcBorders>
              <w:top w:val="nil"/>
              <w:left w:val="nil"/>
              <w:bottom w:val="nil"/>
              <w:right w:val="nil"/>
            </w:tcBorders>
            <w:shd w:val="clear" w:color="auto" w:fill="auto"/>
            <w:noWrap/>
            <w:vAlign w:val="bottom"/>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Приложение 3</w:t>
            </w:r>
          </w:p>
        </w:tc>
        <w:tc>
          <w:tcPr>
            <w:tcW w:w="1190" w:type="dxa"/>
            <w:gridSpan w:val="2"/>
            <w:tcBorders>
              <w:top w:val="nil"/>
              <w:left w:val="nil"/>
              <w:bottom w:val="nil"/>
              <w:right w:val="nil"/>
            </w:tcBorders>
            <w:shd w:val="clear" w:color="auto" w:fill="auto"/>
            <w:noWrap/>
            <w:vAlign w:val="bottom"/>
            <w:hideMark/>
          </w:tcPr>
          <w:p w:rsidR="00B020D9" w:rsidRPr="00B020D9" w:rsidRDefault="00B020D9" w:rsidP="001D2A18">
            <w:pPr>
              <w:spacing w:after="0" w:line="240" w:lineRule="auto"/>
              <w:rPr>
                <w:rFonts w:ascii="Times New Roman" w:eastAsia="Times New Roman" w:hAnsi="Times New Roman" w:cs="Times New Roman"/>
                <w:sz w:val="16"/>
                <w:szCs w:val="16"/>
              </w:rPr>
            </w:pPr>
          </w:p>
        </w:tc>
        <w:tc>
          <w:tcPr>
            <w:tcW w:w="1360" w:type="dxa"/>
            <w:gridSpan w:val="2"/>
            <w:tcBorders>
              <w:top w:val="nil"/>
              <w:left w:val="nil"/>
              <w:bottom w:val="nil"/>
              <w:right w:val="nil"/>
            </w:tcBorders>
            <w:shd w:val="clear" w:color="auto" w:fill="auto"/>
            <w:noWrap/>
            <w:vAlign w:val="bottom"/>
            <w:hideMark/>
          </w:tcPr>
          <w:p w:rsidR="00B020D9" w:rsidRPr="00B020D9" w:rsidRDefault="00B020D9" w:rsidP="001D2A18">
            <w:pPr>
              <w:spacing w:after="0" w:line="240" w:lineRule="auto"/>
              <w:rPr>
                <w:rFonts w:ascii="Times New Roman" w:eastAsia="Times New Roman" w:hAnsi="Times New Roman" w:cs="Times New Roman"/>
                <w:sz w:val="16"/>
                <w:szCs w:val="16"/>
              </w:rPr>
            </w:pPr>
          </w:p>
        </w:tc>
      </w:tr>
      <w:tr w:rsidR="00B020D9" w:rsidRPr="00B020D9" w:rsidTr="001D2A18">
        <w:trPr>
          <w:trHeight w:val="2400"/>
        </w:trPr>
        <w:tc>
          <w:tcPr>
            <w:tcW w:w="3180" w:type="dxa"/>
            <w:gridSpan w:val="2"/>
            <w:tcBorders>
              <w:top w:val="nil"/>
              <w:left w:val="nil"/>
              <w:bottom w:val="nil"/>
              <w:right w:val="nil"/>
            </w:tcBorders>
            <w:shd w:val="clear" w:color="auto" w:fill="auto"/>
            <w:vAlign w:val="bottom"/>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p>
        </w:tc>
        <w:tc>
          <w:tcPr>
            <w:tcW w:w="256" w:type="dxa"/>
            <w:tcBorders>
              <w:top w:val="nil"/>
              <w:left w:val="nil"/>
              <w:bottom w:val="nil"/>
              <w:right w:val="nil"/>
            </w:tcBorders>
            <w:shd w:val="clear" w:color="auto" w:fill="auto"/>
            <w:vAlign w:val="bottom"/>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p>
        </w:tc>
        <w:tc>
          <w:tcPr>
            <w:tcW w:w="3807" w:type="dxa"/>
            <w:gridSpan w:val="2"/>
            <w:tcBorders>
              <w:top w:val="nil"/>
              <w:left w:val="nil"/>
              <w:bottom w:val="nil"/>
              <w:right w:val="nil"/>
            </w:tcBorders>
            <w:shd w:val="clear" w:color="auto" w:fill="auto"/>
            <w:vAlign w:val="bottom"/>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p>
        </w:tc>
        <w:tc>
          <w:tcPr>
            <w:tcW w:w="4054" w:type="dxa"/>
            <w:gridSpan w:val="6"/>
            <w:tcBorders>
              <w:top w:val="nil"/>
              <w:left w:val="nil"/>
              <w:bottom w:val="nil"/>
              <w:right w:val="nil"/>
            </w:tcBorders>
            <w:shd w:val="clear" w:color="auto" w:fill="auto"/>
            <w:vAlign w:val="bottom"/>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к решению 8 сессии № 38 от 24.12.2020 г  Совета депутатов рабочего поселка Краснозерское Краснозерского района Новосибирской области " О бюджете   рабочего поселка Краснозерское Краснозерского района Новосибирской области на 2021 год и плановый период 2022-2023 годов"</w:t>
            </w:r>
          </w:p>
        </w:tc>
      </w:tr>
      <w:tr w:rsidR="00B020D9" w:rsidRPr="00B020D9" w:rsidTr="001D2A18">
        <w:trPr>
          <w:trHeight w:val="375"/>
        </w:trPr>
        <w:tc>
          <w:tcPr>
            <w:tcW w:w="3180" w:type="dxa"/>
            <w:gridSpan w:val="2"/>
            <w:tcBorders>
              <w:top w:val="nil"/>
              <w:left w:val="nil"/>
              <w:bottom w:val="nil"/>
              <w:right w:val="nil"/>
            </w:tcBorders>
            <w:shd w:val="clear" w:color="auto" w:fill="auto"/>
            <w:noWrap/>
            <w:vAlign w:val="bottom"/>
            <w:hideMark/>
          </w:tcPr>
          <w:p w:rsidR="00B020D9" w:rsidRPr="00B020D9" w:rsidRDefault="00B020D9" w:rsidP="001D2A18">
            <w:pPr>
              <w:spacing w:after="0" w:line="240" w:lineRule="auto"/>
              <w:rPr>
                <w:rFonts w:ascii="Times New Roman" w:eastAsia="Times New Roman" w:hAnsi="Times New Roman" w:cs="Times New Roman"/>
                <w:sz w:val="16"/>
                <w:szCs w:val="16"/>
              </w:rPr>
            </w:pPr>
          </w:p>
        </w:tc>
        <w:tc>
          <w:tcPr>
            <w:tcW w:w="256" w:type="dxa"/>
            <w:tcBorders>
              <w:top w:val="nil"/>
              <w:left w:val="nil"/>
              <w:bottom w:val="nil"/>
              <w:right w:val="nil"/>
            </w:tcBorders>
            <w:shd w:val="clear" w:color="auto" w:fill="auto"/>
            <w:vAlign w:val="bottom"/>
            <w:hideMark/>
          </w:tcPr>
          <w:p w:rsidR="00B020D9" w:rsidRPr="00B020D9" w:rsidRDefault="00B020D9" w:rsidP="001D2A18">
            <w:pPr>
              <w:spacing w:after="0" w:line="240" w:lineRule="auto"/>
              <w:rPr>
                <w:rFonts w:ascii="Times New Roman" w:eastAsia="Times New Roman" w:hAnsi="Times New Roman" w:cs="Times New Roman"/>
                <w:sz w:val="16"/>
                <w:szCs w:val="16"/>
              </w:rPr>
            </w:pPr>
          </w:p>
        </w:tc>
        <w:tc>
          <w:tcPr>
            <w:tcW w:w="7861" w:type="dxa"/>
            <w:gridSpan w:val="8"/>
            <w:tcBorders>
              <w:top w:val="nil"/>
              <w:left w:val="nil"/>
              <w:bottom w:val="nil"/>
              <w:right w:val="nil"/>
            </w:tcBorders>
            <w:shd w:val="clear" w:color="auto" w:fill="auto"/>
            <w:hideMark/>
          </w:tcPr>
          <w:p w:rsidR="00B020D9" w:rsidRPr="00B020D9" w:rsidRDefault="00B020D9" w:rsidP="001D2A18">
            <w:pPr>
              <w:spacing w:after="0" w:line="240" w:lineRule="auto"/>
              <w:jc w:val="right"/>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 xml:space="preserve">                                                                                                                                                   </w:t>
            </w:r>
          </w:p>
        </w:tc>
      </w:tr>
      <w:tr w:rsidR="00B020D9" w:rsidRPr="00B020D9" w:rsidTr="001D2A18">
        <w:trPr>
          <w:gridAfter w:val="1"/>
          <w:wAfter w:w="297" w:type="dxa"/>
          <w:trHeight w:val="1170"/>
        </w:trPr>
        <w:tc>
          <w:tcPr>
            <w:tcW w:w="11000" w:type="dxa"/>
            <w:gridSpan w:val="10"/>
            <w:tcBorders>
              <w:top w:val="nil"/>
              <w:left w:val="nil"/>
              <w:bottom w:val="nil"/>
              <w:right w:val="nil"/>
            </w:tcBorders>
            <w:shd w:val="clear" w:color="auto" w:fill="auto"/>
            <w:vAlign w:val="bottom"/>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 xml:space="preserve"> Доходы бюджета рабочего поселка Краснозерское     Краснозерского района Новосибирской области на 2021 год и плановый период  2022-2023 годов </w:t>
            </w:r>
          </w:p>
        </w:tc>
      </w:tr>
      <w:tr w:rsidR="00B020D9" w:rsidRPr="00B020D9" w:rsidTr="001D2A18">
        <w:trPr>
          <w:trHeight w:val="540"/>
        </w:trPr>
        <w:tc>
          <w:tcPr>
            <w:tcW w:w="3180" w:type="dxa"/>
            <w:gridSpan w:val="2"/>
            <w:tcBorders>
              <w:top w:val="nil"/>
              <w:left w:val="nil"/>
              <w:bottom w:val="nil"/>
              <w:right w:val="nil"/>
            </w:tcBorders>
            <w:shd w:val="clear" w:color="auto" w:fill="auto"/>
            <w:noWrap/>
            <w:vAlign w:val="bottom"/>
            <w:hideMark/>
          </w:tcPr>
          <w:p w:rsidR="00B020D9" w:rsidRPr="00B020D9" w:rsidRDefault="00B020D9" w:rsidP="001D2A18">
            <w:pPr>
              <w:spacing w:after="0" w:line="240" w:lineRule="auto"/>
              <w:rPr>
                <w:rFonts w:ascii="Times New Roman" w:eastAsia="Times New Roman" w:hAnsi="Times New Roman" w:cs="Times New Roman"/>
                <w:sz w:val="16"/>
                <w:szCs w:val="16"/>
              </w:rPr>
            </w:pPr>
          </w:p>
        </w:tc>
        <w:tc>
          <w:tcPr>
            <w:tcW w:w="256" w:type="dxa"/>
            <w:tcBorders>
              <w:top w:val="nil"/>
              <w:left w:val="nil"/>
              <w:bottom w:val="nil"/>
              <w:right w:val="nil"/>
            </w:tcBorders>
            <w:shd w:val="clear" w:color="auto" w:fill="auto"/>
            <w:noWrap/>
            <w:vAlign w:val="bottom"/>
            <w:hideMark/>
          </w:tcPr>
          <w:p w:rsidR="00B020D9" w:rsidRPr="00B020D9" w:rsidRDefault="00B020D9" w:rsidP="001D2A18">
            <w:pPr>
              <w:spacing w:after="0" w:line="240" w:lineRule="auto"/>
              <w:rPr>
                <w:rFonts w:ascii="Times New Roman" w:eastAsia="Times New Roman" w:hAnsi="Times New Roman" w:cs="Times New Roman"/>
                <w:b/>
                <w:bCs/>
                <w:sz w:val="16"/>
                <w:szCs w:val="16"/>
              </w:rPr>
            </w:pPr>
          </w:p>
        </w:tc>
        <w:tc>
          <w:tcPr>
            <w:tcW w:w="3807" w:type="dxa"/>
            <w:gridSpan w:val="2"/>
            <w:tcBorders>
              <w:top w:val="nil"/>
              <w:left w:val="nil"/>
              <w:bottom w:val="nil"/>
              <w:right w:val="nil"/>
            </w:tcBorders>
            <w:shd w:val="clear" w:color="auto" w:fill="auto"/>
            <w:noWrap/>
            <w:vAlign w:val="bottom"/>
            <w:hideMark/>
          </w:tcPr>
          <w:p w:rsidR="00B020D9" w:rsidRPr="00B020D9" w:rsidRDefault="00B020D9" w:rsidP="001D2A18">
            <w:pPr>
              <w:spacing w:after="0" w:line="240" w:lineRule="auto"/>
              <w:rPr>
                <w:rFonts w:ascii="Times New Roman" w:eastAsia="Times New Roman" w:hAnsi="Times New Roman" w:cs="Times New Roman"/>
                <w:b/>
                <w:bCs/>
                <w:sz w:val="16"/>
                <w:szCs w:val="16"/>
              </w:rPr>
            </w:pPr>
          </w:p>
        </w:tc>
        <w:tc>
          <w:tcPr>
            <w:tcW w:w="1504" w:type="dxa"/>
            <w:gridSpan w:val="2"/>
            <w:tcBorders>
              <w:top w:val="nil"/>
              <w:left w:val="nil"/>
              <w:bottom w:val="nil"/>
              <w:right w:val="nil"/>
            </w:tcBorders>
            <w:shd w:val="clear" w:color="auto" w:fill="auto"/>
            <w:noWrap/>
            <w:vAlign w:val="bottom"/>
            <w:hideMark/>
          </w:tcPr>
          <w:p w:rsidR="00B020D9" w:rsidRPr="00B020D9" w:rsidRDefault="00B020D9" w:rsidP="001D2A18">
            <w:pPr>
              <w:spacing w:after="0" w:line="240" w:lineRule="auto"/>
              <w:rPr>
                <w:rFonts w:ascii="Times New Roman" w:eastAsia="Times New Roman" w:hAnsi="Times New Roman" w:cs="Times New Roman"/>
                <w:sz w:val="16"/>
                <w:szCs w:val="16"/>
              </w:rPr>
            </w:pPr>
          </w:p>
        </w:tc>
        <w:tc>
          <w:tcPr>
            <w:tcW w:w="1190" w:type="dxa"/>
            <w:gridSpan w:val="2"/>
            <w:tcBorders>
              <w:top w:val="nil"/>
              <w:left w:val="nil"/>
              <w:bottom w:val="nil"/>
              <w:right w:val="nil"/>
            </w:tcBorders>
            <w:shd w:val="clear" w:color="auto" w:fill="auto"/>
            <w:noWrap/>
            <w:vAlign w:val="bottom"/>
            <w:hideMark/>
          </w:tcPr>
          <w:p w:rsidR="00B020D9" w:rsidRPr="00B020D9" w:rsidRDefault="00B020D9" w:rsidP="001D2A18">
            <w:pPr>
              <w:spacing w:after="0" w:line="240" w:lineRule="auto"/>
              <w:rPr>
                <w:rFonts w:ascii="Times New Roman" w:eastAsia="Times New Roman" w:hAnsi="Times New Roman" w:cs="Times New Roman"/>
                <w:sz w:val="16"/>
                <w:szCs w:val="16"/>
              </w:rPr>
            </w:pPr>
          </w:p>
        </w:tc>
        <w:tc>
          <w:tcPr>
            <w:tcW w:w="1360" w:type="dxa"/>
            <w:gridSpan w:val="2"/>
            <w:tcBorders>
              <w:top w:val="nil"/>
              <w:left w:val="nil"/>
              <w:bottom w:val="nil"/>
              <w:right w:val="nil"/>
            </w:tcBorders>
            <w:shd w:val="clear" w:color="auto" w:fill="auto"/>
            <w:noWrap/>
            <w:vAlign w:val="bottom"/>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тыс</w:t>
            </w:r>
            <w:proofErr w:type="gramStart"/>
            <w:r w:rsidRPr="00B020D9">
              <w:rPr>
                <w:rFonts w:ascii="Times New Roman" w:eastAsia="Times New Roman" w:hAnsi="Times New Roman" w:cs="Times New Roman"/>
                <w:sz w:val="16"/>
                <w:szCs w:val="16"/>
              </w:rPr>
              <w:t>.р</w:t>
            </w:r>
            <w:proofErr w:type="gramEnd"/>
            <w:r w:rsidRPr="00B020D9">
              <w:rPr>
                <w:rFonts w:ascii="Times New Roman" w:eastAsia="Times New Roman" w:hAnsi="Times New Roman" w:cs="Times New Roman"/>
                <w:sz w:val="16"/>
                <w:szCs w:val="16"/>
              </w:rPr>
              <w:t>уб.</w:t>
            </w:r>
          </w:p>
        </w:tc>
      </w:tr>
      <w:tr w:rsidR="00B020D9" w:rsidRPr="00B020D9" w:rsidTr="001D2A18">
        <w:trPr>
          <w:gridAfter w:val="1"/>
          <w:wAfter w:w="297" w:type="dxa"/>
          <w:trHeight w:val="276"/>
        </w:trPr>
        <w:tc>
          <w:tcPr>
            <w:tcW w:w="3119"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КБК</w:t>
            </w:r>
          </w:p>
        </w:tc>
        <w:tc>
          <w:tcPr>
            <w:tcW w:w="3827"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Наименование источников доходов</w:t>
            </w:r>
          </w:p>
        </w:tc>
        <w:tc>
          <w:tcPr>
            <w:tcW w:w="1504"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2021г.</w:t>
            </w:r>
          </w:p>
        </w:tc>
        <w:tc>
          <w:tcPr>
            <w:tcW w:w="1190"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2022г</w:t>
            </w:r>
          </w:p>
        </w:tc>
        <w:tc>
          <w:tcPr>
            <w:tcW w:w="1360"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2023г.</w:t>
            </w:r>
          </w:p>
        </w:tc>
      </w:tr>
      <w:tr w:rsidR="00B020D9" w:rsidRPr="00B020D9" w:rsidTr="001D2A18">
        <w:trPr>
          <w:gridAfter w:val="1"/>
          <w:wAfter w:w="297" w:type="dxa"/>
          <w:trHeight w:val="540"/>
        </w:trPr>
        <w:tc>
          <w:tcPr>
            <w:tcW w:w="3119" w:type="dxa"/>
            <w:vMerge/>
            <w:tcBorders>
              <w:top w:val="single" w:sz="8" w:space="0" w:color="auto"/>
              <w:left w:val="single" w:sz="8" w:space="0" w:color="auto"/>
              <w:bottom w:val="single" w:sz="8" w:space="0" w:color="000000"/>
              <w:right w:val="single" w:sz="8" w:space="0" w:color="000000"/>
            </w:tcBorders>
            <w:vAlign w:val="center"/>
            <w:hideMark/>
          </w:tcPr>
          <w:p w:rsidR="00B020D9" w:rsidRPr="00B020D9" w:rsidRDefault="00B020D9" w:rsidP="001D2A18">
            <w:pPr>
              <w:spacing w:after="0" w:line="240" w:lineRule="auto"/>
              <w:rPr>
                <w:rFonts w:ascii="Times New Roman" w:eastAsia="Times New Roman" w:hAnsi="Times New Roman" w:cs="Times New Roman"/>
                <w:b/>
                <w:bCs/>
                <w:sz w:val="16"/>
                <w:szCs w:val="16"/>
              </w:rPr>
            </w:pPr>
          </w:p>
        </w:tc>
        <w:tc>
          <w:tcPr>
            <w:tcW w:w="3827" w:type="dxa"/>
            <w:gridSpan w:val="3"/>
            <w:vMerge/>
            <w:tcBorders>
              <w:top w:val="single" w:sz="8" w:space="0" w:color="auto"/>
              <w:left w:val="single" w:sz="8" w:space="0" w:color="auto"/>
              <w:bottom w:val="single" w:sz="8" w:space="0" w:color="000000"/>
              <w:right w:val="single" w:sz="8" w:space="0" w:color="auto"/>
            </w:tcBorders>
            <w:vAlign w:val="center"/>
            <w:hideMark/>
          </w:tcPr>
          <w:p w:rsidR="00B020D9" w:rsidRPr="00B020D9" w:rsidRDefault="00B020D9" w:rsidP="001D2A18">
            <w:pPr>
              <w:spacing w:after="0" w:line="240" w:lineRule="auto"/>
              <w:rPr>
                <w:rFonts w:ascii="Times New Roman" w:eastAsia="Times New Roman" w:hAnsi="Times New Roman" w:cs="Times New Roman"/>
                <w:b/>
                <w:bCs/>
                <w:sz w:val="16"/>
                <w:szCs w:val="16"/>
              </w:rPr>
            </w:pPr>
          </w:p>
        </w:tc>
        <w:tc>
          <w:tcPr>
            <w:tcW w:w="1504" w:type="dxa"/>
            <w:gridSpan w:val="2"/>
            <w:vMerge/>
            <w:tcBorders>
              <w:top w:val="single" w:sz="8" w:space="0" w:color="auto"/>
              <w:left w:val="single" w:sz="8" w:space="0" w:color="auto"/>
              <w:bottom w:val="single" w:sz="8" w:space="0" w:color="000000"/>
              <w:right w:val="single" w:sz="8" w:space="0" w:color="auto"/>
            </w:tcBorders>
            <w:vAlign w:val="center"/>
            <w:hideMark/>
          </w:tcPr>
          <w:p w:rsidR="00B020D9" w:rsidRPr="00B020D9" w:rsidRDefault="00B020D9" w:rsidP="001D2A18">
            <w:pPr>
              <w:spacing w:after="0" w:line="240" w:lineRule="auto"/>
              <w:rPr>
                <w:rFonts w:ascii="Times New Roman" w:eastAsia="Times New Roman" w:hAnsi="Times New Roman" w:cs="Times New Roman"/>
                <w:b/>
                <w:bCs/>
                <w:sz w:val="16"/>
                <w:szCs w:val="16"/>
              </w:rPr>
            </w:pPr>
          </w:p>
        </w:tc>
        <w:tc>
          <w:tcPr>
            <w:tcW w:w="1190" w:type="dxa"/>
            <w:gridSpan w:val="2"/>
            <w:vMerge/>
            <w:tcBorders>
              <w:top w:val="single" w:sz="8" w:space="0" w:color="auto"/>
              <w:left w:val="single" w:sz="8" w:space="0" w:color="auto"/>
              <w:bottom w:val="single" w:sz="8" w:space="0" w:color="000000"/>
              <w:right w:val="single" w:sz="8" w:space="0" w:color="auto"/>
            </w:tcBorders>
            <w:vAlign w:val="center"/>
            <w:hideMark/>
          </w:tcPr>
          <w:p w:rsidR="00B020D9" w:rsidRPr="00B020D9" w:rsidRDefault="00B020D9" w:rsidP="001D2A18">
            <w:pPr>
              <w:spacing w:after="0" w:line="240" w:lineRule="auto"/>
              <w:rPr>
                <w:rFonts w:ascii="Times New Roman" w:eastAsia="Times New Roman" w:hAnsi="Times New Roman" w:cs="Times New Roman"/>
                <w:b/>
                <w:bCs/>
                <w:sz w:val="16"/>
                <w:szCs w:val="16"/>
              </w:rPr>
            </w:pPr>
          </w:p>
        </w:tc>
        <w:tc>
          <w:tcPr>
            <w:tcW w:w="1360" w:type="dxa"/>
            <w:gridSpan w:val="2"/>
            <w:vMerge/>
            <w:tcBorders>
              <w:top w:val="single" w:sz="8" w:space="0" w:color="auto"/>
              <w:left w:val="single" w:sz="8" w:space="0" w:color="auto"/>
              <w:bottom w:val="single" w:sz="8" w:space="0" w:color="000000"/>
              <w:right w:val="single" w:sz="8" w:space="0" w:color="auto"/>
            </w:tcBorders>
            <w:vAlign w:val="center"/>
            <w:hideMark/>
          </w:tcPr>
          <w:p w:rsidR="00B020D9" w:rsidRPr="00B020D9" w:rsidRDefault="00B020D9" w:rsidP="001D2A18">
            <w:pPr>
              <w:spacing w:after="0" w:line="240" w:lineRule="auto"/>
              <w:rPr>
                <w:rFonts w:ascii="Times New Roman" w:eastAsia="Times New Roman" w:hAnsi="Times New Roman" w:cs="Times New Roman"/>
                <w:b/>
                <w:bCs/>
                <w:sz w:val="16"/>
                <w:szCs w:val="16"/>
              </w:rPr>
            </w:pPr>
          </w:p>
        </w:tc>
      </w:tr>
      <w:tr w:rsidR="00B020D9" w:rsidRPr="00B020D9" w:rsidTr="001D2A18">
        <w:trPr>
          <w:gridAfter w:val="1"/>
          <w:wAfter w:w="297" w:type="dxa"/>
          <w:trHeight w:val="510"/>
        </w:trPr>
        <w:tc>
          <w:tcPr>
            <w:tcW w:w="3119" w:type="dxa"/>
            <w:tcBorders>
              <w:top w:val="nil"/>
              <w:left w:val="single" w:sz="8" w:space="0" w:color="auto"/>
              <w:bottom w:val="single" w:sz="4" w:space="0" w:color="auto"/>
              <w:right w:val="single" w:sz="8" w:space="0" w:color="000000"/>
            </w:tcBorders>
            <w:shd w:val="clear" w:color="auto" w:fill="auto"/>
            <w:noWrap/>
            <w:vAlign w:val="center"/>
            <w:hideMark/>
          </w:tcPr>
          <w:p w:rsidR="00B020D9" w:rsidRPr="00B020D9" w:rsidRDefault="00B020D9" w:rsidP="001D2A18">
            <w:pPr>
              <w:spacing w:after="0" w:line="240" w:lineRule="auto"/>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1 00 00000 00 0000 000</w:t>
            </w:r>
          </w:p>
        </w:tc>
        <w:tc>
          <w:tcPr>
            <w:tcW w:w="3827" w:type="dxa"/>
            <w:gridSpan w:val="3"/>
            <w:tcBorders>
              <w:top w:val="nil"/>
              <w:left w:val="nil"/>
              <w:bottom w:val="single" w:sz="4" w:space="0" w:color="auto"/>
              <w:right w:val="single" w:sz="8" w:space="0" w:color="auto"/>
            </w:tcBorders>
            <w:shd w:val="clear" w:color="auto" w:fill="auto"/>
            <w:noWrap/>
            <w:vAlign w:val="bottom"/>
            <w:hideMark/>
          </w:tcPr>
          <w:p w:rsidR="00B020D9" w:rsidRPr="00B020D9" w:rsidRDefault="00B020D9" w:rsidP="001D2A18">
            <w:pPr>
              <w:spacing w:after="0" w:line="240" w:lineRule="auto"/>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НАЛОГОВЫЕ И НЕНАЛОГОВЫЕ ДОХОДЫ</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26631,2</w:t>
            </w:r>
          </w:p>
        </w:tc>
        <w:tc>
          <w:tcPr>
            <w:tcW w:w="119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24137,1</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25182,2</w:t>
            </w:r>
          </w:p>
        </w:tc>
      </w:tr>
      <w:tr w:rsidR="00B020D9" w:rsidRPr="00B020D9" w:rsidTr="001D2A18">
        <w:trPr>
          <w:gridAfter w:val="1"/>
          <w:wAfter w:w="297" w:type="dxa"/>
          <w:trHeight w:val="450"/>
        </w:trPr>
        <w:tc>
          <w:tcPr>
            <w:tcW w:w="3119"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020D9" w:rsidRPr="00B020D9" w:rsidRDefault="00B020D9" w:rsidP="001D2A18">
            <w:pPr>
              <w:spacing w:after="0" w:line="240" w:lineRule="auto"/>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1 01 00000 00 0000 000</w:t>
            </w:r>
          </w:p>
        </w:tc>
        <w:tc>
          <w:tcPr>
            <w:tcW w:w="3827" w:type="dxa"/>
            <w:gridSpan w:val="3"/>
            <w:tcBorders>
              <w:top w:val="nil"/>
              <w:left w:val="nil"/>
              <w:bottom w:val="single" w:sz="4" w:space="0" w:color="auto"/>
              <w:right w:val="single" w:sz="8" w:space="0" w:color="auto"/>
            </w:tcBorders>
            <w:shd w:val="clear" w:color="auto" w:fill="auto"/>
            <w:noWrap/>
            <w:vAlign w:val="bottom"/>
            <w:hideMark/>
          </w:tcPr>
          <w:p w:rsidR="00B020D9" w:rsidRPr="00B020D9" w:rsidRDefault="00B020D9" w:rsidP="001D2A18">
            <w:pPr>
              <w:spacing w:after="0" w:line="240" w:lineRule="auto"/>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НАЛОГИ НА ПРИБЫЛЬ, ДОХОДЫ</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14546,3</w:t>
            </w:r>
          </w:p>
        </w:tc>
        <w:tc>
          <w:tcPr>
            <w:tcW w:w="119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15229,8</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15946,7</w:t>
            </w:r>
          </w:p>
        </w:tc>
      </w:tr>
      <w:tr w:rsidR="00B020D9" w:rsidRPr="00B020D9" w:rsidTr="001D2A18">
        <w:trPr>
          <w:gridAfter w:val="1"/>
          <w:wAfter w:w="297" w:type="dxa"/>
          <w:trHeight w:val="510"/>
        </w:trPr>
        <w:tc>
          <w:tcPr>
            <w:tcW w:w="3119"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1 01 02000 01 0000 110</w:t>
            </w:r>
          </w:p>
        </w:tc>
        <w:tc>
          <w:tcPr>
            <w:tcW w:w="3827" w:type="dxa"/>
            <w:gridSpan w:val="3"/>
            <w:tcBorders>
              <w:top w:val="nil"/>
              <w:left w:val="nil"/>
              <w:bottom w:val="single" w:sz="4" w:space="0" w:color="auto"/>
              <w:right w:val="single" w:sz="8" w:space="0" w:color="auto"/>
            </w:tcBorders>
            <w:shd w:val="clear" w:color="auto" w:fill="auto"/>
            <w:noWrap/>
            <w:vAlign w:val="bottom"/>
            <w:hideMark/>
          </w:tcPr>
          <w:p w:rsidR="00B020D9" w:rsidRPr="00B020D9" w:rsidRDefault="00B020D9" w:rsidP="001D2A18">
            <w:pPr>
              <w:spacing w:after="0" w:line="240" w:lineRule="auto"/>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Налог на доходы физических лиц</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14546,3</w:t>
            </w:r>
          </w:p>
        </w:tc>
        <w:tc>
          <w:tcPr>
            <w:tcW w:w="119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15229,8</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15946,7</w:t>
            </w:r>
          </w:p>
        </w:tc>
      </w:tr>
      <w:tr w:rsidR="00B020D9" w:rsidRPr="00B020D9" w:rsidTr="001D2A18">
        <w:trPr>
          <w:gridAfter w:val="1"/>
          <w:wAfter w:w="297" w:type="dxa"/>
          <w:trHeight w:val="2010"/>
        </w:trPr>
        <w:tc>
          <w:tcPr>
            <w:tcW w:w="3119"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1 01 02010 01 0000 110</w:t>
            </w:r>
          </w:p>
        </w:tc>
        <w:tc>
          <w:tcPr>
            <w:tcW w:w="3827" w:type="dxa"/>
            <w:gridSpan w:val="3"/>
            <w:tcBorders>
              <w:top w:val="nil"/>
              <w:left w:val="nil"/>
              <w:bottom w:val="single" w:sz="4" w:space="0" w:color="auto"/>
              <w:right w:val="single" w:sz="8" w:space="0" w:color="auto"/>
            </w:tcBorders>
            <w:shd w:val="clear" w:color="auto" w:fill="auto"/>
            <w:vAlign w:val="center"/>
            <w:hideMark/>
          </w:tcPr>
          <w:p w:rsidR="00B020D9" w:rsidRPr="00B020D9" w:rsidRDefault="00B020D9" w:rsidP="001D2A18">
            <w:pPr>
              <w:spacing w:after="0" w:line="240" w:lineRule="auto"/>
              <w:rPr>
                <w:rFonts w:ascii="Times New Roman" w:eastAsia="Times New Roman" w:hAnsi="Times New Roman" w:cs="Times New Roman"/>
                <w:color w:val="000000"/>
                <w:sz w:val="16"/>
                <w:szCs w:val="16"/>
              </w:rPr>
            </w:pPr>
            <w:r w:rsidRPr="00B020D9">
              <w:rPr>
                <w:rFonts w:ascii="Times New Roman" w:eastAsia="Times New Roman" w:hAnsi="Times New Roman" w:cs="Times New Roman"/>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13946,3</w:t>
            </w:r>
          </w:p>
        </w:tc>
        <w:tc>
          <w:tcPr>
            <w:tcW w:w="119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14334,8</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14651,7</w:t>
            </w:r>
          </w:p>
        </w:tc>
      </w:tr>
      <w:tr w:rsidR="00B020D9" w:rsidRPr="00B020D9" w:rsidTr="001D2A18">
        <w:trPr>
          <w:gridAfter w:val="1"/>
          <w:wAfter w:w="297" w:type="dxa"/>
          <w:trHeight w:val="2880"/>
        </w:trPr>
        <w:tc>
          <w:tcPr>
            <w:tcW w:w="3119" w:type="dxa"/>
            <w:tcBorders>
              <w:top w:val="single" w:sz="4" w:space="0" w:color="auto"/>
              <w:left w:val="single" w:sz="8" w:space="0" w:color="auto"/>
              <w:bottom w:val="single" w:sz="4" w:space="0" w:color="auto"/>
              <w:right w:val="single" w:sz="8" w:space="0" w:color="000000"/>
            </w:tcBorders>
            <w:shd w:val="clear" w:color="auto" w:fill="auto"/>
            <w:vAlign w:val="center"/>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lastRenderedPageBreak/>
              <w:t>1 01 02020 01 0000 110</w:t>
            </w:r>
          </w:p>
        </w:tc>
        <w:tc>
          <w:tcPr>
            <w:tcW w:w="3827" w:type="dxa"/>
            <w:gridSpan w:val="3"/>
            <w:tcBorders>
              <w:top w:val="nil"/>
              <w:left w:val="nil"/>
              <w:bottom w:val="single" w:sz="4" w:space="0" w:color="auto"/>
              <w:right w:val="single" w:sz="8" w:space="0" w:color="auto"/>
            </w:tcBorders>
            <w:shd w:val="clear" w:color="auto" w:fill="auto"/>
            <w:vAlign w:val="center"/>
            <w:hideMark/>
          </w:tcPr>
          <w:p w:rsidR="00B020D9" w:rsidRPr="00B020D9" w:rsidRDefault="00B020D9" w:rsidP="001D2A18">
            <w:pPr>
              <w:spacing w:after="0" w:line="240" w:lineRule="auto"/>
              <w:rPr>
                <w:rFonts w:ascii="Times New Roman" w:eastAsia="Times New Roman" w:hAnsi="Times New Roman" w:cs="Times New Roman"/>
                <w:color w:val="000000"/>
                <w:sz w:val="16"/>
                <w:szCs w:val="16"/>
              </w:rPr>
            </w:pPr>
            <w:r w:rsidRPr="00B020D9">
              <w:rPr>
                <w:rFonts w:ascii="Times New Roman" w:eastAsia="Times New Roman" w:hAnsi="Times New Roman" w:cs="Times New Roman"/>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400,0</w:t>
            </w:r>
          </w:p>
        </w:tc>
        <w:tc>
          <w:tcPr>
            <w:tcW w:w="119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580,0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780,0</w:t>
            </w:r>
          </w:p>
        </w:tc>
      </w:tr>
      <w:tr w:rsidR="00B020D9" w:rsidRPr="00B020D9" w:rsidTr="001D2A18">
        <w:trPr>
          <w:trHeight w:val="1380"/>
        </w:trPr>
        <w:tc>
          <w:tcPr>
            <w:tcW w:w="3180" w:type="dxa"/>
            <w:gridSpan w:val="2"/>
            <w:tcBorders>
              <w:top w:val="nil"/>
              <w:left w:val="single" w:sz="8"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1 01 02030 01 0000 110</w:t>
            </w:r>
          </w:p>
        </w:tc>
        <w:tc>
          <w:tcPr>
            <w:tcW w:w="256" w:type="dxa"/>
            <w:tcBorders>
              <w:top w:val="nil"/>
              <w:left w:val="nil"/>
              <w:bottom w:val="single" w:sz="4" w:space="0" w:color="auto"/>
              <w:right w:val="single" w:sz="8" w:space="0" w:color="auto"/>
            </w:tcBorders>
            <w:shd w:val="clear" w:color="auto" w:fill="auto"/>
            <w:noWrap/>
            <w:vAlign w:val="center"/>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 </w:t>
            </w:r>
          </w:p>
        </w:tc>
        <w:tc>
          <w:tcPr>
            <w:tcW w:w="3807" w:type="dxa"/>
            <w:gridSpan w:val="2"/>
            <w:tcBorders>
              <w:top w:val="nil"/>
              <w:left w:val="nil"/>
              <w:bottom w:val="single" w:sz="4" w:space="0" w:color="auto"/>
              <w:right w:val="single" w:sz="8" w:space="0" w:color="auto"/>
            </w:tcBorders>
            <w:shd w:val="clear" w:color="auto" w:fill="auto"/>
            <w:vAlign w:val="bottom"/>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200,0</w:t>
            </w:r>
          </w:p>
        </w:tc>
        <w:tc>
          <w:tcPr>
            <w:tcW w:w="119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315,0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515,0</w:t>
            </w:r>
          </w:p>
        </w:tc>
      </w:tr>
      <w:tr w:rsidR="00B020D9" w:rsidRPr="00B020D9" w:rsidTr="001D2A18">
        <w:trPr>
          <w:gridAfter w:val="1"/>
          <w:wAfter w:w="297" w:type="dxa"/>
          <w:trHeight w:val="1275"/>
        </w:trPr>
        <w:tc>
          <w:tcPr>
            <w:tcW w:w="3119"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020D9" w:rsidRPr="00B020D9" w:rsidRDefault="00B020D9" w:rsidP="001D2A18">
            <w:pPr>
              <w:spacing w:after="0" w:line="240" w:lineRule="auto"/>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1 03 00000 00 0000 000</w:t>
            </w:r>
          </w:p>
        </w:tc>
        <w:tc>
          <w:tcPr>
            <w:tcW w:w="3827" w:type="dxa"/>
            <w:gridSpan w:val="3"/>
            <w:tcBorders>
              <w:top w:val="nil"/>
              <w:left w:val="nil"/>
              <w:bottom w:val="single" w:sz="4" w:space="0" w:color="auto"/>
              <w:right w:val="single" w:sz="8" w:space="0" w:color="auto"/>
            </w:tcBorders>
            <w:shd w:val="clear" w:color="auto" w:fill="auto"/>
            <w:vAlign w:val="bottom"/>
            <w:hideMark/>
          </w:tcPr>
          <w:p w:rsidR="00B020D9" w:rsidRPr="00B020D9" w:rsidRDefault="00B020D9" w:rsidP="001D2A18">
            <w:pPr>
              <w:spacing w:after="0" w:line="240" w:lineRule="auto"/>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НАЛОГИ НА ТОВАРЫ (РАБОТЫ, УСЛУГИ), РЕАЛИЗУЕМЫЕ НА ТЕРРИТОРИИ РОССИЙСКОЙ ФЕДЕРАЦИИ</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2845,6</w:t>
            </w:r>
          </w:p>
        </w:tc>
        <w:tc>
          <w:tcPr>
            <w:tcW w:w="119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3010,1</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3123,7</w:t>
            </w:r>
          </w:p>
        </w:tc>
      </w:tr>
      <w:tr w:rsidR="00B020D9" w:rsidRPr="00B020D9" w:rsidTr="001D2A18">
        <w:trPr>
          <w:gridAfter w:val="1"/>
          <w:wAfter w:w="297" w:type="dxa"/>
          <w:trHeight w:val="1125"/>
        </w:trPr>
        <w:tc>
          <w:tcPr>
            <w:tcW w:w="3119"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1 03 02000 01 0000 110</w:t>
            </w:r>
          </w:p>
        </w:tc>
        <w:tc>
          <w:tcPr>
            <w:tcW w:w="3827" w:type="dxa"/>
            <w:gridSpan w:val="3"/>
            <w:tcBorders>
              <w:top w:val="nil"/>
              <w:left w:val="nil"/>
              <w:bottom w:val="single" w:sz="4" w:space="0" w:color="auto"/>
              <w:right w:val="single" w:sz="8" w:space="0" w:color="auto"/>
            </w:tcBorders>
            <w:shd w:val="clear" w:color="auto" w:fill="auto"/>
            <w:vAlign w:val="bottom"/>
            <w:hideMark/>
          </w:tcPr>
          <w:p w:rsidR="00B020D9" w:rsidRPr="00B020D9" w:rsidRDefault="00B020D9" w:rsidP="001D2A18">
            <w:pPr>
              <w:spacing w:after="0" w:line="240" w:lineRule="auto"/>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Акцизы по подакцизным товарам (продукции), производимым на территории Российской Федерации.</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2845,6</w:t>
            </w:r>
          </w:p>
        </w:tc>
        <w:tc>
          <w:tcPr>
            <w:tcW w:w="119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3010,1</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3123,7</w:t>
            </w:r>
          </w:p>
        </w:tc>
      </w:tr>
      <w:tr w:rsidR="00B020D9" w:rsidRPr="00B020D9" w:rsidTr="001D2A18">
        <w:trPr>
          <w:gridAfter w:val="1"/>
          <w:wAfter w:w="297" w:type="dxa"/>
          <w:trHeight w:val="3045"/>
        </w:trPr>
        <w:tc>
          <w:tcPr>
            <w:tcW w:w="3119"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1 03 02231 01 0000 110</w:t>
            </w:r>
          </w:p>
        </w:tc>
        <w:tc>
          <w:tcPr>
            <w:tcW w:w="3827" w:type="dxa"/>
            <w:gridSpan w:val="3"/>
            <w:tcBorders>
              <w:top w:val="nil"/>
              <w:left w:val="nil"/>
              <w:bottom w:val="single" w:sz="4" w:space="0" w:color="auto"/>
              <w:right w:val="single" w:sz="8" w:space="0" w:color="auto"/>
            </w:tcBorders>
            <w:shd w:val="clear" w:color="auto" w:fill="auto"/>
            <w:vAlign w:val="center"/>
            <w:hideMark/>
          </w:tcPr>
          <w:p w:rsidR="00B020D9" w:rsidRPr="00B020D9" w:rsidRDefault="00B020D9" w:rsidP="001D2A18">
            <w:pPr>
              <w:spacing w:after="0" w:line="240" w:lineRule="auto"/>
              <w:rPr>
                <w:rFonts w:ascii="Times New Roman" w:eastAsia="Times New Roman" w:hAnsi="Times New Roman" w:cs="Times New Roman"/>
                <w:color w:val="000000"/>
                <w:sz w:val="16"/>
                <w:szCs w:val="16"/>
              </w:rPr>
            </w:pPr>
            <w:r w:rsidRPr="00B020D9">
              <w:rPr>
                <w:rFonts w:ascii="Times New Roman" w:eastAsia="Times New Roman" w:hAnsi="Times New Roman" w:cs="Times New Roman"/>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970,9</w:t>
            </w:r>
          </w:p>
        </w:tc>
        <w:tc>
          <w:tcPr>
            <w:tcW w:w="119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951,9</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873,7</w:t>
            </w:r>
          </w:p>
        </w:tc>
      </w:tr>
      <w:tr w:rsidR="00B020D9" w:rsidRPr="00B020D9" w:rsidTr="001D2A18">
        <w:trPr>
          <w:gridAfter w:val="1"/>
          <w:wAfter w:w="297" w:type="dxa"/>
          <w:trHeight w:val="3315"/>
        </w:trPr>
        <w:tc>
          <w:tcPr>
            <w:tcW w:w="3119"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1 03 02241 01 0000 110</w:t>
            </w:r>
          </w:p>
        </w:tc>
        <w:tc>
          <w:tcPr>
            <w:tcW w:w="3827" w:type="dxa"/>
            <w:gridSpan w:val="3"/>
            <w:tcBorders>
              <w:top w:val="nil"/>
              <w:left w:val="nil"/>
              <w:bottom w:val="single" w:sz="4" w:space="0" w:color="auto"/>
              <w:right w:val="single" w:sz="8" w:space="0" w:color="auto"/>
            </w:tcBorders>
            <w:shd w:val="clear" w:color="auto" w:fill="auto"/>
            <w:vAlign w:val="center"/>
            <w:hideMark/>
          </w:tcPr>
          <w:p w:rsidR="00B020D9" w:rsidRPr="00B020D9" w:rsidRDefault="00B020D9" w:rsidP="001D2A18">
            <w:pPr>
              <w:spacing w:after="0" w:line="240" w:lineRule="auto"/>
              <w:rPr>
                <w:rFonts w:ascii="Times New Roman" w:eastAsia="Times New Roman" w:hAnsi="Times New Roman" w:cs="Times New Roman"/>
                <w:color w:val="000000"/>
                <w:sz w:val="16"/>
                <w:szCs w:val="16"/>
              </w:rPr>
            </w:pPr>
            <w:r w:rsidRPr="00B020D9">
              <w:rPr>
                <w:rFonts w:ascii="Times New Roman" w:eastAsia="Times New Roman" w:hAnsi="Times New Roman" w:cs="Times New Roman"/>
                <w:color w:val="000000"/>
                <w:sz w:val="16"/>
                <w:szCs w:val="16"/>
              </w:rPr>
              <w:t>Доходы от уплаты акцизов на моторные масла для дизельных и (или) карбюраторных (</w:t>
            </w:r>
            <w:proofErr w:type="spellStart"/>
            <w:r w:rsidRPr="00B020D9">
              <w:rPr>
                <w:rFonts w:ascii="Times New Roman" w:eastAsia="Times New Roman" w:hAnsi="Times New Roman" w:cs="Times New Roman"/>
                <w:color w:val="000000"/>
                <w:sz w:val="16"/>
                <w:szCs w:val="16"/>
              </w:rPr>
              <w:t>инжекторных</w:t>
            </w:r>
            <w:proofErr w:type="spellEnd"/>
            <w:r w:rsidRPr="00B020D9">
              <w:rPr>
                <w:rFonts w:ascii="Times New Roman" w:eastAsia="Times New Roman" w:hAnsi="Times New Roman" w:cs="Times New Roman"/>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21,9</w:t>
            </w:r>
          </w:p>
        </w:tc>
        <w:tc>
          <w:tcPr>
            <w:tcW w:w="119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31,4</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42,3</w:t>
            </w:r>
          </w:p>
        </w:tc>
      </w:tr>
      <w:tr w:rsidR="00B020D9" w:rsidRPr="00B020D9" w:rsidTr="001D2A18">
        <w:trPr>
          <w:trHeight w:val="3150"/>
        </w:trPr>
        <w:tc>
          <w:tcPr>
            <w:tcW w:w="3180" w:type="dxa"/>
            <w:gridSpan w:val="2"/>
            <w:tcBorders>
              <w:top w:val="nil"/>
              <w:left w:val="single" w:sz="8"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lastRenderedPageBreak/>
              <w:t>1 03 02251 01 0000 110</w:t>
            </w:r>
          </w:p>
        </w:tc>
        <w:tc>
          <w:tcPr>
            <w:tcW w:w="256" w:type="dxa"/>
            <w:tcBorders>
              <w:top w:val="nil"/>
              <w:left w:val="nil"/>
              <w:bottom w:val="single" w:sz="4" w:space="0" w:color="auto"/>
              <w:right w:val="single" w:sz="8" w:space="0" w:color="auto"/>
            </w:tcBorders>
            <w:shd w:val="clear" w:color="auto" w:fill="auto"/>
            <w:noWrap/>
            <w:vAlign w:val="center"/>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 </w:t>
            </w:r>
          </w:p>
        </w:tc>
        <w:tc>
          <w:tcPr>
            <w:tcW w:w="3807" w:type="dxa"/>
            <w:gridSpan w:val="2"/>
            <w:tcBorders>
              <w:top w:val="nil"/>
              <w:left w:val="nil"/>
              <w:bottom w:val="single" w:sz="4" w:space="0" w:color="auto"/>
              <w:right w:val="single" w:sz="8" w:space="0" w:color="auto"/>
            </w:tcBorders>
            <w:shd w:val="clear" w:color="auto" w:fill="auto"/>
            <w:vAlign w:val="center"/>
            <w:hideMark/>
          </w:tcPr>
          <w:p w:rsidR="00B020D9" w:rsidRPr="00B020D9" w:rsidRDefault="00B020D9" w:rsidP="001D2A18">
            <w:pPr>
              <w:spacing w:after="0" w:line="240" w:lineRule="auto"/>
              <w:rPr>
                <w:rFonts w:ascii="Times New Roman" w:eastAsia="Times New Roman" w:hAnsi="Times New Roman" w:cs="Times New Roman"/>
                <w:color w:val="000000"/>
                <w:sz w:val="16"/>
                <w:szCs w:val="16"/>
              </w:rPr>
            </w:pPr>
            <w:r w:rsidRPr="00B020D9">
              <w:rPr>
                <w:rFonts w:ascii="Times New Roman" w:eastAsia="Times New Roman" w:hAnsi="Times New Roman" w:cs="Times New Roman"/>
                <w:color w:val="000000"/>
                <w:sz w:val="16"/>
                <w:szCs w:val="16"/>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w:t>
            </w:r>
            <w:proofErr w:type="spellStart"/>
            <w:r w:rsidRPr="00B020D9">
              <w:rPr>
                <w:rFonts w:ascii="Times New Roman" w:eastAsia="Times New Roman" w:hAnsi="Times New Roman" w:cs="Times New Roman"/>
                <w:color w:val="000000"/>
                <w:sz w:val="16"/>
                <w:szCs w:val="16"/>
              </w:rPr>
              <w:t>установленнымФедеральным</w:t>
            </w:r>
            <w:proofErr w:type="spellEnd"/>
            <w:r w:rsidRPr="00B020D9">
              <w:rPr>
                <w:rFonts w:ascii="Times New Roman" w:eastAsia="Times New Roman" w:hAnsi="Times New Roman" w:cs="Times New Roman"/>
                <w:color w:val="000000"/>
                <w:sz w:val="16"/>
                <w:szCs w:val="16"/>
              </w:rPr>
              <w:t xml:space="preserve"> законом о федеральном бюджете в целях формирования дорожных фондов субъектов Российской Федерации)</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1852,8</w:t>
            </w:r>
          </w:p>
        </w:tc>
        <w:tc>
          <w:tcPr>
            <w:tcW w:w="119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2026,8</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2207,7</w:t>
            </w:r>
          </w:p>
        </w:tc>
      </w:tr>
      <w:tr w:rsidR="00B020D9" w:rsidRPr="00B020D9" w:rsidTr="001D2A18">
        <w:trPr>
          <w:trHeight w:val="465"/>
        </w:trPr>
        <w:tc>
          <w:tcPr>
            <w:tcW w:w="3180" w:type="dxa"/>
            <w:gridSpan w:val="2"/>
            <w:tcBorders>
              <w:top w:val="nil"/>
              <w:left w:val="single" w:sz="8"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1 05 00000 00 0000 000</w:t>
            </w:r>
          </w:p>
        </w:tc>
        <w:tc>
          <w:tcPr>
            <w:tcW w:w="256" w:type="dxa"/>
            <w:tcBorders>
              <w:top w:val="nil"/>
              <w:left w:val="nil"/>
              <w:bottom w:val="single" w:sz="4" w:space="0" w:color="auto"/>
              <w:right w:val="single" w:sz="8" w:space="0" w:color="auto"/>
            </w:tcBorders>
            <w:shd w:val="clear" w:color="auto" w:fill="auto"/>
            <w:noWrap/>
            <w:vAlign w:val="center"/>
            <w:hideMark/>
          </w:tcPr>
          <w:p w:rsidR="00B020D9" w:rsidRPr="00B020D9" w:rsidRDefault="00B020D9" w:rsidP="001D2A18">
            <w:pPr>
              <w:spacing w:after="0" w:line="240" w:lineRule="auto"/>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 </w:t>
            </w:r>
          </w:p>
        </w:tc>
        <w:tc>
          <w:tcPr>
            <w:tcW w:w="3807" w:type="dxa"/>
            <w:gridSpan w:val="2"/>
            <w:tcBorders>
              <w:top w:val="nil"/>
              <w:left w:val="nil"/>
              <w:bottom w:val="single" w:sz="4" w:space="0" w:color="auto"/>
              <w:right w:val="single" w:sz="8" w:space="0" w:color="auto"/>
            </w:tcBorders>
            <w:shd w:val="clear" w:color="auto" w:fill="auto"/>
            <w:vAlign w:val="bottom"/>
            <w:hideMark/>
          </w:tcPr>
          <w:p w:rsidR="00B020D9" w:rsidRPr="00B020D9" w:rsidRDefault="00B020D9" w:rsidP="001D2A18">
            <w:pPr>
              <w:spacing w:after="0" w:line="240" w:lineRule="auto"/>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НАЛОГИ НА СОВОКУПНЫЙ ДОХОД</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63,4</w:t>
            </w:r>
          </w:p>
        </w:tc>
        <w:tc>
          <w:tcPr>
            <w:tcW w:w="119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65,5</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67,6</w:t>
            </w:r>
          </w:p>
        </w:tc>
      </w:tr>
      <w:tr w:rsidR="00B020D9" w:rsidRPr="00B020D9" w:rsidTr="001D2A18">
        <w:trPr>
          <w:trHeight w:val="495"/>
        </w:trPr>
        <w:tc>
          <w:tcPr>
            <w:tcW w:w="3180" w:type="dxa"/>
            <w:gridSpan w:val="2"/>
            <w:tcBorders>
              <w:top w:val="nil"/>
              <w:left w:val="single" w:sz="8"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1 05 03000 01 0000 110</w:t>
            </w:r>
          </w:p>
        </w:tc>
        <w:tc>
          <w:tcPr>
            <w:tcW w:w="256" w:type="dxa"/>
            <w:tcBorders>
              <w:top w:val="nil"/>
              <w:left w:val="nil"/>
              <w:bottom w:val="single" w:sz="4" w:space="0" w:color="auto"/>
              <w:right w:val="single" w:sz="8" w:space="0" w:color="auto"/>
            </w:tcBorders>
            <w:shd w:val="clear" w:color="auto" w:fill="auto"/>
            <w:noWrap/>
            <w:vAlign w:val="center"/>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 </w:t>
            </w:r>
          </w:p>
        </w:tc>
        <w:tc>
          <w:tcPr>
            <w:tcW w:w="3807" w:type="dxa"/>
            <w:gridSpan w:val="2"/>
            <w:tcBorders>
              <w:top w:val="nil"/>
              <w:left w:val="nil"/>
              <w:bottom w:val="single" w:sz="4" w:space="0" w:color="auto"/>
              <w:right w:val="single" w:sz="8" w:space="0" w:color="auto"/>
            </w:tcBorders>
            <w:shd w:val="clear" w:color="auto" w:fill="auto"/>
            <w:vAlign w:val="bottom"/>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Единый сельскохозяйственный налог</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63,4</w:t>
            </w:r>
          </w:p>
        </w:tc>
        <w:tc>
          <w:tcPr>
            <w:tcW w:w="119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65,5</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67,6</w:t>
            </w:r>
          </w:p>
        </w:tc>
      </w:tr>
      <w:tr w:rsidR="00B020D9" w:rsidRPr="00B020D9" w:rsidTr="001D2A18">
        <w:trPr>
          <w:trHeight w:val="480"/>
        </w:trPr>
        <w:tc>
          <w:tcPr>
            <w:tcW w:w="3180" w:type="dxa"/>
            <w:gridSpan w:val="2"/>
            <w:tcBorders>
              <w:top w:val="nil"/>
              <w:left w:val="single" w:sz="8"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1 05 03010 01 0000 110</w:t>
            </w:r>
          </w:p>
        </w:tc>
        <w:tc>
          <w:tcPr>
            <w:tcW w:w="256" w:type="dxa"/>
            <w:tcBorders>
              <w:top w:val="nil"/>
              <w:left w:val="nil"/>
              <w:bottom w:val="single" w:sz="4" w:space="0" w:color="auto"/>
              <w:right w:val="single" w:sz="8" w:space="0" w:color="auto"/>
            </w:tcBorders>
            <w:shd w:val="clear" w:color="auto" w:fill="auto"/>
            <w:noWrap/>
            <w:vAlign w:val="center"/>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 </w:t>
            </w:r>
          </w:p>
        </w:tc>
        <w:tc>
          <w:tcPr>
            <w:tcW w:w="3807" w:type="dxa"/>
            <w:gridSpan w:val="2"/>
            <w:tcBorders>
              <w:top w:val="nil"/>
              <w:left w:val="nil"/>
              <w:bottom w:val="single" w:sz="4" w:space="0" w:color="auto"/>
              <w:right w:val="single" w:sz="8" w:space="0" w:color="auto"/>
            </w:tcBorders>
            <w:shd w:val="clear" w:color="auto" w:fill="auto"/>
            <w:vAlign w:val="bottom"/>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Единый сельскохозяйственный налог</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63,4</w:t>
            </w:r>
          </w:p>
        </w:tc>
        <w:tc>
          <w:tcPr>
            <w:tcW w:w="119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65,5</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67,6</w:t>
            </w:r>
          </w:p>
        </w:tc>
      </w:tr>
      <w:tr w:rsidR="00B020D9" w:rsidRPr="00B020D9" w:rsidTr="001D2A18">
        <w:trPr>
          <w:gridAfter w:val="1"/>
          <w:wAfter w:w="297" w:type="dxa"/>
          <w:trHeight w:val="495"/>
        </w:trPr>
        <w:tc>
          <w:tcPr>
            <w:tcW w:w="3119"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020D9" w:rsidRPr="00B020D9" w:rsidRDefault="00B020D9" w:rsidP="001D2A18">
            <w:pPr>
              <w:spacing w:after="0" w:line="240" w:lineRule="auto"/>
              <w:rPr>
                <w:rFonts w:ascii="Times New Roman" w:eastAsia="Times New Roman" w:hAnsi="Times New Roman" w:cs="Times New Roman"/>
                <w:b/>
                <w:bCs/>
                <w:i/>
                <w:iCs/>
                <w:sz w:val="16"/>
                <w:szCs w:val="16"/>
              </w:rPr>
            </w:pPr>
            <w:r w:rsidRPr="00B020D9">
              <w:rPr>
                <w:rFonts w:ascii="Times New Roman" w:eastAsia="Times New Roman" w:hAnsi="Times New Roman" w:cs="Times New Roman"/>
                <w:b/>
                <w:bCs/>
                <w:i/>
                <w:iCs/>
                <w:sz w:val="16"/>
                <w:szCs w:val="16"/>
              </w:rPr>
              <w:t>1 06 00000 00 0000 000</w:t>
            </w:r>
          </w:p>
        </w:tc>
        <w:tc>
          <w:tcPr>
            <w:tcW w:w="3827" w:type="dxa"/>
            <w:gridSpan w:val="3"/>
            <w:tcBorders>
              <w:top w:val="nil"/>
              <w:left w:val="nil"/>
              <w:bottom w:val="single" w:sz="4" w:space="0" w:color="auto"/>
              <w:right w:val="single" w:sz="8" w:space="0" w:color="auto"/>
            </w:tcBorders>
            <w:shd w:val="clear" w:color="auto" w:fill="auto"/>
            <w:vAlign w:val="bottom"/>
            <w:hideMark/>
          </w:tcPr>
          <w:p w:rsidR="00B020D9" w:rsidRPr="00B020D9" w:rsidRDefault="00B020D9" w:rsidP="001D2A18">
            <w:pPr>
              <w:spacing w:after="0" w:line="240" w:lineRule="auto"/>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НАЛОГИ НА ИМУЩЕСТВО</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i/>
                <w:iCs/>
                <w:sz w:val="16"/>
                <w:szCs w:val="16"/>
              </w:rPr>
            </w:pPr>
            <w:r w:rsidRPr="00B020D9">
              <w:rPr>
                <w:rFonts w:ascii="Times New Roman" w:eastAsia="Times New Roman" w:hAnsi="Times New Roman" w:cs="Times New Roman"/>
                <w:b/>
                <w:bCs/>
                <w:i/>
                <w:iCs/>
                <w:sz w:val="16"/>
                <w:szCs w:val="16"/>
              </w:rPr>
              <w:t>5239,6</w:t>
            </w:r>
          </w:p>
        </w:tc>
        <w:tc>
          <w:tcPr>
            <w:tcW w:w="119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i/>
                <w:iCs/>
                <w:sz w:val="16"/>
                <w:szCs w:val="16"/>
              </w:rPr>
            </w:pPr>
            <w:r w:rsidRPr="00B020D9">
              <w:rPr>
                <w:rFonts w:ascii="Times New Roman" w:eastAsia="Times New Roman" w:hAnsi="Times New Roman" w:cs="Times New Roman"/>
                <w:b/>
                <w:bCs/>
                <w:i/>
                <w:iCs/>
                <w:sz w:val="16"/>
                <w:szCs w:val="16"/>
              </w:rPr>
              <w:t>5041,7</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i/>
                <w:iCs/>
                <w:sz w:val="16"/>
                <w:szCs w:val="16"/>
              </w:rPr>
            </w:pPr>
            <w:r w:rsidRPr="00B020D9">
              <w:rPr>
                <w:rFonts w:ascii="Times New Roman" w:eastAsia="Times New Roman" w:hAnsi="Times New Roman" w:cs="Times New Roman"/>
                <w:b/>
                <w:bCs/>
                <w:i/>
                <w:iCs/>
                <w:sz w:val="16"/>
                <w:szCs w:val="16"/>
              </w:rPr>
              <w:t>5264,2</w:t>
            </w:r>
          </w:p>
        </w:tc>
      </w:tr>
      <w:tr w:rsidR="00B020D9" w:rsidRPr="00B020D9" w:rsidTr="001D2A18">
        <w:trPr>
          <w:gridAfter w:val="1"/>
          <w:wAfter w:w="297" w:type="dxa"/>
          <w:trHeight w:val="495"/>
        </w:trPr>
        <w:tc>
          <w:tcPr>
            <w:tcW w:w="3119"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1 06 01000 00 0000 110</w:t>
            </w:r>
          </w:p>
        </w:tc>
        <w:tc>
          <w:tcPr>
            <w:tcW w:w="3827" w:type="dxa"/>
            <w:gridSpan w:val="3"/>
            <w:tcBorders>
              <w:top w:val="nil"/>
              <w:left w:val="nil"/>
              <w:bottom w:val="single" w:sz="4" w:space="0" w:color="auto"/>
              <w:right w:val="single" w:sz="8" w:space="0" w:color="auto"/>
            </w:tcBorders>
            <w:shd w:val="clear" w:color="auto" w:fill="auto"/>
            <w:noWrap/>
            <w:vAlign w:val="bottom"/>
            <w:hideMark/>
          </w:tcPr>
          <w:p w:rsidR="00B020D9" w:rsidRPr="00B020D9" w:rsidRDefault="00B020D9" w:rsidP="001D2A18">
            <w:pPr>
              <w:spacing w:after="0" w:line="240" w:lineRule="auto"/>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Налог на имущество физических лиц</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2021,6</w:t>
            </w:r>
          </w:p>
        </w:tc>
        <w:tc>
          <w:tcPr>
            <w:tcW w:w="119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2223,7</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2446,2</w:t>
            </w:r>
          </w:p>
        </w:tc>
      </w:tr>
      <w:tr w:rsidR="00B020D9" w:rsidRPr="00B020D9" w:rsidTr="001D2A18">
        <w:trPr>
          <w:gridAfter w:val="1"/>
          <w:wAfter w:w="297" w:type="dxa"/>
          <w:trHeight w:val="1500"/>
        </w:trPr>
        <w:tc>
          <w:tcPr>
            <w:tcW w:w="3119"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1 06 01030 13 0000 110</w:t>
            </w:r>
          </w:p>
        </w:tc>
        <w:tc>
          <w:tcPr>
            <w:tcW w:w="3827" w:type="dxa"/>
            <w:gridSpan w:val="3"/>
            <w:tcBorders>
              <w:top w:val="nil"/>
              <w:left w:val="nil"/>
              <w:bottom w:val="single" w:sz="4" w:space="0" w:color="auto"/>
              <w:right w:val="single" w:sz="8" w:space="0" w:color="auto"/>
            </w:tcBorders>
            <w:shd w:val="clear" w:color="auto" w:fill="auto"/>
            <w:vAlign w:val="bottom"/>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2021,6</w:t>
            </w:r>
          </w:p>
        </w:tc>
        <w:tc>
          <w:tcPr>
            <w:tcW w:w="119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2223,7</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2446,2</w:t>
            </w:r>
          </w:p>
        </w:tc>
      </w:tr>
      <w:tr w:rsidR="00B020D9" w:rsidRPr="00B020D9" w:rsidTr="001D2A18">
        <w:trPr>
          <w:gridAfter w:val="1"/>
          <w:wAfter w:w="297" w:type="dxa"/>
          <w:trHeight w:val="420"/>
        </w:trPr>
        <w:tc>
          <w:tcPr>
            <w:tcW w:w="3119"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1 06 06000 00 0000 110</w:t>
            </w:r>
          </w:p>
        </w:tc>
        <w:tc>
          <w:tcPr>
            <w:tcW w:w="3827" w:type="dxa"/>
            <w:gridSpan w:val="3"/>
            <w:tcBorders>
              <w:top w:val="nil"/>
              <w:left w:val="nil"/>
              <w:bottom w:val="single" w:sz="4" w:space="0" w:color="auto"/>
              <w:right w:val="single" w:sz="8" w:space="0" w:color="auto"/>
            </w:tcBorders>
            <w:shd w:val="clear" w:color="auto" w:fill="auto"/>
            <w:noWrap/>
            <w:vAlign w:val="bottom"/>
            <w:hideMark/>
          </w:tcPr>
          <w:p w:rsidR="00B020D9" w:rsidRPr="00B020D9" w:rsidRDefault="00B020D9" w:rsidP="001D2A18">
            <w:pPr>
              <w:spacing w:after="0" w:line="240" w:lineRule="auto"/>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Земельный налог</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3218,0</w:t>
            </w:r>
          </w:p>
        </w:tc>
        <w:tc>
          <w:tcPr>
            <w:tcW w:w="119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2818,0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2818,0</w:t>
            </w:r>
          </w:p>
        </w:tc>
      </w:tr>
      <w:tr w:rsidR="00B020D9" w:rsidRPr="00B020D9" w:rsidTr="001D2A18">
        <w:trPr>
          <w:gridAfter w:val="1"/>
          <w:wAfter w:w="297" w:type="dxa"/>
          <w:trHeight w:val="375"/>
        </w:trPr>
        <w:tc>
          <w:tcPr>
            <w:tcW w:w="3119"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020D9" w:rsidRPr="00B020D9" w:rsidRDefault="00B020D9" w:rsidP="001D2A18">
            <w:pPr>
              <w:spacing w:after="0" w:line="240" w:lineRule="auto"/>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1 06 06030 00 0000 110</w:t>
            </w:r>
          </w:p>
        </w:tc>
        <w:tc>
          <w:tcPr>
            <w:tcW w:w="3827" w:type="dxa"/>
            <w:gridSpan w:val="3"/>
            <w:tcBorders>
              <w:top w:val="nil"/>
              <w:left w:val="nil"/>
              <w:bottom w:val="single" w:sz="4" w:space="0" w:color="auto"/>
              <w:right w:val="single" w:sz="8" w:space="0" w:color="auto"/>
            </w:tcBorders>
            <w:shd w:val="clear" w:color="auto" w:fill="auto"/>
            <w:vAlign w:val="bottom"/>
            <w:hideMark/>
          </w:tcPr>
          <w:p w:rsidR="00B020D9" w:rsidRPr="00B020D9" w:rsidRDefault="00B020D9" w:rsidP="001D2A18">
            <w:pPr>
              <w:spacing w:after="0" w:line="240" w:lineRule="auto"/>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Земельный налог с организаций</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2100,0</w:t>
            </w:r>
          </w:p>
        </w:tc>
        <w:tc>
          <w:tcPr>
            <w:tcW w:w="119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1700,0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1700,0</w:t>
            </w:r>
          </w:p>
        </w:tc>
      </w:tr>
      <w:tr w:rsidR="00B020D9" w:rsidRPr="00B020D9" w:rsidTr="001D2A18">
        <w:trPr>
          <w:gridAfter w:val="1"/>
          <w:wAfter w:w="297" w:type="dxa"/>
          <w:trHeight w:val="1170"/>
        </w:trPr>
        <w:tc>
          <w:tcPr>
            <w:tcW w:w="3119"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1 06 06033 13 0000 110</w:t>
            </w:r>
          </w:p>
        </w:tc>
        <w:tc>
          <w:tcPr>
            <w:tcW w:w="3827" w:type="dxa"/>
            <w:gridSpan w:val="3"/>
            <w:tcBorders>
              <w:top w:val="nil"/>
              <w:left w:val="nil"/>
              <w:bottom w:val="single" w:sz="4" w:space="0" w:color="auto"/>
              <w:right w:val="single" w:sz="8" w:space="0" w:color="auto"/>
            </w:tcBorders>
            <w:shd w:val="clear" w:color="auto" w:fill="auto"/>
            <w:vAlign w:val="bottom"/>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Земельный налог с организаций, обладающих земельным участком, расположенным в границах городских поселений</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2100,0</w:t>
            </w:r>
          </w:p>
        </w:tc>
        <w:tc>
          <w:tcPr>
            <w:tcW w:w="119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1700,0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1700,0</w:t>
            </w:r>
          </w:p>
        </w:tc>
      </w:tr>
      <w:tr w:rsidR="00B020D9" w:rsidRPr="00B020D9" w:rsidTr="001D2A18">
        <w:trPr>
          <w:gridAfter w:val="1"/>
          <w:wAfter w:w="297" w:type="dxa"/>
          <w:trHeight w:val="465"/>
        </w:trPr>
        <w:tc>
          <w:tcPr>
            <w:tcW w:w="3119"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020D9" w:rsidRPr="00B020D9" w:rsidRDefault="00B020D9" w:rsidP="001D2A18">
            <w:pPr>
              <w:spacing w:after="0" w:line="240" w:lineRule="auto"/>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1 06 06040 00 0000 110</w:t>
            </w:r>
          </w:p>
        </w:tc>
        <w:tc>
          <w:tcPr>
            <w:tcW w:w="3827" w:type="dxa"/>
            <w:gridSpan w:val="3"/>
            <w:tcBorders>
              <w:top w:val="nil"/>
              <w:left w:val="nil"/>
              <w:bottom w:val="nil"/>
              <w:right w:val="single" w:sz="8" w:space="0" w:color="auto"/>
            </w:tcBorders>
            <w:shd w:val="clear" w:color="auto" w:fill="auto"/>
            <w:hideMark/>
          </w:tcPr>
          <w:p w:rsidR="00B020D9" w:rsidRPr="00B020D9" w:rsidRDefault="00B020D9" w:rsidP="001D2A18">
            <w:pPr>
              <w:spacing w:after="0" w:line="240" w:lineRule="auto"/>
              <w:jc w:val="both"/>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Земельный налог с физических лиц</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1118,0</w:t>
            </w:r>
          </w:p>
        </w:tc>
        <w:tc>
          <w:tcPr>
            <w:tcW w:w="119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1118,0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1118,0</w:t>
            </w:r>
          </w:p>
        </w:tc>
      </w:tr>
      <w:tr w:rsidR="00B020D9" w:rsidRPr="00B020D9" w:rsidTr="001D2A18">
        <w:trPr>
          <w:gridAfter w:val="1"/>
          <w:wAfter w:w="297" w:type="dxa"/>
          <w:trHeight w:val="1335"/>
        </w:trPr>
        <w:tc>
          <w:tcPr>
            <w:tcW w:w="3119"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1 06 06043 13 0000 110</w:t>
            </w:r>
          </w:p>
        </w:tc>
        <w:tc>
          <w:tcPr>
            <w:tcW w:w="3827" w:type="dxa"/>
            <w:gridSpan w:val="3"/>
            <w:tcBorders>
              <w:top w:val="single" w:sz="4" w:space="0" w:color="auto"/>
              <w:left w:val="nil"/>
              <w:bottom w:val="single" w:sz="4" w:space="0" w:color="auto"/>
              <w:right w:val="single" w:sz="8" w:space="0" w:color="auto"/>
            </w:tcBorders>
            <w:shd w:val="clear" w:color="auto" w:fill="auto"/>
            <w:vAlign w:val="bottom"/>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Земельный налог с физических лиц, обладающих земельным участком, расположенным в границах городских поселений</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1118,0</w:t>
            </w:r>
          </w:p>
        </w:tc>
        <w:tc>
          <w:tcPr>
            <w:tcW w:w="119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1118,0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1118,0</w:t>
            </w:r>
          </w:p>
        </w:tc>
      </w:tr>
      <w:tr w:rsidR="00B020D9" w:rsidRPr="00B020D9" w:rsidTr="001D2A18">
        <w:trPr>
          <w:trHeight w:val="1275"/>
        </w:trPr>
        <w:tc>
          <w:tcPr>
            <w:tcW w:w="3180" w:type="dxa"/>
            <w:gridSpan w:val="2"/>
            <w:tcBorders>
              <w:top w:val="nil"/>
              <w:left w:val="single" w:sz="8" w:space="0" w:color="auto"/>
              <w:bottom w:val="single" w:sz="4" w:space="0" w:color="auto"/>
              <w:right w:val="nil"/>
            </w:tcBorders>
            <w:shd w:val="clear" w:color="auto" w:fill="auto"/>
            <w:vAlign w:val="center"/>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1 09 04053 13 0000 110</w:t>
            </w:r>
          </w:p>
        </w:tc>
        <w:tc>
          <w:tcPr>
            <w:tcW w:w="256" w:type="dxa"/>
            <w:tcBorders>
              <w:top w:val="nil"/>
              <w:left w:val="nil"/>
              <w:bottom w:val="single" w:sz="4" w:space="0" w:color="auto"/>
              <w:right w:val="single" w:sz="8" w:space="0" w:color="auto"/>
            </w:tcBorders>
            <w:shd w:val="clear" w:color="auto" w:fill="auto"/>
            <w:vAlign w:val="center"/>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 </w:t>
            </w:r>
          </w:p>
        </w:tc>
        <w:tc>
          <w:tcPr>
            <w:tcW w:w="3807" w:type="dxa"/>
            <w:gridSpan w:val="2"/>
            <w:tcBorders>
              <w:top w:val="nil"/>
              <w:left w:val="nil"/>
              <w:bottom w:val="single" w:sz="4" w:space="0" w:color="auto"/>
              <w:right w:val="single" w:sz="8" w:space="0" w:color="auto"/>
            </w:tcBorders>
            <w:shd w:val="clear" w:color="auto" w:fill="auto"/>
            <w:vAlign w:val="bottom"/>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Земельный налог (по обязательствам, возникшим до 1 января 2006 года)</w:t>
            </w:r>
            <w:proofErr w:type="gramStart"/>
            <w:r w:rsidRPr="00B020D9">
              <w:rPr>
                <w:rFonts w:ascii="Times New Roman" w:eastAsia="Times New Roman" w:hAnsi="Times New Roman" w:cs="Times New Roman"/>
                <w:sz w:val="16"/>
                <w:szCs w:val="16"/>
              </w:rPr>
              <w:t xml:space="preserve"> ,</w:t>
            </w:r>
            <w:proofErr w:type="gramEnd"/>
            <w:r w:rsidRPr="00B020D9">
              <w:rPr>
                <w:rFonts w:ascii="Times New Roman" w:eastAsia="Times New Roman" w:hAnsi="Times New Roman" w:cs="Times New Roman"/>
                <w:sz w:val="16"/>
                <w:szCs w:val="16"/>
              </w:rPr>
              <w:t xml:space="preserve"> мобилизуемый на территориях городских поселений</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0,0</w:t>
            </w:r>
          </w:p>
        </w:tc>
        <w:tc>
          <w:tcPr>
            <w:tcW w:w="119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0,0</w:t>
            </w:r>
          </w:p>
        </w:tc>
      </w:tr>
      <w:tr w:rsidR="00B020D9" w:rsidRPr="00B020D9" w:rsidTr="001D2A18">
        <w:trPr>
          <w:trHeight w:val="1590"/>
        </w:trPr>
        <w:tc>
          <w:tcPr>
            <w:tcW w:w="3180" w:type="dxa"/>
            <w:gridSpan w:val="2"/>
            <w:tcBorders>
              <w:top w:val="nil"/>
              <w:left w:val="single" w:sz="8" w:space="0" w:color="auto"/>
              <w:bottom w:val="single" w:sz="4" w:space="0" w:color="auto"/>
              <w:right w:val="nil"/>
            </w:tcBorders>
            <w:shd w:val="clear" w:color="auto" w:fill="auto"/>
            <w:vAlign w:val="center"/>
            <w:hideMark/>
          </w:tcPr>
          <w:p w:rsidR="00B020D9" w:rsidRPr="00B020D9" w:rsidRDefault="00B020D9" w:rsidP="001D2A18">
            <w:pPr>
              <w:spacing w:after="0" w:line="240" w:lineRule="auto"/>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1 11 00000 00 0000 000</w:t>
            </w:r>
          </w:p>
        </w:tc>
        <w:tc>
          <w:tcPr>
            <w:tcW w:w="256" w:type="dxa"/>
            <w:tcBorders>
              <w:top w:val="nil"/>
              <w:left w:val="nil"/>
              <w:bottom w:val="single" w:sz="4" w:space="0" w:color="auto"/>
              <w:right w:val="single" w:sz="8" w:space="0" w:color="auto"/>
            </w:tcBorders>
            <w:shd w:val="clear" w:color="auto" w:fill="auto"/>
            <w:vAlign w:val="center"/>
            <w:hideMark/>
          </w:tcPr>
          <w:p w:rsidR="00B020D9" w:rsidRPr="00B020D9" w:rsidRDefault="00B020D9" w:rsidP="001D2A18">
            <w:pPr>
              <w:spacing w:after="0" w:line="240" w:lineRule="auto"/>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 </w:t>
            </w:r>
          </w:p>
        </w:tc>
        <w:tc>
          <w:tcPr>
            <w:tcW w:w="3807" w:type="dxa"/>
            <w:gridSpan w:val="2"/>
            <w:tcBorders>
              <w:top w:val="nil"/>
              <w:left w:val="nil"/>
              <w:bottom w:val="single" w:sz="4" w:space="0" w:color="auto"/>
              <w:right w:val="single" w:sz="8" w:space="0" w:color="auto"/>
            </w:tcBorders>
            <w:shd w:val="clear" w:color="auto" w:fill="auto"/>
            <w:vAlign w:val="bottom"/>
            <w:hideMark/>
          </w:tcPr>
          <w:p w:rsidR="00B020D9" w:rsidRPr="00B020D9" w:rsidRDefault="00B020D9" w:rsidP="001D2A18">
            <w:pPr>
              <w:spacing w:after="0" w:line="240" w:lineRule="auto"/>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ДОХОДЫ ОТ ИСПОЛЬЗОВАНИЯ ИМУЩЕСТВА, НАХОДЯЩЕГОСЯ В ГОСУДАРСТВЕННОЙ И МУНИЦИПАЛЬНОЙ СОБСТВЕННОСТИ</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i/>
                <w:iCs/>
                <w:sz w:val="16"/>
                <w:szCs w:val="16"/>
              </w:rPr>
            </w:pPr>
            <w:r w:rsidRPr="00B020D9">
              <w:rPr>
                <w:rFonts w:ascii="Times New Roman" w:eastAsia="Times New Roman" w:hAnsi="Times New Roman" w:cs="Times New Roman"/>
                <w:b/>
                <w:bCs/>
                <w:i/>
                <w:iCs/>
                <w:sz w:val="16"/>
                <w:szCs w:val="16"/>
              </w:rPr>
              <w:t>3290,0</w:t>
            </w:r>
          </w:p>
        </w:tc>
        <w:tc>
          <w:tcPr>
            <w:tcW w:w="119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i/>
                <w:iCs/>
                <w:sz w:val="16"/>
                <w:szCs w:val="16"/>
              </w:rPr>
            </w:pPr>
            <w:r w:rsidRPr="00B020D9">
              <w:rPr>
                <w:rFonts w:ascii="Times New Roman" w:eastAsia="Times New Roman" w:hAnsi="Times New Roman" w:cs="Times New Roman"/>
                <w:b/>
                <w:bCs/>
                <w:i/>
                <w:iCs/>
                <w:sz w:val="16"/>
                <w:szCs w:val="16"/>
              </w:rPr>
              <w:t>280,0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i/>
                <w:iCs/>
                <w:sz w:val="16"/>
                <w:szCs w:val="16"/>
              </w:rPr>
            </w:pPr>
            <w:r w:rsidRPr="00B020D9">
              <w:rPr>
                <w:rFonts w:ascii="Times New Roman" w:eastAsia="Times New Roman" w:hAnsi="Times New Roman" w:cs="Times New Roman"/>
                <w:b/>
                <w:bCs/>
                <w:i/>
                <w:iCs/>
                <w:sz w:val="16"/>
                <w:szCs w:val="16"/>
              </w:rPr>
              <w:t>270,0</w:t>
            </w:r>
          </w:p>
        </w:tc>
      </w:tr>
      <w:tr w:rsidR="00B020D9" w:rsidRPr="00B020D9" w:rsidTr="001D2A18">
        <w:trPr>
          <w:trHeight w:val="2145"/>
        </w:trPr>
        <w:tc>
          <w:tcPr>
            <w:tcW w:w="3180" w:type="dxa"/>
            <w:gridSpan w:val="2"/>
            <w:tcBorders>
              <w:top w:val="nil"/>
              <w:left w:val="single" w:sz="8" w:space="0" w:color="auto"/>
              <w:bottom w:val="single" w:sz="4" w:space="0" w:color="auto"/>
              <w:right w:val="nil"/>
            </w:tcBorders>
            <w:shd w:val="clear" w:color="auto" w:fill="auto"/>
            <w:vAlign w:val="center"/>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lastRenderedPageBreak/>
              <w:t>1 11 05013 00 0000 120</w:t>
            </w:r>
          </w:p>
        </w:tc>
        <w:tc>
          <w:tcPr>
            <w:tcW w:w="256" w:type="dxa"/>
            <w:tcBorders>
              <w:top w:val="nil"/>
              <w:left w:val="nil"/>
              <w:bottom w:val="single" w:sz="4" w:space="0" w:color="auto"/>
              <w:right w:val="single" w:sz="8" w:space="0" w:color="auto"/>
            </w:tcBorders>
            <w:shd w:val="clear" w:color="auto" w:fill="auto"/>
            <w:vAlign w:val="center"/>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 </w:t>
            </w:r>
          </w:p>
        </w:tc>
        <w:tc>
          <w:tcPr>
            <w:tcW w:w="3807" w:type="dxa"/>
            <w:gridSpan w:val="2"/>
            <w:tcBorders>
              <w:top w:val="nil"/>
              <w:left w:val="nil"/>
              <w:bottom w:val="single" w:sz="4" w:space="0" w:color="auto"/>
              <w:right w:val="single" w:sz="8" w:space="0" w:color="auto"/>
            </w:tcBorders>
            <w:shd w:val="clear" w:color="auto" w:fill="auto"/>
            <w:vAlign w:val="bottom"/>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w:t>
            </w:r>
            <w:proofErr w:type="spellStart"/>
            <w:proofErr w:type="gramStart"/>
            <w:r w:rsidRPr="00B020D9">
              <w:rPr>
                <w:rFonts w:ascii="Times New Roman" w:eastAsia="Times New Roman" w:hAnsi="Times New Roman" w:cs="Times New Roman"/>
                <w:sz w:val="16"/>
                <w:szCs w:val="16"/>
              </w:rPr>
              <w:t>поселений</w:t>
            </w:r>
            <w:proofErr w:type="spellEnd"/>
            <w:proofErr w:type="gramEnd"/>
            <w:r w:rsidRPr="00B020D9">
              <w:rPr>
                <w:rFonts w:ascii="Times New Roman" w:eastAsia="Times New Roman" w:hAnsi="Times New Roman" w:cs="Times New Roman"/>
                <w:sz w:val="16"/>
                <w:szCs w:val="16"/>
              </w:rPr>
              <w:t>, а  также средства от продажи права на заключение договоров аренды указанных земельных участков</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40,0</w:t>
            </w:r>
          </w:p>
        </w:tc>
        <w:tc>
          <w:tcPr>
            <w:tcW w:w="119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40,0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40,0</w:t>
            </w:r>
          </w:p>
        </w:tc>
      </w:tr>
      <w:tr w:rsidR="00B020D9" w:rsidRPr="00B020D9" w:rsidTr="001D2A18">
        <w:trPr>
          <w:trHeight w:val="2070"/>
        </w:trPr>
        <w:tc>
          <w:tcPr>
            <w:tcW w:w="3180" w:type="dxa"/>
            <w:gridSpan w:val="2"/>
            <w:tcBorders>
              <w:top w:val="nil"/>
              <w:left w:val="single" w:sz="8" w:space="0" w:color="auto"/>
              <w:bottom w:val="single" w:sz="4" w:space="0" w:color="auto"/>
              <w:right w:val="nil"/>
            </w:tcBorders>
            <w:shd w:val="clear" w:color="auto" w:fill="auto"/>
            <w:vAlign w:val="center"/>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1 11 05013 13 0000 120</w:t>
            </w:r>
          </w:p>
        </w:tc>
        <w:tc>
          <w:tcPr>
            <w:tcW w:w="256" w:type="dxa"/>
            <w:tcBorders>
              <w:top w:val="nil"/>
              <w:left w:val="nil"/>
              <w:bottom w:val="single" w:sz="4" w:space="0" w:color="auto"/>
              <w:right w:val="single" w:sz="8" w:space="0" w:color="auto"/>
            </w:tcBorders>
            <w:shd w:val="clear" w:color="auto" w:fill="auto"/>
            <w:vAlign w:val="center"/>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 </w:t>
            </w:r>
          </w:p>
        </w:tc>
        <w:tc>
          <w:tcPr>
            <w:tcW w:w="3807" w:type="dxa"/>
            <w:gridSpan w:val="2"/>
            <w:tcBorders>
              <w:top w:val="nil"/>
              <w:left w:val="nil"/>
              <w:bottom w:val="single" w:sz="4" w:space="0" w:color="auto"/>
              <w:right w:val="single" w:sz="8" w:space="0" w:color="auto"/>
            </w:tcBorders>
            <w:shd w:val="clear" w:color="auto" w:fill="auto"/>
            <w:vAlign w:val="bottom"/>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w:t>
            </w:r>
            <w:proofErr w:type="gramStart"/>
            <w:r w:rsidRPr="00B020D9">
              <w:rPr>
                <w:rFonts w:ascii="Times New Roman" w:eastAsia="Times New Roman" w:hAnsi="Times New Roman" w:cs="Times New Roman"/>
                <w:sz w:val="16"/>
                <w:szCs w:val="16"/>
              </w:rPr>
              <w:t xml:space="preserve"> ,</w:t>
            </w:r>
            <w:proofErr w:type="gramEnd"/>
            <w:r w:rsidRPr="00B020D9">
              <w:rPr>
                <w:rFonts w:ascii="Times New Roman" w:eastAsia="Times New Roman" w:hAnsi="Times New Roman" w:cs="Times New Roman"/>
                <w:sz w:val="16"/>
                <w:szCs w:val="16"/>
              </w:rPr>
              <w:t xml:space="preserve"> а  также средства от продажи права на заключение договоров аренды указанных земельных участков</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40,0</w:t>
            </w:r>
          </w:p>
        </w:tc>
        <w:tc>
          <w:tcPr>
            <w:tcW w:w="119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40,0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40,0</w:t>
            </w:r>
          </w:p>
        </w:tc>
      </w:tr>
      <w:tr w:rsidR="00B020D9" w:rsidRPr="00B020D9" w:rsidTr="001D2A18">
        <w:trPr>
          <w:trHeight w:val="1905"/>
        </w:trPr>
        <w:tc>
          <w:tcPr>
            <w:tcW w:w="3180" w:type="dxa"/>
            <w:gridSpan w:val="2"/>
            <w:tcBorders>
              <w:top w:val="nil"/>
              <w:left w:val="single" w:sz="8" w:space="0" w:color="auto"/>
              <w:bottom w:val="single" w:sz="4" w:space="0" w:color="auto"/>
              <w:right w:val="nil"/>
            </w:tcBorders>
            <w:shd w:val="clear" w:color="auto" w:fill="auto"/>
            <w:vAlign w:val="center"/>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1 11 05030 00 0000 120</w:t>
            </w:r>
          </w:p>
        </w:tc>
        <w:tc>
          <w:tcPr>
            <w:tcW w:w="256" w:type="dxa"/>
            <w:tcBorders>
              <w:top w:val="nil"/>
              <w:left w:val="nil"/>
              <w:bottom w:val="single" w:sz="4" w:space="0" w:color="auto"/>
              <w:right w:val="single" w:sz="8" w:space="0" w:color="auto"/>
            </w:tcBorders>
            <w:shd w:val="clear" w:color="auto" w:fill="auto"/>
            <w:vAlign w:val="center"/>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 </w:t>
            </w:r>
          </w:p>
        </w:tc>
        <w:tc>
          <w:tcPr>
            <w:tcW w:w="3807" w:type="dxa"/>
            <w:gridSpan w:val="2"/>
            <w:tcBorders>
              <w:top w:val="nil"/>
              <w:left w:val="nil"/>
              <w:bottom w:val="single" w:sz="4" w:space="0" w:color="auto"/>
              <w:right w:val="single" w:sz="8" w:space="0" w:color="auto"/>
            </w:tcBorders>
            <w:shd w:val="clear" w:color="auto" w:fill="auto"/>
            <w:vAlign w:val="bottom"/>
            <w:hideMark/>
          </w:tcPr>
          <w:p w:rsidR="00B020D9" w:rsidRPr="00B020D9" w:rsidRDefault="00B020D9" w:rsidP="001D2A18">
            <w:pPr>
              <w:spacing w:after="0" w:line="240" w:lineRule="auto"/>
              <w:rPr>
                <w:rFonts w:ascii="Times New Roman" w:eastAsia="Times New Roman" w:hAnsi="Times New Roman" w:cs="Times New Roman"/>
                <w:sz w:val="16"/>
                <w:szCs w:val="16"/>
              </w:rPr>
            </w:pPr>
            <w:proofErr w:type="gramStart"/>
            <w:r w:rsidRPr="00B020D9">
              <w:rPr>
                <w:rFonts w:ascii="Times New Roman" w:eastAsia="Times New Roman" w:hAnsi="Times New Roman" w:cs="Times New Roman"/>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roofErr w:type="gramEnd"/>
          </w:p>
        </w:tc>
        <w:tc>
          <w:tcPr>
            <w:tcW w:w="1504"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3200,0</w:t>
            </w:r>
          </w:p>
        </w:tc>
        <w:tc>
          <w:tcPr>
            <w:tcW w:w="119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200,0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200,0</w:t>
            </w:r>
          </w:p>
        </w:tc>
      </w:tr>
      <w:tr w:rsidR="00B020D9" w:rsidRPr="00B020D9" w:rsidTr="001D2A18">
        <w:trPr>
          <w:trHeight w:val="1875"/>
        </w:trPr>
        <w:tc>
          <w:tcPr>
            <w:tcW w:w="3180" w:type="dxa"/>
            <w:gridSpan w:val="2"/>
            <w:tcBorders>
              <w:top w:val="nil"/>
              <w:left w:val="single" w:sz="8" w:space="0" w:color="auto"/>
              <w:bottom w:val="single" w:sz="4" w:space="0" w:color="auto"/>
              <w:right w:val="nil"/>
            </w:tcBorders>
            <w:shd w:val="clear" w:color="auto" w:fill="auto"/>
            <w:vAlign w:val="center"/>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1 11 05035 13 0000 120</w:t>
            </w:r>
          </w:p>
        </w:tc>
        <w:tc>
          <w:tcPr>
            <w:tcW w:w="256" w:type="dxa"/>
            <w:tcBorders>
              <w:top w:val="nil"/>
              <w:left w:val="nil"/>
              <w:bottom w:val="single" w:sz="4" w:space="0" w:color="auto"/>
              <w:right w:val="single" w:sz="8" w:space="0" w:color="auto"/>
            </w:tcBorders>
            <w:shd w:val="clear" w:color="auto" w:fill="auto"/>
            <w:vAlign w:val="center"/>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 </w:t>
            </w:r>
          </w:p>
        </w:tc>
        <w:tc>
          <w:tcPr>
            <w:tcW w:w="3807" w:type="dxa"/>
            <w:gridSpan w:val="2"/>
            <w:tcBorders>
              <w:top w:val="nil"/>
              <w:left w:val="nil"/>
              <w:bottom w:val="single" w:sz="4" w:space="0" w:color="auto"/>
              <w:right w:val="single" w:sz="8" w:space="0" w:color="auto"/>
            </w:tcBorders>
            <w:shd w:val="clear" w:color="auto" w:fill="auto"/>
            <w:vAlign w:val="bottom"/>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3200,0</w:t>
            </w:r>
          </w:p>
        </w:tc>
        <w:tc>
          <w:tcPr>
            <w:tcW w:w="119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200,0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200,0</w:t>
            </w:r>
          </w:p>
        </w:tc>
      </w:tr>
      <w:tr w:rsidR="00B020D9" w:rsidRPr="00B020D9" w:rsidTr="001D2A18">
        <w:trPr>
          <w:trHeight w:val="945"/>
        </w:trPr>
        <w:tc>
          <w:tcPr>
            <w:tcW w:w="3180" w:type="dxa"/>
            <w:gridSpan w:val="2"/>
            <w:tcBorders>
              <w:top w:val="nil"/>
              <w:left w:val="single" w:sz="8" w:space="0" w:color="auto"/>
              <w:bottom w:val="single" w:sz="4" w:space="0" w:color="auto"/>
              <w:right w:val="nil"/>
            </w:tcBorders>
            <w:shd w:val="clear" w:color="auto" w:fill="auto"/>
            <w:vAlign w:val="center"/>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1 11 05070 00 0000 120</w:t>
            </w:r>
          </w:p>
        </w:tc>
        <w:tc>
          <w:tcPr>
            <w:tcW w:w="256" w:type="dxa"/>
            <w:tcBorders>
              <w:top w:val="nil"/>
              <w:left w:val="nil"/>
              <w:bottom w:val="single" w:sz="4" w:space="0" w:color="auto"/>
              <w:right w:val="single" w:sz="8" w:space="0" w:color="auto"/>
            </w:tcBorders>
            <w:shd w:val="clear" w:color="auto" w:fill="auto"/>
            <w:vAlign w:val="center"/>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 </w:t>
            </w:r>
          </w:p>
        </w:tc>
        <w:tc>
          <w:tcPr>
            <w:tcW w:w="3807" w:type="dxa"/>
            <w:gridSpan w:val="2"/>
            <w:tcBorders>
              <w:top w:val="nil"/>
              <w:left w:val="nil"/>
              <w:bottom w:val="single" w:sz="4" w:space="0" w:color="auto"/>
              <w:right w:val="single" w:sz="8" w:space="0" w:color="auto"/>
            </w:tcBorders>
            <w:shd w:val="clear" w:color="auto" w:fill="auto"/>
            <w:vAlign w:val="bottom"/>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Доходы от сдачи в аренду имущества, составляющего государственную (муниципальную) казну  (за исключением земельных участков)</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50,0</w:t>
            </w:r>
          </w:p>
        </w:tc>
        <w:tc>
          <w:tcPr>
            <w:tcW w:w="119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40,0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30,0</w:t>
            </w:r>
          </w:p>
        </w:tc>
      </w:tr>
      <w:tr w:rsidR="00B020D9" w:rsidRPr="00B020D9" w:rsidTr="001D2A18">
        <w:trPr>
          <w:trHeight w:val="1260"/>
        </w:trPr>
        <w:tc>
          <w:tcPr>
            <w:tcW w:w="3180" w:type="dxa"/>
            <w:gridSpan w:val="2"/>
            <w:tcBorders>
              <w:top w:val="nil"/>
              <w:left w:val="single" w:sz="8" w:space="0" w:color="auto"/>
              <w:bottom w:val="single" w:sz="4" w:space="0" w:color="auto"/>
              <w:right w:val="nil"/>
            </w:tcBorders>
            <w:shd w:val="clear" w:color="auto" w:fill="auto"/>
            <w:vAlign w:val="center"/>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1 11 05075 13 0000 120</w:t>
            </w:r>
          </w:p>
        </w:tc>
        <w:tc>
          <w:tcPr>
            <w:tcW w:w="256" w:type="dxa"/>
            <w:tcBorders>
              <w:top w:val="nil"/>
              <w:left w:val="nil"/>
              <w:bottom w:val="single" w:sz="4" w:space="0" w:color="auto"/>
              <w:right w:val="single" w:sz="8" w:space="0" w:color="auto"/>
            </w:tcBorders>
            <w:shd w:val="clear" w:color="auto" w:fill="auto"/>
            <w:vAlign w:val="center"/>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 </w:t>
            </w:r>
          </w:p>
        </w:tc>
        <w:tc>
          <w:tcPr>
            <w:tcW w:w="3807" w:type="dxa"/>
            <w:gridSpan w:val="2"/>
            <w:tcBorders>
              <w:top w:val="nil"/>
              <w:left w:val="nil"/>
              <w:bottom w:val="single" w:sz="4" w:space="0" w:color="auto"/>
              <w:right w:val="single" w:sz="8" w:space="0" w:color="auto"/>
            </w:tcBorders>
            <w:shd w:val="clear" w:color="auto" w:fill="auto"/>
            <w:vAlign w:val="bottom"/>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Доходы от сдачи в аренду имущества, составляющего казну городских поселений (за исключением земельных участков)</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50,0</w:t>
            </w:r>
          </w:p>
        </w:tc>
        <w:tc>
          <w:tcPr>
            <w:tcW w:w="119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40,0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30,0</w:t>
            </w:r>
          </w:p>
        </w:tc>
      </w:tr>
      <w:tr w:rsidR="00B020D9" w:rsidRPr="00B020D9" w:rsidTr="001D2A18">
        <w:trPr>
          <w:trHeight w:val="1245"/>
        </w:trPr>
        <w:tc>
          <w:tcPr>
            <w:tcW w:w="3180" w:type="dxa"/>
            <w:gridSpan w:val="2"/>
            <w:tcBorders>
              <w:top w:val="nil"/>
              <w:left w:val="single" w:sz="8" w:space="0" w:color="auto"/>
              <w:bottom w:val="single" w:sz="4" w:space="0" w:color="auto"/>
              <w:right w:val="nil"/>
            </w:tcBorders>
            <w:shd w:val="clear" w:color="auto" w:fill="auto"/>
            <w:vAlign w:val="center"/>
            <w:hideMark/>
          </w:tcPr>
          <w:p w:rsidR="00B020D9" w:rsidRPr="00B020D9" w:rsidRDefault="00B020D9" w:rsidP="001D2A18">
            <w:pPr>
              <w:spacing w:after="0" w:line="240" w:lineRule="auto"/>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1 13 00000 00 0000 000</w:t>
            </w:r>
          </w:p>
        </w:tc>
        <w:tc>
          <w:tcPr>
            <w:tcW w:w="256" w:type="dxa"/>
            <w:tcBorders>
              <w:top w:val="nil"/>
              <w:left w:val="nil"/>
              <w:bottom w:val="single" w:sz="4" w:space="0" w:color="auto"/>
              <w:right w:val="single" w:sz="8" w:space="0" w:color="auto"/>
            </w:tcBorders>
            <w:shd w:val="clear" w:color="auto" w:fill="auto"/>
            <w:vAlign w:val="center"/>
            <w:hideMark/>
          </w:tcPr>
          <w:p w:rsidR="00B020D9" w:rsidRPr="00B020D9" w:rsidRDefault="00B020D9" w:rsidP="001D2A18">
            <w:pPr>
              <w:spacing w:after="0" w:line="240" w:lineRule="auto"/>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 </w:t>
            </w:r>
          </w:p>
        </w:tc>
        <w:tc>
          <w:tcPr>
            <w:tcW w:w="3807" w:type="dxa"/>
            <w:gridSpan w:val="2"/>
            <w:tcBorders>
              <w:top w:val="nil"/>
              <w:left w:val="nil"/>
              <w:bottom w:val="single" w:sz="4" w:space="0" w:color="auto"/>
              <w:right w:val="single" w:sz="8" w:space="0" w:color="auto"/>
            </w:tcBorders>
            <w:shd w:val="clear" w:color="auto" w:fill="auto"/>
            <w:vAlign w:val="bottom"/>
            <w:hideMark/>
          </w:tcPr>
          <w:p w:rsidR="00B020D9" w:rsidRPr="00B020D9" w:rsidRDefault="00B020D9" w:rsidP="001D2A18">
            <w:pPr>
              <w:spacing w:after="0" w:line="240" w:lineRule="auto"/>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ДОХОДЫ ОТ ОКАЗАНИЯ ПЛАТНЫХ УСЛУГ (РАБОТ) И КОМПЕНСАЦИИ ЗАТРАТ ГОСУДАРСТВА</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i/>
                <w:iCs/>
                <w:sz w:val="16"/>
                <w:szCs w:val="16"/>
              </w:rPr>
            </w:pPr>
            <w:r w:rsidRPr="00B020D9">
              <w:rPr>
                <w:rFonts w:ascii="Times New Roman" w:eastAsia="Times New Roman" w:hAnsi="Times New Roman" w:cs="Times New Roman"/>
                <w:b/>
                <w:bCs/>
                <w:i/>
                <w:iCs/>
                <w:sz w:val="16"/>
                <w:szCs w:val="16"/>
              </w:rPr>
              <w:t>0,0</w:t>
            </w:r>
          </w:p>
        </w:tc>
        <w:tc>
          <w:tcPr>
            <w:tcW w:w="119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i/>
                <w:iCs/>
                <w:sz w:val="16"/>
                <w:szCs w:val="16"/>
              </w:rPr>
            </w:pPr>
            <w:r w:rsidRPr="00B020D9">
              <w:rPr>
                <w:rFonts w:ascii="Times New Roman" w:eastAsia="Times New Roman" w:hAnsi="Times New Roman" w:cs="Times New Roman"/>
                <w:b/>
                <w:bCs/>
                <w:i/>
                <w:iCs/>
                <w:sz w:val="16"/>
                <w:szCs w:val="16"/>
              </w:rPr>
              <w:t>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i/>
                <w:iCs/>
                <w:sz w:val="16"/>
                <w:szCs w:val="16"/>
              </w:rPr>
            </w:pPr>
            <w:r w:rsidRPr="00B020D9">
              <w:rPr>
                <w:rFonts w:ascii="Times New Roman" w:eastAsia="Times New Roman" w:hAnsi="Times New Roman" w:cs="Times New Roman"/>
                <w:b/>
                <w:bCs/>
                <w:i/>
                <w:iCs/>
                <w:sz w:val="16"/>
                <w:szCs w:val="16"/>
              </w:rPr>
              <w:t>0,0</w:t>
            </w:r>
          </w:p>
        </w:tc>
      </w:tr>
      <w:tr w:rsidR="00B020D9" w:rsidRPr="00B020D9" w:rsidTr="001D2A18">
        <w:trPr>
          <w:trHeight w:val="315"/>
        </w:trPr>
        <w:tc>
          <w:tcPr>
            <w:tcW w:w="3180" w:type="dxa"/>
            <w:gridSpan w:val="2"/>
            <w:tcBorders>
              <w:top w:val="nil"/>
              <w:left w:val="single" w:sz="8" w:space="0" w:color="auto"/>
              <w:bottom w:val="single" w:sz="4" w:space="0" w:color="auto"/>
              <w:right w:val="nil"/>
            </w:tcBorders>
            <w:shd w:val="clear" w:color="auto" w:fill="auto"/>
            <w:vAlign w:val="center"/>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1 13 01000 00 0000 130</w:t>
            </w:r>
          </w:p>
        </w:tc>
        <w:tc>
          <w:tcPr>
            <w:tcW w:w="256" w:type="dxa"/>
            <w:tcBorders>
              <w:top w:val="nil"/>
              <w:left w:val="nil"/>
              <w:bottom w:val="single" w:sz="4" w:space="0" w:color="auto"/>
              <w:right w:val="single" w:sz="8" w:space="0" w:color="auto"/>
            </w:tcBorders>
            <w:shd w:val="clear" w:color="auto" w:fill="auto"/>
            <w:vAlign w:val="center"/>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 </w:t>
            </w:r>
          </w:p>
        </w:tc>
        <w:tc>
          <w:tcPr>
            <w:tcW w:w="3807" w:type="dxa"/>
            <w:gridSpan w:val="2"/>
            <w:tcBorders>
              <w:top w:val="nil"/>
              <w:left w:val="nil"/>
              <w:bottom w:val="single" w:sz="4" w:space="0" w:color="auto"/>
              <w:right w:val="single" w:sz="8" w:space="0" w:color="auto"/>
            </w:tcBorders>
            <w:shd w:val="clear" w:color="auto" w:fill="auto"/>
            <w:vAlign w:val="bottom"/>
            <w:hideMark/>
          </w:tcPr>
          <w:p w:rsidR="00B020D9" w:rsidRPr="00B020D9" w:rsidRDefault="00B020D9" w:rsidP="001D2A18">
            <w:pPr>
              <w:spacing w:after="0" w:line="240" w:lineRule="auto"/>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Доходы от оказания платных услуг (работ)</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0,0</w:t>
            </w:r>
          </w:p>
        </w:tc>
        <w:tc>
          <w:tcPr>
            <w:tcW w:w="119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0,0</w:t>
            </w:r>
          </w:p>
        </w:tc>
      </w:tr>
      <w:tr w:rsidR="00B020D9" w:rsidRPr="00B020D9" w:rsidTr="001D2A18">
        <w:trPr>
          <w:trHeight w:val="315"/>
        </w:trPr>
        <w:tc>
          <w:tcPr>
            <w:tcW w:w="3180" w:type="dxa"/>
            <w:gridSpan w:val="2"/>
            <w:tcBorders>
              <w:top w:val="nil"/>
              <w:left w:val="single" w:sz="8" w:space="0" w:color="auto"/>
              <w:bottom w:val="single" w:sz="4" w:space="0" w:color="auto"/>
              <w:right w:val="nil"/>
            </w:tcBorders>
            <w:shd w:val="clear" w:color="auto" w:fill="auto"/>
            <w:vAlign w:val="center"/>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1 13 01990 00 0000 130</w:t>
            </w:r>
          </w:p>
        </w:tc>
        <w:tc>
          <w:tcPr>
            <w:tcW w:w="256" w:type="dxa"/>
            <w:tcBorders>
              <w:top w:val="nil"/>
              <w:left w:val="nil"/>
              <w:bottom w:val="single" w:sz="4" w:space="0" w:color="auto"/>
              <w:right w:val="single" w:sz="8" w:space="0" w:color="auto"/>
            </w:tcBorders>
            <w:shd w:val="clear" w:color="auto" w:fill="auto"/>
            <w:vAlign w:val="center"/>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 </w:t>
            </w:r>
          </w:p>
        </w:tc>
        <w:tc>
          <w:tcPr>
            <w:tcW w:w="3807" w:type="dxa"/>
            <w:gridSpan w:val="2"/>
            <w:tcBorders>
              <w:top w:val="nil"/>
              <w:left w:val="nil"/>
              <w:bottom w:val="single" w:sz="4" w:space="0" w:color="auto"/>
              <w:right w:val="single" w:sz="8" w:space="0" w:color="auto"/>
            </w:tcBorders>
            <w:shd w:val="clear" w:color="auto" w:fill="auto"/>
            <w:vAlign w:val="bottom"/>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Прочие доходы от оказания платных услуг (работ)</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0,0</w:t>
            </w:r>
          </w:p>
        </w:tc>
        <w:tc>
          <w:tcPr>
            <w:tcW w:w="119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0,0</w:t>
            </w:r>
          </w:p>
        </w:tc>
      </w:tr>
      <w:tr w:rsidR="00B020D9" w:rsidRPr="00B020D9" w:rsidTr="001D2A18">
        <w:trPr>
          <w:trHeight w:val="945"/>
        </w:trPr>
        <w:tc>
          <w:tcPr>
            <w:tcW w:w="3180" w:type="dxa"/>
            <w:gridSpan w:val="2"/>
            <w:tcBorders>
              <w:top w:val="nil"/>
              <w:left w:val="single" w:sz="8" w:space="0" w:color="auto"/>
              <w:bottom w:val="single" w:sz="4" w:space="0" w:color="auto"/>
              <w:right w:val="nil"/>
            </w:tcBorders>
            <w:shd w:val="clear" w:color="auto" w:fill="auto"/>
            <w:vAlign w:val="center"/>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1 13 01995 13 0000 130</w:t>
            </w:r>
          </w:p>
        </w:tc>
        <w:tc>
          <w:tcPr>
            <w:tcW w:w="256" w:type="dxa"/>
            <w:tcBorders>
              <w:top w:val="nil"/>
              <w:left w:val="nil"/>
              <w:bottom w:val="single" w:sz="4" w:space="0" w:color="auto"/>
              <w:right w:val="single" w:sz="8" w:space="0" w:color="auto"/>
            </w:tcBorders>
            <w:shd w:val="clear" w:color="auto" w:fill="auto"/>
            <w:vAlign w:val="center"/>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 </w:t>
            </w:r>
          </w:p>
        </w:tc>
        <w:tc>
          <w:tcPr>
            <w:tcW w:w="3807" w:type="dxa"/>
            <w:gridSpan w:val="2"/>
            <w:tcBorders>
              <w:top w:val="nil"/>
              <w:left w:val="nil"/>
              <w:bottom w:val="single" w:sz="4" w:space="0" w:color="auto"/>
              <w:right w:val="single" w:sz="8" w:space="0" w:color="auto"/>
            </w:tcBorders>
            <w:shd w:val="clear" w:color="auto" w:fill="auto"/>
            <w:vAlign w:val="bottom"/>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Прочие доходы от оказания платных услуг (работ) получателями средств бюджетов городских поселений</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0,0</w:t>
            </w:r>
          </w:p>
        </w:tc>
        <w:tc>
          <w:tcPr>
            <w:tcW w:w="119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0,0</w:t>
            </w:r>
          </w:p>
        </w:tc>
      </w:tr>
      <w:tr w:rsidR="00B020D9" w:rsidRPr="00B020D9" w:rsidTr="001D2A18">
        <w:trPr>
          <w:trHeight w:val="1185"/>
        </w:trPr>
        <w:tc>
          <w:tcPr>
            <w:tcW w:w="3180" w:type="dxa"/>
            <w:gridSpan w:val="2"/>
            <w:tcBorders>
              <w:top w:val="nil"/>
              <w:left w:val="single" w:sz="8" w:space="0" w:color="auto"/>
              <w:bottom w:val="single" w:sz="4" w:space="0" w:color="auto"/>
              <w:right w:val="nil"/>
            </w:tcBorders>
            <w:shd w:val="clear" w:color="auto" w:fill="auto"/>
            <w:vAlign w:val="center"/>
            <w:hideMark/>
          </w:tcPr>
          <w:p w:rsidR="00B020D9" w:rsidRPr="00B020D9" w:rsidRDefault="00B020D9" w:rsidP="001D2A18">
            <w:pPr>
              <w:spacing w:after="0" w:line="240" w:lineRule="auto"/>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1 14 00000  00 0000 000</w:t>
            </w:r>
          </w:p>
        </w:tc>
        <w:tc>
          <w:tcPr>
            <w:tcW w:w="256" w:type="dxa"/>
            <w:tcBorders>
              <w:top w:val="nil"/>
              <w:left w:val="nil"/>
              <w:bottom w:val="single" w:sz="4" w:space="0" w:color="auto"/>
              <w:right w:val="single" w:sz="8" w:space="0" w:color="auto"/>
            </w:tcBorders>
            <w:shd w:val="clear" w:color="auto" w:fill="auto"/>
            <w:vAlign w:val="center"/>
            <w:hideMark/>
          </w:tcPr>
          <w:p w:rsidR="00B020D9" w:rsidRPr="00B020D9" w:rsidRDefault="00B020D9" w:rsidP="001D2A18">
            <w:pPr>
              <w:spacing w:after="0" w:line="240" w:lineRule="auto"/>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 </w:t>
            </w:r>
          </w:p>
        </w:tc>
        <w:tc>
          <w:tcPr>
            <w:tcW w:w="3807" w:type="dxa"/>
            <w:gridSpan w:val="2"/>
            <w:tcBorders>
              <w:top w:val="nil"/>
              <w:left w:val="nil"/>
              <w:bottom w:val="single" w:sz="4" w:space="0" w:color="auto"/>
              <w:right w:val="single" w:sz="8" w:space="0" w:color="auto"/>
            </w:tcBorders>
            <w:shd w:val="clear" w:color="auto" w:fill="auto"/>
            <w:vAlign w:val="bottom"/>
            <w:hideMark/>
          </w:tcPr>
          <w:p w:rsidR="00B020D9" w:rsidRPr="00B020D9" w:rsidRDefault="00B020D9" w:rsidP="001D2A18">
            <w:pPr>
              <w:spacing w:after="0" w:line="240" w:lineRule="auto"/>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ДОХОДЫ ОТ ПРОДАЖИ МАТЕРИАЛЬНЫХ И НЕМАТЕРИАЛЬНЫХ АКТИВОВ</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i/>
                <w:iCs/>
                <w:sz w:val="16"/>
                <w:szCs w:val="16"/>
              </w:rPr>
            </w:pPr>
            <w:r w:rsidRPr="00B020D9">
              <w:rPr>
                <w:rFonts w:ascii="Times New Roman" w:eastAsia="Times New Roman" w:hAnsi="Times New Roman" w:cs="Times New Roman"/>
                <w:b/>
                <w:bCs/>
                <w:i/>
                <w:iCs/>
                <w:sz w:val="16"/>
                <w:szCs w:val="16"/>
              </w:rPr>
              <w:t>495,0</w:t>
            </w:r>
          </w:p>
        </w:tc>
        <w:tc>
          <w:tcPr>
            <w:tcW w:w="119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i/>
                <w:iCs/>
                <w:sz w:val="16"/>
                <w:szCs w:val="16"/>
              </w:rPr>
            </w:pPr>
            <w:r w:rsidRPr="00B020D9">
              <w:rPr>
                <w:rFonts w:ascii="Times New Roman" w:eastAsia="Times New Roman" w:hAnsi="Times New Roman" w:cs="Times New Roman"/>
                <w:b/>
                <w:bCs/>
                <w:i/>
                <w:iCs/>
                <w:sz w:val="16"/>
                <w:szCs w:val="16"/>
              </w:rPr>
              <w:t>510,0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i/>
                <w:iCs/>
                <w:sz w:val="16"/>
                <w:szCs w:val="16"/>
              </w:rPr>
            </w:pPr>
            <w:r w:rsidRPr="00B020D9">
              <w:rPr>
                <w:rFonts w:ascii="Times New Roman" w:eastAsia="Times New Roman" w:hAnsi="Times New Roman" w:cs="Times New Roman"/>
                <w:b/>
                <w:bCs/>
                <w:i/>
                <w:iCs/>
                <w:sz w:val="16"/>
                <w:szCs w:val="16"/>
              </w:rPr>
              <w:t>510,0</w:t>
            </w:r>
          </w:p>
        </w:tc>
      </w:tr>
      <w:tr w:rsidR="00B020D9" w:rsidRPr="00B020D9" w:rsidTr="001D2A18">
        <w:trPr>
          <w:trHeight w:val="2250"/>
        </w:trPr>
        <w:tc>
          <w:tcPr>
            <w:tcW w:w="3180" w:type="dxa"/>
            <w:gridSpan w:val="2"/>
            <w:tcBorders>
              <w:top w:val="nil"/>
              <w:left w:val="single" w:sz="8" w:space="0" w:color="auto"/>
              <w:bottom w:val="single" w:sz="4" w:space="0" w:color="auto"/>
              <w:right w:val="nil"/>
            </w:tcBorders>
            <w:shd w:val="clear" w:color="auto" w:fill="auto"/>
            <w:vAlign w:val="center"/>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lastRenderedPageBreak/>
              <w:t>1 14 02000 00 0000 410</w:t>
            </w:r>
          </w:p>
        </w:tc>
        <w:tc>
          <w:tcPr>
            <w:tcW w:w="256" w:type="dxa"/>
            <w:tcBorders>
              <w:top w:val="nil"/>
              <w:left w:val="nil"/>
              <w:bottom w:val="single" w:sz="4" w:space="0" w:color="auto"/>
              <w:right w:val="single" w:sz="8" w:space="0" w:color="auto"/>
            </w:tcBorders>
            <w:shd w:val="clear" w:color="auto" w:fill="auto"/>
            <w:vAlign w:val="center"/>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 </w:t>
            </w:r>
          </w:p>
        </w:tc>
        <w:tc>
          <w:tcPr>
            <w:tcW w:w="3807" w:type="dxa"/>
            <w:gridSpan w:val="2"/>
            <w:tcBorders>
              <w:top w:val="nil"/>
              <w:left w:val="nil"/>
              <w:bottom w:val="single" w:sz="4" w:space="0" w:color="auto"/>
              <w:right w:val="single" w:sz="8" w:space="0" w:color="auto"/>
            </w:tcBorders>
            <w:shd w:val="clear" w:color="auto" w:fill="auto"/>
            <w:vAlign w:val="bottom"/>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435,0</w:t>
            </w:r>
          </w:p>
        </w:tc>
        <w:tc>
          <w:tcPr>
            <w:tcW w:w="119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500,0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500,0</w:t>
            </w:r>
          </w:p>
        </w:tc>
      </w:tr>
      <w:tr w:rsidR="00B020D9" w:rsidRPr="00B020D9" w:rsidTr="001D2A18">
        <w:trPr>
          <w:trHeight w:val="2325"/>
        </w:trPr>
        <w:tc>
          <w:tcPr>
            <w:tcW w:w="3180" w:type="dxa"/>
            <w:gridSpan w:val="2"/>
            <w:tcBorders>
              <w:top w:val="nil"/>
              <w:left w:val="single" w:sz="8" w:space="0" w:color="auto"/>
              <w:bottom w:val="single" w:sz="4" w:space="0" w:color="auto"/>
              <w:right w:val="nil"/>
            </w:tcBorders>
            <w:shd w:val="clear" w:color="auto" w:fill="auto"/>
            <w:vAlign w:val="center"/>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1 14 02053 13 0000 410</w:t>
            </w:r>
          </w:p>
        </w:tc>
        <w:tc>
          <w:tcPr>
            <w:tcW w:w="256" w:type="dxa"/>
            <w:tcBorders>
              <w:top w:val="nil"/>
              <w:left w:val="nil"/>
              <w:bottom w:val="single" w:sz="4" w:space="0" w:color="auto"/>
              <w:right w:val="single" w:sz="8" w:space="0" w:color="auto"/>
            </w:tcBorders>
            <w:shd w:val="clear" w:color="auto" w:fill="auto"/>
            <w:vAlign w:val="center"/>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 </w:t>
            </w:r>
          </w:p>
        </w:tc>
        <w:tc>
          <w:tcPr>
            <w:tcW w:w="3807" w:type="dxa"/>
            <w:gridSpan w:val="2"/>
            <w:tcBorders>
              <w:top w:val="nil"/>
              <w:left w:val="nil"/>
              <w:bottom w:val="single" w:sz="4" w:space="0" w:color="auto"/>
              <w:right w:val="single" w:sz="8" w:space="0" w:color="auto"/>
            </w:tcBorders>
            <w:shd w:val="clear" w:color="auto" w:fill="auto"/>
            <w:vAlign w:val="bottom"/>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435,0</w:t>
            </w:r>
          </w:p>
        </w:tc>
        <w:tc>
          <w:tcPr>
            <w:tcW w:w="119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500,0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500,0</w:t>
            </w:r>
          </w:p>
        </w:tc>
      </w:tr>
      <w:tr w:rsidR="00B020D9" w:rsidRPr="00B020D9" w:rsidTr="001D2A18">
        <w:trPr>
          <w:trHeight w:val="1260"/>
        </w:trPr>
        <w:tc>
          <w:tcPr>
            <w:tcW w:w="3180" w:type="dxa"/>
            <w:gridSpan w:val="2"/>
            <w:tcBorders>
              <w:top w:val="nil"/>
              <w:left w:val="single" w:sz="8" w:space="0" w:color="auto"/>
              <w:bottom w:val="single" w:sz="4" w:space="0" w:color="auto"/>
              <w:right w:val="nil"/>
            </w:tcBorders>
            <w:shd w:val="clear" w:color="auto" w:fill="auto"/>
            <w:vAlign w:val="center"/>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1 14 06000 00 0000 430</w:t>
            </w:r>
          </w:p>
        </w:tc>
        <w:tc>
          <w:tcPr>
            <w:tcW w:w="256" w:type="dxa"/>
            <w:tcBorders>
              <w:top w:val="nil"/>
              <w:left w:val="nil"/>
              <w:bottom w:val="single" w:sz="4" w:space="0" w:color="auto"/>
              <w:right w:val="single" w:sz="8" w:space="0" w:color="auto"/>
            </w:tcBorders>
            <w:shd w:val="clear" w:color="auto" w:fill="auto"/>
            <w:vAlign w:val="center"/>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 </w:t>
            </w:r>
          </w:p>
        </w:tc>
        <w:tc>
          <w:tcPr>
            <w:tcW w:w="3807" w:type="dxa"/>
            <w:gridSpan w:val="2"/>
            <w:tcBorders>
              <w:top w:val="nil"/>
              <w:left w:val="nil"/>
              <w:bottom w:val="single" w:sz="4" w:space="0" w:color="auto"/>
              <w:right w:val="single" w:sz="8" w:space="0" w:color="auto"/>
            </w:tcBorders>
            <w:shd w:val="clear" w:color="auto" w:fill="auto"/>
            <w:vAlign w:val="bottom"/>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 xml:space="preserve">Доходы от продажи земельных участков, находящихся в государственной и муниципальной собственности </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60,0</w:t>
            </w:r>
          </w:p>
        </w:tc>
        <w:tc>
          <w:tcPr>
            <w:tcW w:w="119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10,0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10,0</w:t>
            </w:r>
          </w:p>
        </w:tc>
      </w:tr>
      <w:tr w:rsidR="00B020D9" w:rsidRPr="00B020D9" w:rsidTr="001D2A18">
        <w:trPr>
          <w:trHeight w:val="1275"/>
        </w:trPr>
        <w:tc>
          <w:tcPr>
            <w:tcW w:w="3180" w:type="dxa"/>
            <w:gridSpan w:val="2"/>
            <w:tcBorders>
              <w:top w:val="nil"/>
              <w:left w:val="single" w:sz="8" w:space="0" w:color="auto"/>
              <w:bottom w:val="single" w:sz="4" w:space="0" w:color="auto"/>
              <w:right w:val="nil"/>
            </w:tcBorders>
            <w:shd w:val="clear" w:color="auto" w:fill="auto"/>
            <w:vAlign w:val="center"/>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1 14 06013 13 0000 430</w:t>
            </w:r>
          </w:p>
        </w:tc>
        <w:tc>
          <w:tcPr>
            <w:tcW w:w="256" w:type="dxa"/>
            <w:tcBorders>
              <w:top w:val="nil"/>
              <w:left w:val="nil"/>
              <w:bottom w:val="single" w:sz="4" w:space="0" w:color="auto"/>
              <w:right w:val="single" w:sz="8" w:space="0" w:color="auto"/>
            </w:tcBorders>
            <w:shd w:val="clear" w:color="auto" w:fill="auto"/>
            <w:vAlign w:val="center"/>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 </w:t>
            </w:r>
          </w:p>
        </w:tc>
        <w:tc>
          <w:tcPr>
            <w:tcW w:w="3807" w:type="dxa"/>
            <w:gridSpan w:val="2"/>
            <w:tcBorders>
              <w:top w:val="nil"/>
              <w:left w:val="nil"/>
              <w:bottom w:val="single" w:sz="4" w:space="0" w:color="auto"/>
              <w:right w:val="single" w:sz="8" w:space="0" w:color="auto"/>
            </w:tcBorders>
            <w:shd w:val="clear" w:color="auto" w:fill="auto"/>
            <w:vAlign w:val="bottom"/>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60,0</w:t>
            </w:r>
          </w:p>
        </w:tc>
        <w:tc>
          <w:tcPr>
            <w:tcW w:w="119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10,0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10,0</w:t>
            </w:r>
          </w:p>
        </w:tc>
      </w:tr>
      <w:tr w:rsidR="00B020D9" w:rsidRPr="00B020D9" w:rsidTr="001D2A18">
        <w:trPr>
          <w:trHeight w:val="938"/>
        </w:trPr>
        <w:tc>
          <w:tcPr>
            <w:tcW w:w="3180" w:type="dxa"/>
            <w:gridSpan w:val="2"/>
            <w:tcBorders>
              <w:top w:val="nil"/>
              <w:left w:val="single" w:sz="8" w:space="0" w:color="auto"/>
              <w:bottom w:val="single" w:sz="4" w:space="0" w:color="auto"/>
              <w:right w:val="nil"/>
            </w:tcBorders>
            <w:shd w:val="clear" w:color="auto" w:fill="auto"/>
            <w:vAlign w:val="center"/>
            <w:hideMark/>
          </w:tcPr>
          <w:p w:rsidR="00B020D9" w:rsidRPr="00B020D9" w:rsidRDefault="00B020D9" w:rsidP="001D2A18">
            <w:pPr>
              <w:spacing w:after="0" w:line="240" w:lineRule="auto"/>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1 16 00000 00 0000 000</w:t>
            </w:r>
          </w:p>
        </w:tc>
        <w:tc>
          <w:tcPr>
            <w:tcW w:w="256" w:type="dxa"/>
            <w:tcBorders>
              <w:top w:val="nil"/>
              <w:left w:val="nil"/>
              <w:bottom w:val="single" w:sz="4" w:space="0" w:color="auto"/>
              <w:right w:val="single" w:sz="8" w:space="0" w:color="auto"/>
            </w:tcBorders>
            <w:shd w:val="clear" w:color="auto" w:fill="auto"/>
            <w:vAlign w:val="center"/>
            <w:hideMark/>
          </w:tcPr>
          <w:p w:rsidR="00B020D9" w:rsidRPr="00B020D9" w:rsidRDefault="00B020D9" w:rsidP="001D2A18">
            <w:pPr>
              <w:spacing w:after="0" w:line="240" w:lineRule="auto"/>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 </w:t>
            </w:r>
          </w:p>
        </w:tc>
        <w:tc>
          <w:tcPr>
            <w:tcW w:w="3807" w:type="dxa"/>
            <w:gridSpan w:val="2"/>
            <w:tcBorders>
              <w:top w:val="nil"/>
              <w:left w:val="nil"/>
              <w:bottom w:val="single" w:sz="4" w:space="0" w:color="auto"/>
              <w:right w:val="single" w:sz="8" w:space="0" w:color="auto"/>
            </w:tcBorders>
            <w:shd w:val="clear" w:color="auto" w:fill="auto"/>
            <w:vAlign w:val="center"/>
            <w:hideMark/>
          </w:tcPr>
          <w:p w:rsidR="00B020D9" w:rsidRPr="00B020D9" w:rsidRDefault="00B020D9" w:rsidP="001D2A18">
            <w:pPr>
              <w:spacing w:after="0" w:line="240" w:lineRule="auto"/>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ШТРАФЫ, САНКЦИИ, ВОЗМЕЩЕНИЕ УЩЕРБА</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i/>
                <w:iCs/>
                <w:sz w:val="16"/>
                <w:szCs w:val="16"/>
              </w:rPr>
            </w:pPr>
            <w:r w:rsidRPr="00B020D9">
              <w:rPr>
                <w:rFonts w:ascii="Times New Roman" w:eastAsia="Times New Roman" w:hAnsi="Times New Roman" w:cs="Times New Roman"/>
                <w:b/>
                <w:bCs/>
                <w:i/>
                <w:iCs/>
                <w:sz w:val="16"/>
                <w:szCs w:val="16"/>
              </w:rPr>
              <w:t>15,0</w:t>
            </w:r>
          </w:p>
        </w:tc>
        <w:tc>
          <w:tcPr>
            <w:tcW w:w="119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i/>
                <w:iCs/>
                <w:sz w:val="16"/>
                <w:szCs w:val="16"/>
              </w:rPr>
            </w:pPr>
            <w:r w:rsidRPr="00B020D9">
              <w:rPr>
                <w:rFonts w:ascii="Times New Roman" w:eastAsia="Times New Roman" w:hAnsi="Times New Roman" w:cs="Times New Roman"/>
                <w:b/>
                <w:bCs/>
                <w:i/>
                <w:iCs/>
                <w:sz w:val="16"/>
                <w:szCs w:val="16"/>
              </w:rPr>
              <w:t>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i/>
                <w:iCs/>
                <w:sz w:val="16"/>
                <w:szCs w:val="16"/>
              </w:rPr>
            </w:pPr>
            <w:r w:rsidRPr="00B020D9">
              <w:rPr>
                <w:rFonts w:ascii="Times New Roman" w:eastAsia="Times New Roman" w:hAnsi="Times New Roman" w:cs="Times New Roman"/>
                <w:b/>
                <w:bCs/>
                <w:i/>
                <w:iCs/>
                <w:sz w:val="16"/>
                <w:szCs w:val="16"/>
              </w:rPr>
              <w:t>0,0</w:t>
            </w:r>
          </w:p>
        </w:tc>
      </w:tr>
      <w:tr w:rsidR="00B020D9" w:rsidRPr="00B020D9" w:rsidTr="001D2A18">
        <w:trPr>
          <w:trHeight w:val="1590"/>
        </w:trPr>
        <w:tc>
          <w:tcPr>
            <w:tcW w:w="3180" w:type="dxa"/>
            <w:gridSpan w:val="2"/>
            <w:tcBorders>
              <w:top w:val="nil"/>
              <w:left w:val="single" w:sz="8" w:space="0" w:color="auto"/>
              <w:bottom w:val="single" w:sz="4" w:space="0" w:color="auto"/>
              <w:right w:val="nil"/>
            </w:tcBorders>
            <w:shd w:val="clear" w:color="auto" w:fill="auto"/>
            <w:vAlign w:val="center"/>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1 16 02000 00 0000 000</w:t>
            </w:r>
          </w:p>
        </w:tc>
        <w:tc>
          <w:tcPr>
            <w:tcW w:w="256" w:type="dxa"/>
            <w:tcBorders>
              <w:top w:val="nil"/>
              <w:left w:val="nil"/>
              <w:bottom w:val="single" w:sz="4" w:space="0" w:color="auto"/>
              <w:right w:val="single" w:sz="8" w:space="0" w:color="auto"/>
            </w:tcBorders>
            <w:shd w:val="clear" w:color="auto" w:fill="auto"/>
            <w:vAlign w:val="center"/>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 </w:t>
            </w:r>
          </w:p>
        </w:tc>
        <w:tc>
          <w:tcPr>
            <w:tcW w:w="3807" w:type="dxa"/>
            <w:gridSpan w:val="2"/>
            <w:tcBorders>
              <w:top w:val="nil"/>
              <w:left w:val="nil"/>
              <w:bottom w:val="single" w:sz="4" w:space="0" w:color="auto"/>
              <w:right w:val="single" w:sz="8" w:space="0" w:color="auto"/>
            </w:tcBorders>
            <w:shd w:val="clear" w:color="auto" w:fill="auto"/>
            <w:vAlign w:val="center"/>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 xml:space="preserve">Административные штрафы, установленные законами субъектов Российской </w:t>
            </w:r>
            <w:proofErr w:type="spellStart"/>
            <w:r w:rsidRPr="00B020D9">
              <w:rPr>
                <w:rFonts w:ascii="Times New Roman" w:eastAsia="Times New Roman" w:hAnsi="Times New Roman" w:cs="Times New Roman"/>
                <w:sz w:val="16"/>
                <w:szCs w:val="16"/>
              </w:rPr>
              <w:t>Феденрации</w:t>
            </w:r>
            <w:proofErr w:type="spellEnd"/>
            <w:r w:rsidRPr="00B020D9">
              <w:rPr>
                <w:rFonts w:ascii="Times New Roman" w:eastAsia="Times New Roman" w:hAnsi="Times New Roman" w:cs="Times New Roman"/>
                <w:sz w:val="16"/>
                <w:szCs w:val="16"/>
              </w:rPr>
              <w:t xml:space="preserve"> об административных правонарушениях, за нарушение муниципальных правовых актов</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5,0</w:t>
            </w:r>
          </w:p>
        </w:tc>
        <w:tc>
          <w:tcPr>
            <w:tcW w:w="119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0,0</w:t>
            </w:r>
          </w:p>
        </w:tc>
      </w:tr>
      <w:tr w:rsidR="00B020D9" w:rsidRPr="00B020D9" w:rsidTr="001D2A18">
        <w:trPr>
          <w:trHeight w:val="1365"/>
        </w:trPr>
        <w:tc>
          <w:tcPr>
            <w:tcW w:w="3180" w:type="dxa"/>
            <w:gridSpan w:val="2"/>
            <w:tcBorders>
              <w:top w:val="nil"/>
              <w:left w:val="single" w:sz="8" w:space="0" w:color="auto"/>
              <w:bottom w:val="single" w:sz="4" w:space="0" w:color="auto"/>
              <w:right w:val="nil"/>
            </w:tcBorders>
            <w:shd w:val="clear" w:color="auto" w:fill="auto"/>
            <w:vAlign w:val="center"/>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1 16 02020 02 0000 140</w:t>
            </w:r>
          </w:p>
        </w:tc>
        <w:tc>
          <w:tcPr>
            <w:tcW w:w="256" w:type="dxa"/>
            <w:tcBorders>
              <w:top w:val="nil"/>
              <w:left w:val="nil"/>
              <w:bottom w:val="single" w:sz="4" w:space="0" w:color="auto"/>
              <w:right w:val="single" w:sz="8" w:space="0" w:color="auto"/>
            </w:tcBorders>
            <w:shd w:val="clear" w:color="auto" w:fill="auto"/>
            <w:vAlign w:val="center"/>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 </w:t>
            </w:r>
          </w:p>
        </w:tc>
        <w:tc>
          <w:tcPr>
            <w:tcW w:w="3807" w:type="dxa"/>
            <w:gridSpan w:val="2"/>
            <w:tcBorders>
              <w:top w:val="nil"/>
              <w:left w:val="nil"/>
              <w:bottom w:val="single" w:sz="4" w:space="0" w:color="auto"/>
              <w:right w:val="single" w:sz="8" w:space="0" w:color="auto"/>
            </w:tcBorders>
            <w:shd w:val="clear" w:color="auto" w:fill="auto"/>
            <w:vAlign w:val="center"/>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 xml:space="preserve">Административные штрафы, установленные законами субъектов Российской </w:t>
            </w:r>
            <w:proofErr w:type="spellStart"/>
            <w:r w:rsidRPr="00B020D9">
              <w:rPr>
                <w:rFonts w:ascii="Times New Roman" w:eastAsia="Times New Roman" w:hAnsi="Times New Roman" w:cs="Times New Roman"/>
                <w:sz w:val="16"/>
                <w:szCs w:val="16"/>
              </w:rPr>
              <w:t>Феденрации</w:t>
            </w:r>
            <w:proofErr w:type="spellEnd"/>
            <w:r w:rsidRPr="00B020D9">
              <w:rPr>
                <w:rFonts w:ascii="Times New Roman" w:eastAsia="Times New Roman" w:hAnsi="Times New Roman" w:cs="Times New Roman"/>
                <w:sz w:val="16"/>
                <w:szCs w:val="16"/>
              </w:rPr>
              <w:t xml:space="preserve"> об административных правонарушениях, за нарушение муниципальных правовых актов</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5,0</w:t>
            </w:r>
          </w:p>
        </w:tc>
        <w:tc>
          <w:tcPr>
            <w:tcW w:w="119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0,0</w:t>
            </w:r>
          </w:p>
        </w:tc>
      </w:tr>
      <w:tr w:rsidR="00B020D9" w:rsidRPr="00B020D9" w:rsidTr="001D2A18">
        <w:trPr>
          <w:trHeight w:val="2115"/>
        </w:trPr>
        <w:tc>
          <w:tcPr>
            <w:tcW w:w="3180" w:type="dxa"/>
            <w:gridSpan w:val="2"/>
            <w:tcBorders>
              <w:top w:val="nil"/>
              <w:left w:val="single" w:sz="8" w:space="0" w:color="auto"/>
              <w:bottom w:val="single" w:sz="4" w:space="0" w:color="auto"/>
              <w:right w:val="nil"/>
            </w:tcBorders>
            <w:shd w:val="clear" w:color="auto" w:fill="auto"/>
            <w:vAlign w:val="center"/>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1 16 07000 00 0000 140</w:t>
            </w:r>
          </w:p>
        </w:tc>
        <w:tc>
          <w:tcPr>
            <w:tcW w:w="256" w:type="dxa"/>
            <w:tcBorders>
              <w:top w:val="nil"/>
              <w:left w:val="nil"/>
              <w:bottom w:val="single" w:sz="4" w:space="0" w:color="auto"/>
              <w:right w:val="single" w:sz="8" w:space="0" w:color="auto"/>
            </w:tcBorders>
            <w:shd w:val="clear" w:color="auto" w:fill="auto"/>
            <w:vAlign w:val="center"/>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 </w:t>
            </w:r>
          </w:p>
        </w:tc>
        <w:tc>
          <w:tcPr>
            <w:tcW w:w="3807" w:type="dxa"/>
            <w:gridSpan w:val="2"/>
            <w:tcBorders>
              <w:top w:val="nil"/>
              <w:left w:val="nil"/>
              <w:bottom w:val="single" w:sz="4" w:space="0" w:color="auto"/>
              <w:right w:val="single" w:sz="8" w:space="0" w:color="auto"/>
            </w:tcBorders>
            <w:shd w:val="clear" w:color="auto" w:fill="auto"/>
            <w:vAlign w:val="center"/>
            <w:hideMark/>
          </w:tcPr>
          <w:p w:rsidR="00B020D9" w:rsidRPr="00B020D9" w:rsidRDefault="00B020D9" w:rsidP="001D2A18">
            <w:pPr>
              <w:spacing w:after="0" w:line="240" w:lineRule="auto"/>
              <w:rPr>
                <w:rFonts w:ascii="Times New Roman" w:eastAsia="Times New Roman" w:hAnsi="Times New Roman" w:cs="Times New Roman"/>
                <w:sz w:val="16"/>
                <w:szCs w:val="16"/>
              </w:rPr>
            </w:pPr>
            <w:proofErr w:type="gramStart"/>
            <w:r w:rsidRPr="00B020D9">
              <w:rPr>
                <w:rFonts w:ascii="Times New Roman" w:eastAsia="Times New Roman" w:hAnsi="Times New Roman" w:cs="Times New Roman"/>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внутри городского района</w:t>
            </w:r>
            <w:proofErr w:type="gramEnd"/>
          </w:p>
        </w:tc>
        <w:tc>
          <w:tcPr>
            <w:tcW w:w="1504"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10,0</w:t>
            </w:r>
          </w:p>
        </w:tc>
        <w:tc>
          <w:tcPr>
            <w:tcW w:w="119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0,0</w:t>
            </w:r>
          </w:p>
        </w:tc>
      </w:tr>
      <w:tr w:rsidR="00B020D9" w:rsidRPr="00B020D9" w:rsidTr="001D2A18">
        <w:trPr>
          <w:trHeight w:val="2100"/>
        </w:trPr>
        <w:tc>
          <w:tcPr>
            <w:tcW w:w="3180" w:type="dxa"/>
            <w:gridSpan w:val="2"/>
            <w:tcBorders>
              <w:top w:val="nil"/>
              <w:left w:val="single" w:sz="8" w:space="0" w:color="auto"/>
              <w:bottom w:val="single" w:sz="4" w:space="0" w:color="auto"/>
              <w:right w:val="nil"/>
            </w:tcBorders>
            <w:shd w:val="clear" w:color="auto" w:fill="auto"/>
            <w:vAlign w:val="center"/>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lastRenderedPageBreak/>
              <w:t>1 16  07010 13 0000 140</w:t>
            </w:r>
          </w:p>
        </w:tc>
        <w:tc>
          <w:tcPr>
            <w:tcW w:w="256" w:type="dxa"/>
            <w:tcBorders>
              <w:top w:val="nil"/>
              <w:left w:val="nil"/>
              <w:bottom w:val="single" w:sz="4" w:space="0" w:color="auto"/>
              <w:right w:val="single" w:sz="8" w:space="0" w:color="auto"/>
            </w:tcBorders>
            <w:shd w:val="clear" w:color="auto" w:fill="auto"/>
            <w:vAlign w:val="center"/>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 </w:t>
            </w:r>
          </w:p>
        </w:tc>
        <w:tc>
          <w:tcPr>
            <w:tcW w:w="3807" w:type="dxa"/>
            <w:gridSpan w:val="2"/>
            <w:tcBorders>
              <w:top w:val="nil"/>
              <w:left w:val="nil"/>
              <w:bottom w:val="single" w:sz="4" w:space="0" w:color="auto"/>
              <w:right w:val="single" w:sz="8" w:space="0" w:color="auto"/>
            </w:tcBorders>
            <w:shd w:val="clear" w:color="auto" w:fill="auto"/>
            <w:vAlign w:val="center"/>
            <w:hideMark/>
          </w:tcPr>
          <w:p w:rsidR="00B020D9" w:rsidRPr="00B020D9" w:rsidRDefault="00B020D9" w:rsidP="001D2A18">
            <w:pPr>
              <w:spacing w:after="0" w:line="240" w:lineRule="auto"/>
              <w:rPr>
                <w:rFonts w:ascii="Times New Roman" w:eastAsia="Times New Roman" w:hAnsi="Times New Roman" w:cs="Times New Roman"/>
                <w:sz w:val="16"/>
                <w:szCs w:val="16"/>
              </w:rPr>
            </w:pPr>
            <w:proofErr w:type="gramStart"/>
            <w:r w:rsidRPr="00B020D9">
              <w:rPr>
                <w:rFonts w:ascii="Times New Roman" w:eastAsia="Times New Roman" w:hAnsi="Times New Roman" w:cs="Times New Roman"/>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внутри городского района</w:t>
            </w:r>
            <w:proofErr w:type="gramEnd"/>
          </w:p>
        </w:tc>
        <w:tc>
          <w:tcPr>
            <w:tcW w:w="1504"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10,0</w:t>
            </w:r>
          </w:p>
        </w:tc>
        <w:tc>
          <w:tcPr>
            <w:tcW w:w="119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0,0</w:t>
            </w:r>
          </w:p>
        </w:tc>
      </w:tr>
      <w:tr w:rsidR="00B020D9" w:rsidRPr="00B020D9" w:rsidTr="001D2A18">
        <w:trPr>
          <w:trHeight w:val="938"/>
        </w:trPr>
        <w:tc>
          <w:tcPr>
            <w:tcW w:w="3180" w:type="dxa"/>
            <w:gridSpan w:val="2"/>
            <w:tcBorders>
              <w:top w:val="nil"/>
              <w:left w:val="single" w:sz="8" w:space="0" w:color="auto"/>
              <w:bottom w:val="single" w:sz="4" w:space="0" w:color="auto"/>
              <w:right w:val="nil"/>
            </w:tcBorders>
            <w:shd w:val="clear" w:color="auto" w:fill="auto"/>
            <w:vAlign w:val="center"/>
            <w:hideMark/>
          </w:tcPr>
          <w:p w:rsidR="00B020D9" w:rsidRPr="00B020D9" w:rsidRDefault="00B020D9" w:rsidP="001D2A18">
            <w:pPr>
              <w:spacing w:after="0" w:line="240" w:lineRule="auto"/>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1 17 00000 00 0000 000</w:t>
            </w:r>
          </w:p>
        </w:tc>
        <w:tc>
          <w:tcPr>
            <w:tcW w:w="256" w:type="dxa"/>
            <w:tcBorders>
              <w:top w:val="nil"/>
              <w:left w:val="nil"/>
              <w:bottom w:val="single" w:sz="4" w:space="0" w:color="auto"/>
              <w:right w:val="single" w:sz="8" w:space="0" w:color="auto"/>
            </w:tcBorders>
            <w:shd w:val="clear" w:color="auto" w:fill="auto"/>
            <w:vAlign w:val="center"/>
            <w:hideMark/>
          </w:tcPr>
          <w:p w:rsidR="00B020D9" w:rsidRPr="00B020D9" w:rsidRDefault="00B020D9" w:rsidP="001D2A18">
            <w:pPr>
              <w:spacing w:after="0" w:line="240" w:lineRule="auto"/>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 </w:t>
            </w:r>
          </w:p>
        </w:tc>
        <w:tc>
          <w:tcPr>
            <w:tcW w:w="3807" w:type="dxa"/>
            <w:gridSpan w:val="2"/>
            <w:tcBorders>
              <w:top w:val="nil"/>
              <w:left w:val="nil"/>
              <w:bottom w:val="nil"/>
              <w:right w:val="nil"/>
            </w:tcBorders>
            <w:shd w:val="clear" w:color="auto" w:fill="auto"/>
            <w:noWrap/>
            <w:vAlign w:val="center"/>
            <w:hideMark/>
          </w:tcPr>
          <w:p w:rsidR="00B020D9" w:rsidRPr="00B020D9" w:rsidRDefault="00B020D9" w:rsidP="001D2A18">
            <w:pPr>
              <w:spacing w:after="0" w:line="240" w:lineRule="auto"/>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ПРОЧИЕ НЕНАЛОГОВЫЕ ДОХОДЫ</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i/>
                <w:iCs/>
                <w:sz w:val="16"/>
                <w:szCs w:val="16"/>
              </w:rPr>
            </w:pPr>
            <w:r w:rsidRPr="00B020D9">
              <w:rPr>
                <w:rFonts w:ascii="Times New Roman" w:eastAsia="Times New Roman" w:hAnsi="Times New Roman" w:cs="Times New Roman"/>
                <w:b/>
                <w:bCs/>
                <w:i/>
                <w:iCs/>
                <w:sz w:val="16"/>
                <w:szCs w:val="16"/>
              </w:rPr>
              <w:t>136,3</w:t>
            </w:r>
          </w:p>
        </w:tc>
        <w:tc>
          <w:tcPr>
            <w:tcW w:w="119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i/>
                <w:iCs/>
                <w:sz w:val="16"/>
                <w:szCs w:val="16"/>
              </w:rPr>
            </w:pPr>
            <w:r w:rsidRPr="00B020D9">
              <w:rPr>
                <w:rFonts w:ascii="Times New Roman" w:eastAsia="Times New Roman" w:hAnsi="Times New Roman" w:cs="Times New Roman"/>
                <w:b/>
                <w:bCs/>
                <w:i/>
                <w:iCs/>
                <w:sz w:val="16"/>
                <w:szCs w:val="16"/>
              </w:rPr>
              <w:t>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i/>
                <w:iCs/>
                <w:sz w:val="16"/>
                <w:szCs w:val="16"/>
              </w:rPr>
            </w:pPr>
            <w:r w:rsidRPr="00B020D9">
              <w:rPr>
                <w:rFonts w:ascii="Times New Roman" w:eastAsia="Times New Roman" w:hAnsi="Times New Roman" w:cs="Times New Roman"/>
                <w:b/>
                <w:bCs/>
                <w:i/>
                <w:iCs/>
                <w:sz w:val="16"/>
                <w:szCs w:val="16"/>
              </w:rPr>
              <w:t>0,0</w:t>
            </w:r>
          </w:p>
        </w:tc>
      </w:tr>
      <w:tr w:rsidR="00B020D9" w:rsidRPr="00B020D9" w:rsidTr="001D2A18">
        <w:trPr>
          <w:trHeight w:val="938"/>
        </w:trPr>
        <w:tc>
          <w:tcPr>
            <w:tcW w:w="3180" w:type="dxa"/>
            <w:gridSpan w:val="2"/>
            <w:tcBorders>
              <w:top w:val="nil"/>
              <w:left w:val="single" w:sz="8" w:space="0" w:color="auto"/>
              <w:bottom w:val="single" w:sz="4" w:space="0" w:color="auto"/>
              <w:right w:val="nil"/>
            </w:tcBorders>
            <w:shd w:val="clear" w:color="auto" w:fill="auto"/>
            <w:vAlign w:val="center"/>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1 17 15000 00 0000 150</w:t>
            </w:r>
          </w:p>
        </w:tc>
        <w:tc>
          <w:tcPr>
            <w:tcW w:w="256" w:type="dxa"/>
            <w:tcBorders>
              <w:top w:val="nil"/>
              <w:left w:val="nil"/>
              <w:bottom w:val="single" w:sz="4" w:space="0" w:color="auto"/>
              <w:right w:val="single" w:sz="8" w:space="0" w:color="auto"/>
            </w:tcBorders>
            <w:shd w:val="clear" w:color="auto" w:fill="auto"/>
            <w:vAlign w:val="center"/>
            <w:hideMark/>
          </w:tcPr>
          <w:p w:rsidR="00B020D9" w:rsidRPr="00B020D9" w:rsidRDefault="00B020D9" w:rsidP="001D2A18">
            <w:pPr>
              <w:spacing w:after="0" w:line="240" w:lineRule="auto"/>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 </w:t>
            </w:r>
          </w:p>
        </w:tc>
        <w:tc>
          <w:tcPr>
            <w:tcW w:w="3807" w:type="dxa"/>
            <w:gridSpan w:val="2"/>
            <w:tcBorders>
              <w:top w:val="single" w:sz="4" w:space="0" w:color="auto"/>
              <w:left w:val="nil"/>
              <w:bottom w:val="single" w:sz="4" w:space="0" w:color="auto"/>
              <w:right w:val="single" w:sz="8" w:space="0" w:color="auto"/>
            </w:tcBorders>
            <w:shd w:val="clear" w:color="auto" w:fill="auto"/>
            <w:vAlign w:val="center"/>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Инициативные платежи</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136,3</w:t>
            </w:r>
          </w:p>
        </w:tc>
        <w:tc>
          <w:tcPr>
            <w:tcW w:w="119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r>
      <w:tr w:rsidR="00B020D9" w:rsidRPr="00B020D9" w:rsidTr="001D2A18">
        <w:trPr>
          <w:trHeight w:val="938"/>
        </w:trPr>
        <w:tc>
          <w:tcPr>
            <w:tcW w:w="3180" w:type="dxa"/>
            <w:gridSpan w:val="2"/>
            <w:tcBorders>
              <w:top w:val="nil"/>
              <w:left w:val="single" w:sz="8" w:space="0" w:color="auto"/>
              <w:bottom w:val="single" w:sz="4" w:space="0" w:color="auto"/>
              <w:right w:val="nil"/>
            </w:tcBorders>
            <w:shd w:val="clear" w:color="auto" w:fill="auto"/>
            <w:vAlign w:val="center"/>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1 17 15030 13 0000 150</w:t>
            </w:r>
          </w:p>
        </w:tc>
        <w:tc>
          <w:tcPr>
            <w:tcW w:w="256" w:type="dxa"/>
            <w:tcBorders>
              <w:top w:val="nil"/>
              <w:left w:val="nil"/>
              <w:bottom w:val="single" w:sz="4" w:space="0" w:color="auto"/>
              <w:right w:val="single" w:sz="8" w:space="0" w:color="auto"/>
            </w:tcBorders>
            <w:shd w:val="clear" w:color="auto" w:fill="auto"/>
            <w:vAlign w:val="center"/>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 </w:t>
            </w:r>
          </w:p>
        </w:tc>
        <w:tc>
          <w:tcPr>
            <w:tcW w:w="3807" w:type="dxa"/>
            <w:gridSpan w:val="2"/>
            <w:tcBorders>
              <w:top w:val="nil"/>
              <w:left w:val="nil"/>
              <w:bottom w:val="single" w:sz="4" w:space="0" w:color="auto"/>
              <w:right w:val="single" w:sz="8" w:space="0" w:color="auto"/>
            </w:tcBorders>
            <w:shd w:val="clear" w:color="auto" w:fill="auto"/>
            <w:vAlign w:val="center"/>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Инициативные платежи, зачисляемые в бюджеты городских поселений</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136,3</w:t>
            </w:r>
          </w:p>
        </w:tc>
        <w:tc>
          <w:tcPr>
            <w:tcW w:w="119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r>
      <w:tr w:rsidR="00B020D9" w:rsidRPr="00B020D9" w:rsidTr="001D2A18">
        <w:trPr>
          <w:gridAfter w:val="1"/>
          <w:wAfter w:w="297" w:type="dxa"/>
          <w:trHeight w:val="570"/>
        </w:trPr>
        <w:tc>
          <w:tcPr>
            <w:tcW w:w="3119"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020D9" w:rsidRPr="00B020D9" w:rsidRDefault="00B020D9" w:rsidP="001D2A18">
            <w:pPr>
              <w:spacing w:after="0" w:line="240" w:lineRule="auto"/>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2 00 00000 00 0000 000</w:t>
            </w:r>
          </w:p>
        </w:tc>
        <w:tc>
          <w:tcPr>
            <w:tcW w:w="3827" w:type="dxa"/>
            <w:gridSpan w:val="3"/>
            <w:tcBorders>
              <w:top w:val="nil"/>
              <w:left w:val="nil"/>
              <w:bottom w:val="single" w:sz="4" w:space="0" w:color="auto"/>
              <w:right w:val="single" w:sz="8" w:space="0" w:color="auto"/>
            </w:tcBorders>
            <w:shd w:val="clear" w:color="auto" w:fill="auto"/>
            <w:noWrap/>
            <w:vAlign w:val="bottom"/>
            <w:hideMark/>
          </w:tcPr>
          <w:p w:rsidR="00B020D9" w:rsidRPr="00B020D9" w:rsidRDefault="00B020D9" w:rsidP="001D2A18">
            <w:pPr>
              <w:spacing w:after="0" w:line="240" w:lineRule="auto"/>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БЕЗВОЗМЕЗДНЫЕ ПОСТУПЛЕНИЯ</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264925,3</w:t>
            </w:r>
          </w:p>
        </w:tc>
        <w:tc>
          <w:tcPr>
            <w:tcW w:w="119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27280,4</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17238,8</w:t>
            </w:r>
          </w:p>
        </w:tc>
      </w:tr>
      <w:tr w:rsidR="00B020D9" w:rsidRPr="00B020D9" w:rsidTr="001D2A18">
        <w:trPr>
          <w:gridAfter w:val="1"/>
          <w:wAfter w:w="297" w:type="dxa"/>
          <w:trHeight w:val="1080"/>
        </w:trPr>
        <w:tc>
          <w:tcPr>
            <w:tcW w:w="3119"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2 02 00000 00 0000 000</w:t>
            </w:r>
          </w:p>
        </w:tc>
        <w:tc>
          <w:tcPr>
            <w:tcW w:w="3827" w:type="dxa"/>
            <w:gridSpan w:val="3"/>
            <w:tcBorders>
              <w:top w:val="nil"/>
              <w:left w:val="nil"/>
              <w:bottom w:val="single" w:sz="4" w:space="0" w:color="auto"/>
              <w:right w:val="single" w:sz="8" w:space="0" w:color="auto"/>
            </w:tcBorders>
            <w:shd w:val="clear" w:color="auto" w:fill="auto"/>
            <w:vAlign w:val="bottom"/>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БЕЗВОЗМЕЗДНЫЕ ПОСТУПЛЕНИЯ ОТ ДРУГИХ БЮДЖЕТОВ БЮДЖЕТНОЙ СИСТЕМЫ РОССИЙСКОЙ ФЕДЕРАЦИИ</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264925,3</w:t>
            </w:r>
          </w:p>
        </w:tc>
        <w:tc>
          <w:tcPr>
            <w:tcW w:w="119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27280,4</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17238,8</w:t>
            </w:r>
          </w:p>
        </w:tc>
      </w:tr>
      <w:tr w:rsidR="00B020D9" w:rsidRPr="00B020D9" w:rsidTr="001D2A18">
        <w:trPr>
          <w:gridAfter w:val="1"/>
          <w:wAfter w:w="297" w:type="dxa"/>
          <w:trHeight w:val="795"/>
        </w:trPr>
        <w:tc>
          <w:tcPr>
            <w:tcW w:w="3119"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020D9" w:rsidRPr="00B020D9" w:rsidRDefault="00B020D9" w:rsidP="001D2A18">
            <w:pPr>
              <w:spacing w:after="0" w:line="240" w:lineRule="auto"/>
              <w:rPr>
                <w:rFonts w:ascii="Times New Roman" w:eastAsia="Times New Roman" w:hAnsi="Times New Roman" w:cs="Times New Roman"/>
                <w:b/>
                <w:bCs/>
                <w:i/>
                <w:iCs/>
                <w:sz w:val="16"/>
                <w:szCs w:val="16"/>
              </w:rPr>
            </w:pPr>
            <w:r w:rsidRPr="00B020D9">
              <w:rPr>
                <w:rFonts w:ascii="Times New Roman" w:eastAsia="Times New Roman" w:hAnsi="Times New Roman" w:cs="Times New Roman"/>
                <w:b/>
                <w:bCs/>
                <w:i/>
                <w:iCs/>
                <w:sz w:val="16"/>
                <w:szCs w:val="16"/>
              </w:rPr>
              <w:t>2 02 10000 00 0000 150</w:t>
            </w:r>
          </w:p>
        </w:tc>
        <w:tc>
          <w:tcPr>
            <w:tcW w:w="3827" w:type="dxa"/>
            <w:gridSpan w:val="3"/>
            <w:tcBorders>
              <w:top w:val="nil"/>
              <w:left w:val="nil"/>
              <w:bottom w:val="single" w:sz="4" w:space="0" w:color="auto"/>
              <w:right w:val="single" w:sz="8" w:space="0" w:color="auto"/>
            </w:tcBorders>
            <w:shd w:val="clear" w:color="auto" w:fill="auto"/>
            <w:vAlign w:val="bottom"/>
            <w:hideMark/>
          </w:tcPr>
          <w:p w:rsidR="00B020D9" w:rsidRPr="00B020D9" w:rsidRDefault="00B020D9" w:rsidP="001D2A18">
            <w:pPr>
              <w:spacing w:after="0" w:line="240" w:lineRule="auto"/>
              <w:rPr>
                <w:rFonts w:ascii="Times New Roman" w:eastAsia="Times New Roman" w:hAnsi="Times New Roman" w:cs="Times New Roman"/>
                <w:b/>
                <w:bCs/>
                <w:i/>
                <w:iCs/>
                <w:sz w:val="16"/>
                <w:szCs w:val="16"/>
              </w:rPr>
            </w:pPr>
            <w:r w:rsidRPr="00B020D9">
              <w:rPr>
                <w:rFonts w:ascii="Times New Roman" w:eastAsia="Times New Roman" w:hAnsi="Times New Roman" w:cs="Times New Roman"/>
                <w:b/>
                <w:bCs/>
                <w:i/>
                <w:iCs/>
                <w:sz w:val="16"/>
                <w:szCs w:val="16"/>
              </w:rPr>
              <w:t>Дотации бюджетам бюджетной системы Российской Федерации</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i/>
                <w:iCs/>
                <w:sz w:val="16"/>
                <w:szCs w:val="16"/>
              </w:rPr>
            </w:pPr>
            <w:r w:rsidRPr="00B020D9">
              <w:rPr>
                <w:rFonts w:ascii="Times New Roman" w:eastAsia="Times New Roman" w:hAnsi="Times New Roman" w:cs="Times New Roman"/>
                <w:b/>
                <w:bCs/>
                <w:i/>
                <w:iCs/>
                <w:sz w:val="16"/>
                <w:szCs w:val="16"/>
              </w:rPr>
              <w:t>16232,1</w:t>
            </w:r>
          </w:p>
        </w:tc>
        <w:tc>
          <w:tcPr>
            <w:tcW w:w="119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i/>
                <w:iCs/>
                <w:sz w:val="16"/>
                <w:szCs w:val="16"/>
              </w:rPr>
            </w:pPr>
            <w:r w:rsidRPr="00B020D9">
              <w:rPr>
                <w:rFonts w:ascii="Times New Roman" w:eastAsia="Times New Roman" w:hAnsi="Times New Roman" w:cs="Times New Roman"/>
                <w:b/>
                <w:bCs/>
                <w:i/>
                <w:iCs/>
                <w:sz w:val="16"/>
                <w:szCs w:val="16"/>
              </w:rPr>
              <w:t>12700,5</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i/>
                <w:iCs/>
                <w:sz w:val="16"/>
                <w:szCs w:val="16"/>
              </w:rPr>
            </w:pPr>
            <w:r w:rsidRPr="00B020D9">
              <w:rPr>
                <w:rFonts w:ascii="Times New Roman" w:eastAsia="Times New Roman" w:hAnsi="Times New Roman" w:cs="Times New Roman"/>
                <w:b/>
                <w:bCs/>
                <w:i/>
                <w:iCs/>
                <w:sz w:val="16"/>
                <w:szCs w:val="16"/>
              </w:rPr>
              <w:t>12660,7</w:t>
            </w:r>
          </w:p>
        </w:tc>
      </w:tr>
      <w:tr w:rsidR="00B020D9" w:rsidRPr="00B020D9" w:rsidTr="001D2A18">
        <w:trPr>
          <w:gridAfter w:val="1"/>
          <w:wAfter w:w="297" w:type="dxa"/>
          <w:trHeight w:val="630"/>
        </w:trPr>
        <w:tc>
          <w:tcPr>
            <w:tcW w:w="3119"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2 02 15001 00 0000 150</w:t>
            </w:r>
          </w:p>
        </w:tc>
        <w:tc>
          <w:tcPr>
            <w:tcW w:w="3827" w:type="dxa"/>
            <w:gridSpan w:val="3"/>
            <w:tcBorders>
              <w:top w:val="nil"/>
              <w:left w:val="nil"/>
              <w:bottom w:val="single" w:sz="4" w:space="0" w:color="auto"/>
              <w:right w:val="single" w:sz="8" w:space="0" w:color="auto"/>
            </w:tcBorders>
            <w:shd w:val="clear" w:color="auto" w:fill="auto"/>
            <w:vAlign w:val="bottom"/>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Дотации на выравнивание бюджетной обеспеченности</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16232,1</w:t>
            </w:r>
          </w:p>
        </w:tc>
        <w:tc>
          <w:tcPr>
            <w:tcW w:w="119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12700,5</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12660,7</w:t>
            </w:r>
          </w:p>
        </w:tc>
      </w:tr>
      <w:tr w:rsidR="00B020D9" w:rsidRPr="00B020D9" w:rsidTr="001D2A18">
        <w:trPr>
          <w:gridAfter w:val="1"/>
          <w:wAfter w:w="297" w:type="dxa"/>
          <w:trHeight w:val="1005"/>
        </w:trPr>
        <w:tc>
          <w:tcPr>
            <w:tcW w:w="3119"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2 02 15001 13 0000 150</w:t>
            </w:r>
          </w:p>
        </w:tc>
        <w:tc>
          <w:tcPr>
            <w:tcW w:w="3827" w:type="dxa"/>
            <w:gridSpan w:val="3"/>
            <w:tcBorders>
              <w:top w:val="nil"/>
              <w:left w:val="nil"/>
              <w:bottom w:val="single" w:sz="4" w:space="0" w:color="auto"/>
              <w:right w:val="nil"/>
            </w:tcBorders>
            <w:shd w:val="clear" w:color="auto" w:fill="auto"/>
            <w:vAlign w:val="bottom"/>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Дотации бюджетам городских поселений на выравнивание бюджетной обеспеченности из бюджета субъекта Российской Федерации</w:t>
            </w:r>
          </w:p>
        </w:tc>
        <w:tc>
          <w:tcPr>
            <w:tcW w:w="1504" w:type="dxa"/>
            <w:gridSpan w:val="2"/>
            <w:tcBorders>
              <w:top w:val="nil"/>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16232,1</w:t>
            </w:r>
          </w:p>
        </w:tc>
        <w:tc>
          <w:tcPr>
            <w:tcW w:w="119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12700,5</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12660,7</w:t>
            </w:r>
          </w:p>
        </w:tc>
      </w:tr>
      <w:tr w:rsidR="00B020D9" w:rsidRPr="00B020D9" w:rsidTr="001D2A18">
        <w:trPr>
          <w:trHeight w:val="750"/>
        </w:trPr>
        <w:tc>
          <w:tcPr>
            <w:tcW w:w="3180" w:type="dxa"/>
            <w:gridSpan w:val="2"/>
            <w:tcBorders>
              <w:top w:val="nil"/>
              <w:left w:val="single" w:sz="8"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rPr>
                <w:rFonts w:ascii="Times New Roman" w:eastAsia="Times New Roman" w:hAnsi="Times New Roman" w:cs="Times New Roman"/>
                <w:b/>
                <w:bCs/>
                <w:i/>
                <w:iCs/>
                <w:sz w:val="16"/>
                <w:szCs w:val="16"/>
              </w:rPr>
            </w:pPr>
            <w:r w:rsidRPr="00B020D9">
              <w:rPr>
                <w:rFonts w:ascii="Times New Roman" w:eastAsia="Times New Roman" w:hAnsi="Times New Roman" w:cs="Times New Roman"/>
                <w:b/>
                <w:bCs/>
                <w:i/>
                <w:iCs/>
                <w:sz w:val="16"/>
                <w:szCs w:val="16"/>
              </w:rPr>
              <w:t>2 02 20000 00 0000 150</w:t>
            </w:r>
          </w:p>
        </w:tc>
        <w:tc>
          <w:tcPr>
            <w:tcW w:w="256" w:type="dxa"/>
            <w:tcBorders>
              <w:top w:val="nil"/>
              <w:left w:val="nil"/>
              <w:bottom w:val="single" w:sz="4" w:space="0" w:color="auto"/>
              <w:right w:val="single" w:sz="8" w:space="0" w:color="auto"/>
            </w:tcBorders>
            <w:shd w:val="clear" w:color="auto" w:fill="auto"/>
            <w:noWrap/>
            <w:vAlign w:val="center"/>
            <w:hideMark/>
          </w:tcPr>
          <w:p w:rsidR="00B020D9" w:rsidRPr="00B020D9" w:rsidRDefault="00B020D9" w:rsidP="001D2A18">
            <w:pPr>
              <w:spacing w:after="0" w:line="240" w:lineRule="auto"/>
              <w:rPr>
                <w:rFonts w:ascii="Times New Roman" w:eastAsia="Times New Roman" w:hAnsi="Times New Roman" w:cs="Times New Roman"/>
                <w:b/>
                <w:bCs/>
                <w:i/>
                <w:iCs/>
                <w:sz w:val="16"/>
                <w:szCs w:val="16"/>
              </w:rPr>
            </w:pPr>
            <w:r w:rsidRPr="00B020D9">
              <w:rPr>
                <w:rFonts w:ascii="Times New Roman" w:eastAsia="Times New Roman" w:hAnsi="Times New Roman" w:cs="Times New Roman"/>
                <w:b/>
                <w:bCs/>
                <w:i/>
                <w:iCs/>
                <w:sz w:val="16"/>
                <w:szCs w:val="16"/>
              </w:rPr>
              <w:t> </w:t>
            </w:r>
          </w:p>
        </w:tc>
        <w:tc>
          <w:tcPr>
            <w:tcW w:w="3807" w:type="dxa"/>
            <w:gridSpan w:val="2"/>
            <w:tcBorders>
              <w:top w:val="nil"/>
              <w:left w:val="nil"/>
              <w:bottom w:val="single" w:sz="4" w:space="0" w:color="auto"/>
              <w:right w:val="nil"/>
            </w:tcBorders>
            <w:shd w:val="clear" w:color="auto" w:fill="auto"/>
            <w:vAlign w:val="bottom"/>
            <w:hideMark/>
          </w:tcPr>
          <w:p w:rsidR="00B020D9" w:rsidRPr="00B020D9" w:rsidRDefault="00B020D9" w:rsidP="001D2A18">
            <w:pPr>
              <w:spacing w:after="0" w:line="240" w:lineRule="auto"/>
              <w:rPr>
                <w:rFonts w:ascii="Times New Roman" w:eastAsia="Times New Roman" w:hAnsi="Times New Roman" w:cs="Times New Roman"/>
                <w:b/>
                <w:bCs/>
                <w:i/>
                <w:iCs/>
                <w:sz w:val="16"/>
                <w:szCs w:val="16"/>
              </w:rPr>
            </w:pPr>
            <w:r w:rsidRPr="00B020D9">
              <w:rPr>
                <w:rFonts w:ascii="Times New Roman" w:eastAsia="Times New Roman" w:hAnsi="Times New Roman" w:cs="Times New Roman"/>
                <w:b/>
                <w:bCs/>
                <w:i/>
                <w:iCs/>
                <w:sz w:val="16"/>
                <w:szCs w:val="16"/>
              </w:rPr>
              <w:t xml:space="preserve">Субсидии бюджетам бюджетной системы Российской Федерации </w:t>
            </w:r>
          </w:p>
        </w:tc>
        <w:tc>
          <w:tcPr>
            <w:tcW w:w="1504" w:type="dxa"/>
            <w:gridSpan w:val="2"/>
            <w:tcBorders>
              <w:top w:val="nil"/>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i/>
                <w:iCs/>
                <w:sz w:val="16"/>
                <w:szCs w:val="16"/>
              </w:rPr>
            </w:pPr>
            <w:r w:rsidRPr="00B020D9">
              <w:rPr>
                <w:rFonts w:ascii="Times New Roman" w:eastAsia="Times New Roman" w:hAnsi="Times New Roman" w:cs="Times New Roman"/>
                <w:b/>
                <w:bCs/>
                <w:i/>
                <w:iCs/>
                <w:sz w:val="16"/>
                <w:szCs w:val="16"/>
              </w:rPr>
              <w:t>225528,8</w:t>
            </w:r>
          </w:p>
        </w:tc>
        <w:tc>
          <w:tcPr>
            <w:tcW w:w="119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i/>
                <w:iCs/>
                <w:sz w:val="16"/>
                <w:szCs w:val="16"/>
              </w:rPr>
            </w:pPr>
            <w:r w:rsidRPr="00B020D9">
              <w:rPr>
                <w:rFonts w:ascii="Times New Roman" w:eastAsia="Times New Roman" w:hAnsi="Times New Roman" w:cs="Times New Roman"/>
                <w:b/>
                <w:bCs/>
                <w:i/>
                <w:iCs/>
                <w:sz w:val="16"/>
                <w:szCs w:val="16"/>
              </w:rPr>
              <w:t>13024,0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i/>
                <w:iCs/>
                <w:sz w:val="16"/>
                <w:szCs w:val="16"/>
              </w:rPr>
            </w:pPr>
            <w:r w:rsidRPr="00B020D9">
              <w:rPr>
                <w:rFonts w:ascii="Times New Roman" w:eastAsia="Times New Roman" w:hAnsi="Times New Roman" w:cs="Times New Roman"/>
                <w:b/>
                <w:bCs/>
                <w:i/>
                <w:iCs/>
                <w:sz w:val="16"/>
                <w:szCs w:val="16"/>
              </w:rPr>
              <w:t>4000,0</w:t>
            </w:r>
          </w:p>
        </w:tc>
      </w:tr>
      <w:tr w:rsidR="00B020D9" w:rsidRPr="00B020D9" w:rsidTr="001D2A18">
        <w:trPr>
          <w:trHeight w:val="2190"/>
        </w:trPr>
        <w:tc>
          <w:tcPr>
            <w:tcW w:w="3180" w:type="dxa"/>
            <w:gridSpan w:val="2"/>
            <w:tcBorders>
              <w:top w:val="nil"/>
              <w:left w:val="single" w:sz="8"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2 02 20216 00 0000 150</w:t>
            </w:r>
          </w:p>
        </w:tc>
        <w:tc>
          <w:tcPr>
            <w:tcW w:w="256" w:type="dxa"/>
            <w:tcBorders>
              <w:top w:val="nil"/>
              <w:left w:val="nil"/>
              <w:bottom w:val="single" w:sz="4" w:space="0" w:color="auto"/>
              <w:right w:val="single" w:sz="8" w:space="0" w:color="auto"/>
            </w:tcBorders>
            <w:shd w:val="clear" w:color="auto" w:fill="auto"/>
            <w:noWrap/>
            <w:vAlign w:val="center"/>
            <w:hideMark/>
          </w:tcPr>
          <w:p w:rsidR="00B020D9" w:rsidRPr="00B020D9" w:rsidRDefault="00B020D9" w:rsidP="001D2A18">
            <w:pPr>
              <w:spacing w:after="0" w:line="240" w:lineRule="auto"/>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 </w:t>
            </w:r>
          </w:p>
        </w:tc>
        <w:tc>
          <w:tcPr>
            <w:tcW w:w="3807" w:type="dxa"/>
            <w:gridSpan w:val="2"/>
            <w:tcBorders>
              <w:top w:val="nil"/>
              <w:left w:val="nil"/>
              <w:bottom w:val="single" w:sz="4" w:space="0" w:color="auto"/>
              <w:right w:val="nil"/>
            </w:tcBorders>
            <w:shd w:val="clear" w:color="auto" w:fill="auto"/>
            <w:vAlign w:val="bottom"/>
            <w:hideMark/>
          </w:tcPr>
          <w:p w:rsidR="00B020D9" w:rsidRPr="00B020D9" w:rsidRDefault="00B020D9" w:rsidP="001D2A18">
            <w:pPr>
              <w:spacing w:after="0" w:line="240" w:lineRule="auto"/>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 xml:space="preserve">Субсидии бюджетам городских поселений на осуществление дорожной деятельности в отношении автомобильных дорог </w:t>
            </w:r>
            <w:proofErr w:type="spellStart"/>
            <w:r w:rsidRPr="00B020D9">
              <w:rPr>
                <w:rFonts w:ascii="Times New Roman" w:eastAsia="Times New Roman" w:hAnsi="Times New Roman" w:cs="Times New Roman"/>
                <w:b/>
                <w:bCs/>
                <w:sz w:val="16"/>
                <w:szCs w:val="16"/>
              </w:rPr>
              <w:t>общнго</w:t>
            </w:r>
            <w:proofErr w:type="spellEnd"/>
            <w:r w:rsidRPr="00B020D9">
              <w:rPr>
                <w:rFonts w:ascii="Times New Roman" w:eastAsia="Times New Roman" w:hAnsi="Times New Roman" w:cs="Times New Roman"/>
                <w:b/>
                <w:bCs/>
                <w:sz w:val="16"/>
                <w:szCs w:val="16"/>
              </w:rPr>
              <w:t xml:space="preserve">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504" w:type="dxa"/>
            <w:gridSpan w:val="2"/>
            <w:tcBorders>
              <w:top w:val="nil"/>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10091,0</w:t>
            </w:r>
          </w:p>
        </w:tc>
        <w:tc>
          <w:tcPr>
            <w:tcW w:w="119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4915,6</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4000,0</w:t>
            </w:r>
          </w:p>
        </w:tc>
      </w:tr>
      <w:tr w:rsidR="00B020D9" w:rsidRPr="00B020D9" w:rsidTr="001D2A18">
        <w:trPr>
          <w:trHeight w:val="2325"/>
        </w:trPr>
        <w:tc>
          <w:tcPr>
            <w:tcW w:w="3180" w:type="dxa"/>
            <w:gridSpan w:val="2"/>
            <w:tcBorders>
              <w:top w:val="nil"/>
              <w:left w:val="single" w:sz="8"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2 02 20216 13 0000 150</w:t>
            </w:r>
          </w:p>
        </w:tc>
        <w:tc>
          <w:tcPr>
            <w:tcW w:w="256" w:type="dxa"/>
            <w:tcBorders>
              <w:top w:val="nil"/>
              <w:left w:val="nil"/>
              <w:bottom w:val="single" w:sz="4" w:space="0" w:color="auto"/>
              <w:right w:val="single" w:sz="8" w:space="0" w:color="auto"/>
            </w:tcBorders>
            <w:shd w:val="clear" w:color="auto" w:fill="auto"/>
            <w:noWrap/>
            <w:vAlign w:val="center"/>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 </w:t>
            </w:r>
          </w:p>
        </w:tc>
        <w:tc>
          <w:tcPr>
            <w:tcW w:w="3807" w:type="dxa"/>
            <w:gridSpan w:val="2"/>
            <w:tcBorders>
              <w:top w:val="nil"/>
              <w:left w:val="nil"/>
              <w:bottom w:val="single" w:sz="4" w:space="0" w:color="auto"/>
              <w:right w:val="single" w:sz="8" w:space="0" w:color="auto"/>
            </w:tcBorders>
            <w:shd w:val="clear" w:color="auto" w:fill="auto"/>
            <w:vAlign w:val="bottom"/>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 xml:space="preserve">Субсидии бюджетам городских поселений на осуществление дорожной деятельности в отношении автомобильных дорог </w:t>
            </w:r>
            <w:proofErr w:type="spellStart"/>
            <w:r w:rsidRPr="00B020D9">
              <w:rPr>
                <w:rFonts w:ascii="Times New Roman" w:eastAsia="Times New Roman" w:hAnsi="Times New Roman" w:cs="Times New Roman"/>
                <w:sz w:val="16"/>
                <w:szCs w:val="16"/>
              </w:rPr>
              <w:t>общнго</w:t>
            </w:r>
            <w:proofErr w:type="spellEnd"/>
            <w:r w:rsidRPr="00B020D9">
              <w:rPr>
                <w:rFonts w:ascii="Times New Roman" w:eastAsia="Times New Roman" w:hAnsi="Times New Roman" w:cs="Times New Roman"/>
                <w:sz w:val="16"/>
                <w:szCs w:val="16"/>
              </w:rPr>
              <w:t xml:space="preserve">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10091,0</w:t>
            </w:r>
          </w:p>
        </w:tc>
        <w:tc>
          <w:tcPr>
            <w:tcW w:w="119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4915,6</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4000,0</w:t>
            </w:r>
          </w:p>
        </w:tc>
      </w:tr>
      <w:tr w:rsidR="00B020D9" w:rsidRPr="00B020D9" w:rsidTr="001D2A18">
        <w:trPr>
          <w:trHeight w:val="675"/>
        </w:trPr>
        <w:tc>
          <w:tcPr>
            <w:tcW w:w="3180" w:type="dxa"/>
            <w:gridSpan w:val="2"/>
            <w:tcBorders>
              <w:top w:val="nil"/>
              <w:left w:val="single" w:sz="8"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rPr>
                <w:rFonts w:ascii="Times New Roman" w:eastAsia="Times New Roman" w:hAnsi="Times New Roman" w:cs="Times New Roman"/>
                <w:b/>
                <w:bCs/>
                <w:i/>
                <w:iCs/>
                <w:sz w:val="16"/>
                <w:szCs w:val="16"/>
              </w:rPr>
            </w:pPr>
            <w:r w:rsidRPr="00B020D9">
              <w:rPr>
                <w:rFonts w:ascii="Times New Roman" w:eastAsia="Times New Roman" w:hAnsi="Times New Roman" w:cs="Times New Roman"/>
                <w:b/>
                <w:bCs/>
                <w:i/>
                <w:iCs/>
                <w:sz w:val="16"/>
                <w:szCs w:val="16"/>
              </w:rPr>
              <w:lastRenderedPageBreak/>
              <w:t>2 02 20302 00 0000 150</w:t>
            </w:r>
          </w:p>
        </w:tc>
        <w:tc>
          <w:tcPr>
            <w:tcW w:w="256" w:type="dxa"/>
            <w:tcBorders>
              <w:top w:val="nil"/>
              <w:left w:val="nil"/>
              <w:bottom w:val="single" w:sz="4" w:space="0" w:color="auto"/>
              <w:right w:val="single" w:sz="8" w:space="0" w:color="auto"/>
            </w:tcBorders>
            <w:shd w:val="clear" w:color="auto" w:fill="auto"/>
            <w:noWrap/>
            <w:vAlign w:val="center"/>
            <w:hideMark/>
          </w:tcPr>
          <w:p w:rsidR="00B020D9" w:rsidRPr="00B020D9" w:rsidRDefault="00B020D9" w:rsidP="001D2A18">
            <w:pPr>
              <w:spacing w:after="0" w:line="240" w:lineRule="auto"/>
              <w:rPr>
                <w:rFonts w:ascii="Times New Roman" w:eastAsia="Times New Roman" w:hAnsi="Times New Roman" w:cs="Times New Roman"/>
                <w:b/>
                <w:bCs/>
                <w:i/>
                <w:iCs/>
                <w:sz w:val="16"/>
                <w:szCs w:val="16"/>
              </w:rPr>
            </w:pPr>
            <w:r w:rsidRPr="00B020D9">
              <w:rPr>
                <w:rFonts w:ascii="Times New Roman" w:eastAsia="Times New Roman" w:hAnsi="Times New Roman" w:cs="Times New Roman"/>
                <w:b/>
                <w:bCs/>
                <w:i/>
                <w:iCs/>
                <w:sz w:val="16"/>
                <w:szCs w:val="16"/>
              </w:rPr>
              <w:t> </w:t>
            </w:r>
          </w:p>
        </w:tc>
        <w:tc>
          <w:tcPr>
            <w:tcW w:w="3807" w:type="dxa"/>
            <w:gridSpan w:val="2"/>
            <w:tcBorders>
              <w:top w:val="nil"/>
              <w:left w:val="nil"/>
              <w:bottom w:val="single" w:sz="4" w:space="0" w:color="auto"/>
              <w:right w:val="single" w:sz="8" w:space="0" w:color="auto"/>
            </w:tcBorders>
            <w:shd w:val="clear" w:color="auto" w:fill="auto"/>
            <w:vAlign w:val="bottom"/>
            <w:hideMark/>
          </w:tcPr>
          <w:p w:rsidR="00B020D9" w:rsidRPr="00B020D9" w:rsidRDefault="00B020D9" w:rsidP="001D2A18">
            <w:pPr>
              <w:spacing w:after="0" w:line="240" w:lineRule="auto"/>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Субсидии бюджетам муниципальных образований на обеспечение мероприятий по переселению</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i/>
                <w:iCs/>
                <w:sz w:val="16"/>
                <w:szCs w:val="16"/>
              </w:rPr>
            </w:pPr>
            <w:r w:rsidRPr="00B020D9">
              <w:rPr>
                <w:rFonts w:ascii="Times New Roman" w:eastAsia="Times New Roman" w:hAnsi="Times New Roman" w:cs="Times New Roman"/>
                <w:b/>
                <w:bCs/>
                <w:i/>
                <w:iCs/>
                <w:sz w:val="16"/>
                <w:szCs w:val="16"/>
              </w:rPr>
              <w:t>25598,7</w:t>
            </w:r>
          </w:p>
        </w:tc>
        <w:tc>
          <w:tcPr>
            <w:tcW w:w="119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i/>
                <w:iCs/>
                <w:sz w:val="16"/>
                <w:szCs w:val="16"/>
              </w:rPr>
            </w:pPr>
            <w:r w:rsidRPr="00B020D9">
              <w:rPr>
                <w:rFonts w:ascii="Times New Roman" w:eastAsia="Times New Roman" w:hAnsi="Times New Roman" w:cs="Times New Roman"/>
                <w:b/>
                <w:bCs/>
                <w:i/>
                <w:iCs/>
                <w:sz w:val="16"/>
                <w:szCs w:val="16"/>
              </w:rPr>
              <w:t>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i/>
                <w:iCs/>
                <w:sz w:val="16"/>
                <w:szCs w:val="16"/>
              </w:rPr>
            </w:pPr>
            <w:r w:rsidRPr="00B020D9">
              <w:rPr>
                <w:rFonts w:ascii="Times New Roman" w:eastAsia="Times New Roman" w:hAnsi="Times New Roman" w:cs="Times New Roman"/>
                <w:b/>
                <w:bCs/>
                <w:i/>
                <w:iCs/>
                <w:sz w:val="16"/>
                <w:szCs w:val="16"/>
              </w:rPr>
              <w:t>0,0</w:t>
            </w:r>
          </w:p>
        </w:tc>
      </w:tr>
      <w:tr w:rsidR="00B020D9" w:rsidRPr="00B020D9" w:rsidTr="001D2A18">
        <w:trPr>
          <w:trHeight w:val="2205"/>
        </w:trPr>
        <w:tc>
          <w:tcPr>
            <w:tcW w:w="3180" w:type="dxa"/>
            <w:gridSpan w:val="2"/>
            <w:tcBorders>
              <w:top w:val="nil"/>
              <w:left w:val="single" w:sz="8"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2 02 20302 13 0000 150</w:t>
            </w:r>
          </w:p>
        </w:tc>
        <w:tc>
          <w:tcPr>
            <w:tcW w:w="256" w:type="dxa"/>
            <w:tcBorders>
              <w:top w:val="nil"/>
              <w:left w:val="nil"/>
              <w:bottom w:val="single" w:sz="4" w:space="0" w:color="auto"/>
              <w:right w:val="single" w:sz="8" w:space="0" w:color="auto"/>
            </w:tcBorders>
            <w:shd w:val="clear" w:color="auto" w:fill="auto"/>
            <w:noWrap/>
            <w:vAlign w:val="center"/>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 </w:t>
            </w:r>
          </w:p>
        </w:tc>
        <w:tc>
          <w:tcPr>
            <w:tcW w:w="3807" w:type="dxa"/>
            <w:gridSpan w:val="2"/>
            <w:tcBorders>
              <w:top w:val="nil"/>
              <w:left w:val="nil"/>
              <w:bottom w:val="single" w:sz="4" w:space="0" w:color="auto"/>
              <w:right w:val="single" w:sz="8" w:space="0" w:color="auto"/>
            </w:tcBorders>
            <w:shd w:val="clear" w:color="auto" w:fill="auto"/>
            <w:vAlign w:val="bottom"/>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Субсидии бюджетам городских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25598,7</w:t>
            </w:r>
          </w:p>
        </w:tc>
        <w:tc>
          <w:tcPr>
            <w:tcW w:w="119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r>
      <w:tr w:rsidR="00B020D9" w:rsidRPr="00B020D9" w:rsidTr="001D2A18">
        <w:trPr>
          <w:trHeight w:val="1260"/>
        </w:trPr>
        <w:tc>
          <w:tcPr>
            <w:tcW w:w="3180" w:type="dxa"/>
            <w:gridSpan w:val="2"/>
            <w:tcBorders>
              <w:top w:val="single" w:sz="4" w:space="0" w:color="auto"/>
              <w:left w:val="single" w:sz="4" w:space="0" w:color="auto"/>
              <w:bottom w:val="single" w:sz="4" w:space="0" w:color="auto"/>
              <w:right w:val="single" w:sz="4" w:space="0" w:color="auto"/>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b/>
                <w:bCs/>
                <w:i/>
                <w:iCs/>
                <w:sz w:val="16"/>
                <w:szCs w:val="16"/>
              </w:rPr>
            </w:pPr>
            <w:r w:rsidRPr="00B020D9">
              <w:rPr>
                <w:rFonts w:ascii="Times New Roman" w:eastAsia="Times New Roman" w:hAnsi="Times New Roman" w:cs="Times New Roman"/>
                <w:b/>
                <w:bCs/>
                <w:i/>
                <w:iCs/>
                <w:sz w:val="16"/>
                <w:szCs w:val="16"/>
              </w:rPr>
              <w:t>2 02 25243 00 0000 150</w:t>
            </w:r>
          </w:p>
        </w:tc>
        <w:tc>
          <w:tcPr>
            <w:tcW w:w="256" w:type="dxa"/>
            <w:tcBorders>
              <w:top w:val="nil"/>
              <w:left w:val="nil"/>
              <w:bottom w:val="single" w:sz="4" w:space="0" w:color="auto"/>
              <w:right w:val="nil"/>
            </w:tcBorders>
            <w:shd w:val="clear" w:color="auto" w:fill="auto"/>
            <w:noWrap/>
            <w:vAlign w:val="center"/>
            <w:hideMark/>
          </w:tcPr>
          <w:p w:rsidR="00B020D9" w:rsidRPr="00B020D9" w:rsidRDefault="00B020D9" w:rsidP="001D2A18">
            <w:pPr>
              <w:spacing w:after="0" w:line="240" w:lineRule="auto"/>
              <w:rPr>
                <w:rFonts w:ascii="Times New Roman" w:eastAsia="Times New Roman" w:hAnsi="Times New Roman" w:cs="Times New Roman"/>
                <w:b/>
                <w:bCs/>
                <w:i/>
                <w:iCs/>
                <w:sz w:val="16"/>
                <w:szCs w:val="16"/>
              </w:rPr>
            </w:pPr>
            <w:r w:rsidRPr="00B020D9">
              <w:rPr>
                <w:rFonts w:ascii="Times New Roman" w:eastAsia="Times New Roman" w:hAnsi="Times New Roman" w:cs="Times New Roman"/>
                <w:b/>
                <w:bCs/>
                <w:i/>
                <w:iCs/>
                <w:sz w:val="16"/>
                <w:szCs w:val="16"/>
              </w:rPr>
              <w:t> </w:t>
            </w:r>
          </w:p>
        </w:tc>
        <w:tc>
          <w:tcPr>
            <w:tcW w:w="380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020D9" w:rsidRPr="00B020D9" w:rsidRDefault="00B020D9" w:rsidP="001D2A18">
            <w:pPr>
              <w:spacing w:after="0" w:line="240" w:lineRule="auto"/>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Субсидии бюджетам городских поселений на строительство и реконструкци</w:t>
            </w:r>
            <w:proofErr w:type="gramStart"/>
            <w:r w:rsidRPr="00B020D9">
              <w:rPr>
                <w:rFonts w:ascii="Times New Roman" w:eastAsia="Times New Roman" w:hAnsi="Times New Roman" w:cs="Times New Roman"/>
                <w:b/>
                <w:bCs/>
                <w:sz w:val="16"/>
                <w:szCs w:val="16"/>
              </w:rPr>
              <w:t>ю(</w:t>
            </w:r>
            <w:proofErr w:type="gramEnd"/>
            <w:r w:rsidRPr="00B020D9">
              <w:rPr>
                <w:rFonts w:ascii="Times New Roman" w:eastAsia="Times New Roman" w:hAnsi="Times New Roman" w:cs="Times New Roman"/>
                <w:b/>
                <w:bCs/>
                <w:sz w:val="16"/>
                <w:szCs w:val="16"/>
              </w:rPr>
              <w:t>модернизацию) объектов питьевого водоснабжения</w:t>
            </w:r>
          </w:p>
        </w:tc>
        <w:tc>
          <w:tcPr>
            <w:tcW w:w="1504" w:type="dxa"/>
            <w:gridSpan w:val="2"/>
            <w:tcBorders>
              <w:top w:val="single" w:sz="4" w:space="0" w:color="auto"/>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129048,8</w:t>
            </w:r>
          </w:p>
        </w:tc>
        <w:tc>
          <w:tcPr>
            <w:tcW w:w="1190" w:type="dxa"/>
            <w:gridSpan w:val="2"/>
            <w:tcBorders>
              <w:top w:val="single" w:sz="4" w:space="0" w:color="auto"/>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0,0</w:t>
            </w:r>
          </w:p>
        </w:tc>
        <w:tc>
          <w:tcPr>
            <w:tcW w:w="1360" w:type="dxa"/>
            <w:gridSpan w:val="2"/>
            <w:tcBorders>
              <w:top w:val="single" w:sz="4" w:space="0" w:color="auto"/>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0,0</w:t>
            </w:r>
          </w:p>
        </w:tc>
      </w:tr>
      <w:tr w:rsidR="00B020D9" w:rsidRPr="00B020D9" w:rsidTr="001D2A18">
        <w:trPr>
          <w:trHeight w:val="1020"/>
        </w:trPr>
        <w:tc>
          <w:tcPr>
            <w:tcW w:w="3180" w:type="dxa"/>
            <w:gridSpan w:val="2"/>
            <w:tcBorders>
              <w:top w:val="nil"/>
              <w:left w:val="single" w:sz="4" w:space="0" w:color="auto"/>
              <w:bottom w:val="single" w:sz="4" w:space="0" w:color="auto"/>
              <w:right w:val="single" w:sz="4" w:space="0" w:color="auto"/>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2 02 25243 13 0000 150</w:t>
            </w:r>
          </w:p>
        </w:tc>
        <w:tc>
          <w:tcPr>
            <w:tcW w:w="256"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 </w:t>
            </w:r>
          </w:p>
        </w:tc>
        <w:tc>
          <w:tcPr>
            <w:tcW w:w="3807" w:type="dxa"/>
            <w:gridSpan w:val="2"/>
            <w:tcBorders>
              <w:top w:val="nil"/>
              <w:left w:val="nil"/>
              <w:bottom w:val="single" w:sz="4" w:space="0" w:color="auto"/>
              <w:right w:val="single" w:sz="4" w:space="0" w:color="auto"/>
            </w:tcBorders>
            <w:shd w:val="clear" w:color="auto" w:fill="auto"/>
            <w:vAlign w:val="bottom"/>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Субсидии бюджетам городских поселений на строительство и реконструкци</w:t>
            </w:r>
            <w:proofErr w:type="gramStart"/>
            <w:r w:rsidRPr="00B020D9">
              <w:rPr>
                <w:rFonts w:ascii="Times New Roman" w:eastAsia="Times New Roman" w:hAnsi="Times New Roman" w:cs="Times New Roman"/>
                <w:sz w:val="16"/>
                <w:szCs w:val="16"/>
              </w:rPr>
              <w:t>ю(</w:t>
            </w:r>
            <w:proofErr w:type="gramEnd"/>
            <w:r w:rsidRPr="00B020D9">
              <w:rPr>
                <w:rFonts w:ascii="Times New Roman" w:eastAsia="Times New Roman" w:hAnsi="Times New Roman" w:cs="Times New Roman"/>
                <w:sz w:val="16"/>
                <w:szCs w:val="16"/>
              </w:rPr>
              <w:t>модернизацию) объектов питьевого водоснабжения</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129048,8</w:t>
            </w:r>
          </w:p>
        </w:tc>
        <w:tc>
          <w:tcPr>
            <w:tcW w:w="119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r>
      <w:tr w:rsidR="00B020D9" w:rsidRPr="00B020D9" w:rsidTr="001D2A18">
        <w:trPr>
          <w:trHeight w:val="975"/>
        </w:trPr>
        <w:tc>
          <w:tcPr>
            <w:tcW w:w="3180" w:type="dxa"/>
            <w:gridSpan w:val="2"/>
            <w:tcBorders>
              <w:top w:val="nil"/>
              <w:left w:val="single" w:sz="8" w:space="0" w:color="auto"/>
              <w:bottom w:val="nil"/>
              <w:right w:val="nil"/>
            </w:tcBorders>
            <w:shd w:val="clear" w:color="auto" w:fill="auto"/>
            <w:noWrap/>
            <w:vAlign w:val="center"/>
            <w:hideMark/>
          </w:tcPr>
          <w:p w:rsidR="00B020D9" w:rsidRPr="00B020D9" w:rsidRDefault="00B020D9" w:rsidP="001D2A18">
            <w:pPr>
              <w:spacing w:after="0" w:line="240" w:lineRule="auto"/>
              <w:rPr>
                <w:rFonts w:ascii="Times New Roman" w:eastAsia="Times New Roman" w:hAnsi="Times New Roman" w:cs="Times New Roman"/>
                <w:b/>
                <w:bCs/>
                <w:i/>
                <w:iCs/>
                <w:sz w:val="16"/>
                <w:szCs w:val="16"/>
              </w:rPr>
            </w:pPr>
            <w:r w:rsidRPr="00B020D9">
              <w:rPr>
                <w:rFonts w:ascii="Times New Roman" w:eastAsia="Times New Roman" w:hAnsi="Times New Roman" w:cs="Times New Roman"/>
                <w:b/>
                <w:bCs/>
                <w:i/>
                <w:iCs/>
                <w:sz w:val="16"/>
                <w:szCs w:val="16"/>
              </w:rPr>
              <w:t xml:space="preserve">2 02 25555 00 0000 150 </w:t>
            </w:r>
          </w:p>
        </w:tc>
        <w:tc>
          <w:tcPr>
            <w:tcW w:w="256" w:type="dxa"/>
            <w:tcBorders>
              <w:top w:val="nil"/>
              <w:left w:val="nil"/>
              <w:bottom w:val="nil"/>
              <w:right w:val="single" w:sz="8" w:space="0" w:color="auto"/>
            </w:tcBorders>
            <w:shd w:val="clear" w:color="auto" w:fill="auto"/>
            <w:noWrap/>
            <w:vAlign w:val="center"/>
            <w:hideMark/>
          </w:tcPr>
          <w:p w:rsidR="00B020D9" w:rsidRPr="00B020D9" w:rsidRDefault="00B020D9" w:rsidP="001D2A18">
            <w:pPr>
              <w:spacing w:after="0" w:line="240" w:lineRule="auto"/>
              <w:rPr>
                <w:rFonts w:ascii="Times New Roman" w:eastAsia="Times New Roman" w:hAnsi="Times New Roman" w:cs="Times New Roman"/>
                <w:b/>
                <w:bCs/>
                <w:i/>
                <w:iCs/>
                <w:sz w:val="16"/>
                <w:szCs w:val="16"/>
              </w:rPr>
            </w:pPr>
            <w:r w:rsidRPr="00B020D9">
              <w:rPr>
                <w:rFonts w:ascii="Times New Roman" w:eastAsia="Times New Roman" w:hAnsi="Times New Roman" w:cs="Times New Roman"/>
                <w:b/>
                <w:bCs/>
                <w:i/>
                <w:iCs/>
                <w:sz w:val="16"/>
                <w:szCs w:val="16"/>
              </w:rPr>
              <w:t> </w:t>
            </w:r>
          </w:p>
        </w:tc>
        <w:tc>
          <w:tcPr>
            <w:tcW w:w="3807" w:type="dxa"/>
            <w:gridSpan w:val="2"/>
            <w:tcBorders>
              <w:top w:val="nil"/>
              <w:left w:val="nil"/>
              <w:bottom w:val="nil"/>
              <w:right w:val="nil"/>
            </w:tcBorders>
            <w:shd w:val="clear" w:color="auto" w:fill="auto"/>
            <w:vAlign w:val="bottom"/>
            <w:hideMark/>
          </w:tcPr>
          <w:p w:rsidR="00B020D9" w:rsidRPr="00B020D9" w:rsidRDefault="00B020D9" w:rsidP="001D2A18">
            <w:pPr>
              <w:spacing w:after="0" w:line="240" w:lineRule="auto"/>
              <w:rPr>
                <w:rFonts w:ascii="Times New Roman" w:eastAsia="Times New Roman" w:hAnsi="Times New Roman" w:cs="Times New Roman"/>
                <w:b/>
                <w:bCs/>
                <w:i/>
                <w:iCs/>
                <w:sz w:val="16"/>
                <w:szCs w:val="16"/>
              </w:rPr>
            </w:pPr>
            <w:r w:rsidRPr="00B020D9">
              <w:rPr>
                <w:rFonts w:ascii="Times New Roman" w:eastAsia="Times New Roman" w:hAnsi="Times New Roman" w:cs="Times New Roman"/>
                <w:b/>
                <w:bCs/>
                <w:i/>
                <w:iCs/>
                <w:sz w:val="16"/>
                <w:szCs w:val="16"/>
              </w:rPr>
              <w:t xml:space="preserve">Субсидии бюджетам городских поселений на реализацию программ формирования </w:t>
            </w:r>
            <w:proofErr w:type="spellStart"/>
            <w:r w:rsidRPr="00B020D9">
              <w:rPr>
                <w:rFonts w:ascii="Times New Roman" w:eastAsia="Times New Roman" w:hAnsi="Times New Roman" w:cs="Times New Roman"/>
                <w:b/>
                <w:bCs/>
                <w:i/>
                <w:iCs/>
                <w:sz w:val="16"/>
                <w:szCs w:val="16"/>
              </w:rPr>
              <w:t>совремкнной</w:t>
            </w:r>
            <w:proofErr w:type="spellEnd"/>
            <w:r w:rsidRPr="00B020D9">
              <w:rPr>
                <w:rFonts w:ascii="Times New Roman" w:eastAsia="Times New Roman" w:hAnsi="Times New Roman" w:cs="Times New Roman"/>
                <w:b/>
                <w:bCs/>
                <w:i/>
                <w:iCs/>
                <w:sz w:val="16"/>
                <w:szCs w:val="16"/>
              </w:rPr>
              <w:t xml:space="preserve"> городской среды</w:t>
            </w:r>
          </w:p>
        </w:tc>
        <w:tc>
          <w:tcPr>
            <w:tcW w:w="1504" w:type="dxa"/>
            <w:gridSpan w:val="2"/>
            <w:tcBorders>
              <w:top w:val="nil"/>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i/>
                <w:iCs/>
                <w:sz w:val="16"/>
                <w:szCs w:val="16"/>
              </w:rPr>
            </w:pPr>
            <w:r w:rsidRPr="00B020D9">
              <w:rPr>
                <w:rFonts w:ascii="Times New Roman" w:eastAsia="Times New Roman" w:hAnsi="Times New Roman" w:cs="Times New Roman"/>
                <w:b/>
                <w:bCs/>
                <w:i/>
                <w:iCs/>
                <w:sz w:val="16"/>
                <w:szCs w:val="16"/>
              </w:rPr>
              <w:t>8108,3</w:t>
            </w:r>
          </w:p>
        </w:tc>
        <w:tc>
          <w:tcPr>
            <w:tcW w:w="119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i/>
                <w:iCs/>
                <w:sz w:val="16"/>
                <w:szCs w:val="16"/>
              </w:rPr>
            </w:pPr>
            <w:r w:rsidRPr="00B020D9">
              <w:rPr>
                <w:rFonts w:ascii="Times New Roman" w:eastAsia="Times New Roman" w:hAnsi="Times New Roman" w:cs="Times New Roman"/>
                <w:b/>
                <w:bCs/>
                <w:i/>
                <w:iCs/>
                <w:sz w:val="16"/>
                <w:szCs w:val="16"/>
              </w:rPr>
              <w:t>8108,4</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i/>
                <w:iCs/>
                <w:sz w:val="16"/>
                <w:szCs w:val="16"/>
              </w:rPr>
            </w:pPr>
            <w:r w:rsidRPr="00B020D9">
              <w:rPr>
                <w:rFonts w:ascii="Times New Roman" w:eastAsia="Times New Roman" w:hAnsi="Times New Roman" w:cs="Times New Roman"/>
                <w:b/>
                <w:bCs/>
                <w:i/>
                <w:iCs/>
                <w:sz w:val="16"/>
                <w:szCs w:val="16"/>
              </w:rPr>
              <w:t>0,0</w:t>
            </w:r>
          </w:p>
        </w:tc>
      </w:tr>
      <w:tr w:rsidR="00B020D9" w:rsidRPr="00B020D9" w:rsidTr="001D2A18">
        <w:trPr>
          <w:trHeight w:val="975"/>
        </w:trPr>
        <w:tc>
          <w:tcPr>
            <w:tcW w:w="3180" w:type="dxa"/>
            <w:gridSpan w:val="2"/>
            <w:tcBorders>
              <w:top w:val="single" w:sz="4" w:space="0" w:color="auto"/>
              <w:left w:val="single" w:sz="8" w:space="0" w:color="auto"/>
              <w:bottom w:val="nil"/>
              <w:right w:val="nil"/>
            </w:tcBorders>
            <w:shd w:val="clear" w:color="auto" w:fill="auto"/>
            <w:noWrap/>
            <w:vAlign w:val="center"/>
            <w:hideMark/>
          </w:tcPr>
          <w:p w:rsidR="00B020D9" w:rsidRPr="00B020D9" w:rsidRDefault="00B020D9" w:rsidP="001D2A18">
            <w:pPr>
              <w:spacing w:after="0" w:line="240" w:lineRule="auto"/>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2 02 25555 13 0000 150</w:t>
            </w:r>
          </w:p>
        </w:tc>
        <w:tc>
          <w:tcPr>
            <w:tcW w:w="256" w:type="dxa"/>
            <w:tcBorders>
              <w:top w:val="single" w:sz="4" w:space="0" w:color="auto"/>
              <w:left w:val="nil"/>
              <w:bottom w:val="nil"/>
              <w:right w:val="single" w:sz="8" w:space="0" w:color="auto"/>
            </w:tcBorders>
            <w:shd w:val="clear" w:color="auto" w:fill="auto"/>
            <w:noWrap/>
            <w:vAlign w:val="center"/>
            <w:hideMark/>
          </w:tcPr>
          <w:p w:rsidR="00B020D9" w:rsidRPr="00B020D9" w:rsidRDefault="00B020D9" w:rsidP="001D2A18">
            <w:pPr>
              <w:spacing w:after="0" w:line="240" w:lineRule="auto"/>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 </w:t>
            </w:r>
          </w:p>
        </w:tc>
        <w:tc>
          <w:tcPr>
            <w:tcW w:w="3807" w:type="dxa"/>
            <w:gridSpan w:val="2"/>
            <w:tcBorders>
              <w:top w:val="single" w:sz="4" w:space="0" w:color="auto"/>
              <w:left w:val="nil"/>
              <w:bottom w:val="nil"/>
              <w:right w:val="nil"/>
            </w:tcBorders>
            <w:shd w:val="clear" w:color="auto" w:fill="auto"/>
            <w:vAlign w:val="bottom"/>
            <w:hideMark/>
          </w:tcPr>
          <w:p w:rsidR="00B020D9" w:rsidRPr="00B020D9" w:rsidRDefault="00B020D9" w:rsidP="001D2A18">
            <w:pPr>
              <w:spacing w:after="0" w:line="240" w:lineRule="auto"/>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Субсидии бюджетам городских поселений на реализацию программ формирования современной городской среды</w:t>
            </w:r>
          </w:p>
        </w:tc>
        <w:tc>
          <w:tcPr>
            <w:tcW w:w="1504" w:type="dxa"/>
            <w:gridSpan w:val="2"/>
            <w:tcBorders>
              <w:top w:val="nil"/>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8108,3</w:t>
            </w:r>
          </w:p>
        </w:tc>
        <w:tc>
          <w:tcPr>
            <w:tcW w:w="119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2000,0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0,0</w:t>
            </w:r>
          </w:p>
        </w:tc>
      </w:tr>
      <w:tr w:rsidR="00B020D9" w:rsidRPr="00B020D9" w:rsidTr="001D2A18">
        <w:trPr>
          <w:trHeight w:val="544"/>
        </w:trPr>
        <w:tc>
          <w:tcPr>
            <w:tcW w:w="3180" w:type="dxa"/>
            <w:gridSpan w:val="2"/>
            <w:tcBorders>
              <w:top w:val="single" w:sz="4" w:space="0" w:color="auto"/>
              <w:left w:val="single" w:sz="8" w:space="0" w:color="auto"/>
              <w:bottom w:val="nil"/>
              <w:right w:val="nil"/>
            </w:tcBorders>
            <w:shd w:val="clear" w:color="auto" w:fill="auto"/>
            <w:noWrap/>
            <w:vAlign w:val="center"/>
            <w:hideMark/>
          </w:tcPr>
          <w:p w:rsidR="00B020D9" w:rsidRPr="00B020D9" w:rsidRDefault="00B020D9" w:rsidP="001D2A18">
            <w:pPr>
              <w:spacing w:after="0" w:line="240" w:lineRule="auto"/>
              <w:rPr>
                <w:rFonts w:ascii="Times New Roman" w:eastAsia="Times New Roman" w:hAnsi="Times New Roman" w:cs="Times New Roman"/>
                <w:b/>
                <w:bCs/>
                <w:i/>
                <w:iCs/>
                <w:sz w:val="16"/>
                <w:szCs w:val="16"/>
              </w:rPr>
            </w:pPr>
            <w:r w:rsidRPr="00B020D9">
              <w:rPr>
                <w:rFonts w:ascii="Times New Roman" w:eastAsia="Times New Roman" w:hAnsi="Times New Roman" w:cs="Times New Roman"/>
                <w:b/>
                <w:bCs/>
                <w:i/>
                <w:iCs/>
                <w:sz w:val="16"/>
                <w:szCs w:val="16"/>
              </w:rPr>
              <w:t>2 02 29999 00 0000 150</w:t>
            </w:r>
          </w:p>
        </w:tc>
        <w:tc>
          <w:tcPr>
            <w:tcW w:w="256" w:type="dxa"/>
            <w:tcBorders>
              <w:top w:val="single" w:sz="4" w:space="0" w:color="auto"/>
              <w:left w:val="nil"/>
              <w:bottom w:val="nil"/>
              <w:right w:val="single" w:sz="8" w:space="0" w:color="auto"/>
            </w:tcBorders>
            <w:shd w:val="clear" w:color="auto" w:fill="auto"/>
            <w:noWrap/>
            <w:vAlign w:val="center"/>
            <w:hideMark/>
          </w:tcPr>
          <w:p w:rsidR="00B020D9" w:rsidRPr="00B020D9" w:rsidRDefault="00B020D9" w:rsidP="001D2A18">
            <w:pPr>
              <w:spacing w:after="0" w:line="240" w:lineRule="auto"/>
              <w:rPr>
                <w:rFonts w:ascii="Times New Roman" w:eastAsia="Times New Roman" w:hAnsi="Times New Roman" w:cs="Times New Roman"/>
                <w:b/>
                <w:bCs/>
                <w:i/>
                <w:iCs/>
                <w:sz w:val="16"/>
                <w:szCs w:val="16"/>
              </w:rPr>
            </w:pPr>
            <w:r w:rsidRPr="00B020D9">
              <w:rPr>
                <w:rFonts w:ascii="Times New Roman" w:eastAsia="Times New Roman" w:hAnsi="Times New Roman" w:cs="Times New Roman"/>
                <w:b/>
                <w:bCs/>
                <w:i/>
                <w:iCs/>
                <w:sz w:val="16"/>
                <w:szCs w:val="16"/>
              </w:rPr>
              <w:t> </w:t>
            </w:r>
          </w:p>
        </w:tc>
        <w:tc>
          <w:tcPr>
            <w:tcW w:w="3807" w:type="dxa"/>
            <w:gridSpan w:val="2"/>
            <w:tcBorders>
              <w:top w:val="single" w:sz="4" w:space="0" w:color="auto"/>
              <w:left w:val="nil"/>
              <w:bottom w:val="nil"/>
              <w:right w:val="single" w:sz="8" w:space="0" w:color="auto"/>
            </w:tcBorders>
            <w:shd w:val="clear" w:color="auto" w:fill="auto"/>
            <w:vAlign w:val="bottom"/>
            <w:hideMark/>
          </w:tcPr>
          <w:p w:rsidR="00B020D9" w:rsidRPr="00B020D9" w:rsidRDefault="00B020D9" w:rsidP="001D2A18">
            <w:pPr>
              <w:spacing w:after="0" w:line="240" w:lineRule="auto"/>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Прочие субсидии бюджетам городских поселений</w:t>
            </w:r>
          </w:p>
        </w:tc>
        <w:tc>
          <w:tcPr>
            <w:tcW w:w="1504" w:type="dxa"/>
            <w:gridSpan w:val="2"/>
            <w:tcBorders>
              <w:top w:val="nil"/>
              <w:left w:val="nil"/>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i/>
                <w:iCs/>
                <w:sz w:val="16"/>
                <w:szCs w:val="16"/>
              </w:rPr>
            </w:pPr>
            <w:r w:rsidRPr="00B020D9">
              <w:rPr>
                <w:rFonts w:ascii="Times New Roman" w:eastAsia="Times New Roman" w:hAnsi="Times New Roman" w:cs="Times New Roman"/>
                <w:b/>
                <w:bCs/>
                <w:i/>
                <w:iCs/>
                <w:sz w:val="16"/>
                <w:szCs w:val="16"/>
              </w:rPr>
              <w:t>52682,0</w:t>
            </w:r>
          </w:p>
        </w:tc>
        <w:tc>
          <w:tcPr>
            <w:tcW w:w="1190" w:type="dxa"/>
            <w:gridSpan w:val="2"/>
            <w:tcBorders>
              <w:top w:val="nil"/>
              <w:left w:val="nil"/>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i/>
                <w:iCs/>
                <w:sz w:val="16"/>
                <w:szCs w:val="16"/>
              </w:rPr>
            </w:pPr>
            <w:r w:rsidRPr="00B020D9">
              <w:rPr>
                <w:rFonts w:ascii="Times New Roman" w:eastAsia="Times New Roman" w:hAnsi="Times New Roman" w:cs="Times New Roman"/>
                <w:b/>
                <w:bCs/>
                <w:i/>
                <w:iCs/>
                <w:sz w:val="16"/>
                <w:szCs w:val="16"/>
              </w:rPr>
              <w:t>0,0</w:t>
            </w:r>
          </w:p>
        </w:tc>
        <w:tc>
          <w:tcPr>
            <w:tcW w:w="1360" w:type="dxa"/>
            <w:gridSpan w:val="2"/>
            <w:tcBorders>
              <w:top w:val="nil"/>
              <w:left w:val="nil"/>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i/>
                <w:iCs/>
                <w:sz w:val="16"/>
                <w:szCs w:val="16"/>
              </w:rPr>
            </w:pPr>
            <w:r w:rsidRPr="00B020D9">
              <w:rPr>
                <w:rFonts w:ascii="Times New Roman" w:eastAsia="Times New Roman" w:hAnsi="Times New Roman" w:cs="Times New Roman"/>
                <w:b/>
                <w:bCs/>
                <w:i/>
                <w:iCs/>
                <w:sz w:val="16"/>
                <w:szCs w:val="16"/>
              </w:rPr>
              <w:t>0,0</w:t>
            </w:r>
          </w:p>
        </w:tc>
      </w:tr>
      <w:tr w:rsidR="00B020D9" w:rsidRPr="00B020D9" w:rsidTr="001D2A18">
        <w:trPr>
          <w:trHeight w:val="630"/>
        </w:trPr>
        <w:tc>
          <w:tcPr>
            <w:tcW w:w="31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2 02 29999 13 0000 150</w:t>
            </w:r>
          </w:p>
        </w:tc>
        <w:tc>
          <w:tcPr>
            <w:tcW w:w="256" w:type="dxa"/>
            <w:tcBorders>
              <w:top w:val="single" w:sz="4" w:space="0" w:color="auto"/>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 </w:t>
            </w:r>
          </w:p>
        </w:tc>
        <w:tc>
          <w:tcPr>
            <w:tcW w:w="3807" w:type="dxa"/>
            <w:gridSpan w:val="2"/>
            <w:tcBorders>
              <w:top w:val="single" w:sz="4" w:space="0" w:color="auto"/>
              <w:left w:val="nil"/>
              <w:bottom w:val="single" w:sz="4" w:space="0" w:color="auto"/>
              <w:right w:val="single" w:sz="4" w:space="0" w:color="auto"/>
            </w:tcBorders>
            <w:shd w:val="clear" w:color="auto" w:fill="auto"/>
            <w:noWrap/>
            <w:vAlign w:val="bottom"/>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Прочие субсидии бюджетам городских поселений</w:t>
            </w:r>
          </w:p>
        </w:tc>
        <w:tc>
          <w:tcPr>
            <w:tcW w:w="1504" w:type="dxa"/>
            <w:gridSpan w:val="2"/>
            <w:tcBorders>
              <w:top w:val="single" w:sz="4" w:space="0" w:color="auto"/>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52682,0</w:t>
            </w:r>
          </w:p>
        </w:tc>
        <w:tc>
          <w:tcPr>
            <w:tcW w:w="1190" w:type="dxa"/>
            <w:gridSpan w:val="2"/>
            <w:tcBorders>
              <w:top w:val="single" w:sz="4" w:space="0" w:color="auto"/>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c>
          <w:tcPr>
            <w:tcW w:w="1360" w:type="dxa"/>
            <w:gridSpan w:val="2"/>
            <w:tcBorders>
              <w:top w:val="single" w:sz="4" w:space="0" w:color="auto"/>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r>
      <w:tr w:rsidR="00B020D9" w:rsidRPr="00B020D9" w:rsidTr="001D2A18">
        <w:trPr>
          <w:gridAfter w:val="1"/>
          <w:wAfter w:w="297" w:type="dxa"/>
          <w:trHeight w:val="825"/>
        </w:trPr>
        <w:tc>
          <w:tcPr>
            <w:tcW w:w="3119" w:type="dxa"/>
            <w:tcBorders>
              <w:top w:val="nil"/>
              <w:left w:val="single" w:sz="8" w:space="0" w:color="auto"/>
              <w:bottom w:val="single" w:sz="4" w:space="0" w:color="auto"/>
              <w:right w:val="single" w:sz="8" w:space="0" w:color="000000"/>
            </w:tcBorders>
            <w:shd w:val="clear" w:color="auto" w:fill="auto"/>
            <w:noWrap/>
            <w:vAlign w:val="center"/>
            <w:hideMark/>
          </w:tcPr>
          <w:p w:rsidR="00B020D9" w:rsidRPr="00B020D9" w:rsidRDefault="00B020D9" w:rsidP="001D2A18">
            <w:pPr>
              <w:spacing w:after="0" w:line="240" w:lineRule="auto"/>
              <w:rPr>
                <w:rFonts w:ascii="Times New Roman" w:eastAsia="Times New Roman" w:hAnsi="Times New Roman" w:cs="Times New Roman"/>
                <w:b/>
                <w:bCs/>
                <w:i/>
                <w:iCs/>
                <w:sz w:val="16"/>
                <w:szCs w:val="16"/>
              </w:rPr>
            </w:pPr>
            <w:r w:rsidRPr="00B020D9">
              <w:rPr>
                <w:rFonts w:ascii="Times New Roman" w:eastAsia="Times New Roman" w:hAnsi="Times New Roman" w:cs="Times New Roman"/>
                <w:b/>
                <w:bCs/>
                <w:i/>
                <w:iCs/>
                <w:sz w:val="16"/>
                <w:szCs w:val="16"/>
              </w:rPr>
              <w:t>2 02 30000 00 0000 150</w:t>
            </w:r>
          </w:p>
        </w:tc>
        <w:tc>
          <w:tcPr>
            <w:tcW w:w="3827" w:type="dxa"/>
            <w:gridSpan w:val="3"/>
            <w:tcBorders>
              <w:top w:val="nil"/>
              <w:left w:val="nil"/>
              <w:bottom w:val="single" w:sz="4" w:space="0" w:color="auto"/>
              <w:right w:val="single" w:sz="8" w:space="0" w:color="auto"/>
            </w:tcBorders>
            <w:shd w:val="clear" w:color="auto" w:fill="auto"/>
            <w:vAlign w:val="bottom"/>
            <w:hideMark/>
          </w:tcPr>
          <w:p w:rsidR="00B020D9" w:rsidRPr="00B020D9" w:rsidRDefault="00B020D9" w:rsidP="001D2A18">
            <w:pPr>
              <w:spacing w:after="0" w:line="240" w:lineRule="auto"/>
              <w:rPr>
                <w:rFonts w:ascii="Times New Roman" w:eastAsia="Times New Roman" w:hAnsi="Times New Roman" w:cs="Times New Roman"/>
                <w:b/>
                <w:bCs/>
                <w:i/>
                <w:iCs/>
                <w:sz w:val="16"/>
                <w:szCs w:val="16"/>
              </w:rPr>
            </w:pPr>
            <w:r w:rsidRPr="00B020D9">
              <w:rPr>
                <w:rFonts w:ascii="Times New Roman" w:eastAsia="Times New Roman" w:hAnsi="Times New Roman" w:cs="Times New Roman"/>
                <w:b/>
                <w:bCs/>
                <w:i/>
                <w:iCs/>
                <w:sz w:val="16"/>
                <w:szCs w:val="16"/>
              </w:rPr>
              <w:t>Субвенции бюджетам бюджетной системы Российской Федерации</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i/>
                <w:iCs/>
                <w:sz w:val="16"/>
                <w:szCs w:val="16"/>
              </w:rPr>
            </w:pPr>
            <w:r w:rsidRPr="00B020D9">
              <w:rPr>
                <w:rFonts w:ascii="Times New Roman" w:eastAsia="Times New Roman" w:hAnsi="Times New Roman" w:cs="Times New Roman"/>
                <w:b/>
                <w:bCs/>
                <w:i/>
                <w:iCs/>
                <w:sz w:val="16"/>
                <w:szCs w:val="16"/>
              </w:rPr>
              <w:t>550,1</w:t>
            </w:r>
          </w:p>
        </w:tc>
        <w:tc>
          <w:tcPr>
            <w:tcW w:w="119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i/>
                <w:iCs/>
                <w:sz w:val="16"/>
                <w:szCs w:val="16"/>
              </w:rPr>
            </w:pPr>
            <w:r w:rsidRPr="00B020D9">
              <w:rPr>
                <w:rFonts w:ascii="Times New Roman" w:eastAsia="Times New Roman" w:hAnsi="Times New Roman" w:cs="Times New Roman"/>
                <w:b/>
                <w:bCs/>
                <w:i/>
                <w:iCs/>
                <w:sz w:val="16"/>
                <w:szCs w:val="16"/>
              </w:rPr>
              <w:t>555,9</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i/>
                <w:iCs/>
                <w:sz w:val="16"/>
                <w:szCs w:val="16"/>
              </w:rPr>
            </w:pPr>
            <w:r w:rsidRPr="00B020D9">
              <w:rPr>
                <w:rFonts w:ascii="Times New Roman" w:eastAsia="Times New Roman" w:hAnsi="Times New Roman" w:cs="Times New Roman"/>
                <w:b/>
                <w:bCs/>
                <w:i/>
                <w:iCs/>
                <w:sz w:val="16"/>
                <w:szCs w:val="16"/>
              </w:rPr>
              <w:t>578,1</w:t>
            </w:r>
          </w:p>
        </w:tc>
      </w:tr>
      <w:tr w:rsidR="00B020D9" w:rsidRPr="00B020D9" w:rsidTr="001D2A18">
        <w:trPr>
          <w:trHeight w:val="1050"/>
        </w:trPr>
        <w:tc>
          <w:tcPr>
            <w:tcW w:w="3180" w:type="dxa"/>
            <w:gridSpan w:val="2"/>
            <w:tcBorders>
              <w:top w:val="nil"/>
              <w:left w:val="single" w:sz="8"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2 02 30024 00 0000 150</w:t>
            </w:r>
          </w:p>
        </w:tc>
        <w:tc>
          <w:tcPr>
            <w:tcW w:w="256" w:type="dxa"/>
            <w:tcBorders>
              <w:top w:val="nil"/>
              <w:left w:val="nil"/>
              <w:bottom w:val="single" w:sz="4" w:space="0" w:color="auto"/>
              <w:right w:val="single" w:sz="8"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 </w:t>
            </w:r>
          </w:p>
        </w:tc>
        <w:tc>
          <w:tcPr>
            <w:tcW w:w="3807" w:type="dxa"/>
            <w:gridSpan w:val="2"/>
            <w:tcBorders>
              <w:top w:val="nil"/>
              <w:left w:val="nil"/>
              <w:bottom w:val="single" w:sz="4" w:space="0" w:color="auto"/>
              <w:right w:val="single" w:sz="8" w:space="0" w:color="auto"/>
            </w:tcBorders>
            <w:shd w:val="clear" w:color="auto" w:fill="auto"/>
            <w:vAlign w:val="bottom"/>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Субвенции местным бюджетам на выполнение передаваемых полномочий субъектам Российской Федерации</w:t>
            </w:r>
          </w:p>
        </w:tc>
        <w:tc>
          <w:tcPr>
            <w:tcW w:w="1504" w:type="dxa"/>
            <w:gridSpan w:val="2"/>
            <w:tcBorders>
              <w:top w:val="nil"/>
              <w:left w:val="nil"/>
              <w:bottom w:val="single" w:sz="4" w:space="0" w:color="auto"/>
              <w:right w:val="single" w:sz="4" w:space="0" w:color="auto"/>
            </w:tcBorders>
            <w:shd w:val="clear" w:color="auto" w:fill="auto"/>
            <w:vAlign w:val="bottom"/>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0,1</w:t>
            </w:r>
          </w:p>
        </w:tc>
        <w:tc>
          <w:tcPr>
            <w:tcW w:w="1190" w:type="dxa"/>
            <w:gridSpan w:val="2"/>
            <w:tcBorders>
              <w:top w:val="nil"/>
              <w:left w:val="nil"/>
              <w:bottom w:val="single" w:sz="4" w:space="0" w:color="auto"/>
              <w:right w:val="single" w:sz="4" w:space="0" w:color="auto"/>
            </w:tcBorders>
            <w:shd w:val="clear" w:color="auto" w:fill="auto"/>
            <w:vAlign w:val="bottom"/>
            <w:hideMark/>
          </w:tcPr>
          <w:p w:rsidR="00B020D9" w:rsidRPr="00B020D9" w:rsidRDefault="00B020D9" w:rsidP="001D2A18">
            <w:pPr>
              <w:spacing w:after="0" w:line="240" w:lineRule="auto"/>
              <w:jc w:val="right"/>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0,1</w:t>
            </w:r>
          </w:p>
        </w:tc>
        <w:tc>
          <w:tcPr>
            <w:tcW w:w="1360" w:type="dxa"/>
            <w:gridSpan w:val="2"/>
            <w:tcBorders>
              <w:top w:val="nil"/>
              <w:left w:val="nil"/>
              <w:bottom w:val="single" w:sz="4" w:space="0" w:color="auto"/>
              <w:right w:val="single" w:sz="4" w:space="0" w:color="auto"/>
            </w:tcBorders>
            <w:shd w:val="clear" w:color="auto" w:fill="auto"/>
            <w:vAlign w:val="bottom"/>
            <w:hideMark/>
          </w:tcPr>
          <w:p w:rsidR="00B020D9" w:rsidRPr="00B020D9" w:rsidRDefault="00B020D9" w:rsidP="001D2A18">
            <w:pPr>
              <w:spacing w:after="0" w:line="240" w:lineRule="auto"/>
              <w:jc w:val="right"/>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0,1</w:t>
            </w:r>
          </w:p>
        </w:tc>
      </w:tr>
      <w:tr w:rsidR="00B020D9" w:rsidRPr="00B020D9" w:rsidTr="001D2A18">
        <w:trPr>
          <w:trHeight w:val="1245"/>
        </w:trPr>
        <w:tc>
          <w:tcPr>
            <w:tcW w:w="3180" w:type="dxa"/>
            <w:gridSpan w:val="2"/>
            <w:tcBorders>
              <w:top w:val="nil"/>
              <w:left w:val="single" w:sz="8"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2 02 30024 13 0000 150</w:t>
            </w:r>
          </w:p>
        </w:tc>
        <w:tc>
          <w:tcPr>
            <w:tcW w:w="256" w:type="dxa"/>
            <w:tcBorders>
              <w:top w:val="nil"/>
              <w:left w:val="nil"/>
              <w:bottom w:val="single" w:sz="4" w:space="0" w:color="auto"/>
              <w:right w:val="single" w:sz="8"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 </w:t>
            </w:r>
          </w:p>
        </w:tc>
        <w:tc>
          <w:tcPr>
            <w:tcW w:w="3807" w:type="dxa"/>
            <w:gridSpan w:val="2"/>
            <w:tcBorders>
              <w:top w:val="nil"/>
              <w:left w:val="nil"/>
              <w:bottom w:val="single" w:sz="4" w:space="0" w:color="auto"/>
              <w:right w:val="single" w:sz="8" w:space="0" w:color="auto"/>
            </w:tcBorders>
            <w:shd w:val="clear" w:color="auto" w:fill="auto"/>
            <w:vAlign w:val="bottom"/>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Субвенции бюджетам городских поселений на выполнение передаваемых полномочий субъектов Российской Федерации</w:t>
            </w:r>
          </w:p>
        </w:tc>
        <w:tc>
          <w:tcPr>
            <w:tcW w:w="1504" w:type="dxa"/>
            <w:gridSpan w:val="2"/>
            <w:tcBorders>
              <w:top w:val="nil"/>
              <w:left w:val="nil"/>
              <w:bottom w:val="single" w:sz="4" w:space="0" w:color="auto"/>
              <w:right w:val="single" w:sz="4" w:space="0" w:color="auto"/>
            </w:tcBorders>
            <w:shd w:val="clear" w:color="auto" w:fill="auto"/>
            <w:vAlign w:val="bottom"/>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0,1</w:t>
            </w:r>
          </w:p>
        </w:tc>
        <w:tc>
          <w:tcPr>
            <w:tcW w:w="1190" w:type="dxa"/>
            <w:gridSpan w:val="2"/>
            <w:tcBorders>
              <w:top w:val="nil"/>
              <w:left w:val="nil"/>
              <w:bottom w:val="single" w:sz="4" w:space="0" w:color="auto"/>
              <w:right w:val="single" w:sz="4" w:space="0" w:color="auto"/>
            </w:tcBorders>
            <w:shd w:val="clear" w:color="auto" w:fill="auto"/>
            <w:vAlign w:val="bottom"/>
            <w:hideMark/>
          </w:tcPr>
          <w:p w:rsidR="00B020D9" w:rsidRPr="00B020D9" w:rsidRDefault="00B020D9" w:rsidP="001D2A18">
            <w:pPr>
              <w:spacing w:after="0" w:line="240" w:lineRule="auto"/>
              <w:jc w:val="right"/>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0,1</w:t>
            </w:r>
          </w:p>
        </w:tc>
        <w:tc>
          <w:tcPr>
            <w:tcW w:w="1360" w:type="dxa"/>
            <w:gridSpan w:val="2"/>
            <w:tcBorders>
              <w:top w:val="nil"/>
              <w:left w:val="nil"/>
              <w:bottom w:val="single" w:sz="4" w:space="0" w:color="auto"/>
              <w:right w:val="single" w:sz="4" w:space="0" w:color="auto"/>
            </w:tcBorders>
            <w:shd w:val="clear" w:color="auto" w:fill="auto"/>
            <w:vAlign w:val="bottom"/>
            <w:hideMark/>
          </w:tcPr>
          <w:p w:rsidR="00B020D9" w:rsidRPr="00B020D9" w:rsidRDefault="00B020D9" w:rsidP="001D2A18">
            <w:pPr>
              <w:spacing w:after="0" w:line="240" w:lineRule="auto"/>
              <w:jc w:val="right"/>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0,1</w:t>
            </w:r>
          </w:p>
        </w:tc>
      </w:tr>
      <w:tr w:rsidR="00B020D9" w:rsidRPr="00B020D9" w:rsidTr="001D2A18">
        <w:trPr>
          <w:gridAfter w:val="1"/>
          <w:wAfter w:w="297" w:type="dxa"/>
          <w:trHeight w:val="1245"/>
        </w:trPr>
        <w:tc>
          <w:tcPr>
            <w:tcW w:w="3119"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2 02 35118 00 0000 150</w:t>
            </w:r>
          </w:p>
        </w:tc>
        <w:tc>
          <w:tcPr>
            <w:tcW w:w="3827" w:type="dxa"/>
            <w:gridSpan w:val="3"/>
            <w:tcBorders>
              <w:top w:val="nil"/>
              <w:left w:val="nil"/>
              <w:bottom w:val="single" w:sz="4" w:space="0" w:color="auto"/>
              <w:right w:val="single" w:sz="8" w:space="0" w:color="auto"/>
            </w:tcBorders>
            <w:shd w:val="clear" w:color="auto" w:fill="auto"/>
            <w:vAlign w:val="bottom"/>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Субвенции бюджетам  на осуществление первичного воинского учета на территориях, где отсутствуют военные комиссариаты</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550,0</w:t>
            </w:r>
          </w:p>
        </w:tc>
        <w:tc>
          <w:tcPr>
            <w:tcW w:w="119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555,8</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578,0</w:t>
            </w:r>
          </w:p>
        </w:tc>
      </w:tr>
      <w:tr w:rsidR="00B020D9" w:rsidRPr="00B020D9" w:rsidTr="001D2A18">
        <w:trPr>
          <w:gridAfter w:val="1"/>
          <w:wAfter w:w="297" w:type="dxa"/>
          <w:trHeight w:val="1170"/>
        </w:trPr>
        <w:tc>
          <w:tcPr>
            <w:tcW w:w="3119"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2 02 35118 13 0000 150</w:t>
            </w:r>
          </w:p>
        </w:tc>
        <w:tc>
          <w:tcPr>
            <w:tcW w:w="3827" w:type="dxa"/>
            <w:gridSpan w:val="3"/>
            <w:tcBorders>
              <w:top w:val="nil"/>
              <w:left w:val="nil"/>
              <w:bottom w:val="single" w:sz="4" w:space="0" w:color="auto"/>
              <w:right w:val="single" w:sz="8" w:space="0" w:color="auto"/>
            </w:tcBorders>
            <w:shd w:val="clear" w:color="auto" w:fill="auto"/>
            <w:vAlign w:val="bottom"/>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550,0</w:t>
            </w:r>
          </w:p>
        </w:tc>
        <w:tc>
          <w:tcPr>
            <w:tcW w:w="119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555,8</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578,0</w:t>
            </w:r>
          </w:p>
        </w:tc>
      </w:tr>
      <w:tr w:rsidR="00B020D9" w:rsidRPr="00B020D9" w:rsidTr="001D2A18">
        <w:trPr>
          <w:gridAfter w:val="1"/>
          <w:wAfter w:w="297" w:type="dxa"/>
          <w:trHeight w:val="705"/>
        </w:trPr>
        <w:tc>
          <w:tcPr>
            <w:tcW w:w="3119"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B020D9" w:rsidRPr="00B020D9" w:rsidRDefault="00B020D9" w:rsidP="001D2A18">
            <w:pPr>
              <w:spacing w:after="0" w:line="240" w:lineRule="auto"/>
              <w:rPr>
                <w:rFonts w:ascii="Times New Roman" w:eastAsia="Times New Roman" w:hAnsi="Times New Roman" w:cs="Times New Roman"/>
                <w:b/>
                <w:bCs/>
                <w:i/>
                <w:iCs/>
                <w:sz w:val="16"/>
                <w:szCs w:val="16"/>
              </w:rPr>
            </w:pPr>
            <w:r w:rsidRPr="00B020D9">
              <w:rPr>
                <w:rFonts w:ascii="Times New Roman" w:eastAsia="Times New Roman" w:hAnsi="Times New Roman" w:cs="Times New Roman"/>
                <w:b/>
                <w:bCs/>
                <w:i/>
                <w:iCs/>
                <w:sz w:val="16"/>
                <w:szCs w:val="16"/>
              </w:rPr>
              <w:lastRenderedPageBreak/>
              <w:t>2 02 40000 00 0000 150</w:t>
            </w:r>
          </w:p>
        </w:tc>
        <w:tc>
          <w:tcPr>
            <w:tcW w:w="3827" w:type="dxa"/>
            <w:gridSpan w:val="3"/>
            <w:tcBorders>
              <w:top w:val="nil"/>
              <w:left w:val="nil"/>
              <w:bottom w:val="single" w:sz="4" w:space="0" w:color="auto"/>
              <w:right w:val="single" w:sz="8" w:space="0" w:color="auto"/>
            </w:tcBorders>
            <w:shd w:val="clear" w:color="auto" w:fill="auto"/>
            <w:vAlign w:val="bottom"/>
            <w:hideMark/>
          </w:tcPr>
          <w:p w:rsidR="00B020D9" w:rsidRPr="00B020D9" w:rsidRDefault="00B020D9" w:rsidP="001D2A18">
            <w:pPr>
              <w:spacing w:after="0" w:line="240" w:lineRule="auto"/>
              <w:rPr>
                <w:rFonts w:ascii="Times New Roman" w:eastAsia="Times New Roman" w:hAnsi="Times New Roman" w:cs="Times New Roman"/>
                <w:b/>
                <w:bCs/>
                <w:i/>
                <w:iCs/>
                <w:sz w:val="16"/>
                <w:szCs w:val="16"/>
              </w:rPr>
            </w:pPr>
            <w:r w:rsidRPr="00B020D9">
              <w:rPr>
                <w:rFonts w:ascii="Times New Roman" w:eastAsia="Times New Roman" w:hAnsi="Times New Roman" w:cs="Times New Roman"/>
                <w:b/>
                <w:bCs/>
                <w:i/>
                <w:iCs/>
                <w:sz w:val="16"/>
                <w:szCs w:val="16"/>
              </w:rPr>
              <w:t>Иные межбюджетные трансферты</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i/>
                <w:iCs/>
                <w:sz w:val="16"/>
                <w:szCs w:val="16"/>
              </w:rPr>
            </w:pPr>
            <w:r w:rsidRPr="00B020D9">
              <w:rPr>
                <w:rFonts w:ascii="Times New Roman" w:eastAsia="Times New Roman" w:hAnsi="Times New Roman" w:cs="Times New Roman"/>
                <w:b/>
                <w:bCs/>
                <w:i/>
                <w:iCs/>
                <w:sz w:val="16"/>
                <w:szCs w:val="16"/>
              </w:rPr>
              <w:t>22614,3</w:t>
            </w:r>
          </w:p>
        </w:tc>
        <w:tc>
          <w:tcPr>
            <w:tcW w:w="119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i/>
                <w:iCs/>
                <w:sz w:val="16"/>
                <w:szCs w:val="16"/>
              </w:rPr>
            </w:pPr>
            <w:r w:rsidRPr="00B020D9">
              <w:rPr>
                <w:rFonts w:ascii="Times New Roman" w:eastAsia="Times New Roman" w:hAnsi="Times New Roman" w:cs="Times New Roman"/>
                <w:b/>
                <w:bCs/>
                <w:i/>
                <w:iCs/>
                <w:sz w:val="16"/>
                <w:szCs w:val="16"/>
              </w:rPr>
              <w:t>1000,0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i/>
                <w:iCs/>
                <w:sz w:val="16"/>
                <w:szCs w:val="16"/>
              </w:rPr>
            </w:pPr>
            <w:r w:rsidRPr="00B020D9">
              <w:rPr>
                <w:rFonts w:ascii="Times New Roman" w:eastAsia="Times New Roman" w:hAnsi="Times New Roman" w:cs="Times New Roman"/>
                <w:b/>
                <w:bCs/>
                <w:i/>
                <w:iCs/>
                <w:sz w:val="16"/>
                <w:szCs w:val="16"/>
              </w:rPr>
              <w:t>0,0</w:t>
            </w:r>
          </w:p>
        </w:tc>
      </w:tr>
      <w:tr w:rsidR="00B020D9" w:rsidRPr="00B020D9" w:rsidTr="001D2A18">
        <w:trPr>
          <w:trHeight w:val="1350"/>
        </w:trPr>
        <w:tc>
          <w:tcPr>
            <w:tcW w:w="3180" w:type="dxa"/>
            <w:gridSpan w:val="2"/>
            <w:tcBorders>
              <w:top w:val="nil"/>
              <w:left w:val="single" w:sz="8" w:space="0" w:color="auto"/>
              <w:bottom w:val="single" w:sz="4" w:space="0" w:color="auto"/>
              <w:right w:val="nil"/>
            </w:tcBorders>
            <w:shd w:val="clear" w:color="auto" w:fill="auto"/>
            <w:noWrap/>
            <w:vAlign w:val="bottom"/>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2 02 45160 00 0000 150</w:t>
            </w:r>
          </w:p>
        </w:tc>
        <w:tc>
          <w:tcPr>
            <w:tcW w:w="256" w:type="dxa"/>
            <w:tcBorders>
              <w:top w:val="nil"/>
              <w:left w:val="nil"/>
              <w:bottom w:val="single" w:sz="4" w:space="0" w:color="auto"/>
              <w:right w:val="single" w:sz="8" w:space="0" w:color="auto"/>
            </w:tcBorders>
            <w:shd w:val="clear" w:color="auto" w:fill="auto"/>
            <w:noWrap/>
            <w:vAlign w:val="bottom"/>
            <w:hideMark/>
          </w:tcPr>
          <w:p w:rsidR="00B020D9" w:rsidRPr="00B020D9" w:rsidRDefault="00B020D9" w:rsidP="001D2A18">
            <w:pPr>
              <w:spacing w:after="0" w:line="240" w:lineRule="auto"/>
              <w:rPr>
                <w:rFonts w:ascii="Times New Roman" w:eastAsia="Times New Roman" w:hAnsi="Times New Roman" w:cs="Times New Roman"/>
                <w:b/>
                <w:bCs/>
                <w:i/>
                <w:iCs/>
                <w:sz w:val="16"/>
                <w:szCs w:val="16"/>
              </w:rPr>
            </w:pPr>
            <w:r w:rsidRPr="00B020D9">
              <w:rPr>
                <w:rFonts w:ascii="Times New Roman" w:eastAsia="Times New Roman" w:hAnsi="Times New Roman" w:cs="Times New Roman"/>
                <w:b/>
                <w:bCs/>
                <w:i/>
                <w:iCs/>
                <w:sz w:val="16"/>
                <w:szCs w:val="16"/>
              </w:rPr>
              <w:t> </w:t>
            </w:r>
          </w:p>
        </w:tc>
        <w:tc>
          <w:tcPr>
            <w:tcW w:w="3807" w:type="dxa"/>
            <w:gridSpan w:val="2"/>
            <w:tcBorders>
              <w:top w:val="nil"/>
              <w:left w:val="nil"/>
              <w:bottom w:val="single" w:sz="4" w:space="0" w:color="auto"/>
              <w:right w:val="single" w:sz="8" w:space="0" w:color="auto"/>
            </w:tcBorders>
            <w:shd w:val="clear" w:color="auto" w:fill="auto"/>
            <w:vAlign w:val="bottom"/>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Межбюджетные трансферты, передаваемые бюджетам городских поселений для компенсации дополнительных расходов, возникших в результате решений, принятых органами власти другого уровня</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11411,1</w:t>
            </w:r>
          </w:p>
        </w:tc>
        <w:tc>
          <w:tcPr>
            <w:tcW w:w="119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r>
      <w:tr w:rsidR="00B020D9" w:rsidRPr="00B020D9" w:rsidTr="001D2A18">
        <w:trPr>
          <w:trHeight w:val="1455"/>
        </w:trPr>
        <w:tc>
          <w:tcPr>
            <w:tcW w:w="3180" w:type="dxa"/>
            <w:gridSpan w:val="2"/>
            <w:tcBorders>
              <w:top w:val="nil"/>
              <w:left w:val="single" w:sz="8" w:space="0" w:color="auto"/>
              <w:bottom w:val="single" w:sz="4" w:space="0" w:color="auto"/>
              <w:right w:val="nil"/>
            </w:tcBorders>
            <w:shd w:val="clear" w:color="auto" w:fill="auto"/>
            <w:noWrap/>
            <w:vAlign w:val="bottom"/>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3 02 45160 13 0000 150</w:t>
            </w:r>
          </w:p>
        </w:tc>
        <w:tc>
          <w:tcPr>
            <w:tcW w:w="256" w:type="dxa"/>
            <w:tcBorders>
              <w:top w:val="nil"/>
              <w:left w:val="nil"/>
              <w:bottom w:val="single" w:sz="4" w:space="0" w:color="auto"/>
              <w:right w:val="single" w:sz="8" w:space="0" w:color="auto"/>
            </w:tcBorders>
            <w:shd w:val="clear" w:color="auto" w:fill="auto"/>
            <w:noWrap/>
            <w:vAlign w:val="bottom"/>
            <w:hideMark/>
          </w:tcPr>
          <w:p w:rsidR="00B020D9" w:rsidRPr="00B020D9" w:rsidRDefault="00B020D9" w:rsidP="001D2A18">
            <w:pPr>
              <w:spacing w:after="0" w:line="240" w:lineRule="auto"/>
              <w:rPr>
                <w:rFonts w:ascii="Times New Roman" w:eastAsia="Times New Roman" w:hAnsi="Times New Roman" w:cs="Times New Roman"/>
                <w:b/>
                <w:bCs/>
                <w:i/>
                <w:iCs/>
                <w:sz w:val="16"/>
                <w:szCs w:val="16"/>
              </w:rPr>
            </w:pPr>
            <w:r w:rsidRPr="00B020D9">
              <w:rPr>
                <w:rFonts w:ascii="Times New Roman" w:eastAsia="Times New Roman" w:hAnsi="Times New Roman" w:cs="Times New Roman"/>
                <w:b/>
                <w:bCs/>
                <w:i/>
                <w:iCs/>
                <w:sz w:val="16"/>
                <w:szCs w:val="16"/>
              </w:rPr>
              <w:t> </w:t>
            </w:r>
          </w:p>
        </w:tc>
        <w:tc>
          <w:tcPr>
            <w:tcW w:w="3807" w:type="dxa"/>
            <w:gridSpan w:val="2"/>
            <w:tcBorders>
              <w:top w:val="nil"/>
              <w:left w:val="nil"/>
              <w:bottom w:val="single" w:sz="4" w:space="0" w:color="auto"/>
              <w:right w:val="single" w:sz="8" w:space="0" w:color="auto"/>
            </w:tcBorders>
            <w:shd w:val="clear" w:color="auto" w:fill="auto"/>
            <w:vAlign w:val="bottom"/>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Межбюджетные трансферты, передаваемые бюджетам городских поселений для компенсации дополнительных расходов, возникших в результате решений, принятых органами власти другого уровня</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11411,1</w:t>
            </w:r>
          </w:p>
        </w:tc>
        <w:tc>
          <w:tcPr>
            <w:tcW w:w="119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r>
      <w:tr w:rsidR="00B020D9" w:rsidRPr="00B020D9" w:rsidTr="001D2A18">
        <w:trPr>
          <w:gridAfter w:val="1"/>
          <w:wAfter w:w="297" w:type="dxa"/>
          <w:trHeight w:val="810"/>
        </w:trPr>
        <w:tc>
          <w:tcPr>
            <w:tcW w:w="3119"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2 02 49999 00 0000 150</w:t>
            </w:r>
          </w:p>
        </w:tc>
        <w:tc>
          <w:tcPr>
            <w:tcW w:w="3827" w:type="dxa"/>
            <w:gridSpan w:val="3"/>
            <w:tcBorders>
              <w:top w:val="nil"/>
              <w:left w:val="nil"/>
              <w:bottom w:val="single" w:sz="4" w:space="0" w:color="auto"/>
              <w:right w:val="single" w:sz="8" w:space="0" w:color="auto"/>
            </w:tcBorders>
            <w:shd w:val="clear" w:color="auto" w:fill="auto"/>
            <w:vAlign w:val="bottom"/>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Прочие межбюджетные трансферты, передаваемые бюджетам городских поселений</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11203,2</w:t>
            </w:r>
          </w:p>
        </w:tc>
        <w:tc>
          <w:tcPr>
            <w:tcW w:w="119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1000,0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0,0</w:t>
            </w:r>
          </w:p>
        </w:tc>
      </w:tr>
      <w:tr w:rsidR="00B020D9" w:rsidRPr="00B020D9" w:rsidTr="001D2A18">
        <w:trPr>
          <w:gridAfter w:val="1"/>
          <w:wAfter w:w="297" w:type="dxa"/>
          <w:trHeight w:val="720"/>
        </w:trPr>
        <w:tc>
          <w:tcPr>
            <w:tcW w:w="3119" w:type="dxa"/>
            <w:tcBorders>
              <w:top w:val="single" w:sz="4" w:space="0" w:color="auto"/>
              <w:left w:val="single" w:sz="8" w:space="0" w:color="auto"/>
              <w:bottom w:val="nil"/>
              <w:right w:val="single" w:sz="8" w:space="0" w:color="000000"/>
            </w:tcBorders>
            <w:shd w:val="clear" w:color="auto" w:fill="auto"/>
            <w:noWrap/>
            <w:vAlign w:val="bottom"/>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2 02 49999 13 0000 150</w:t>
            </w:r>
          </w:p>
        </w:tc>
        <w:tc>
          <w:tcPr>
            <w:tcW w:w="3827" w:type="dxa"/>
            <w:gridSpan w:val="3"/>
            <w:tcBorders>
              <w:top w:val="nil"/>
              <w:left w:val="nil"/>
              <w:bottom w:val="nil"/>
              <w:right w:val="single" w:sz="8" w:space="0" w:color="auto"/>
            </w:tcBorders>
            <w:shd w:val="clear" w:color="auto" w:fill="auto"/>
            <w:vAlign w:val="bottom"/>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Прочие межбюджетные трансферты, передаваемые бюджетам городских поселений</w:t>
            </w:r>
          </w:p>
        </w:tc>
        <w:tc>
          <w:tcPr>
            <w:tcW w:w="1504" w:type="dxa"/>
            <w:gridSpan w:val="2"/>
            <w:tcBorders>
              <w:top w:val="nil"/>
              <w:left w:val="nil"/>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11203,2</w:t>
            </w:r>
          </w:p>
        </w:tc>
        <w:tc>
          <w:tcPr>
            <w:tcW w:w="1190" w:type="dxa"/>
            <w:gridSpan w:val="2"/>
            <w:tcBorders>
              <w:top w:val="nil"/>
              <w:left w:val="nil"/>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1000,0</w:t>
            </w:r>
          </w:p>
        </w:tc>
        <w:tc>
          <w:tcPr>
            <w:tcW w:w="1360" w:type="dxa"/>
            <w:gridSpan w:val="2"/>
            <w:tcBorders>
              <w:top w:val="nil"/>
              <w:left w:val="nil"/>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r>
      <w:tr w:rsidR="00B020D9" w:rsidRPr="00B020D9" w:rsidTr="001D2A18">
        <w:trPr>
          <w:gridAfter w:val="1"/>
          <w:wAfter w:w="297" w:type="dxa"/>
          <w:trHeight w:val="570"/>
        </w:trPr>
        <w:tc>
          <w:tcPr>
            <w:tcW w:w="3119" w:type="dxa"/>
            <w:tcBorders>
              <w:top w:val="nil"/>
              <w:left w:val="single" w:sz="8" w:space="0" w:color="auto"/>
              <w:bottom w:val="single" w:sz="8" w:space="0" w:color="auto"/>
              <w:right w:val="single" w:sz="8" w:space="0" w:color="000000"/>
            </w:tcBorders>
            <w:shd w:val="clear" w:color="auto" w:fill="auto"/>
            <w:noWrap/>
            <w:vAlign w:val="bottom"/>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 </w:t>
            </w:r>
          </w:p>
        </w:tc>
        <w:tc>
          <w:tcPr>
            <w:tcW w:w="3827" w:type="dxa"/>
            <w:gridSpan w:val="3"/>
            <w:tcBorders>
              <w:top w:val="nil"/>
              <w:left w:val="nil"/>
              <w:bottom w:val="single" w:sz="8" w:space="0" w:color="auto"/>
              <w:right w:val="single" w:sz="8" w:space="0" w:color="auto"/>
            </w:tcBorders>
            <w:shd w:val="clear" w:color="auto" w:fill="auto"/>
            <w:noWrap/>
            <w:vAlign w:val="bottom"/>
            <w:hideMark/>
          </w:tcPr>
          <w:p w:rsidR="00B020D9" w:rsidRPr="00B020D9" w:rsidRDefault="00B020D9" w:rsidP="001D2A18">
            <w:pPr>
              <w:spacing w:after="0" w:line="240" w:lineRule="auto"/>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ВСЕГО ДОХОДОВ</w:t>
            </w:r>
          </w:p>
        </w:tc>
        <w:tc>
          <w:tcPr>
            <w:tcW w:w="1504" w:type="dxa"/>
            <w:gridSpan w:val="2"/>
            <w:tcBorders>
              <w:top w:val="nil"/>
              <w:left w:val="nil"/>
              <w:bottom w:val="single" w:sz="8"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291556,5</w:t>
            </w:r>
          </w:p>
        </w:tc>
        <w:tc>
          <w:tcPr>
            <w:tcW w:w="1190" w:type="dxa"/>
            <w:gridSpan w:val="2"/>
            <w:tcBorders>
              <w:top w:val="nil"/>
              <w:left w:val="nil"/>
              <w:bottom w:val="single" w:sz="8"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51417,5</w:t>
            </w:r>
          </w:p>
        </w:tc>
        <w:tc>
          <w:tcPr>
            <w:tcW w:w="1360" w:type="dxa"/>
            <w:gridSpan w:val="2"/>
            <w:tcBorders>
              <w:top w:val="nil"/>
              <w:left w:val="nil"/>
              <w:bottom w:val="single" w:sz="8"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42421,0</w:t>
            </w:r>
          </w:p>
        </w:tc>
      </w:tr>
    </w:tbl>
    <w:p w:rsidR="004F515A" w:rsidRDefault="004F515A" w:rsidP="001D2A18">
      <w:pPr>
        <w:spacing w:after="0" w:line="240" w:lineRule="auto"/>
        <w:rPr>
          <w:rFonts w:ascii="Times New Roman" w:hAnsi="Times New Roman" w:cs="Times New Roman"/>
          <w:sz w:val="24"/>
          <w:szCs w:val="24"/>
        </w:rPr>
      </w:pPr>
    </w:p>
    <w:p w:rsidR="001D2A18" w:rsidRDefault="001D2A18" w:rsidP="001D2A18">
      <w:pPr>
        <w:spacing w:after="0" w:line="240" w:lineRule="auto"/>
        <w:rPr>
          <w:rFonts w:ascii="Times New Roman" w:hAnsi="Times New Roman" w:cs="Times New Roman"/>
          <w:sz w:val="24"/>
          <w:szCs w:val="24"/>
        </w:rPr>
      </w:pPr>
    </w:p>
    <w:p w:rsidR="001D2A18" w:rsidRDefault="001D2A18" w:rsidP="001D2A18">
      <w:pPr>
        <w:spacing w:after="0" w:line="240" w:lineRule="auto"/>
        <w:rPr>
          <w:rFonts w:ascii="Times New Roman" w:hAnsi="Times New Roman" w:cs="Times New Roman"/>
          <w:sz w:val="24"/>
          <w:szCs w:val="24"/>
        </w:rPr>
      </w:pPr>
    </w:p>
    <w:p w:rsidR="001D2A18" w:rsidRDefault="001D2A18" w:rsidP="001D2A18">
      <w:pPr>
        <w:spacing w:after="0" w:line="240" w:lineRule="auto"/>
        <w:rPr>
          <w:rFonts w:ascii="Times New Roman" w:hAnsi="Times New Roman" w:cs="Times New Roman"/>
          <w:sz w:val="24"/>
          <w:szCs w:val="24"/>
        </w:rPr>
      </w:pPr>
    </w:p>
    <w:p w:rsidR="001D2A18" w:rsidRDefault="001D2A18" w:rsidP="001D2A18">
      <w:pPr>
        <w:spacing w:after="0" w:line="240" w:lineRule="auto"/>
        <w:rPr>
          <w:rFonts w:ascii="Times New Roman" w:hAnsi="Times New Roman" w:cs="Times New Roman"/>
          <w:sz w:val="24"/>
          <w:szCs w:val="24"/>
        </w:rPr>
      </w:pPr>
    </w:p>
    <w:p w:rsidR="001D2A18" w:rsidRDefault="001D2A18" w:rsidP="001D2A18">
      <w:pPr>
        <w:spacing w:after="0" w:line="240" w:lineRule="auto"/>
        <w:rPr>
          <w:rFonts w:ascii="Times New Roman" w:hAnsi="Times New Roman" w:cs="Times New Roman"/>
          <w:sz w:val="24"/>
          <w:szCs w:val="24"/>
        </w:rPr>
      </w:pPr>
    </w:p>
    <w:p w:rsidR="001D2A18" w:rsidRDefault="001D2A18" w:rsidP="001D2A18">
      <w:pPr>
        <w:spacing w:after="0" w:line="240" w:lineRule="auto"/>
        <w:rPr>
          <w:rFonts w:ascii="Times New Roman" w:hAnsi="Times New Roman" w:cs="Times New Roman"/>
          <w:sz w:val="24"/>
          <w:szCs w:val="24"/>
        </w:rPr>
      </w:pPr>
    </w:p>
    <w:p w:rsidR="001D2A18" w:rsidRDefault="001D2A18" w:rsidP="001D2A18">
      <w:pPr>
        <w:spacing w:after="0" w:line="240" w:lineRule="auto"/>
        <w:rPr>
          <w:rFonts w:ascii="Times New Roman" w:hAnsi="Times New Roman" w:cs="Times New Roman"/>
          <w:sz w:val="24"/>
          <w:szCs w:val="24"/>
        </w:rPr>
      </w:pPr>
    </w:p>
    <w:p w:rsidR="001D2A18" w:rsidRDefault="001D2A18" w:rsidP="001D2A18">
      <w:pPr>
        <w:spacing w:after="0" w:line="240" w:lineRule="auto"/>
        <w:rPr>
          <w:rFonts w:ascii="Times New Roman" w:hAnsi="Times New Roman" w:cs="Times New Roman"/>
          <w:sz w:val="24"/>
          <w:szCs w:val="24"/>
        </w:rPr>
      </w:pPr>
    </w:p>
    <w:p w:rsidR="001D2A18" w:rsidRDefault="001D2A18" w:rsidP="001D2A18">
      <w:pPr>
        <w:spacing w:after="0" w:line="240" w:lineRule="auto"/>
        <w:rPr>
          <w:rFonts w:ascii="Times New Roman" w:hAnsi="Times New Roman" w:cs="Times New Roman"/>
          <w:sz w:val="24"/>
          <w:szCs w:val="24"/>
        </w:rPr>
      </w:pPr>
    </w:p>
    <w:p w:rsidR="001D2A18" w:rsidRDefault="001D2A18" w:rsidP="001D2A18">
      <w:pPr>
        <w:spacing w:after="0" w:line="240" w:lineRule="auto"/>
        <w:rPr>
          <w:rFonts w:ascii="Times New Roman" w:hAnsi="Times New Roman" w:cs="Times New Roman"/>
          <w:sz w:val="24"/>
          <w:szCs w:val="24"/>
        </w:rPr>
      </w:pPr>
    </w:p>
    <w:p w:rsidR="001D2A18" w:rsidRDefault="001D2A18" w:rsidP="001D2A18">
      <w:pPr>
        <w:spacing w:after="0" w:line="240" w:lineRule="auto"/>
        <w:rPr>
          <w:rFonts w:ascii="Times New Roman" w:hAnsi="Times New Roman" w:cs="Times New Roman"/>
          <w:sz w:val="24"/>
          <w:szCs w:val="24"/>
        </w:rPr>
      </w:pPr>
    </w:p>
    <w:p w:rsidR="001D2A18" w:rsidRDefault="001D2A18" w:rsidP="001D2A18">
      <w:pPr>
        <w:spacing w:after="0" w:line="240" w:lineRule="auto"/>
        <w:rPr>
          <w:rFonts w:ascii="Times New Roman" w:hAnsi="Times New Roman" w:cs="Times New Roman"/>
          <w:sz w:val="24"/>
          <w:szCs w:val="24"/>
        </w:rPr>
      </w:pPr>
    </w:p>
    <w:p w:rsidR="001D2A18" w:rsidRDefault="001D2A18" w:rsidP="001D2A18">
      <w:pPr>
        <w:spacing w:after="0" w:line="240" w:lineRule="auto"/>
        <w:rPr>
          <w:rFonts w:ascii="Times New Roman" w:hAnsi="Times New Roman" w:cs="Times New Roman"/>
          <w:sz w:val="24"/>
          <w:szCs w:val="24"/>
        </w:rPr>
      </w:pPr>
    </w:p>
    <w:p w:rsidR="001D2A18" w:rsidRDefault="001D2A18" w:rsidP="001D2A18">
      <w:pPr>
        <w:spacing w:after="0" w:line="240" w:lineRule="auto"/>
        <w:rPr>
          <w:rFonts w:ascii="Times New Roman" w:hAnsi="Times New Roman" w:cs="Times New Roman"/>
          <w:sz w:val="24"/>
          <w:szCs w:val="24"/>
        </w:rPr>
      </w:pPr>
    </w:p>
    <w:p w:rsidR="001D2A18" w:rsidRDefault="001D2A18" w:rsidP="001D2A18">
      <w:pPr>
        <w:spacing w:after="0" w:line="240" w:lineRule="auto"/>
        <w:rPr>
          <w:rFonts w:ascii="Times New Roman" w:hAnsi="Times New Roman" w:cs="Times New Roman"/>
          <w:sz w:val="24"/>
          <w:szCs w:val="24"/>
        </w:rPr>
      </w:pPr>
    </w:p>
    <w:p w:rsidR="001D2A18" w:rsidRDefault="001D2A18" w:rsidP="001D2A18">
      <w:pPr>
        <w:spacing w:after="0" w:line="240" w:lineRule="auto"/>
        <w:rPr>
          <w:rFonts w:ascii="Times New Roman" w:hAnsi="Times New Roman" w:cs="Times New Roman"/>
          <w:sz w:val="24"/>
          <w:szCs w:val="24"/>
        </w:rPr>
      </w:pPr>
    </w:p>
    <w:p w:rsidR="001D2A18" w:rsidRDefault="001D2A18" w:rsidP="001D2A18">
      <w:pPr>
        <w:spacing w:after="0" w:line="240" w:lineRule="auto"/>
        <w:rPr>
          <w:rFonts w:ascii="Times New Roman" w:hAnsi="Times New Roman" w:cs="Times New Roman"/>
          <w:sz w:val="24"/>
          <w:szCs w:val="24"/>
        </w:rPr>
      </w:pPr>
    </w:p>
    <w:p w:rsidR="001D2A18" w:rsidRDefault="001D2A18" w:rsidP="001D2A18">
      <w:pPr>
        <w:spacing w:after="0" w:line="240" w:lineRule="auto"/>
        <w:rPr>
          <w:rFonts w:ascii="Times New Roman" w:hAnsi="Times New Roman" w:cs="Times New Roman"/>
          <w:sz w:val="24"/>
          <w:szCs w:val="24"/>
        </w:rPr>
      </w:pPr>
    </w:p>
    <w:p w:rsidR="001D2A18" w:rsidRDefault="001D2A18" w:rsidP="001D2A18">
      <w:pPr>
        <w:spacing w:after="0" w:line="240" w:lineRule="auto"/>
        <w:rPr>
          <w:rFonts w:ascii="Times New Roman" w:hAnsi="Times New Roman" w:cs="Times New Roman"/>
          <w:sz w:val="24"/>
          <w:szCs w:val="24"/>
        </w:rPr>
      </w:pPr>
    </w:p>
    <w:p w:rsidR="001D2A18" w:rsidRDefault="001D2A18" w:rsidP="001D2A18">
      <w:pPr>
        <w:spacing w:after="0" w:line="240" w:lineRule="auto"/>
        <w:rPr>
          <w:rFonts w:ascii="Times New Roman" w:hAnsi="Times New Roman" w:cs="Times New Roman"/>
          <w:sz w:val="24"/>
          <w:szCs w:val="24"/>
        </w:rPr>
      </w:pPr>
    </w:p>
    <w:p w:rsidR="001D2A18" w:rsidRDefault="001D2A18" w:rsidP="001D2A18">
      <w:pPr>
        <w:spacing w:after="0" w:line="240" w:lineRule="auto"/>
        <w:rPr>
          <w:rFonts w:ascii="Times New Roman" w:hAnsi="Times New Roman" w:cs="Times New Roman"/>
          <w:sz w:val="24"/>
          <w:szCs w:val="24"/>
        </w:rPr>
      </w:pPr>
    </w:p>
    <w:p w:rsidR="001D2A18" w:rsidRDefault="001D2A18" w:rsidP="001D2A18">
      <w:pPr>
        <w:spacing w:after="0" w:line="240" w:lineRule="auto"/>
        <w:rPr>
          <w:rFonts w:ascii="Times New Roman" w:hAnsi="Times New Roman" w:cs="Times New Roman"/>
          <w:sz w:val="24"/>
          <w:szCs w:val="24"/>
        </w:rPr>
      </w:pPr>
    </w:p>
    <w:p w:rsidR="001D2A18" w:rsidRDefault="001D2A18" w:rsidP="001D2A18">
      <w:pPr>
        <w:spacing w:after="0" w:line="240" w:lineRule="auto"/>
        <w:rPr>
          <w:rFonts w:ascii="Times New Roman" w:hAnsi="Times New Roman" w:cs="Times New Roman"/>
          <w:sz w:val="24"/>
          <w:szCs w:val="24"/>
        </w:rPr>
      </w:pPr>
    </w:p>
    <w:p w:rsidR="001D2A18" w:rsidRDefault="001D2A18" w:rsidP="001D2A18">
      <w:pPr>
        <w:spacing w:after="0" w:line="240" w:lineRule="auto"/>
        <w:rPr>
          <w:rFonts w:ascii="Times New Roman" w:hAnsi="Times New Roman" w:cs="Times New Roman"/>
          <w:sz w:val="24"/>
          <w:szCs w:val="24"/>
        </w:rPr>
      </w:pPr>
    </w:p>
    <w:p w:rsidR="001D2A18" w:rsidRDefault="001D2A18" w:rsidP="001D2A18">
      <w:pPr>
        <w:spacing w:after="0" w:line="240" w:lineRule="auto"/>
        <w:rPr>
          <w:rFonts w:ascii="Times New Roman" w:hAnsi="Times New Roman" w:cs="Times New Roman"/>
          <w:sz w:val="24"/>
          <w:szCs w:val="24"/>
        </w:rPr>
      </w:pPr>
    </w:p>
    <w:p w:rsidR="001D2A18" w:rsidRDefault="001D2A18" w:rsidP="001D2A18">
      <w:pPr>
        <w:spacing w:after="0" w:line="240" w:lineRule="auto"/>
        <w:rPr>
          <w:rFonts w:ascii="Times New Roman" w:hAnsi="Times New Roman" w:cs="Times New Roman"/>
          <w:sz w:val="24"/>
          <w:szCs w:val="24"/>
        </w:rPr>
      </w:pPr>
    </w:p>
    <w:p w:rsidR="001D2A18" w:rsidRDefault="001D2A18" w:rsidP="001D2A18">
      <w:pPr>
        <w:spacing w:after="0" w:line="240" w:lineRule="auto"/>
        <w:rPr>
          <w:rFonts w:ascii="Times New Roman" w:hAnsi="Times New Roman" w:cs="Times New Roman"/>
          <w:sz w:val="24"/>
          <w:szCs w:val="24"/>
        </w:rPr>
      </w:pPr>
    </w:p>
    <w:p w:rsidR="001D2A18" w:rsidRPr="001D2A18" w:rsidRDefault="001D2A18" w:rsidP="001D2A18">
      <w:pPr>
        <w:spacing w:after="0" w:line="240" w:lineRule="auto"/>
        <w:rPr>
          <w:rFonts w:ascii="Times New Roman" w:hAnsi="Times New Roman" w:cs="Times New Roman"/>
          <w:sz w:val="24"/>
          <w:szCs w:val="24"/>
        </w:rPr>
      </w:pPr>
    </w:p>
    <w:p w:rsidR="004F515A" w:rsidRPr="001D2A18" w:rsidRDefault="004F515A" w:rsidP="001D2A18">
      <w:pPr>
        <w:spacing w:after="0" w:line="240" w:lineRule="auto"/>
        <w:rPr>
          <w:rFonts w:ascii="Times New Roman" w:hAnsi="Times New Roman" w:cs="Times New Roman"/>
          <w:sz w:val="24"/>
          <w:szCs w:val="24"/>
        </w:rPr>
      </w:pPr>
    </w:p>
    <w:p w:rsidR="004F515A" w:rsidRPr="001D2A18" w:rsidRDefault="004F515A" w:rsidP="001D2A18">
      <w:pPr>
        <w:spacing w:after="0" w:line="240" w:lineRule="auto"/>
        <w:rPr>
          <w:rFonts w:ascii="Times New Roman" w:hAnsi="Times New Roman" w:cs="Times New Roman"/>
          <w:sz w:val="24"/>
          <w:szCs w:val="24"/>
        </w:rPr>
      </w:pPr>
    </w:p>
    <w:tbl>
      <w:tblPr>
        <w:tblW w:w="10721" w:type="dxa"/>
        <w:tblInd w:w="-1026" w:type="dxa"/>
        <w:tblLook w:val="04A0"/>
      </w:tblPr>
      <w:tblGrid>
        <w:gridCol w:w="3261"/>
        <w:gridCol w:w="720"/>
        <w:gridCol w:w="600"/>
        <w:gridCol w:w="1820"/>
        <w:gridCol w:w="620"/>
        <w:gridCol w:w="1240"/>
        <w:gridCol w:w="1220"/>
        <w:gridCol w:w="1240"/>
      </w:tblGrid>
      <w:tr w:rsidR="00B020D9" w:rsidRPr="00B020D9" w:rsidTr="001D2A18">
        <w:trPr>
          <w:trHeight w:val="315"/>
        </w:trPr>
        <w:tc>
          <w:tcPr>
            <w:tcW w:w="3261" w:type="dxa"/>
            <w:tcBorders>
              <w:top w:val="nil"/>
              <w:left w:val="nil"/>
              <w:bottom w:val="nil"/>
              <w:right w:val="nil"/>
            </w:tcBorders>
            <w:shd w:val="clear" w:color="auto" w:fill="auto"/>
            <w:noWrap/>
            <w:hideMark/>
          </w:tcPr>
          <w:p w:rsidR="00B020D9" w:rsidRPr="00B020D9" w:rsidRDefault="00B020D9" w:rsidP="001D2A18">
            <w:pPr>
              <w:spacing w:after="0" w:line="240" w:lineRule="auto"/>
              <w:rPr>
                <w:rFonts w:ascii="Times New Roman" w:eastAsia="Times New Roman" w:hAnsi="Times New Roman" w:cs="Times New Roman"/>
                <w:sz w:val="16"/>
                <w:szCs w:val="16"/>
              </w:rPr>
            </w:pPr>
          </w:p>
        </w:tc>
        <w:tc>
          <w:tcPr>
            <w:tcW w:w="720" w:type="dxa"/>
            <w:tcBorders>
              <w:top w:val="nil"/>
              <w:left w:val="nil"/>
              <w:bottom w:val="nil"/>
              <w:right w:val="nil"/>
            </w:tcBorders>
            <w:shd w:val="clear" w:color="auto" w:fill="auto"/>
            <w:noWrap/>
            <w:vAlign w:val="bottom"/>
            <w:hideMark/>
          </w:tcPr>
          <w:p w:rsidR="00B020D9" w:rsidRPr="00B020D9" w:rsidRDefault="00B020D9" w:rsidP="001D2A18">
            <w:pPr>
              <w:spacing w:after="0" w:line="240" w:lineRule="auto"/>
              <w:rPr>
                <w:rFonts w:ascii="Times New Roman" w:eastAsia="Times New Roman" w:hAnsi="Times New Roman" w:cs="Times New Roman"/>
                <w:sz w:val="16"/>
                <w:szCs w:val="16"/>
              </w:rPr>
            </w:pPr>
          </w:p>
        </w:tc>
        <w:tc>
          <w:tcPr>
            <w:tcW w:w="600" w:type="dxa"/>
            <w:tcBorders>
              <w:top w:val="nil"/>
              <w:left w:val="nil"/>
              <w:bottom w:val="nil"/>
              <w:right w:val="nil"/>
            </w:tcBorders>
            <w:shd w:val="clear" w:color="auto" w:fill="auto"/>
            <w:noWrap/>
            <w:vAlign w:val="bottom"/>
            <w:hideMark/>
          </w:tcPr>
          <w:p w:rsidR="00B020D9" w:rsidRPr="00B020D9" w:rsidRDefault="00B020D9" w:rsidP="001D2A18">
            <w:pPr>
              <w:spacing w:after="0" w:line="240" w:lineRule="auto"/>
              <w:rPr>
                <w:rFonts w:ascii="Times New Roman" w:eastAsia="Times New Roman" w:hAnsi="Times New Roman" w:cs="Times New Roman"/>
                <w:sz w:val="16"/>
                <w:szCs w:val="16"/>
              </w:rPr>
            </w:pPr>
          </w:p>
        </w:tc>
        <w:tc>
          <w:tcPr>
            <w:tcW w:w="1820" w:type="dxa"/>
            <w:tcBorders>
              <w:top w:val="nil"/>
              <w:left w:val="nil"/>
              <w:bottom w:val="nil"/>
              <w:right w:val="nil"/>
            </w:tcBorders>
            <w:shd w:val="clear" w:color="auto" w:fill="auto"/>
            <w:noWrap/>
            <w:vAlign w:val="bottom"/>
            <w:hideMark/>
          </w:tcPr>
          <w:p w:rsidR="00B020D9" w:rsidRPr="00B020D9" w:rsidRDefault="00B020D9" w:rsidP="001D2A18">
            <w:pPr>
              <w:spacing w:after="0" w:line="240" w:lineRule="auto"/>
              <w:rPr>
                <w:rFonts w:ascii="Times New Roman" w:eastAsia="Times New Roman" w:hAnsi="Times New Roman" w:cs="Times New Roman"/>
                <w:sz w:val="16"/>
                <w:szCs w:val="16"/>
              </w:rPr>
            </w:pPr>
          </w:p>
        </w:tc>
        <w:tc>
          <w:tcPr>
            <w:tcW w:w="4320" w:type="dxa"/>
            <w:gridSpan w:val="4"/>
            <w:tcBorders>
              <w:top w:val="nil"/>
              <w:left w:val="nil"/>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Приложение 2</w:t>
            </w:r>
          </w:p>
        </w:tc>
      </w:tr>
      <w:tr w:rsidR="00B020D9" w:rsidRPr="00B020D9" w:rsidTr="001D2A18">
        <w:trPr>
          <w:trHeight w:val="1515"/>
        </w:trPr>
        <w:tc>
          <w:tcPr>
            <w:tcW w:w="3261" w:type="dxa"/>
            <w:tcBorders>
              <w:top w:val="nil"/>
              <w:left w:val="nil"/>
              <w:bottom w:val="nil"/>
              <w:right w:val="nil"/>
            </w:tcBorders>
            <w:shd w:val="clear" w:color="auto" w:fill="auto"/>
            <w:noWrap/>
            <w:hideMark/>
          </w:tcPr>
          <w:p w:rsidR="00B020D9" w:rsidRPr="00B020D9" w:rsidRDefault="00B020D9" w:rsidP="001D2A18">
            <w:pPr>
              <w:spacing w:after="0" w:line="240" w:lineRule="auto"/>
              <w:rPr>
                <w:rFonts w:ascii="Times New Roman" w:eastAsia="Times New Roman" w:hAnsi="Times New Roman" w:cs="Times New Roman"/>
                <w:sz w:val="16"/>
                <w:szCs w:val="16"/>
              </w:rPr>
            </w:pPr>
          </w:p>
        </w:tc>
        <w:tc>
          <w:tcPr>
            <w:tcW w:w="720" w:type="dxa"/>
            <w:tcBorders>
              <w:top w:val="nil"/>
              <w:left w:val="nil"/>
              <w:bottom w:val="nil"/>
              <w:right w:val="nil"/>
            </w:tcBorders>
            <w:shd w:val="clear" w:color="auto" w:fill="auto"/>
            <w:noWrap/>
            <w:vAlign w:val="bottom"/>
            <w:hideMark/>
          </w:tcPr>
          <w:p w:rsidR="00B020D9" w:rsidRPr="00B020D9" w:rsidRDefault="00B020D9" w:rsidP="001D2A18">
            <w:pPr>
              <w:spacing w:after="0" w:line="240" w:lineRule="auto"/>
              <w:rPr>
                <w:rFonts w:ascii="Times New Roman" w:eastAsia="Times New Roman" w:hAnsi="Times New Roman" w:cs="Times New Roman"/>
                <w:sz w:val="16"/>
                <w:szCs w:val="16"/>
              </w:rPr>
            </w:pPr>
          </w:p>
        </w:tc>
        <w:tc>
          <w:tcPr>
            <w:tcW w:w="600" w:type="dxa"/>
            <w:tcBorders>
              <w:top w:val="nil"/>
              <w:left w:val="nil"/>
              <w:bottom w:val="nil"/>
              <w:right w:val="nil"/>
            </w:tcBorders>
            <w:shd w:val="clear" w:color="auto" w:fill="auto"/>
            <w:noWrap/>
            <w:vAlign w:val="bottom"/>
            <w:hideMark/>
          </w:tcPr>
          <w:p w:rsidR="00B020D9" w:rsidRPr="00B020D9" w:rsidRDefault="00B020D9" w:rsidP="001D2A18">
            <w:pPr>
              <w:spacing w:after="0" w:line="240" w:lineRule="auto"/>
              <w:rPr>
                <w:rFonts w:ascii="Times New Roman" w:eastAsia="Times New Roman" w:hAnsi="Times New Roman" w:cs="Times New Roman"/>
                <w:sz w:val="16"/>
                <w:szCs w:val="16"/>
              </w:rPr>
            </w:pPr>
          </w:p>
        </w:tc>
        <w:tc>
          <w:tcPr>
            <w:tcW w:w="1820" w:type="dxa"/>
            <w:tcBorders>
              <w:top w:val="nil"/>
              <w:left w:val="nil"/>
              <w:bottom w:val="nil"/>
              <w:right w:val="nil"/>
            </w:tcBorders>
            <w:shd w:val="clear" w:color="auto" w:fill="auto"/>
            <w:noWrap/>
            <w:vAlign w:val="bottom"/>
            <w:hideMark/>
          </w:tcPr>
          <w:p w:rsidR="00B020D9" w:rsidRPr="00B020D9" w:rsidRDefault="00B020D9" w:rsidP="001D2A18">
            <w:pPr>
              <w:spacing w:after="0" w:line="240" w:lineRule="auto"/>
              <w:rPr>
                <w:rFonts w:ascii="Times New Roman" w:eastAsia="Times New Roman" w:hAnsi="Times New Roman" w:cs="Times New Roman"/>
                <w:sz w:val="16"/>
                <w:szCs w:val="16"/>
              </w:rPr>
            </w:pPr>
          </w:p>
        </w:tc>
        <w:tc>
          <w:tcPr>
            <w:tcW w:w="4320" w:type="dxa"/>
            <w:gridSpan w:val="4"/>
            <w:tcBorders>
              <w:top w:val="nil"/>
              <w:left w:val="nil"/>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к решению 28 сессии   Совета депутатов рабочего поселка Краснозерское Краснозерского района Новосибирской области от 13.10.2021г №122</w:t>
            </w:r>
          </w:p>
        </w:tc>
      </w:tr>
      <w:tr w:rsidR="00B020D9" w:rsidRPr="00B020D9" w:rsidTr="001D2A18">
        <w:trPr>
          <w:trHeight w:val="375"/>
        </w:trPr>
        <w:tc>
          <w:tcPr>
            <w:tcW w:w="3261" w:type="dxa"/>
            <w:tcBorders>
              <w:top w:val="nil"/>
              <w:left w:val="nil"/>
              <w:bottom w:val="nil"/>
              <w:right w:val="nil"/>
            </w:tcBorders>
            <w:shd w:val="clear" w:color="auto" w:fill="auto"/>
            <w:noWrap/>
            <w:hideMark/>
          </w:tcPr>
          <w:p w:rsidR="00B020D9" w:rsidRPr="00B020D9" w:rsidRDefault="00B020D9" w:rsidP="001D2A18">
            <w:pPr>
              <w:spacing w:after="0" w:line="240" w:lineRule="auto"/>
              <w:rPr>
                <w:rFonts w:ascii="Times New Roman" w:eastAsia="Times New Roman" w:hAnsi="Times New Roman" w:cs="Times New Roman"/>
                <w:sz w:val="16"/>
                <w:szCs w:val="16"/>
              </w:rPr>
            </w:pPr>
          </w:p>
        </w:tc>
        <w:tc>
          <w:tcPr>
            <w:tcW w:w="720" w:type="dxa"/>
            <w:tcBorders>
              <w:top w:val="nil"/>
              <w:left w:val="nil"/>
              <w:bottom w:val="nil"/>
              <w:right w:val="nil"/>
            </w:tcBorders>
            <w:shd w:val="clear" w:color="auto" w:fill="auto"/>
            <w:noWrap/>
            <w:vAlign w:val="bottom"/>
            <w:hideMark/>
          </w:tcPr>
          <w:p w:rsidR="00B020D9" w:rsidRPr="00B020D9" w:rsidRDefault="00B020D9" w:rsidP="001D2A18">
            <w:pPr>
              <w:spacing w:after="0" w:line="240" w:lineRule="auto"/>
              <w:rPr>
                <w:rFonts w:ascii="Times New Roman" w:eastAsia="Times New Roman" w:hAnsi="Times New Roman" w:cs="Times New Roman"/>
                <w:sz w:val="16"/>
                <w:szCs w:val="16"/>
              </w:rPr>
            </w:pPr>
          </w:p>
        </w:tc>
        <w:tc>
          <w:tcPr>
            <w:tcW w:w="600" w:type="dxa"/>
            <w:tcBorders>
              <w:top w:val="nil"/>
              <w:left w:val="nil"/>
              <w:bottom w:val="nil"/>
              <w:right w:val="nil"/>
            </w:tcBorders>
            <w:shd w:val="clear" w:color="auto" w:fill="auto"/>
            <w:noWrap/>
            <w:vAlign w:val="bottom"/>
            <w:hideMark/>
          </w:tcPr>
          <w:p w:rsidR="00B020D9" w:rsidRPr="00B020D9" w:rsidRDefault="00B020D9" w:rsidP="001D2A18">
            <w:pPr>
              <w:spacing w:after="0" w:line="240" w:lineRule="auto"/>
              <w:rPr>
                <w:rFonts w:ascii="Times New Roman" w:eastAsia="Times New Roman" w:hAnsi="Times New Roman" w:cs="Times New Roman"/>
                <w:sz w:val="16"/>
                <w:szCs w:val="16"/>
              </w:rPr>
            </w:pPr>
          </w:p>
        </w:tc>
        <w:tc>
          <w:tcPr>
            <w:tcW w:w="1820" w:type="dxa"/>
            <w:tcBorders>
              <w:top w:val="nil"/>
              <w:left w:val="nil"/>
              <w:bottom w:val="nil"/>
              <w:right w:val="nil"/>
            </w:tcBorders>
            <w:shd w:val="clear" w:color="auto" w:fill="auto"/>
            <w:noWrap/>
            <w:vAlign w:val="bottom"/>
            <w:hideMark/>
          </w:tcPr>
          <w:p w:rsidR="00B020D9" w:rsidRPr="00B020D9" w:rsidRDefault="00B020D9" w:rsidP="001D2A18">
            <w:pPr>
              <w:spacing w:after="0" w:line="240" w:lineRule="auto"/>
              <w:rPr>
                <w:rFonts w:ascii="Times New Roman" w:eastAsia="Times New Roman" w:hAnsi="Times New Roman" w:cs="Times New Roman"/>
                <w:sz w:val="16"/>
                <w:szCs w:val="16"/>
              </w:rPr>
            </w:pPr>
          </w:p>
        </w:tc>
        <w:tc>
          <w:tcPr>
            <w:tcW w:w="4320" w:type="dxa"/>
            <w:gridSpan w:val="4"/>
            <w:tcBorders>
              <w:top w:val="nil"/>
              <w:left w:val="nil"/>
              <w:bottom w:val="nil"/>
              <w:right w:val="nil"/>
            </w:tcBorders>
            <w:shd w:val="clear" w:color="auto" w:fill="auto"/>
            <w:vAlign w:val="bottom"/>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Приложение 5</w:t>
            </w:r>
          </w:p>
        </w:tc>
      </w:tr>
      <w:tr w:rsidR="00B020D9" w:rsidRPr="00B020D9" w:rsidTr="001D2A18">
        <w:trPr>
          <w:trHeight w:val="2580"/>
        </w:trPr>
        <w:tc>
          <w:tcPr>
            <w:tcW w:w="3261" w:type="dxa"/>
            <w:tcBorders>
              <w:top w:val="nil"/>
              <w:left w:val="nil"/>
              <w:bottom w:val="nil"/>
              <w:right w:val="nil"/>
            </w:tcBorders>
            <w:shd w:val="clear" w:color="auto" w:fill="auto"/>
            <w:noWrap/>
            <w:hideMark/>
          </w:tcPr>
          <w:p w:rsidR="00B020D9" w:rsidRPr="00B020D9" w:rsidRDefault="00B020D9" w:rsidP="001D2A18">
            <w:pPr>
              <w:spacing w:after="0" w:line="240" w:lineRule="auto"/>
              <w:rPr>
                <w:rFonts w:ascii="Times New Roman" w:eastAsia="Times New Roman" w:hAnsi="Times New Roman" w:cs="Times New Roman"/>
                <w:sz w:val="16"/>
                <w:szCs w:val="16"/>
              </w:rPr>
            </w:pPr>
          </w:p>
        </w:tc>
        <w:tc>
          <w:tcPr>
            <w:tcW w:w="720" w:type="dxa"/>
            <w:tcBorders>
              <w:top w:val="nil"/>
              <w:left w:val="nil"/>
              <w:bottom w:val="nil"/>
              <w:right w:val="nil"/>
            </w:tcBorders>
            <w:shd w:val="clear" w:color="auto" w:fill="auto"/>
            <w:noWrap/>
            <w:vAlign w:val="bottom"/>
            <w:hideMark/>
          </w:tcPr>
          <w:p w:rsidR="00B020D9" w:rsidRPr="00B020D9" w:rsidRDefault="00B020D9" w:rsidP="001D2A18">
            <w:pPr>
              <w:spacing w:after="0" w:line="240" w:lineRule="auto"/>
              <w:rPr>
                <w:rFonts w:ascii="Times New Roman" w:eastAsia="Times New Roman" w:hAnsi="Times New Roman" w:cs="Times New Roman"/>
                <w:sz w:val="16"/>
                <w:szCs w:val="16"/>
              </w:rPr>
            </w:pPr>
          </w:p>
        </w:tc>
        <w:tc>
          <w:tcPr>
            <w:tcW w:w="600" w:type="dxa"/>
            <w:tcBorders>
              <w:top w:val="nil"/>
              <w:left w:val="nil"/>
              <w:bottom w:val="nil"/>
              <w:right w:val="nil"/>
            </w:tcBorders>
            <w:shd w:val="clear" w:color="auto" w:fill="auto"/>
            <w:noWrap/>
            <w:vAlign w:val="bottom"/>
            <w:hideMark/>
          </w:tcPr>
          <w:p w:rsidR="00B020D9" w:rsidRPr="00B020D9" w:rsidRDefault="00B020D9" w:rsidP="001D2A18">
            <w:pPr>
              <w:spacing w:after="0" w:line="240" w:lineRule="auto"/>
              <w:rPr>
                <w:rFonts w:ascii="Times New Roman" w:eastAsia="Times New Roman" w:hAnsi="Times New Roman" w:cs="Times New Roman"/>
                <w:sz w:val="16"/>
                <w:szCs w:val="16"/>
              </w:rPr>
            </w:pPr>
          </w:p>
        </w:tc>
        <w:tc>
          <w:tcPr>
            <w:tcW w:w="1820" w:type="dxa"/>
            <w:tcBorders>
              <w:top w:val="nil"/>
              <w:left w:val="nil"/>
              <w:bottom w:val="nil"/>
              <w:right w:val="nil"/>
            </w:tcBorders>
            <w:shd w:val="clear" w:color="auto" w:fill="auto"/>
            <w:noWrap/>
            <w:vAlign w:val="bottom"/>
            <w:hideMark/>
          </w:tcPr>
          <w:p w:rsidR="00B020D9" w:rsidRPr="00B020D9" w:rsidRDefault="00B020D9" w:rsidP="001D2A18">
            <w:pPr>
              <w:spacing w:after="0" w:line="240" w:lineRule="auto"/>
              <w:rPr>
                <w:rFonts w:ascii="Times New Roman" w:eastAsia="Times New Roman" w:hAnsi="Times New Roman" w:cs="Times New Roman"/>
                <w:sz w:val="16"/>
                <w:szCs w:val="16"/>
              </w:rPr>
            </w:pPr>
          </w:p>
        </w:tc>
        <w:tc>
          <w:tcPr>
            <w:tcW w:w="4320" w:type="dxa"/>
            <w:gridSpan w:val="4"/>
            <w:tcBorders>
              <w:top w:val="nil"/>
              <w:left w:val="nil"/>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к решению 8 сессии № 38 от 24.12.2020 г  Совета депутатов рабочего поселка Краснозерское Краснозерского района Новосибирской области " О бюджете   рабочего поселка Краснозерское Краснозерского района Новосибирской области на 2021 год и плановый период 2022-2023 годов"</w:t>
            </w:r>
          </w:p>
        </w:tc>
      </w:tr>
      <w:tr w:rsidR="00B020D9" w:rsidRPr="00B020D9" w:rsidTr="001D2A18">
        <w:trPr>
          <w:trHeight w:val="255"/>
        </w:trPr>
        <w:tc>
          <w:tcPr>
            <w:tcW w:w="3261" w:type="dxa"/>
            <w:tcBorders>
              <w:top w:val="nil"/>
              <w:left w:val="nil"/>
              <w:bottom w:val="nil"/>
              <w:right w:val="nil"/>
            </w:tcBorders>
            <w:shd w:val="clear" w:color="auto" w:fill="auto"/>
            <w:noWrap/>
            <w:hideMark/>
          </w:tcPr>
          <w:p w:rsidR="00B020D9" w:rsidRPr="00B020D9" w:rsidRDefault="00B020D9" w:rsidP="001D2A18">
            <w:pPr>
              <w:spacing w:after="0" w:line="240" w:lineRule="auto"/>
              <w:rPr>
                <w:rFonts w:ascii="Times New Roman" w:eastAsia="Times New Roman" w:hAnsi="Times New Roman" w:cs="Times New Roman"/>
                <w:sz w:val="16"/>
                <w:szCs w:val="16"/>
              </w:rPr>
            </w:pPr>
          </w:p>
        </w:tc>
        <w:tc>
          <w:tcPr>
            <w:tcW w:w="720" w:type="dxa"/>
            <w:tcBorders>
              <w:top w:val="nil"/>
              <w:left w:val="nil"/>
              <w:bottom w:val="nil"/>
              <w:right w:val="nil"/>
            </w:tcBorders>
            <w:shd w:val="clear" w:color="auto" w:fill="auto"/>
            <w:noWrap/>
            <w:vAlign w:val="bottom"/>
            <w:hideMark/>
          </w:tcPr>
          <w:p w:rsidR="00B020D9" w:rsidRPr="00B020D9" w:rsidRDefault="00B020D9" w:rsidP="001D2A18">
            <w:pPr>
              <w:spacing w:after="0" w:line="240" w:lineRule="auto"/>
              <w:rPr>
                <w:rFonts w:ascii="Times New Roman" w:eastAsia="Times New Roman" w:hAnsi="Times New Roman" w:cs="Times New Roman"/>
                <w:sz w:val="16"/>
                <w:szCs w:val="16"/>
              </w:rPr>
            </w:pPr>
          </w:p>
        </w:tc>
        <w:tc>
          <w:tcPr>
            <w:tcW w:w="600" w:type="dxa"/>
            <w:tcBorders>
              <w:top w:val="nil"/>
              <w:left w:val="nil"/>
              <w:bottom w:val="nil"/>
              <w:right w:val="nil"/>
            </w:tcBorders>
            <w:shd w:val="clear" w:color="auto" w:fill="auto"/>
            <w:noWrap/>
            <w:vAlign w:val="bottom"/>
            <w:hideMark/>
          </w:tcPr>
          <w:p w:rsidR="00B020D9" w:rsidRPr="00B020D9" w:rsidRDefault="00B020D9" w:rsidP="001D2A18">
            <w:pPr>
              <w:spacing w:after="0" w:line="240" w:lineRule="auto"/>
              <w:rPr>
                <w:rFonts w:ascii="Times New Roman" w:eastAsia="Times New Roman" w:hAnsi="Times New Roman" w:cs="Times New Roman"/>
                <w:sz w:val="16"/>
                <w:szCs w:val="16"/>
              </w:rPr>
            </w:pPr>
          </w:p>
        </w:tc>
        <w:tc>
          <w:tcPr>
            <w:tcW w:w="1820" w:type="dxa"/>
            <w:tcBorders>
              <w:top w:val="nil"/>
              <w:left w:val="nil"/>
              <w:bottom w:val="nil"/>
              <w:right w:val="nil"/>
            </w:tcBorders>
            <w:shd w:val="clear" w:color="auto" w:fill="auto"/>
            <w:noWrap/>
            <w:vAlign w:val="bottom"/>
            <w:hideMark/>
          </w:tcPr>
          <w:p w:rsidR="00B020D9" w:rsidRPr="00B020D9" w:rsidRDefault="00B020D9" w:rsidP="001D2A18">
            <w:pPr>
              <w:spacing w:after="0" w:line="240" w:lineRule="auto"/>
              <w:rPr>
                <w:rFonts w:ascii="Times New Roman" w:eastAsia="Times New Roman" w:hAnsi="Times New Roman" w:cs="Times New Roman"/>
                <w:sz w:val="16"/>
                <w:szCs w:val="16"/>
              </w:rPr>
            </w:pPr>
          </w:p>
        </w:tc>
        <w:tc>
          <w:tcPr>
            <w:tcW w:w="620" w:type="dxa"/>
            <w:tcBorders>
              <w:top w:val="nil"/>
              <w:left w:val="nil"/>
              <w:bottom w:val="nil"/>
              <w:right w:val="nil"/>
            </w:tcBorders>
            <w:shd w:val="clear" w:color="auto" w:fill="auto"/>
            <w:noWrap/>
            <w:vAlign w:val="bottom"/>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p>
        </w:tc>
        <w:tc>
          <w:tcPr>
            <w:tcW w:w="1240" w:type="dxa"/>
            <w:tcBorders>
              <w:top w:val="nil"/>
              <w:left w:val="nil"/>
              <w:bottom w:val="nil"/>
              <w:right w:val="nil"/>
            </w:tcBorders>
            <w:shd w:val="clear" w:color="auto" w:fill="auto"/>
            <w:noWrap/>
            <w:vAlign w:val="bottom"/>
            <w:hideMark/>
          </w:tcPr>
          <w:p w:rsidR="00B020D9" w:rsidRPr="00B020D9" w:rsidRDefault="00B020D9" w:rsidP="001D2A18">
            <w:pPr>
              <w:spacing w:after="0" w:line="240" w:lineRule="auto"/>
              <w:rPr>
                <w:rFonts w:ascii="Times New Roman" w:eastAsia="Times New Roman" w:hAnsi="Times New Roman" w:cs="Times New Roman"/>
                <w:sz w:val="16"/>
                <w:szCs w:val="16"/>
              </w:rPr>
            </w:pPr>
          </w:p>
        </w:tc>
        <w:tc>
          <w:tcPr>
            <w:tcW w:w="1220" w:type="dxa"/>
            <w:tcBorders>
              <w:top w:val="nil"/>
              <w:left w:val="nil"/>
              <w:bottom w:val="nil"/>
              <w:right w:val="nil"/>
            </w:tcBorders>
            <w:shd w:val="clear" w:color="auto" w:fill="auto"/>
            <w:noWrap/>
            <w:vAlign w:val="bottom"/>
            <w:hideMark/>
          </w:tcPr>
          <w:p w:rsidR="00B020D9" w:rsidRPr="00B020D9" w:rsidRDefault="00B020D9" w:rsidP="001D2A18">
            <w:pPr>
              <w:spacing w:after="0" w:line="240" w:lineRule="auto"/>
              <w:rPr>
                <w:rFonts w:ascii="Times New Roman" w:eastAsia="Times New Roman" w:hAnsi="Times New Roman" w:cs="Times New Roman"/>
                <w:sz w:val="16"/>
                <w:szCs w:val="16"/>
              </w:rPr>
            </w:pPr>
          </w:p>
        </w:tc>
        <w:tc>
          <w:tcPr>
            <w:tcW w:w="1240" w:type="dxa"/>
            <w:tcBorders>
              <w:top w:val="nil"/>
              <w:left w:val="nil"/>
              <w:bottom w:val="nil"/>
              <w:right w:val="nil"/>
            </w:tcBorders>
            <w:shd w:val="clear" w:color="auto" w:fill="auto"/>
            <w:noWrap/>
            <w:vAlign w:val="bottom"/>
            <w:hideMark/>
          </w:tcPr>
          <w:p w:rsidR="00B020D9" w:rsidRPr="00B020D9" w:rsidRDefault="00B020D9" w:rsidP="001D2A18">
            <w:pPr>
              <w:spacing w:after="0" w:line="240" w:lineRule="auto"/>
              <w:rPr>
                <w:rFonts w:ascii="Times New Roman" w:eastAsia="Times New Roman" w:hAnsi="Times New Roman" w:cs="Times New Roman"/>
                <w:sz w:val="16"/>
                <w:szCs w:val="16"/>
              </w:rPr>
            </w:pPr>
          </w:p>
        </w:tc>
      </w:tr>
      <w:tr w:rsidR="00B020D9" w:rsidRPr="00B020D9" w:rsidTr="001D2A18">
        <w:trPr>
          <w:trHeight w:val="1125"/>
        </w:trPr>
        <w:tc>
          <w:tcPr>
            <w:tcW w:w="10721" w:type="dxa"/>
            <w:gridSpan w:val="8"/>
            <w:tcBorders>
              <w:top w:val="nil"/>
              <w:left w:val="nil"/>
              <w:bottom w:val="nil"/>
              <w:right w:val="nil"/>
            </w:tcBorders>
            <w:shd w:val="clear" w:color="auto" w:fill="auto"/>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 xml:space="preserve">Распределение бюджетных ассигнований по разделам, подразделам, целевым статьям (муниципальным программам и </w:t>
            </w:r>
            <w:proofErr w:type="spellStart"/>
            <w:r w:rsidRPr="00B020D9">
              <w:rPr>
                <w:rFonts w:ascii="Times New Roman" w:eastAsia="Times New Roman" w:hAnsi="Times New Roman" w:cs="Times New Roman"/>
                <w:b/>
                <w:bCs/>
                <w:sz w:val="16"/>
                <w:szCs w:val="16"/>
              </w:rPr>
              <w:t>непрограммным</w:t>
            </w:r>
            <w:proofErr w:type="spellEnd"/>
            <w:r w:rsidRPr="00B020D9">
              <w:rPr>
                <w:rFonts w:ascii="Times New Roman" w:eastAsia="Times New Roman" w:hAnsi="Times New Roman" w:cs="Times New Roman"/>
                <w:b/>
                <w:bCs/>
                <w:sz w:val="16"/>
                <w:szCs w:val="16"/>
              </w:rPr>
              <w:t xml:space="preserve"> направлениям деятельности) </w:t>
            </w:r>
            <w:proofErr w:type="spellStart"/>
            <w:r w:rsidRPr="00B020D9">
              <w:rPr>
                <w:rFonts w:ascii="Times New Roman" w:eastAsia="Times New Roman" w:hAnsi="Times New Roman" w:cs="Times New Roman"/>
                <w:b/>
                <w:bCs/>
                <w:sz w:val="16"/>
                <w:szCs w:val="16"/>
              </w:rPr>
              <w:t>группап</w:t>
            </w:r>
            <w:proofErr w:type="spellEnd"/>
            <w:r w:rsidRPr="00B020D9">
              <w:rPr>
                <w:rFonts w:ascii="Times New Roman" w:eastAsia="Times New Roman" w:hAnsi="Times New Roman" w:cs="Times New Roman"/>
                <w:b/>
                <w:bCs/>
                <w:sz w:val="16"/>
                <w:szCs w:val="16"/>
              </w:rPr>
              <w:t xml:space="preserve"> и подгруппам видов расходов на 2021 год и плановый период 2022 и 2023 годов</w:t>
            </w:r>
          </w:p>
        </w:tc>
      </w:tr>
      <w:tr w:rsidR="00B020D9" w:rsidRPr="00B020D9" w:rsidTr="001D2A18">
        <w:trPr>
          <w:trHeight w:val="255"/>
        </w:trPr>
        <w:tc>
          <w:tcPr>
            <w:tcW w:w="3261" w:type="dxa"/>
            <w:tcBorders>
              <w:top w:val="nil"/>
              <w:left w:val="nil"/>
              <w:bottom w:val="nil"/>
              <w:right w:val="nil"/>
            </w:tcBorders>
            <w:shd w:val="clear" w:color="auto" w:fill="auto"/>
            <w:noWrap/>
            <w:hideMark/>
          </w:tcPr>
          <w:p w:rsidR="00B020D9" w:rsidRPr="00B020D9" w:rsidRDefault="00B020D9" w:rsidP="001D2A18">
            <w:pPr>
              <w:spacing w:after="0" w:line="240" w:lineRule="auto"/>
              <w:rPr>
                <w:rFonts w:ascii="Times New Roman" w:eastAsia="Times New Roman" w:hAnsi="Times New Roman" w:cs="Times New Roman"/>
                <w:sz w:val="16"/>
                <w:szCs w:val="16"/>
              </w:rPr>
            </w:pPr>
          </w:p>
        </w:tc>
        <w:tc>
          <w:tcPr>
            <w:tcW w:w="720" w:type="dxa"/>
            <w:tcBorders>
              <w:top w:val="nil"/>
              <w:left w:val="nil"/>
              <w:bottom w:val="nil"/>
              <w:right w:val="nil"/>
            </w:tcBorders>
            <w:shd w:val="clear" w:color="auto" w:fill="auto"/>
            <w:noWrap/>
            <w:vAlign w:val="bottom"/>
            <w:hideMark/>
          </w:tcPr>
          <w:p w:rsidR="00B020D9" w:rsidRPr="00B020D9" w:rsidRDefault="00B020D9" w:rsidP="001D2A18">
            <w:pPr>
              <w:spacing w:after="0" w:line="240" w:lineRule="auto"/>
              <w:rPr>
                <w:rFonts w:ascii="Times New Roman" w:eastAsia="Times New Roman" w:hAnsi="Times New Roman" w:cs="Times New Roman"/>
                <w:sz w:val="16"/>
                <w:szCs w:val="16"/>
              </w:rPr>
            </w:pPr>
          </w:p>
        </w:tc>
        <w:tc>
          <w:tcPr>
            <w:tcW w:w="600" w:type="dxa"/>
            <w:tcBorders>
              <w:top w:val="nil"/>
              <w:left w:val="nil"/>
              <w:bottom w:val="nil"/>
              <w:right w:val="nil"/>
            </w:tcBorders>
            <w:shd w:val="clear" w:color="auto" w:fill="auto"/>
            <w:noWrap/>
            <w:vAlign w:val="bottom"/>
            <w:hideMark/>
          </w:tcPr>
          <w:p w:rsidR="00B020D9" w:rsidRPr="00B020D9" w:rsidRDefault="00B020D9" w:rsidP="001D2A18">
            <w:pPr>
              <w:spacing w:after="0" w:line="240" w:lineRule="auto"/>
              <w:rPr>
                <w:rFonts w:ascii="Times New Roman" w:eastAsia="Times New Roman" w:hAnsi="Times New Roman" w:cs="Times New Roman"/>
                <w:sz w:val="16"/>
                <w:szCs w:val="16"/>
              </w:rPr>
            </w:pPr>
          </w:p>
        </w:tc>
        <w:tc>
          <w:tcPr>
            <w:tcW w:w="1820" w:type="dxa"/>
            <w:tcBorders>
              <w:top w:val="nil"/>
              <w:left w:val="nil"/>
              <w:bottom w:val="nil"/>
              <w:right w:val="nil"/>
            </w:tcBorders>
            <w:shd w:val="clear" w:color="auto" w:fill="auto"/>
            <w:noWrap/>
            <w:vAlign w:val="bottom"/>
            <w:hideMark/>
          </w:tcPr>
          <w:p w:rsidR="00B020D9" w:rsidRPr="00B020D9" w:rsidRDefault="00B020D9" w:rsidP="001D2A18">
            <w:pPr>
              <w:spacing w:after="0" w:line="240" w:lineRule="auto"/>
              <w:rPr>
                <w:rFonts w:ascii="Times New Roman" w:eastAsia="Times New Roman" w:hAnsi="Times New Roman" w:cs="Times New Roman"/>
                <w:sz w:val="16"/>
                <w:szCs w:val="16"/>
              </w:rPr>
            </w:pPr>
          </w:p>
        </w:tc>
        <w:tc>
          <w:tcPr>
            <w:tcW w:w="620" w:type="dxa"/>
            <w:tcBorders>
              <w:top w:val="nil"/>
              <w:left w:val="nil"/>
              <w:bottom w:val="nil"/>
              <w:right w:val="nil"/>
            </w:tcBorders>
            <w:shd w:val="clear" w:color="auto" w:fill="auto"/>
            <w:noWrap/>
            <w:vAlign w:val="bottom"/>
            <w:hideMark/>
          </w:tcPr>
          <w:p w:rsidR="00B020D9" w:rsidRPr="00B020D9" w:rsidRDefault="00B020D9" w:rsidP="001D2A18">
            <w:pPr>
              <w:spacing w:after="0" w:line="240" w:lineRule="auto"/>
              <w:rPr>
                <w:rFonts w:ascii="Times New Roman" w:eastAsia="Times New Roman" w:hAnsi="Times New Roman" w:cs="Times New Roman"/>
                <w:sz w:val="16"/>
                <w:szCs w:val="16"/>
              </w:rPr>
            </w:pPr>
          </w:p>
        </w:tc>
        <w:tc>
          <w:tcPr>
            <w:tcW w:w="1240" w:type="dxa"/>
            <w:tcBorders>
              <w:top w:val="nil"/>
              <w:left w:val="nil"/>
              <w:bottom w:val="nil"/>
              <w:right w:val="nil"/>
            </w:tcBorders>
            <w:shd w:val="clear" w:color="auto" w:fill="auto"/>
            <w:noWrap/>
            <w:vAlign w:val="bottom"/>
            <w:hideMark/>
          </w:tcPr>
          <w:p w:rsidR="00B020D9" w:rsidRPr="00B020D9" w:rsidRDefault="00B020D9" w:rsidP="001D2A18">
            <w:pPr>
              <w:spacing w:after="0" w:line="240" w:lineRule="auto"/>
              <w:rPr>
                <w:rFonts w:ascii="Times New Roman" w:eastAsia="Times New Roman" w:hAnsi="Times New Roman" w:cs="Times New Roman"/>
                <w:sz w:val="16"/>
                <w:szCs w:val="16"/>
              </w:rPr>
            </w:pPr>
          </w:p>
        </w:tc>
        <w:tc>
          <w:tcPr>
            <w:tcW w:w="1220" w:type="dxa"/>
            <w:tcBorders>
              <w:top w:val="nil"/>
              <w:left w:val="nil"/>
              <w:bottom w:val="nil"/>
              <w:right w:val="nil"/>
            </w:tcBorders>
            <w:shd w:val="clear" w:color="auto" w:fill="auto"/>
            <w:noWrap/>
            <w:vAlign w:val="bottom"/>
            <w:hideMark/>
          </w:tcPr>
          <w:p w:rsidR="00B020D9" w:rsidRPr="00B020D9" w:rsidRDefault="00B020D9" w:rsidP="001D2A18">
            <w:pPr>
              <w:spacing w:after="0" w:line="240" w:lineRule="auto"/>
              <w:rPr>
                <w:rFonts w:ascii="Times New Roman" w:eastAsia="Times New Roman" w:hAnsi="Times New Roman" w:cs="Times New Roman"/>
                <w:sz w:val="16"/>
                <w:szCs w:val="16"/>
              </w:rPr>
            </w:pPr>
          </w:p>
        </w:tc>
        <w:tc>
          <w:tcPr>
            <w:tcW w:w="1240" w:type="dxa"/>
            <w:tcBorders>
              <w:top w:val="nil"/>
              <w:left w:val="nil"/>
              <w:bottom w:val="nil"/>
              <w:right w:val="nil"/>
            </w:tcBorders>
            <w:shd w:val="clear" w:color="auto" w:fill="auto"/>
            <w:noWrap/>
            <w:vAlign w:val="bottom"/>
            <w:hideMark/>
          </w:tcPr>
          <w:p w:rsidR="00B020D9" w:rsidRPr="00B020D9" w:rsidRDefault="00B020D9" w:rsidP="001D2A18">
            <w:pPr>
              <w:spacing w:after="0" w:line="240" w:lineRule="auto"/>
              <w:rPr>
                <w:rFonts w:ascii="Times New Roman" w:eastAsia="Times New Roman" w:hAnsi="Times New Roman" w:cs="Times New Roman"/>
                <w:sz w:val="16"/>
                <w:szCs w:val="16"/>
              </w:rPr>
            </w:pPr>
          </w:p>
        </w:tc>
      </w:tr>
      <w:tr w:rsidR="00B020D9" w:rsidRPr="00B020D9" w:rsidTr="001D2A18">
        <w:trPr>
          <w:trHeight w:val="255"/>
        </w:trPr>
        <w:tc>
          <w:tcPr>
            <w:tcW w:w="3261" w:type="dxa"/>
            <w:tcBorders>
              <w:top w:val="nil"/>
              <w:left w:val="nil"/>
              <w:bottom w:val="nil"/>
              <w:right w:val="nil"/>
            </w:tcBorders>
            <w:shd w:val="clear" w:color="auto" w:fill="auto"/>
            <w:noWrap/>
            <w:hideMark/>
          </w:tcPr>
          <w:p w:rsidR="00B020D9" w:rsidRPr="00B020D9" w:rsidRDefault="00B020D9" w:rsidP="001D2A18">
            <w:pPr>
              <w:spacing w:after="0" w:line="240" w:lineRule="auto"/>
              <w:rPr>
                <w:rFonts w:ascii="Times New Roman" w:eastAsia="Times New Roman" w:hAnsi="Times New Roman" w:cs="Times New Roman"/>
                <w:sz w:val="16"/>
                <w:szCs w:val="16"/>
              </w:rPr>
            </w:pPr>
          </w:p>
        </w:tc>
        <w:tc>
          <w:tcPr>
            <w:tcW w:w="720" w:type="dxa"/>
            <w:tcBorders>
              <w:top w:val="nil"/>
              <w:left w:val="nil"/>
              <w:bottom w:val="nil"/>
              <w:right w:val="nil"/>
            </w:tcBorders>
            <w:shd w:val="clear" w:color="auto" w:fill="auto"/>
            <w:noWrap/>
            <w:vAlign w:val="bottom"/>
            <w:hideMark/>
          </w:tcPr>
          <w:p w:rsidR="00B020D9" w:rsidRPr="00B020D9" w:rsidRDefault="00B020D9" w:rsidP="001D2A18">
            <w:pPr>
              <w:spacing w:after="0" w:line="240" w:lineRule="auto"/>
              <w:rPr>
                <w:rFonts w:ascii="Times New Roman" w:eastAsia="Times New Roman" w:hAnsi="Times New Roman" w:cs="Times New Roman"/>
                <w:sz w:val="16"/>
                <w:szCs w:val="16"/>
              </w:rPr>
            </w:pPr>
          </w:p>
        </w:tc>
        <w:tc>
          <w:tcPr>
            <w:tcW w:w="600" w:type="dxa"/>
            <w:tcBorders>
              <w:top w:val="nil"/>
              <w:left w:val="nil"/>
              <w:bottom w:val="nil"/>
              <w:right w:val="nil"/>
            </w:tcBorders>
            <w:shd w:val="clear" w:color="auto" w:fill="auto"/>
            <w:noWrap/>
            <w:vAlign w:val="bottom"/>
            <w:hideMark/>
          </w:tcPr>
          <w:p w:rsidR="00B020D9" w:rsidRPr="00B020D9" w:rsidRDefault="00B020D9" w:rsidP="001D2A18">
            <w:pPr>
              <w:spacing w:after="0" w:line="240" w:lineRule="auto"/>
              <w:rPr>
                <w:rFonts w:ascii="Times New Roman" w:eastAsia="Times New Roman" w:hAnsi="Times New Roman" w:cs="Times New Roman"/>
                <w:sz w:val="16"/>
                <w:szCs w:val="16"/>
              </w:rPr>
            </w:pPr>
          </w:p>
        </w:tc>
        <w:tc>
          <w:tcPr>
            <w:tcW w:w="1820" w:type="dxa"/>
            <w:tcBorders>
              <w:top w:val="nil"/>
              <w:left w:val="nil"/>
              <w:bottom w:val="nil"/>
              <w:right w:val="nil"/>
            </w:tcBorders>
            <w:shd w:val="clear" w:color="auto" w:fill="auto"/>
            <w:noWrap/>
            <w:vAlign w:val="bottom"/>
            <w:hideMark/>
          </w:tcPr>
          <w:p w:rsidR="00B020D9" w:rsidRPr="00B020D9" w:rsidRDefault="00B020D9" w:rsidP="001D2A18">
            <w:pPr>
              <w:spacing w:after="0" w:line="240" w:lineRule="auto"/>
              <w:rPr>
                <w:rFonts w:ascii="Times New Roman" w:eastAsia="Times New Roman" w:hAnsi="Times New Roman" w:cs="Times New Roman"/>
                <w:sz w:val="16"/>
                <w:szCs w:val="16"/>
              </w:rPr>
            </w:pPr>
          </w:p>
        </w:tc>
        <w:tc>
          <w:tcPr>
            <w:tcW w:w="620" w:type="dxa"/>
            <w:tcBorders>
              <w:top w:val="nil"/>
              <w:left w:val="nil"/>
              <w:bottom w:val="nil"/>
              <w:right w:val="nil"/>
            </w:tcBorders>
            <w:shd w:val="clear" w:color="auto" w:fill="auto"/>
            <w:noWrap/>
            <w:vAlign w:val="bottom"/>
            <w:hideMark/>
          </w:tcPr>
          <w:p w:rsidR="00B020D9" w:rsidRPr="00B020D9" w:rsidRDefault="00B020D9" w:rsidP="001D2A18">
            <w:pPr>
              <w:spacing w:after="0" w:line="240" w:lineRule="auto"/>
              <w:rPr>
                <w:rFonts w:ascii="Times New Roman" w:eastAsia="Times New Roman" w:hAnsi="Times New Roman" w:cs="Times New Roman"/>
                <w:sz w:val="16"/>
                <w:szCs w:val="16"/>
              </w:rPr>
            </w:pPr>
          </w:p>
        </w:tc>
        <w:tc>
          <w:tcPr>
            <w:tcW w:w="1240" w:type="dxa"/>
            <w:tcBorders>
              <w:top w:val="nil"/>
              <w:left w:val="nil"/>
              <w:bottom w:val="nil"/>
              <w:right w:val="nil"/>
            </w:tcBorders>
            <w:shd w:val="clear" w:color="auto" w:fill="auto"/>
            <w:noWrap/>
            <w:vAlign w:val="bottom"/>
            <w:hideMark/>
          </w:tcPr>
          <w:p w:rsidR="00B020D9" w:rsidRPr="00B020D9" w:rsidRDefault="00B020D9" w:rsidP="001D2A18">
            <w:pPr>
              <w:spacing w:after="0" w:line="240" w:lineRule="auto"/>
              <w:rPr>
                <w:rFonts w:ascii="Times New Roman" w:eastAsia="Times New Roman" w:hAnsi="Times New Roman" w:cs="Times New Roman"/>
                <w:sz w:val="16"/>
                <w:szCs w:val="16"/>
              </w:rPr>
            </w:pPr>
          </w:p>
        </w:tc>
        <w:tc>
          <w:tcPr>
            <w:tcW w:w="1220" w:type="dxa"/>
            <w:tcBorders>
              <w:top w:val="nil"/>
              <w:left w:val="nil"/>
              <w:bottom w:val="nil"/>
              <w:right w:val="nil"/>
            </w:tcBorders>
            <w:shd w:val="clear" w:color="auto" w:fill="auto"/>
            <w:noWrap/>
            <w:vAlign w:val="bottom"/>
            <w:hideMark/>
          </w:tcPr>
          <w:p w:rsidR="00B020D9" w:rsidRPr="00B020D9" w:rsidRDefault="00B020D9" w:rsidP="001D2A18">
            <w:pPr>
              <w:spacing w:after="0" w:line="240" w:lineRule="auto"/>
              <w:rPr>
                <w:rFonts w:ascii="Times New Roman" w:eastAsia="Times New Roman" w:hAnsi="Times New Roman" w:cs="Times New Roman"/>
                <w:sz w:val="16"/>
                <w:szCs w:val="16"/>
              </w:rPr>
            </w:pPr>
          </w:p>
        </w:tc>
        <w:tc>
          <w:tcPr>
            <w:tcW w:w="1240" w:type="dxa"/>
            <w:tcBorders>
              <w:top w:val="nil"/>
              <w:left w:val="nil"/>
              <w:bottom w:val="nil"/>
              <w:right w:val="nil"/>
            </w:tcBorders>
            <w:shd w:val="clear" w:color="auto" w:fill="auto"/>
            <w:noWrap/>
            <w:vAlign w:val="bottom"/>
            <w:hideMark/>
          </w:tcPr>
          <w:p w:rsidR="00B020D9" w:rsidRPr="00B020D9" w:rsidRDefault="00B020D9" w:rsidP="001D2A18">
            <w:pPr>
              <w:spacing w:after="0" w:line="240" w:lineRule="auto"/>
              <w:jc w:val="right"/>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тыс. рублей</w:t>
            </w:r>
          </w:p>
        </w:tc>
      </w:tr>
      <w:tr w:rsidR="00B020D9" w:rsidRPr="00B020D9" w:rsidTr="001D2A18">
        <w:trPr>
          <w:trHeight w:val="375"/>
        </w:trPr>
        <w:tc>
          <w:tcPr>
            <w:tcW w:w="3261"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Наименование</w:t>
            </w:r>
          </w:p>
        </w:tc>
        <w:tc>
          <w:tcPr>
            <w:tcW w:w="72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РЗ</w:t>
            </w:r>
          </w:p>
        </w:tc>
        <w:tc>
          <w:tcPr>
            <w:tcW w:w="60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proofErr w:type="gramStart"/>
            <w:r w:rsidRPr="00B020D9">
              <w:rPr>
                <w:rFonts w:ascii="Times New Roman" w:eastAsia="Times New Roman" w:hAnsi="Times New Roman" w:cs="Times New Roman"/>
                <w:sz w:val="16"/>
                <w:szCs w:val="16"/>
              </w:rPr>
              <w:t>ПР</w:t>
            </w:r>
            <w:proofErr w:type="gramEnd"/>
          </w:p>
        </w:tc>
        <w:tc>
          <w:tcPr>
            <w:tcW w:w="182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ЦСР</w:t>
            </w:r>
          </w:p>
        </w:tc>
        <w:tc>
          <w:tcPr>
            <w:tcW w:w="62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ВР</w:t>
            </w:r>
          </w:p>
        </w:tc>
        <w:tc>
          <w:tcPr>
            <w:tcW w:w="3700" w:type="dxa"/>
            <w:gridSpan w:val="3"/>
            <w:tcBorders>
              <w:top w:val="single" w:sz="4" w:space="0" w:color="auto"/>
              <w:left w:val="nil"/>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Сумма</w:t>
            </w:r>
          </w:p>
        </w:tc>
      </w:tr>
      <w:tr w:rsidR="00B020D9" w:rsidRPr="00B020D9" w:rsidTr="001D2A18">
        <w:trPr>
          <w:trHeight w:val="435"/>
        </w:trPr>
        <w:tc>
          <w:tcPr>
            <w:tcW w:w="3261" w:type="dxa"/>
            <w:vMerge/>
            <w:tcBorders>
              <w:top w:val="single" w:sz="4" w:space="0" w:color="auto"/>
              <w:left w:val="single" w:sz="4" w:space="0" w:color="auto"/>
              <w:bottom w:val="nil"/>
              <w:right w:val="single" w:sz="4" w:space="0" w:color="auto"/>
            </w:tcBorders>
            <w:vAlign w:val="center"/>
            <w:hideMark/>
          </w:tcPr>
          <w:p w:rsidR="00B020D9" w:rsidRPr="00B020D9" w:rsidRDefault="00B020D9" w:rsidP="001D2A18">
            <w:pPr>
              <w:spacing w:after="0" w:line="240" w:lineRule="auto"/>
              <w:rPr>
                <w:rFonts w:ascii="Times New Roman" w:eastAsia="Times New Roman" w:hAnsi="Times New Roman" w:cs="Times New Roman"/>
                <w:sz w:val="16"/>
                <w:szCs w:val="16"/>
              </w:rPr>
            </w:pPr>
          </w:p>
        </w:tc>
        <w:tc>
          <w:tcPr>
            <w:tcW w:w="720" w:type="dxa"/>
            <w:vMerge/>
            <w:tcBorders>
              <w:top w:val="single" w:sz="4" w:space="0" w:color="auto"/>
              <w:left w:val="single" w:sz="4" w:space="0" w:color="auto"/>
              <w:bottom w:val="nil"/>
              <w:right w:val="single" w:sz="4" w:space="0" w:color="auto"/>
            </w:tcBorders>
            <w:vAlign w:val="center"/>
            <w:hideMark/>
          </w:tcPr>
          <w:p w:rsidR="00B020D9" w:rsidRPr="00B020D9" w:rsidRDefault="00B020D9" w:rsidP="001D2A18">
            <w:pPr>
              <w:spacing w:after="0" w:line="240" w:lineRule="auto"/>
              <w:rPr>
                <w:rFonts w:ascii="Times New Roman" w:eastAsia="Times New Roman" w:hAnsi="Times New Roman" w:cs="Times New Roman"/>
                <w:sz w:val="16"/>
                <w:szCs w:val="16"/>
              </w:rPr>
            </w:pPr>
          </w:p>
        </w:tc>
        <w:tc>
          <w:tcPr>
            <w:tcW w:w="600" w:type="dxa"/>
            <w:vMerge/>
            <w:tcBorders>
              <w:top w:val="single" w:sz="4" w:space="0" w:color="auto"/>
              <w:left w:val="single" w:sz="4" w:space="0" w:color="auto"/>
              <w:bottom w:val="nil"/>
              <w:right w:val="single" w:sz="4" w:space="0" w:color="auto"/>
            </w:tcBorders>
            <w:vAlign w:val="center"/>
            <w:hideMark/>
          </w:tcPr>
          <w:p w:rsidR="00B020D9" w:rsidRPr="00B020D9" w:rsidRDefault="00B020D9" w:rsidP="001D2A18">
            <w:pPr>
              <w:spacing w:after="0" w:line="240" w:lineRule="auto"/>
              <w:rPr>
                <w:rFonts w:ascii="Times New Roman" w:eastAsia="Times New Roman" w:hAnsi="Times New Roman" w:cs="Times New Roman"/>
                <w:sz w:val="16"/>
                <w:szCs w:val="16"/>
              </w:rPr>
            </w:pPr>
          </w:p>
        </w:tc>
        <w:tc>
          <w:tcPr>
            <w:tcW w:w="1820" w:type="dxa"/>
            <w:vMerge/>
            <w:tcBorders>
              <w:top w:val="single" w:sz="4" w:space="0" w:color="auto"/>
              <w:left w:val="single" w:sz="4" w:space="0" w:color="auto"/>
              <w:bottom w:val="nil"/>
              <w:right w:val="single" w:sz="4" w:space="0" w:color="auto"/>
            </w:tcBorders>
            <w:vAlign w:val="center"/>
            <w:hideMark/>
          </w:tcPr>
          <w:p w:rsidR="00B020D9" w:rsidRPr="00B020D9" w:rsidRDefault="00B020D9" w:rsidP="001D2A18">
            <w:pPr>
              <w:spacing w:after="0" w:line="240" w:lineRule="auto"/>
              <w:rPr>
                <w:rFonts w:ascii="Times New Roman" w:eastAsia="Times New Roman" w:hAnsi="Times New Roman" w:cs="Times New Roman"/>
                <w:sz w:val="16"/>
                <w:szCs w:val="16"/>
              </w:rPr>
            </w:pPr>
          </w:p>
        </w:tc>
        <w:tc>
          <w:tcPr>
            <w:tcW w:w="620" w:type="dxa"/>
            <w:vMerge/>
            <w:tcBorders>
              <w:top w:val="single" w:sz="4" w:space="0" w:color="auto"/>
              <w:left w:val="single" w:sz="4" w:space="0" w:color="auto"/>
              <w:bottom w:val="nil"/>
              <w:right w:val="single" w:sz="4" w:space="0" w:color="auto"/>
            </w:tcBorders>
            <w:vAlign w:val="center"/>
            <w:hideMark/>
          </w:tcPr>
          <w:p w:rsidR="00B020D9" w:rsidRPr="00B020D9" w:rsidRDefault="00B020D9" w:rsidP="001D2A18">
            <w:pPr>
              <w:spacing w:after="0" w:line="240" w:lineRule="auto"/>
              <w:rPr>
                <w:rFonts w:ascii="Times New Roman" w:eastAsia="Times New Roman" w:hAnsi="Times New Roman" w:cs="Times New Roman"/>
                <w:sz w:val="16"/>
                <w:szCs w:val="16"/>
              </w:rPr>
            </w:pPr>
          </w:p>
        </w:tc>
        <w:tc>
          <w:tcPr>
            <w:tcW w:w="1240" w:type="dxa"/>
            <w:tcBorders>
              <w:top w:val="nil"/>
              <w:left w:val="nil"/>
              <w:bottom w:val="single" w:sz="4" w:space="0" w:color="auto"/>
              <w:right w:val="single" w:sz="4" w:space="0" w:color="auto"/>
            </w:tcBorders>
            <w:shd w:val="clear" w:color="auto" w:fill="auto"/>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2021 год</w:t>
            </w:r>
          </w:p>
        </w:tc>
        <w:tc>
          <w:tcPr>
            <w:tcW w:w="1220" w:type="dxa"/>
            <w:tcBorders>
              <w:top w:val="nil"/>
              <w:left w:val="nil"/>
              <w:bottom w:val="single" w:sz="4" w:space="0" w:color="auto"/>
              <w:right w:val="single" w:sz="4" w:space="0" w:color="auto"/>
            </w:tcBorders>
            <w:shd w:val="clear" w:color="auto" w:fill="auto"/>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2022 год</w:t>
            </w:r>
          </w:p>
        </w:tc>
        <w:tc>
          <w:tcPr>
            <w:tcW w:w="1240" w:type="dxa"/>
            <w:tcBorders>
              <w:top w:val="nil"/>
              <w:left w:val="nil"/>
              <w:bottom w:val="single" w:sz="4" w:space="0" w:color="auto"/>
              <w:right w:val="single" w:sz="4" w:space="0" w:color="auto"/>
            </w:tcBorders>
            <w:shd w:val="clear" w:color="auto" w:fill="auto"/>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2023 год</w:t>
            </w:r>
          </w:p>
        </w:tc>
      </w:tr>
      <w:tr w:rsidR="00B020D9" w:rsidRPr="00B020D9" w:rsidTr="001D2A18">
        <w:trPr>
          <w:trHeight w:val="660"/>
        </w:trPr>
        <w:tc>
          <w:tcPr>
            <w:tcW w:w="3261" w:type="dxa"/>
            <w:tcBorders>
              <w:top w:val="nil"/>
              <w:left w:val="single" w:sz="4" w:space="0" w:color="auto"/>
              <w:bottom w:val="single" w:sz="4" w:space="0" w:color="auto"/>
              <w:right w:val="single" w:sz="4" w:space="0" w:color="auto"/>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ОБЩЕГОСУДАРСТВЕННЫЕ ВОПРОСЫ</w:t>
            </w:r>
          </w:p>
        </w:tc>
        <w:tc>
          <w:tcPr>
            <w:tcW w:w="7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15 895,4</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10 350,5</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10 350,5</w:t>
            </w:r>
          </w:p>
        </w:tc>
      </w:tr>
      <w:tr w:rsidR="00B020D9" w:rsidRPr="00B020D9" w:rsidTr="001D2A18">
        <w:trPr>
          <w:trHeight w:val="1440"/>
        </w:trPr>
        <w:tc>
          <w:tcPr>
            <w:tcW w:w="3261" w:type="dxa"/>
            <w:tcBorders>
              <w:top w:val="nil"/>
              <w:left w:val="single" w:sz="4" w:space="0" w:color="auto"/>
              <w:bottom w:val="single" w:sz="4" w:space="0" w:color="auto"/>
              <w:right w:val="single" w:sz="4" w:space="0" w:color="auto"/>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Функционирование высшего должностного лица субъекта Российской Федерации и муниципального образования</w:t>
            </w:r>
          </w:p>
        </w:tc>
        <w:tc>
          <w:tcPr>
            <w:tcW w:w="7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02</w:t>
            </w:r>
          </w:p>
        </w:tc>
        <w:tc>
          <w:tcPr>
            <w:tcW w:w="18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1 102,4</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1 102,4</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1 102,4</w:t>
            </w:r>
          </w:p>
        </w:tc>
      </w:tr>
      <w:tr w:rsidR="00B020D9" w:rsidRPr="00B020D9" w:rsidTr="001D2A18">
        <w:trPr>
          <w:trHeight w:val="750"/>
        </w:trPr>
        <w:tc>
          <w:tcPr>
            <w:tcW w:w="3261" w:type="dxa"/>
            <w:tcBorders>
              <w:top w:val="nil"/>
              <w:left w:val="single" w:sz="4" w:space="0" w:color="auto"/>
              <w:bottom w:val="single" w:sz="4" w:space="0" w:color="auto"/>
              <w:right w:val="single" w:sz="4" w:space="0" w:color="auto"/>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proofErr w:type="spellStart"/>
            <w:r w:rsidRPr="00B020D9">
              <w:rPr>
                <w:rFonts w:ascii="Times New Roman" w:eastAsia="Times New Roman" w:hAnsi="Times New Roman" w:cs="Times New Roman"/>
                <w:sz w:val="16"/>
                <w:szCs w:val="16"/>
              </w:rPr>
              <w:t>Непрограммные</w:t>
            </w:r>
            <w:proofErr w:type="spellEnd"/>
            <w:r w:rsidRPr="00B020D9">
              <w:rPr>
                <w:rFonts w:ascii="Times New Roman" w:eastAsia="Times New Roman" w:hAnsi="Times New Roman" w:cs="Times New Roman"/>
                <w:sz w:val="16"/>
                <w:szCs w:val="16"/>
              </w:rPr>
              <w:t xml:space="preserve"> направления местного бюджета</w:t>
            </w:r>
          </w:p>
        </w:tc>
        <w:tc>
          <w:tcPr>
            <w:tcW w:w="7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02</w:t>
            </w:r>
          </w:p>
        </w:tc>
        <w:tc>
          <w:tcPr>
            <w:tcW w:w="18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98.0.00.00000</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1 102,4</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1 102,4</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1 102,4</w:t>
            </w:r>
          </w:p>
        </w:tc>
      </w:tr>
      <w:tr w:rsidR="00B020D9" w:rsidRPr="00B020D9" w:rsidTr="001D2A18">
        <w:trPr>
          <w:trHeight w:val="495"/>
        </w:trPr>
        <w:tc>
          <w:tcPr>
            <w:tcW w:w="3261" w:type="dxa"/>
            <w:tcBorders>
              <w:top w:val="nil"/>
              <w:left w:val="single" w:sz="4" w:space="0" w:color="auto"/>
              <w:bottom w:val="single" w:sz="4" w:space="0" w:color="auto"/>
              <w:right w:val="single" w:sz="4" w:space="0" w:color="auto"/>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Глава муниципального образования</w:t>
            </w:r>
          </w:p>
        </w:tc>
        <w:tc>
          <w:tcPr>
            <w:tcW w:w="7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02</w:t>
            </w:r>
          </w:p>
        </w:tc>
        <w:tc>
          <w:tcPr>
            <w:tcW w:w="18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98.0.00.21020</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1 102,4</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1 102,4</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1 102,4</w:t>
            </w:r>
          </w:p>
        </w:tc>
      </w:tr>
      <w:tr w:rsidR="00B020D9" w:rsidRPr="00B020D9" w:rsidTr="001D2A18">
        <w:trPr>
          <w:trHeight w:val="2190"/>
        </w:trPr>
        <w:tc>
          <w:tcPr>
            <w:tcW w:w="3261" w:type="dxa"/>
            <w:tcBorders>
              <w:top w:val="nil"/>
              <w:left w:val="single" w:sz="4" w:space="0" w:color="auto"/>
              <w:bottom w:val="single" w:sz="4" w:space="0" w:color="auto"/>
              <w:right w:val="single" w:sz="4" w:space="0" w:color="auto"/>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02</w:t>
            </w:r>
          </w:p>
        </w:tc>
        <w:tc>
          <w:tcPr>
            <w:tcW w:w="18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98.0.00.21020</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1 102,4</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1 102,4</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1 102,4</w:t>
            </w:r>
          </w:p>
        </w:tc>
      </w:tr>
      <w:tr w:rsidR="00B020D9" w:rsidRPr="00B020D9" w:rsidTr="001D2A18">
        <w:trPr>
          <w:trHeight w:val="1035"/>
        </w:trPr>
        <w:tc>
          <w:tcPr>
            <w:tcW w:w="3261" w:type="dxa"/>
            <w:tcBorders>
              <w:top w:val="nil"/>
              <w:left w:val="single" w:sz="4" w:space="0" w:color="auto"/>
              <w:bottom w:val="single" w:sz="4" w:space="0" w:color="auto"/>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02</w:t>
            </w:r>
          </w:p>
        </w:tc>
        <w:tc>
          <w:tcPr>
            <w:tcW w:w="1820" w:type="dxa"/>
            <w:tcBorders>
              <w:top w:val="nil"/>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98.0.00.21020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120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1 102,4</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1102,4</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1102,4</w:t>
            </w:r>
          </w:p>
        </w:tc>
      </w:tr>
      <w:tr w:rsidR="00B020D9" w:rsidRPr="00B020D9" w:rsidTr="001D2A18">
        <w:trPr>
          <w:trHeight w:val="1935"/>
        </w:trPr>
        <w:tc>
          <w:tcPr>
            <w:tcW w:w="3261" w:type="dxa"/>
            <w:tcBorders>
              <w:top w:val="nil"/>
              <w:left w:val="single" w:sz="4" w:space="0" w:color="auto"/>
              <w:bottom w:val="single" w:sz="4" w:space="0" w:color="auto"/>
              <w:right w:val="single" w:sz="4" w:space="0" w:color="auto"/>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04</w:t>
            </w:r>
          </w:p>
        </w:tc>
        <w:tc>
          <w:tcPr>
            <w:tcW w:w="18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10 282,5</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8 756,2</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8 756,2</w:t>
            </w:r>
          </w:p>
        </w:tc>
      </w:tr>
      <w:tr w:rsidR="00B020D9" w:rsidRPr="00B020D9" w:rsidTr="001D2A18">
        <w:trPr>
          <w:trHeight w:val="780"/>
        </w:trPr>
        <w:tc>
          <w:tcPr>
            <w:tcW w:w="3261" w:type="dxa"/>
            <w:tcBorders>
              <w:top w:val="nil"/>
              <w:left w:val="single" w:sz="4" w:space="0" w:color="auto"/>
              <w:bottom w:val="single" w:sz="4" w:space="0" w:color="auto"/>
              <w:right w:val="single" w:sz="4" w:space="0" w:color="auto"/>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proofErr w:type="spellStart"/>
            <w:r w:rsidRPr="00B020D9">
              <w:rPr>
                <w:rFonts w:ascii="Times New Roman" w:eastAsia="Times New Roman" w:hAnsi="Times New Roman" w:cs="Times New Roman"/>
                <w:sz w:val="16"/>
                <w:szCs w:val="16"/>
              </w:rPr>
              <w:t>Непрограммные</w:t>
            </w:r>
            <w:proofErr w:type="spellEnd"/>
            <w:r w:rsidRPr="00B020D9">
              <w:rPr>
                <w:rFonts w:ascii="Times New Roman" w:eastAsia="Times New Roman" w:hAnsi="Times New Roman" w:cs="Times New Roman"/>
                <w:sz w:val="16"/>
                <w:szCs w:val="16"/>
              </w:rPr>
              <w:t xml:space="preserve"> направления местного бюджета</w:t>
            </w:r>
          </w:p>
        </w:tc>
        <w:tc>
          <w:tcPr>
            <w:tcW w:w="7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04</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98.0.00.00000</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10 282,5</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8 756,2</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8 756,2</w:t>
            </w:r>
          </w:p>
        </w:tc>
      </w:tr>
      <w:tr w:rsidR="00B020D9" w:rsidRPr="00B020D9" w:rsidTr="001D2A18">
        <w:trPr>
          <w:trHeight w:val="915"/>
        </w:trPr>
        <w:tc>
          <w:tcPr>
            <w:tcW w:w="3261" w:type="dxa"/>
            <w:tcBorders>
              <w:top w:val="nil"/>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Расходы на выплаты по оплате труда работников муниципальных органов</w:t>
            </w:r>
          </w:p>
        </w:tc>
        <w:tc>
          <w:tcPr>
            <w:tcW w:w="720" w:type="dxa"/>
            <w:tcBorders>
              <w:top w:val="nil"/>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01</w:t>
            </w:r>
          </w:p>
        </w:tc>
        <w:tc>
          <w:tcPr>
            <w:tcW w:w="600" w:type="dxa"/>
            <w:tcBorders>
              <w:top w:val="nil"/>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04</w:t>
            </w:r>
          </w:p>
        </w:tc>
        <w:tc>
          <w:tcPr>
            <w:tcW w:w="1820" w:type="dxa"/>
            <w:tcBorders>
              <w:top w:val="nil"/>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98.0.00.21040</w:t>
            </w:r>
          </w:p>
        </w:tc>
        <w:tc>
          <w:tcPr>
            <w:tcW w:w="620" w:type="dxa"/>
            <w:tcBorders>
              <w:top w:val="nil"/>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7 100,0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7 100,0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7 100,0</w:t>
            </w:r>
          </w:p>
        </w:tc>
      </w:tr>
      <w:tr w:rsidR="00B020D9" w:rsidRPr="00B020D9" w:rsidTr="001D2A18">
        <w:trPr>
          <w:trHeight w:val="2025"/>
        </w:trPr>
        <w:tc>
          <w:tcPr>
            <w:tcW w:w="3261" w:type="dxa"/>
            <w:tcBorders>
              <w:top w:val="single" w:sz="4" w:space="0" w:color="auto"/>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04</w:t>
            </w:r>
          </w:p>
        </w:tc>
        <w:tc>
          <w:tcPr>
            <w:tcW w:w="18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98.0.00.21040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7 100,0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7 100,0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7 100,0</w:t>
            </w:r>
          </w:p>
        </w:tc>
      </w:tr>
      <w:tr w:rsidR="00B020D9" w:rsidRPr="00B020D9" w:rsidTr="001D2A18">
        <w:trPr>
          <w:trHeight w:val="885"/>
        </w:trPr>
        <w:tc>
          <w:tcPr>
            <w:tcW w:w="3261" w:type="dxa"/>
            <w:tcBorders>
              <w:top w:val="single" w:sz="4" w:space="0" w:color="auto"/>
              <w:left w:val="single" w:sz="4" w:space="0" w:color="auto"/>
              <w:bottom w:val="single" w:sz="4" w:space="0" w:color="auto"/>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04</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98.0.00.21040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120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7 100,0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7100,0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7100,0</w:t>
            </w:r>
          </w:p>
        </w:tc>
      </w:tr>
      <w:tr w:rsidR="00B020D9" w:rsidRPr="00B020D9" w:rsidTr="001D2A18">
        <w:trPr>
          <w:trHeight w:val="810"/>
        </w:trPr>
        <w:tc>
          <w:tcPr>
            <w:tcW w:w="3261" w:type="dxa"/>
            <w:tcBorders>
              <w:top w:val="nil"/>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Расходы на обеспечение функций муниципальных органов</w:t>
            </w:r>
          </w:p>
        </w:tc>
        <w:tc>
          <w:tcPr>
            <w:tcW w:w="720" w:type="dxa"/>
            <w:tcBorders>
              <w:top w:val="nil"/>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01</w:t>
            </w:r>
          </w:p>
        </w:tc>
        <w:tc>
          <w:tcPr>
            <w:tcW w:w="600" w:type="dxa"/>
            <w:tcBorders>
              <w:top w:val="nil"/>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04</w:t>
            </w:r>
          </w:p>
        </w:tc>
        <w:tc>
          <w:tcPr>
            <w:tcW w:w="1820" w:type="dxa"/>
            <w:tcBorders>
              <w:top w:val="nil"/>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98.0.00.21140</w:t>
            </w:r>
          </w:p>
        </w:tc>
        <w:tc>
          <w:tcPr>
            <w:tcW w:w="620" w:type="dxa"/>
            <w:tcBorders>
              <w:top w:val="nil"/>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3 182,4</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1 656,1</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1 656,1</w:t>
            </w:r>
          </w:p>
        </w:tc>
      </w:tr>
      <w:tr w:rsidR="00B020D9" w:rsidRPr="00B020D9" w:rsidTr="001D2A18">
        <w:trPr>
          <w:trHeight w:val="900"/>
        </w:trPr>
        <w:tc>
          <w:tcPr>
            <w:tcW w:w="3261" w:type="dxa"/>
            <w:tcBorders>
              <w:top w:val="single" w:sz="4" w:space="0" w:color="auto"/>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04</w:t>
            </w:r>
          </w:p>
        </w:tc>
        <w:tc>
          <w:tcPr>
            <w:tcW w:w="18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98.0.00.21140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2 882,4</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1 356,1</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1 356,1</w:t>
            </w:r>
          </w:p>
        </w:tc>
      </w:tr>
      <w:tr w:rsidR="00B020D9" w:rsidRPr="00B020D9" w:rsidTr="001D2A18">
        <w:trPr>
          <w:trHeight w:val="1050"/>
        </w:trPr>
        <w:tc>
          <w:tcPr>
            <w:tcW w:w="3261" w:type="dxa"/>
            <w:tcBorders>
              <w:top w:val="single" w:sz="4" w:space="0" w:color="auto"/>
              <w:left w:val="single" w:sz="4" w:space="0" w:color="auto"/>
              <w:bottom w:val="single" w:sz="4" w:space="0" w:color="auto"/>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04</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98.0.00.21140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240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2 882,4</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1356,1</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1356,1</w:t>
            </w:r>
          </w:p>
        </w:tc>
      </w:tr>
      <w:tr w:rsidR="00B020D9" w:rsidRPr="00B020D9" w:rsidTr="001D2A18">
        <w:trPr>
          <w:trHeight w:val="450"/>
        </w:trPr>
        <w:tc>
          <w:tcPr>
            <w:tcW w:w="3261" w:type="dxa"/>
            <w:tcBorders>
              <w:top w:val="nil"/>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Иные бюджетные ассигнования</w:t>
            </w:r>
          </w:p>
        </w:tc>
        <w:tc>
          <w:tcPr>
            <w:tcW w:w="720" w:type="dxa"/>
            <w:tcBorders>
              <w:top w:val="nil"/>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01</w:t>
            </w:r>
          </w:p>
        </w:tc>
        <w:tc>
          <w:tcPr>
            <w:tcW w:w="600" w:type="dxa"/>
            <w:tcBorders>
              <w:top w:val="nil"/>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04</w:t>
            </w:r>
          </w:p>
        </w:tc>
        <w:tc>
          <w:tcPr>
            <w:tcW w:w="1820" w:type="dxa"/>
            <w:tcBorders>
              <w:top w:val="nil"/>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98.0.00.21140</w:t>
            </w:r>
          </w:p>
        </w:tc>
        <w:tc>
          <w:tcPr>
            <w:tcW w:w="620" w:type="dxa"/>
            <w:tcBorders>
              <w:top w:val="nil"/>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800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300,0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300,0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300,0</w:t>
            </w:r>
          </w:p>
        </w:tc>
      </w:tr>
      <w:tr w:rsidR="00B020D9" w:rsidRPr="00B020D9" w:rsidTr="001D2A18">
        <w:trPr>
          <w:trHeight w:val="480"/>
        </w:trPr>
        <w:tc>
          <w:tcPr>
            <w:tcW w:w="3261" w:type="dxa"/>
            <w:tcBorders>
              <w:top w:val="single" w:sz="4" w:space="0" w:color="auto"/>
              <w:left w:val="single" w:sz="4" w:space="0" w:color="auto"/>
              <w:bottom w:val="single" w:sz="4" w:space="0" w:color="auto"/>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Уплата налогов, сборов и иных платежей</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04</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98.0.00.21140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850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300,0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300,0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300,0</w:t>
            </w:r>
          </w:p>
        </w:tc>
      </w:tr>
      <w:tr w:rsidR="00B020D9" w:rsidRPr="00B020D9" w:rsidTr="001D2A18">
        <w:trPr>
          <w:trHeight w:val="840"/>
        </w:trPr>
        <w:tc>
          <w:tcPr>
            <w:tcW w:w="3261" w:type="dxa"/>
            <w:tcBorders>
              <w:top w:val="nil"/>
              <w:left w:val="single" w:sz="4" w:space="0" w:color="auto"/>
              <w:bottom w:val="single" w:sz="4" w:space="0" w:color="auto"/>
              <w:right w:val="single" w:sz="4" w:space="0" w:color="auto"/>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Решение вопросов в сфере административных правонарушений</w:t>
            </w:r>
          </w:p>
        </w:tc>
        <w:tc>
          <w:tcPr>
            <w:tcW w:w="7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04</w:t>
            </w:r>
          </w:p>
        </w:tc>
        <w:tc>
          <w:tcPr>
            <w:tcW w:w="18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98.0.00.70190</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0,1</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0,1</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0,1</w:t>
            </w:r>
          </w:p>
        </w:tc>
      </w:tr>
      <w:tr w:rsidR="00B020D9" w:rsidRPr="00B020D9" w:rsidTr="001D2A18">
        <w:trPr>
          <w:trHeight w:val="630"/>
        </w:trPr>
        <w:tc>
          <w:tcPr>
            <w:tcW w:w="3261" w:type="dxa"/>
            <w:tcBorders>
              <w:top w:val="nil"/>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nil"/>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01</w:t>
            </w:r>
          </w:p>
        </w:tc>
        <w:tc>
          <w:tcPr>
            <w:tcW w:w="600" w:type="dxa"/>
            <w:tcBorders>
              <w:top w:val="nil"/>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04</w:t>
            </w:r>
          </w:p>
        </w:tc>
        <w:tc>
          <w:tcPr>
            <w:tcW w:w="1820" w:type="dxa"/>
            <w:tcBorders>
              <w:top w:val="nil"/>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98.0.00.70190</w:t>
            </w:r>
          </w:p>
        </w:tc>
        <w:tc>
          <w:tcPr>
            <w:tcW w:w="620" w:type="dxa"/>
            <w:tcBorders>
              <w:top w:val="nil"/>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0,1</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0,1</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0,1</w:t>
            </w:r>
          </w:p>
        </w:tc>
      </w:tr>
      <w:tr w:rsidR="00B020D9" w:rsidRPr="00B020D9" w:rsidTr="001D2A18">
        <w:trPr>
          <w:trHeight w:val="945"/>
        </w:trPr>
        <w:tc>
          <w:tcPr>
            <w:tcW w:w="3261" w:type="dxa"/>
            <w:tcBorders>
              <w:top w:val="single" w:sz="4" w:space="0" w:color="auto"/>
              <w:left w:val="single" w:sz="4" w:space="0" w:color="auto"/>
              <w:bottom w:val="single" w:sz="4" w:space="0" w:color="auto"/>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04</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98.0.00.70190</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240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0,1</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0,1</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0,1</w:t>
            </w:r>
          </w:p>
        </w:tc>
      </w:tr>
      <w:tr w:rsidR="00B020D9" w:rsidRPr="00B020D9" w:rsidTr="001D2A18">
        <w:trPr>
          <w:trHeight w:val="1260"/>
        </w:trPr>
        <w:tc>
          <w:tcPr>
            <w:tcW w:w="3261" w:type="dxa"/>
            <w:tcBorders>
              <w:top w:val="nil"/>
              <w:left w:val="single" w:sz="4" w:space="0" w:color="auto"/>
              <w:bottom w:val="single" w:sz="4" w:space="0" w:color="auto"/>
              <w:right w:val="single" w:sz="4" w:space="0" w:color="auto"/>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b/>
                <w:bCs/>
                <w:i/>
                <w:iCs/>
                <w:sz w:val="16"/>
                <w:szCs w:val="16"/>
              </w:rPr>
            </w:pPr>
            <w:r w:rsidRPr="00B020D9">
              <w:rPr>
                <w:rFonts w:ascii="Times New Roman" w:eastAsia="Times New Roman" w:hAnsi="Times New Roman" w:cs="Times New Roman"/>
                <w:b/>
                <w:bCs/>
                <w:i/>
                <w:i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i/>
                <w:iCs/>
                <w:sz w:val="16"/>
                <w:szCs w:val="16"/>
              </w:rPr>
            </w:pPr>
            <w:r w:rsidRPr="00B020D9">
              <w:rPr>
                <w:rFonts w:ascii="Times New Roman" w:eastAsia="Times New Roman" w:hAnsi="Times New Roman" w:cs="Times New Roman"/>
                <w:b/>
                <w:bCs/>
                <w:i/>
                <w:iCs/>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i/>
                <w:iCs/>
                <w:sz w:val="16"/>
                <w:szCs w:val="16"/>
              </w:rPr>
            </w:pPr>
            <w:r w:rsidRPr="00B020D9">
              <w:rPr>
                <w:rFonts w:ascii="Times New Roman" w:eastAsia="Times New Roman" w:hAnsi="Times New Roman" w:cs="Times New Roman"/>
                <w:b/>
                <w:bCs/>
                <w:i/>
                <w:iCs/>
                <w:sz w:val="16"/>
                <w:szCs w:val="16"/>
              </w:rPr>
              <w:t>06</w:t>
            </w:r>
          </w:p>
        </w:tc>
        <w:tc>
          <w:tcPr>
            <w:tcW w:w="18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i/>
                <w:iCs/>
                <w:sz w:val="16"/>
                <w:szCs w:val="16"/>
              </w:rPr>
            </w:pPr>
            <w:r w:rsidRPr="00B020D9">
              <w:rPr>
                <w:rFonts w:ascii="Times New Roman" w:eastAsia="Times New Roman" w:hAnsi="Times New Roman" w:cs="Times New Roman"/>
                <w:b/>
                <w:bCs/>
                <w:i/>
                <w:iCs/>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i/>
                <w:iCs/>
                <w:sz w:val="16"/>
                <w:szCs w:val="16"/>
              </w:rPr>
            </w:pPr>
            <w:r w:rsidRPr="00B020D9">
              <w:rPr>
                <w:rFonts w:ascii="Times New Roman" w:eastAsia="Times New Roman" w:hAnsi="Times New Roman" w:cs="Times New Roman"/>
                <w:b/>
                <w:bCs/>
                <w:i/>
                <w:i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i/>
                <w:iCs/>
                <w:sz w:val="16"/>
                <w:szCs w:val="16"/>
              </w:rPr>
            </w:pPr>
            <w:r w:rsidRPr="00B020D9">
              <w:rPr>
                <w:rFonts w:ascii="Times New Roman" w:eastAsia="Times New Roman" w:hAnsi="Times New Roman" w:cs="Times New Roman"/>
                <w:b/>
                <w:bCs/>
                <w:i/>
                <w:iCs/>
                <w:sz w:val="16"/>
                <w:szCs w:val="16"/>
              </w:rPr>
              <w:t>153,6</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i/>
                <w:iCs/>
                <w:sz w:val="16"/>
                <w:szCs w:val="16"/>
              </w:rPr>
            </w:pPr>
            <w:r w:rsidRPr="00B020D9">
              <w:rPr>
                <w:rFonts w:ascii="Times New Roman" w:eastAsia="Times New Roman" w:hAnsi="Times New Roman" w:cs="Times New Roman"/>
                <w:b/>
                <w:bCs/>
                <w:i/>
                <w:iCs/>
                <w:sz w:val="16"/>
                <w:szCs w:val="16"/>
              </w:rPr>
              <w:t>153,6</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i/>
                <w:iCs/>
                <w:sz w:val="16"/>
                <w:szCs w:val="16"/>
              </w:rPr>
            </w:pPr>
            <w:r w:rsidRPr="00B020D9">
              <w:rPr>
                <w:rFonts w:ascii="Times New Roman" w:eastAsia="Times New Roman" w:hAnsi="Times New Roman" w:cs="Times New Roman"/>
                <w:b/>
                <w:bCs/>
                <w:i/>
                <w:iCs/>
                <w:sz w:val="16"/>
                <w:szCs w:val="16"/>
              </w:rPr>
              <w:t>153,6</w:t>
            </w:r>
          </w:p>
        </w:tc>
      </w:tr>
      <w:tr w:rsidR="00B020D9" w:rsidRPr="00B020D9" w:rsidTr="001D2A18">
        <w:trPr>
          <w:trHeight w:val="735"/>
        </w:trPr>
        <w:tc>
          <w:tcPr>
            <w:tcW w:w="3261" w:type="dxa"/>
            <w:tcBorders>
              <w:top w:val="nil"/>
              <w:left w:val="single" w:sz="4" w:space="0" w:color="auto"/>
              <w:bottom w:val="single" w:sz="4" w:space="0" w:color="auto"/>
              <w:right w:val="single" w:sz="4" w:space="0" w:color="auto"/>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proofErr w:type="spellStart"/>
            <w:r w:rsidRPr="00B020D9">
              <w:rPr>
                <w:rFonts w:ascii="Times New Roman" w:eastAsia="Times New Roman" w:hAnsi="Times New Roman" w:cs="Times New Roman"/>
                <w:sz w:val="16"/>
                <w:szCs w:val="16"/>
              </w:rPr>
              <w:lastRenderedPageBreak/>
              <w:t>Непрограммные</w:t>
            </w:r>
            <w:proofErr w:type="spellEnd"/>
            <w:r w:rsidRPr="00B020D9">
              <w:rPr>
                <w:rFonts w:ascii="Times New Roman" w:eastAsia="Times New Roman" w:hAnsi="Times New Roman" w:cs="Times New Roman"/>
                <w:sz w:val="16"/>
                <w:szCs w:val="16"/>
              </w:rPr>
              <w:t xml:space="preserve"> направления местного бюджета</w:t>
            </w:r>
          </w:p>
        </w:tc>
        <w:tc>
          <w:tcPr>
            <w:tcW w:w="7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06</w:t>
            </w:r>
          </w:p>
        </w:tc>
        <w:tc>
          <w:tcPr>
            <w:tcW w:w="18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98.0.00.00000</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153,6</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153,6</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153,6</w:t>
            </w:r>
          </w:p>
        </w:tc>
      </w:tr>
      <w:tr w:rsidR="00B020D9" w:rsidRPr="00B020D9" w:rsidTr="001D2A18">
        <w:trPr>
          <w:trHeight w:val="765"/>
        </w:trPr>
        <w:tc>
          <w:tcPr>
            <w:tcW w:w="3261" w:type="dxa"/>
            <w:tcBorders>
              <w:top w:val="nil"/>
              <w:left w:val="single" w:sz="4" w:space="0" w:color="auto"/>
              <w:bottom w:val="single" w:sz="4" w:space="0" w:color="auto"/>
              <w:right w:val="single" w:sz="4" w:space="0" w:color="auto"/>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Расходы на обеспечение функций контрольных органов</w:t>
            </w:r>
          </w:p>
        </w:tc>
        <w:tc>
          <w:tcPr>
            <w:tcW w:w="7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06</w:t>
            </w:r>
          </w:p>
        </w:tc>
        <w:tc>
          <w:tcPr>
            <w:tcW w:w="18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98.0.00.21160</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153,6</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153,6</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153,6</w:t>
            </w:r>
          </w:p>
        </w:tc>
      </w:tr>
      <w:tr w:rsidR="00B020D9" w:rsidRPr="00B020D9" w:rsidTr="001D2A18">
        <w:trPr>
          <w:trHeight w:val="495"/>
        </w:trPr>
        <w:tc>
          <w:tcPr>
            <w:tcW w:w="3261" w:type="dxa"/>
            <w:tcBorders>
              <w:top w:val="nil"/>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Межбюджетные трансферты</w:t>
            </w:r>
          </w:p>
        </w:tc>
        <w:tc>
          <w:tcPr>
            <w:tcW w:w="720" w:type="dxa"/>
            <w:tcBorders>
              <w:top w:val="nil"/>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01</w:t>
            </w:r>
          </w:p>
        </w:tc>
        <w:tc>
          <w:tcPr>
            <w:tcW w:w="600" w:type="dxa"/>
            <w:tcBorders>
              <w:top w:val="nil"/>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06</w:t>
            </w:r>
          </w:p>
        </w:tc>
        <w:tc>
          <w:tcPr>
            <w:tcW w:w="1820" w:type="dxa"/>
            <w:tcBorders>
              <w:top w:val="nil"/>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98.0.00.21160</w:t>
            </w:r>
          </w:p>
        </w:tc>
        <w:tc>
          <w:tcPr>
            <w:tcW w:w="620" w:type="dxa"/>
            <w:tcBorders>
              <w:top w:val="nil"/>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500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153,6</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153,6</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153,6</w:t>
            </w:r>
          </w:p>
        </w:tc>
      </w:tr>
      <w:tr w:rsidR="00B020D9" w:rsidRPr="00B020D9" w:rsidTr="001D2A18">
        <w:trPr>
          <w:trHeight w:val="435"/>
        </w:trPr>
        <w:tc>
          <w:tcPr>
            <w:tcW w:w="3261" w:type="dxa"/>
            <w:tcBorders>
              <w:top w:val="single" w:sz="4" w:space="0" w:color="auto"/>
              <w:left w:val="single" w:sz="4" w:space="0" w:color="auto"/>
              <w:bottom w:val="single" w:sz="4" w:space="0" w:color="auto"/>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Иные межбюджетные трансферты</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06</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98.0.00.21160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540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153,6</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153,6</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153,6</w:t>
            </w:r>
          </w:p>
        </w:tc>
      </w:tr>
      <w:tr w:rsidR="00B020D9" w:rsidRPr="00B020D9" w:rsidTr="001D2A18">
        <w:trPr>
          <w:trHeight w:val="420"/>
        </w:trPr>
        <w:tc>
          <w:tcPr>
            <w:tcW w:w="3261" w:type="dxa"/>
            <w:tcBorders>
              <w:top w:val="nil"/>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Резервные фонды</w:t>
            </w:r>
          </w:p>
        </w:tc>
        <w:tc>
          <w:tcPr>
            <w:tcW w:w="720" w:type="dxa"/>
            <w:tcBorders>
              <w:top w:val="nil"/>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01</w:t>
            </w:r>
          </w:p>
        </w:tc>
        <w:tc>
          <w:tcPr>
            <w:tcW w:w="600" w:type="dxa"/>
            <w:tcBorders>
              <w:top w:val="nil"/>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11</w:t>
            </w:r>
          </w:p>
        </w:tc>
        <w:tc>
          <w:tcPr>
            <w:tcW w:w="1820" w:type="dxa"/>
            <w:tcBorders>
              <w:top w:val="nil"/>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 </w:t>
            </w:r>
          </w:p>
        </w:tc>
        <w:tc>
          <w:tcPr>
            <w:tcW w:w="620" w:type="dxa"/>
            <w:tcBorders>
              <w:top w:val="nil"/>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20,0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50,0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50,0</w:t>
            </w:r>
          </w:p>
        </w:tc>
      </w:tr>
      <w:tr w:rsidR="00B020D9" w:rsidRPr="00B020D9" w:rsidTr="001D2A18">
        <w:trPr>
          <w:trHeight w:val="810"/>
        </w:trPr>
        <w:tc>
          <w:tcPr>
            <w:tcW w:w="3261" w:type="dxa"/>
            <w:tcBorders>
              <w:top w:val="single" w:sz="4" w:space="0" w:color="auto"/>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proofErr w:type="spellStart"/>
            <w:r w:rsidRPr="00B020D9">
              <w:rPr>
                <w:rFonts w:ascii="Times New Roman" w:eastAsia="Times New Roman" w:hAnsi="Times New Roman" w:cs="Times New Roman"/>
                <w:sz w:val="16"/>
                <w:szCs w:val="16"/>
              </w:rPr>
              <w:t>Непрограммные</w:t>
            </w:r>
            <w:proofErr w:type="spellEnd"/>
            <w:r w:rsidRPr="00B020D9">
              <w:rPr>
                <w:rFonts w:ascii="Times New Roman" w:eastAsia="Times New Roman" w:hAnsi="Times New Roman" w:cs="Times New Roman"/>
                <w:sz w:val="16"/>
                <w:szCs w:val="16"/>
              </w:rPr>
              <w:t xml:space="preserve"> направления местного бюджета</w:t>
            </w:r>
          </w:p>
        </w:tc>
        <w:tc>
          <w:tcPr>
            <w:tcW w:w="7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11</w:t>
            </w:r>
          </w:p>
        </w:tc>
        <w:tc>
          <w:tcPr>
            <w:tcW w:w="18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98.0.00.00000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50,0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50,0</w:t>
            </w:r>
          </w:p>
        </w:tc>
      </w:tr>
      <w:tr w:rsidR="00B020D9" w:rsidRPr="00B020D9" w:rsidTr="001D2A18">
        <w:trPr>
          <w:trHeight w:val="540"/>
        </w:trPr>
        <w:tc>
          <w:tcPr>
            <w:tcW w:w="3261" w:type="dxa"/>
            <w:tcBorders>
              <w:top w:val="single" w:sz="4" w:space="0" w:color="auto"/>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Резервные фонды местных администраций</w:t>
            </w:r>
          </w:p>
        </w:tc>
        <w:tc>
          <w:tcPr>
            <w:tcW w:w="7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11</w:t>
            </w:r>
          </w:p>
        </w:tc>
        <w:tc>
          <w:tcPr>
            <w:tcW w:w="18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98.0.00.22110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20,0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50,0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50,0</w:t>
            </w:r>
          </w:p>
        </w:tc>
      </w:tr>
      <w:tr w:rsidR="00B020D9" w:rsidRPr="00B020D9" w:rsidTr="001D2A18">
        <w:trPr>
          <w:trHeight w:val="405"/>
        </w:trPr>
        <w:tc>
          <w:tcPr>
            <w:tcW w:w="3261" w:type="dxa"/>
            <w:tcBorders>
              <w:top w:val="single" w:sz="4" w:space="0" w:color="auto"/>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Иные бюджетные ассигнования</w:t>
            </w:r>
          </w:p>
        </w:tc>
        <w:tc>
          <w:tcPr>
            <w:tcW w:w="7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11</w:t>
            </w:r>
          </w:p>
        </w:tc>
        <w:tc>
          <w:tcPr>
            <w:tcW w:w="18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98.0.00.22110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800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50,0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50,0</w:t>
            </w:r>
          </w:p>
        </w:tc>
      </w:tr>
      <w:tr w:rsidR="00B020D9" w:rsidRPr="00B020D9" w:rsidTr="001D2A18">
        <w:trPr>
          <w:trHeight w:val="390"/>
        </w:trPr>
        <w:tc>
          <w:tcPr>
            <w:tcW w:w="3261" w:type="dxa"/>
            <w:tcBorders>
              <w:top w:val="single" w:sz="4" w:space="0" w:color="auto"/>
              <w:left w:val="single" w:sz="4" w:space="0" w:color="auto"/>
              <w:bottom w:val="single" w:sz="4" w:space="0" w:color="auto"/>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Резервные средства</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11</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98.0.00.22110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870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50,0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50,0</w:t>
            </w:r>
          </w:p>
        </w:tc>
      </w:tr>
      <w:tr w:rsidR="00B020D9" w:rsidRPr="00B020D9" w:rsidTr="001D2A18">
        <w:trPr>
          <w:trHeight w:val="405"/>
        </w:trPr>
        <w:tc>
          <w:tcPr>
            <w:tcW w:w="3261" w:type="dxa"/>
            <w:tcBorders>
              <w:top w:val="nil"/>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Другие общегосударственные вопросы</w:t>
            </w:r>
          </w:p>
        </w:tc>
        <w:tc>
          <w:tcPr>
            <w:tcW w:w="720" w:type="dxa"/>
            <w:tcBorders>
              <w:top w:val="nil"/>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01</w:t>
            </w:r>
          </w:p>
        </w:tc>
        <w:tc>
          <w:tcPr>
            <w:tcW w:w="600" w:type="dxa"/>
            <w:tcBorders>
              <w:top w:val="nil"/>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13</w:t>
            </w:r>
          </w:p>
        </w:tc>
        <w:tc>
          <w:tcPr>
            <w:tcW w:w="1820" w:type="dxa"/>
            <w:tcBorders>
              <w:top w:val="nil"/>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 </w:t>
            </w:r>
          </w:p>
        </w:tc>
        <w:tc>
          <w:tcPr>
            <w:tcW w:w="620" w:type="dxa"/>
            <w:tcBorders>
              <w:top w:val="nil"/>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 </w:t>
            </w:r>
          </w:p>
        </w:tc>
        <w:tc>
          <w:tcPr>
            <w:tcW w:w="1240" w:type="dxa"/>
            <w:tcBorders>
              <w:top w:val="nil"/>
              <w:left w:val="nil"/>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4 336,9</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288,3</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288,3</w:t>
            </w:r>
          </w:p>
        </w:tc>
      </w:tr>
      <w:tr w:rsidR="00B020D9" w:rsidRPr="00B020D9" w:rsidTr="001D2A18">
        <w:trPr>
          <w:trHeight w:val="70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proofErr w:type="spellStart"/>
            <w:r w:rsidRPr="00B020D9">
              <w:rPr>
                <w:rFonts w:ascii="Times New Roman" w:eastAsia="Times New Roman" w:hAnsi="Times New Roman" w:cs="Times New Roman"/>
                <w:sz w:val="16"/>
                <w:szCs w:val="16"/>
              </w:rPr>
              <w:t>Непрограммные</w:t>
            </w:r>
            <w:proofErr w:type="spellEnd"/>
            <w:r w:rsidRPr="00B020D9">
              <w:rPr>
                <w:rFonts w:ascii="Times New Roman" w:eastAsia="Times New Roman" w:hAnsi="Times New Roman" w:cs="Times New Roman"/>
                <w:sz w:val="16"/>
                <w:szCs w:val="16"/>
              </w:rPr>
              <w:t xml:space="preserve"> направления местного бюджета</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01</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13</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98.0.00.00000</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 </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4 336,9</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288,3</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288,3</w:t>
            </w:r>
          </w:p>
        </w:tc>
      </w:tr>
      <w:tr w:rsidR="00B020D9" w:rsidRPr="00B020D9" w:rsidTr="001D2A18">
        <w:trPr>
          <w:trHeight w:val="1350"/>
        </w:trPr>
        <w:tc>
          <w:tcPr>
            <w:tcW w:w="3261" w:type="dxa"/>
            <w:tcBorders>
              <w:top w:val="nil"/>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Оценка недвижимости, признание прав и регулирования отношений  государственной и муниципальной собственности</w:t>
            </w:r>
          </w:p>
        </w:tc>
        <w:tc>
          <w:tcPr>
            <w:tcW w:w="720" w:type="dxa"/>
            <w:tcBorders>
              <w:top w:val="nil"/>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01</w:t>
            </w:r>
          </w:p>
        </w:tc>
        <w:tc>
          <w:tcPr>
            <w:tcW w:w="600" w:type="dxa"/>
            <w:tcBorders>
              <w:top w:val="nil"/>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13</w:t>
            </w:r>
          </w:p>
        </w:tc>
        <w:tc>
          <w:tcPr>
            <w:tcW w:w="1820" w:type="dxa"/>
            <w:tcBorders>
              <w:top w:val="nil"/>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98.0.00.22130</w:t>
            </w:r>
          </w:p>
        </w:tc>
        <w:tc>
          <w:tcPr>
            <w:tcW w:w="620" w:type="dxa"/>
            <w:tcBorders>
              <w:top w:val="nil"/>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40,1</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188,3</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188,3</w:t>
            </w:r>
          </w:p>
        </w:tc>
      </w:tr>
      <w:tr w:rsidR="00B020D9" w:rsidRPr="00B020D9" w:rsidTr="001D2A18">
        <w:trPr>
          <w:trHeight w:val="870"/>
        </w:trPr>
        <w:tc>
          <w:tcPr>
            <w:tcW w:w="3261" w:type="dxa"/>
            <w:tcBorders>
              <w:top w:val="single" w:sz="4" w:space="0" w:color="auto"/>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13</w:t>
            </w:r>
          </w:p>
        </w:tc>
        <w:tc>
          <w:tcPr>
            <w:tcW w:w="18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98.0.00.22130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40,1</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188,3</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188,3</w:t>
            </w:r>
          </w:p>
        </w:tc>
      </w:tr>
      <w:tr w:rsidR="00B020D9" w:rsidRPr="00B020D9" w:rsidTr="001D2A18">
        <w:trPr>
          <w:trHeight w:val="945"/>
        </w:trPr>
        <w:tc>
          <w:tcPr>
            <w:tcW w:w="3261" w:type="dxa"/>
            <w:tcBorders>
              <w:top w:val="single" w:sz="4" w:space="0" w:color="auto"/>
              <w:left w:val="single" w:sz="4" w:space="0" w:color="auto"/>
              <w:bottom w:val="single" w:sz="4" w:space="0" w:color="auto"/>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13</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98.0.00.22130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240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40,1</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188,3</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188,3</w:t>
            </w:r>
          </w:p>
        </w:tc>
      </w:tr>
      <w:tr w:rsidR="00B020D9" w:rsidRPr="00B020D9" w:rsidTr="001D2A18">
        <w:trPr>
          <w:trHeight w:val="630"/>
        </w:trPr>
        <w:tc>
          <w:tcPr>
            <w:tcW w:w="3261" w:type="dxa"/>
            <w:tcBorders>
              <w:top w:val="nil"/>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Мероприятия по землеустройству и землепользованию</w:t>
            </w:r>
          </w:p>
        </w:tc>
        <w:tc>
          <w:tcPr>
            <w:tcW w:w="720" w:type="dxa"/>
            <w:tcBorders>
              <w:top w:val="nil"/>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01</w:t>
            </w:r>
          </w:p>
        </w:tc>
        <w:tc>
          <w:tcPr>
            <w:tcW w:w="600" w:type="dxa"/>
            <w:tcBorders>
              <w:top w:val="nil"/>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13</w:t>
            </w:r>
          </w:p>
        </w:tc>
        <w:tc>
          <w:tcPr>
            <w:tcW w:w="1820" w:type="dxa"/>
            <w:tcBorders>
              <w:top w:val="nil"/>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98.0.00.22230</w:t>
            </w:r>
          </w:p>
        </w:tc>
        <w:tc>
          <w:tcPr>
            <w:tcW w:w="620" w:type="dxa"/>
            <w:tcBorders>
              <w:top w:val="nil"/>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490,7</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70,0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70,0</w:t>
            </w:r>
          </w:p>
        </w:tc>
      </w:tr>
      <w:tr w:rsidR="00B020D9" w:rsidRPr="00B020D9" w:rsidTr="001D2A18">
        <w:trPr>
          <w:trHeight w:val="795"/>
        </w:trPr>
        <w:tc>
          <w:tcPr>
            <w:tcW w:w="3261" w:type="dxa"/>
            <w:tcBorders>
              <w:top w:val="single" w:sz="4" w:space="0" w:color="auto"/>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13</w:t>
            </w:r>
          </w:p>
        </w:tc>
        <w:tc>
          <w:tcPr>
            <w:tcW w:w="18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98.0.00.22230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394,7</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70,0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70,0</w:t>
            </w:r>
          </w:p>
        </w:tc>
      </w:tr>
      <w:tr w:rsidR="00B020D9" w:rsidRPr="00B020D9" w:rsidTr="001D2A18">
        <w:trPr>
          <w:trHeight w:val="1095"/>
        </w:trPr>
        <w:tc>
          <w:tcPr>
            <w:tcW w:w="3261" w:type="dxa"/>
            <w:tcBorders>
              <w:top w:val="single" w:sz="4" w:space="0" w:color="auto"/>
              <w:left w:val="single" w:sz="4" w:space="0" w:color="auto"/>
              <w:bottom w:val="single" w:sz="4" w:space="0" w:color="auto"/>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13</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98.0.00.22230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240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394,7</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70,0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70,0</w:t>
            </w:r>
          </w:p>
        </w:tc>
      </w:tr>
      <w:tr w:rsidR="00B020D9" w:rsidRPr="00B020D9" w:rsidTr="001D2A18">
        <w:trPr>
          <w:trHeight w:val="1095"/>
        </w:trPr>
        <w:tc>
          <w:tcPr>
            <w:tcW w:w="3261" w:type="dxa"/>
            <w:tcBorders>
              <w:top w:val="nil"/>
              <w:left w:val="single" w:sz="4" w:space="0" w:color="auto"/>
              <w:bottom w:val="single" w:sz="4" w:space="0" w:color="auto"/>
              <w:right w:val="single" w:sz="4" w:space="0" w:color="auto"/>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20" w:type="dxa"/>
            <w:tcBorders>
              <w:top w:val="nil"/>
              <w:left w:val="nil"/>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13</w:t>
            </w:r>
          </w:p>
        </w:tc>
        <w:tc>
          <w:tcPr>
            <w:tcW w:w="1820" w:type="dxa"/>
            <w:tcBorders>
              <w:top w:val="nil"/>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98.0.00.22230</w:t>
            </w:r>
          </w:p>
        </w:tc>
        <w:tc>
          <w:tcPr>
            <w:tcW w:w="620" w:type="dxa"/>
            <w:tcBorders>
              <w:top w:val="nil"/>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400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96,0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r>
      <w:tr w:rsidR="00B020D9" w:rsidRPr="00B020D9" w:rsidTr="001D2A18">
        <w:trPr>
          <w:trHeight w:val="1095"/>
        </w:trPr>
        <w:tc>
          <w:tcPr>
            <w:tcW w:w="3261" w:type="dxa"/>
            <w:tcBorders>
              <w:top w:val="nil"/>
              <w:left w:val="single" w:sz="4" w:space="0" w:color="auto"/>
              <w:bottom w:val="single" w:sz="4" w:space="0" w:color="auto"/>
              <w:right w:val="single" w:sz="4" w:space="0" w:color="auto"/>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Бюджетные инвестиции</w:t>
            </w:r>
          </w:p>
        </w:tc>
        <w:tc>
          <w:tcPr>
            <w:tcW w:w="720" w:type="dxa"/>
            <w:tcBorders>
              <w:top w:val="nil"/>
              <w:left w:val="nil"/>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13</w:t>
            </w:r>
          </w:p>
        </w:tc>
        <w:tc>
          <w:tcPr>
            <w:tcW w:w="1820" w:type="dxa"/>
            <w:tcBorders>
              <w:top w:val="nil"/>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98.0.00.22230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410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96,0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r>
      <w:tr w:rsidR="00B020D9" w:rsidRPr="00B020D9" w:rsidTr="001D2A18">
        <w:trPr>
          <w:trHeight w:val="1110"/>
        </w:trPr>
        <w:tc>
          <w:tcPr>
            <w:tcW w:w="3261" w:type="dxa"/>
            <w:tcBorders>
              <w:top w:val="nil"/>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lastRenderedPageBreak/>
              <w:t>Реализация государственных функций, связанных с общегосударственным управлением</w:t>
            </w:r>
          </w:p>
        </w:tc>
        <w:tc>
          <w:tcPr>
            <w:tcW w:w="720" w:type="dxa"/>
            <w:tcBorders>
              <w:top w:val="nil"/>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01</w:t>
            </w:r>
          </w:p>
        </w:tc>
        <w:tc>
          <w:tcPr>
            <w:tcW w:w="600" w:type="dxa"/>
            <w:tcBorders>
              <w:top w:val="nil"/>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13</w:t>
            </w:r>
          </w:p>
        </w:tc>
        <w:tc>
          <w:tcPr>
            <w:tcW w:w="1820" w:type="dxa"/>
            <w:tcBorders>
              <w:top w:val="nil"/>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98.0.00.22330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3 503,1</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30,0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30,0</w:t>
            </w:r>
          </w:p>
        </w:tc>
      </w:tr>
      <w:tr w:rsidR="00B020D9" w:rsidRPr="00B020D9" w:rsidTr="001D2A18">
        <w:trPr>
          <w:trHeight w:val="795"/>
        </w:trPr>
        <w:tc>
          <w:tcPr>
            <w:tcW w:w="3261" w:type="dxa"/>
            <w:tcBorders>
              <w:top w:val="single" w:sz="4" w:space="0" w:color="auto"/>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13</w:t>
            </w:r>
          </w:p>
        </w:tc>
        <w:tc>
          <w:tcPr>
            <w:tcW w:w="18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98.0.00.22330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3 433,1</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30,0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30,0</w:t>
            </w:r>
          </w:p>
        </w:tc>
      </w:tr>
      <w:tr w:rsidR="00B020D9" w:rsidRPr="00B020D9" w:rsidTr="001D2A18">
        <w:trPr>
          <w:trHeight w:val="1050"/>
        </w:trPr>
        <w:tc>
          <w:tcPr>
            <w:tcW w:w="3261" w:type="dxa"/>
            <w:tcBorders>
              <w:top w:val="single" w:sz="4" w:space="0" w:color="auto"/>
              <w:left w:val="single" w:sz="4" w:space="0" w:color="auto"/>
              <w:bottom w:val="single" w:sz="4" w:space="0" w:color="auto"/>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13</w:t>
            </w:r>
          </w:p>
        </w:tc>
        <w:tc>
          <w:tcPr>
            <w:tcW w:w="18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98.0.00.22330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240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3 433,1</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30,0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30,0</w:t>
            </w:r>
          </w:p>
        </w:tc>
      </w:tr>
      <w:tr w:rsidR="00B020D9" w:rsidRPr="00B020D9" w:rsidTr="001D2A18">
        <w:trPr>
          <w:trHeight w:val="1095"/>
        </w:trPr>
        <w:tc>
          <w:tcPr>
            <w:tcW w:w="3261" w:type="dxa"/>
            <w:tcBorders>
              <w:top w:val="nil"/>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Иные бюджетные ассигнования</w:t>
            </w:r>
          </w:p>
        </w:tc>
        <w:tc>
          <w:tcPr>
            <w:tcW w:w="7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13</w:t>
            </w:r>
          </w:p>
        </w:tc>
        <w:tc>
          <w:tcPr>
            <w:tcW w:w="18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98.0.00.22330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800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70,0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r>
      <w:tr w:rsidR="00B020D9" w:rsidRPr="00B020D9" w:rsidTr="001D2A18">
        <w:trPr>
          <w:trHeight w:val="1095"/>
        </w:trPr>
        <w:tc>
          <w:tcPr>
            <w:tcW w:w="3261" w:type="dxa"/>
            <w:tcBorders>
              <w:top w:val="single" w:sz="4" w:space="0" w:color="auto"/>
              <w:left w:val="single" w:sz="4" w:space="0" w:color="auto"/>
              <w:bottom w:val="single" w:sz="4" w:space="0" w:color="auto"/>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Уплата налогов, сборов и иных платежей</w:t>
            </w:r>
          </w:p>
        </w:tc>
        <w:tc>
          <w:tcPr>
            <w:tcW w:w="7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13</w:t>
            </w:r>
          </w:p>
        </w:tc>
        <w:tc>
          <w:tcPr>
            <w:tcW w:w="18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98.0.00.22330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850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70,0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r>
      <w:tr w:rsidR="00B020D9" w:rsidRPr="00B020D9" w:rsidTr="001D2A18">
        <w:trPr>
          <w:trHeight w:val="2880"/>
        </w:trPr>
        <w:tc>
          <w:tcPr>
            <w:tcW w:w="3261" w:type="dxa"/>
            <w:tcBorders>
              <w:top w:val="nil"/>
              <w:left w:val="single" w:sz="4" w:space="0" w:color="auto"/>
              <w:bottom w:val="single" w:sz="4" w:space="0" w:color="auto"/>
              <w:right w:val="single" w:sz="4" w:space="0" w:color="auto"/>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Мероприятия в сфере развития общественной инфраструктуры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 на 2020 год</w:t>
            </w:r>
          </w:p>
        </w:tc>
        <w:tc>
          <w:tcPr>
            <w:tcW w:w="720" w:type="dxa"/>
            <w:tcBorders>
              <w:top w:val="single" w:sz="4" w:space="0" w:color="auto"/>
              <w:left w:val="nil"/>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13</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98.0.00.70370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303,0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0,0</w:t>
            </w:r>
          </w:p>
        </w:tc>
      </w:tr>
      <w:tr w:rsidR="00B020D9" w:rsidRPr="00B020D9" w:rsidTr="001D2A18">
        <w:trPr>
          <w:trHeight w:val="840"/>
        </w:trPr>
        <w:tc>
          <w:tcPr>
            <w:tcW w:w="3261" w:type="dxa"/>
            <w:tcBorders>
              <w:top w:val="nil"/>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13</w:t>
            </w:r>
          </w:p>
        </w:tc>
        <w:tc>
          <w:tcPr>
            <w:tcW w:w="1820" w:type="dxa"/>
            <w:tcBorders>
              <w:top w:val="nil"/>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98.0.00.70370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303,0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r>
      <w:tr w:rsidR="00B020D9" w:rsidRPr="00B020D9" w:rsidTr="001D2A18">
        <w:trPr>
          <w:trHeight w:val="1095"/>
        </w:trPr>
        <w:tc>
          <w:tcPr>
            <w:tcW w:w="3261" w:type="dxa"/>
            <w:tcBorders>
              <w:top w:val="single" w:sz="4" w:space="0" w:color="auto"/>
              <w:left w:val="single" w:sz="4" w:space="0" w:color="auto"/>
              <w:bottom w:val="single" w:sz="4" w:space="0" w:color="auto"/>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13</w:t>
            </w:r>
          </w:p>
        </w:tc>
        <w:tc>
          <w:tcPr>
            <w:tcW w:w="1820" w:type="dxa"/>
            <w:tcBorders>
              <w:top w:val="nil"/>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98.0.00.70370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240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303,0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r>
      <w:tr w:rsidR="00B020D9" w:rsidRPr="00B020D9" w:rsidTr="001D2A18">
        <w:trPr>
          <w:trHeight w:val="315"/>
        </w:trPr>
        <w:tc>
          <w:tcPr>
            <w:tcW w:w="3261" w:type="dxa"/>
            <w:tcBorders>
              <w:top w:val="nil"/>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НАЦИОНАЛЬНАЯ ОБОРОНА</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02</w:t>
            </w:r>
          </w:p>
        </w:tc>
        <w:tc>
          <w:tcPr>
            <w:tcW w:w="60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550,0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555,8</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578,0</w:t>
            </w:r>
          </w:p>
        </w:tc>
      </w:tr>
      <w:tr w:rsidR="00B020D9" w:rsidRPr="00B020D9" w:rsidTr="001D2A18">
        <w:trPr>
          <w:trHeight w:val="855"/>
        </w:trPr>
        <w:tc>
          <w:tcPr>
            <w:tcW w:w="3261" w:type="dxa"/>
            <w:tcBorders>
              <w:top w:val="single" w:sz="4" w:space="0" w:color="auto"/>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Мобилизационная и вневойсковая подготовка</w:t>
            </w:r>
          </w:p>
        </w:tc>
        <w:tc>
          <w:tcPr>
            <w:tcW w:w="720" w:type="dxa"/>
            <w:tcBorders>
              <w:top w:val="nil"/>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02</w:t>
            </w:r>
          </w:p>
        </w:tc>
        <w:tc>
          <w:tcPr>
            <w:tcW w:w="600" w:type="dxa"/>
            <w:tcBorders>
              <w:top w:val="nil"/>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03</w:t>
            </w:r>
          </w:p>
        </w:tc>
        <w:tc>
          <w:tcPr>
            <w:tcW w:w="1820" w:type="dxa"/>
            <w:tcBorders>
              <w:top w:val="nil"/>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 </w:t>
            </w:r>
          </w:p>
        </w:tc>
        <w:tc>
          <w:tcPr>
            <w:tcW w:w="620" w:type="dxa"/>
            <w:tcBorders>
              <w:top w:val="nil"/>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550,0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555,8</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578,0</w:t>
            </w:r>
          </w:p>
        </w:tc>
      </w:tr>
      <w:tr w:rsidR="00B020D9" w:rsidRPr="00B020D9" w:rsidTr="001D2A18">
        <w:trPr>
          <w:trHeight w:val="630"/>
        </w:trPr>
        <w:tc>
          <w:tcPr>
            <w:tcW w:w="3261" w:type="dxa"/>
            <w:tcBorders>
              <w:top w:val="single" w:sz="4" w:space="0" w:color="auto"/>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proofErr w:type="spellStart"/>
            <w:r w:rsidRPr="00B020D9">
              <w:rPr>
                <w:rFonts w:ascii="Times New Roman" w:eastAsia="Times New Roman" w:hAnsi="Times New Roman" w:cs="Times New Roman"/>
                <w:sz w:val="16"/>
                <w:szCs w:val="16"/>
              </w:rPr>
              <w:t>Непрограммные</w:t>
            </w:r>
            <w:proofErr w:type="spellEnd"/>
            <w:r w:rsidRPr="00B020D9">
              <w:rPr>
                <w:rFonts w:ascii="Times New Roman" w:eastAsia="Times New Roman" w:hAnsi="Times New Roman" w:cs="Times New Roman"/>
                <w:sz w:val="16"/>
                <w:szCs w:val="16"/>
              </w:rPr>
              <w:t xml:space="preserve"> направления местного бюджета</w:t>
            </w:r>
          </w:p>
        </w:tc>
        <w:tc>
          <w:tcPr>
            <w:tcW w:w="7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02</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03</w:t>
            </w:r>
          </w:p>
        </w:tc>
        <w:tc>
          <w:tcPr>
            <w:tcW w:w="18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98.0.00.00000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550,0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555,8</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578,0</w:t>
            </w:r>
          </w:p>
        </w:tc>
      </w:tr>
      <w:tr w:rsidR="00B020D9" w:rsidRPr="00B020D9" w:rsidTr="001D2A18">
        <w:trPr>
          <w:trHeight w:val="1110"/>
        </w:trPr>
        <w:tc>
          <w:tcPr>
            <w:tcW w:w="3261" w:type="dxa"/>
            <w:tcBorders>
              <w:top w:val="single" w:sz="4" w:space="0" w:color="auto"/>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Осуществление первичного воинского учета на территориях, где отсутствуют военные комиссариаты</w:t>
            </w:r>
          </w:p>
        </w:tc>
        <w:tc>
          <w:tcPr>
            <w:tcW w:w="7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02</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03</w:t>
            </w:r>
          </w:p>
        </w:tc>
        <w:tc>
          <w:tcPr>
            <w:tcW w:w="18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98.0.00.51180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550,0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555,8</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578,0</w:t>
            </w:r>
          </w:p>
        </w:tc>
      </w:tr>
      <w:tr w:rsidR="00B020D9" w:rsidRPr="00B020D9" w:rsidTr="001D2A18">
        <w:trPr>
          <w:trHeight w:val="2025"/>
        </w:trPr>
        <w:tc>
          <w:tcPr>
            <w:tcW w:w="3261" w:type="dxa"/>
            <w:tcBorders>
              <w:top w:val="single" w:sz="4" w:space="0" w:color="auto"/>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02</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03</w:t>
            </w:r>
          </w:p>
        </w:tc>
        <w:tc>
          <w:tcPr>
            <w:tcW w:w="18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98.0.00.51180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487,3</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493,1</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515,3</w:t>
            </w:r>
          </w:p>
        </w:tc>
      </w:tr>
      <w:tr w:rsidR="00B020D9" w:rsidRPr="00B020D9" w:rsidTr="001D2A18">
        <w:trPr>
          <w:trHeight w:val="795"/>
        </w:trPr>
        <w:tc>
          <w:tcPr>
            <w:tcW w:w="3261" w:type="dxa"/>
            <w:tcBorders>
              <w:top w:val="single" w:sz="4" w:space="0" w:color="auto"/>
              <w:left w:val="single" w:sz="4" w:space="0" w:color="auto"/>
              <w:bottom w:val="single" w:sz="4" w:space="0" w:color="auto"/>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02</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03</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98.0.00.51180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120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487,3</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493,1</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515,3</w:t>
            </w:r>
          </w:p>
        </w:tc>
      </w:tr>
      <w:tr w:rsidR="00B020D9" w:rsidRPr="00B020D9" w:rsidTr="001D2A18">
        <w:trPr>
          <w:trHeight w:val="780"/>
        </w:trPr>
        <w:tc>
          <w:tcPr>
            <w:tcW w:w="3261" w:type="dxa"/>
            <w:tcBorders>
              <w:top w:val="nil"/>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nil"/>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02</w:t>
            </w:r>
          </w:p>
        </w:tc>
        <w:tc>
          <w:tcPr>
            <w:tcW w:w="600" w:type="dxa"/>
            <w:tcBorders>
              <w:top w:val="nil"/>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03</w:t>
            </w:r>
          </w:p>
        </w:tc>
        <w:tc>
          <w:tcPr>
            <w:tcW w:w="1820" w:type="dxa"/>
            <w:tcBorders>
              <w:top w:val="nil"/>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98.0.00.51180</w:t>
            </w:r>
          </w:p>
        </w:tc>
        <w:tc>
          <w:tcPr>
            <w:tcW w:w="620" w:type="dxa"/>
            <w:tcBorders>
              <w:top w:val="nil"/>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62,7</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62,7</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62,7</w:t>
            </w:r>
          </w:p>
        </w:tc>
      </w:tr>
      <w:tr w:rsidR="00B020D9" w:rsidRPr="00B020D9" w:rsidTr="001D2A18">
        <w:trPr>
          <w:trHeight w:val="1050"/>
        </w:trPr>
        <w:tc>
          <w:tcPr>
            <w:tcW w:w="3261" w:type="dxa"/>
            <w:tcBorders>
              <w:top w:val="single" w:sz="4" w:space="0" w:color="auto"/>
              <w:left w:val="single" w:sz="4" w:space="0" w:color="auto"/>
              <w:bottom w:val="single" w:sz="4" w:space="0" w:color="auto"/>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02</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03</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98.0.00.51180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240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62,7</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62,7</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62,7</w:t>
            </w:r>
          </w:p>
        </w:tc>
      </w:tr>
      <w:tr w:rsidR="00B020D9" w:rsidRPr="00B020D9" w:rsidTr="001D2A18">
        <w:trPr>
          <w:trHeight w:val="1095"/>
        </w:trPr>
        <w:tc>
          <w:tcPr>
            <w:tcW w:w="3261" w:type="dxa"/>
            <w:tcBorders>
              <w:top w:val="nil"/>
              <w:left w:val="single" w:sz="4" w:space="0" w:color="auto"/>
              <w:bottom w:val="nil"/>
              <w:right w:val="nil"/>
            </w:tcBorders>
            <w:shd w:val="clear" w:color="auto" w:fill="auto"/>
            <w:vAlign w:val="center"/>
            <w:hideMark/>
          </w:tcPr>
          <w:p w:rsidR="00B020D9" w:rsidRPr="00B020D9" w:rsidRDefault="00B020D9" w:rsidP="001D2A18">
            <w:pPr>
              <w:spacing w:after="0" w:line="240" w:lineRule="auto"/>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720" w:type="dxa"/>
            <w:tcBorders>
              <w:top w:val="nil"/>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03</w:t>
            </w:r>
          </w:p>
        </w:tc>
        <w:tc>
          <w:tcPr>
            <w:tcW w:w="600" w:type="dxa"/>
            <w:tcBorders>
              <w:top w:val="nil"/>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 </w:t>
            </w:r>
          </w:p>
        </w:tc>
        <w:tc>
          <w:tcPr>
            <w:tcW w:w="1820" w:type="dxa"/>
            <w:tcBorders>
              <w:top w:val="nil"/>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 </w:t>
            </w:r>
          </w:p>
        </w:tc>
        <w:tc>
          <w:tcPr>
            <w:tcW w:w="620" w:type="dxa"/>
            <w:tcBorders>
              <w:top w:val="nil"/>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58,3</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120,0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120,0</w:t>
            </w:r>
          </w:p>
        </w:tc>
      </w:tr>
      <w:tr w:rsidR="00B020D9" w:rsidRPr="00B020D9" w:rsidTr="001D2A18">
        <w:trPr>
          <w:trHeight w:val="1440"/>
        </w:trPr>
        <w:tc>
          <w:tcPr>
            <w:tcW w:w="3261" w:type="dxa"/>
            <w:tcBorders>
              <w:top w:val="single" w:sz="4" w:space="0" w:color="auto"/>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Защита населения и территории от чрезвычайных ситуаций природного и техногенного характера, пожарная безопасность</w:t>
            </w:r>
          </w:p>
        </w:tc>
        <w:tc>
          <w:tcPr>
            <w:tcW w:w="7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10</w:t>
            </w:r>
          </w:p>
        </w:tc>
        <w:tc>
          <w:tcPr>
            <w:tcW w:w="18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 </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46,3</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100,0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100,0</w:t>
            </w:r>
          </w:p>
        </w:tc>
      </w:tr>
      <w:tr w:rsidR="00B020D9" w:rsidRPr="00B020D9" w:rsidTr="001D2A18">
        <w:trPr>
          <w:trHeight w:val="690"/>
        </w:trPr>
        <w:tc>
          <w:tcPr>
            <w:tcW w:w="3261" w:type="dxa"/>
            <w:tcBorders>
              <w:top w:val="single" w:sz="4" w:space="0" w:color="auto"/>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proofErr w:type="spellStart"/>
            <w:r w:rsidRPr="00B020D9">
              <w:rPr>
                <w:rFonts w:ascii="Times New Roman" w:eastAsia="Times New Roman" w:hAnsi="Times New Roman" w:cs="Times New Roman"/>
                <w:sz w:val="16"/>
                <w:szCs w:val="16"/>
              </w:rPr>
              <w:t>Непрограммные</w:t>
            </w:r>
            <w:proofErr w:type="spellEnd"/>
            <w:r w:rsidRPr="00B020D9">
              <w:rPr>
                <w:rFonts w:ascii="Times New Roman" w:eastAsia="Times New Roman" w:hAnsi="Times New Roman" w:cs="Times New Roman"/>
                <w:sz w:val="16"/>
                <w:szCs w:val="16"/>
              </w:rPr>
              <w:t xml:space="preserve"> направления местного бюджета</w:t>
            </w:r>
          </w:p>
        </w:tc>
        <w:tc>
          <w:tcPr>
            <w:tcW w:w="7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10</w:t>
            </w:r>
          </w:p>
        </w:tc>
        <w:tc>
          <w:tcPr>
            <w:tcW w:w="18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98.0.00.00000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46,3</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100,0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100,0</w:t>
            </w:r>
          </w:p>
        </w:tc>
      </w:tr>
      <w:tr w:rsidR="00B020D9" w:rsidRPr="00B020D9" w:rsidTr="001D2A18">
        <w:trPr>
          <w:trHeight w:val="1095"/>
        </w:trPr>
        <w:tc>
          <w:tcPr>
            <w:tcW w:w="3261" w:type="dxa"/>
            <w:tcBorders>
              <w:top w:val="single" w:sz="4" w:space="0" w:color="auto"/>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Мероприятия по обеспечению безопасности людей на водных объектах, охране их жизни и здоровья</w:t>
            </w:r>
          </w:p>
        </w:tc>
        <w:tc>
          <w:tcPr>
            <w:tcW w:w="7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10</w:t>
            </w:r>
          </w:p>
        </w:tc>
        <w:tc>
          <w:tcPr>
            <w:tcW w:w="18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98.0.00.03100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20,0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0,0</w:t>
            </w:r>
          </w:p>
        </w:tc>
      </w:tr>
      <w:tr w:rsidR="00B020D9" w:rsidRPr="00B020D9" w:rsidTr="001D2A18">
        <w:trPr>
          <w:trHeight w:val="690"/>
        </w:trPr>
        <w:tc>
          <w:tcPr>
            <w:tcW w:w="3261" w:type="dxa"/>
            <w:tcBorders>
              <w:top w:val="single" w:sz="4" w:space="0" w:color="auto"/>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10</w:t>
            </w:r>
          </w:p>
        </w:tc>
        <w:tc>
          <w:tcPr>
            <w:tcW w:w="18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98.0.00.03100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r>
      <w:tr w:rsidR="00B020D9" w:rsidRPr="00B020D9" w:rsidTr="001D2A18">
        <w:trPr>
          <w:trHeight w:val="690"/>
        </w:trPr>
        <w:tc>
          <w:tcPr>
            <w:tcW w:w="3261" w:type="dxa"/>
            <w:tcBorders>
              <w:top w:val="single" w:sz="4" w:space="0" w:color="auto"/>
              <w:left w:val="single" w:sz="4" w:space="0" w:color="auto"/>
              <w:bottom w:val="single" w:sz="4" w:space="0" w:color="auto"/>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10</w:t>
            </w:r>
          </w:p>
        </w:tc>
        <w:tc>
          <w:tcPr>
            <w:tcW w:w="18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98.0.00.03100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240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 </w:t>
            </w:r>
          </w:p>
        </w:tc>
      </w:tr>
      <w:tr w:rsidR="00B020D9" w:rsidRPr="00B020D9" w:rsidTr="001D2A18">
        <w:trPr>
          <w:trHeight w:val="1320"/>
        </w:trPr>
        <w:tc>
          <w:tcPr>
            <w:tcW w:w="3261" w:type="dxa"/>
            <w:tcBorders>
              <w:top w:val="nil"/>
              <w:left w:val="single" w:sz="4" w:space="0" w:color="auto"/>
              <w:bottom w:val="single" w:sz="4" w:space="0" w:color="auto"/>
              <w:right w:val="single" w:sz="4" w:space="0" w:color="auto"/>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Мероприятия по мониторингу и техническому обслуживанию датчиков в целях обеспечения пожарной безопасности социально-незащищенной категории граждан</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03</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10</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98.0.00.23080</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24,8</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20,0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20,0</w:t>
            </w:r>
          </w:p>
        </w:tc>
      </w:tr>
      <w:tr w:rsidR="00B020D9" w:rsidRPr="00B020D9" w:rsidTr="001D2A18">
        <w:trPr>
          <w:trHeight w:val="705"/>
        </w:trPr>
        <w:tc>
          <w:tcPr>
            <w:tcW w:w="3261" w:type="dxa"/>
            <w:tcBorders>
              <w:top w:val="nil"/>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nil"/>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03</w:t>
            </w:r>
          </w:p>
        </w:tc>
        <w:tc>
          <w:tcPr>
            <w:tcW w:w="600" w:type="dxa"/>
            <w:tcBorders>
              <w:top w:val="nil"/>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10</w:t>
            </w:r>
          </w:p>
        </w:tc>
        <w:tc>
          <w:tcPr>
            <w:tcW w:w="1820" w:type="dxa"/>
            <w:tcBorders>
              <w:top w:val="nil"/>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98.0.00.23080</w:t>
            </w:r>
          </w:p>
        </w:tc>
        <w:tc>
          <w:tcPr>
            <w:tcW w:w="620" w:type="dxa"/>
            <w:tcBorders>
              <w:top w:val="nil"/>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24,8</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20,0</w:t>
            </w:r>
          </w:p>
        </w:tc>
      </w:tr>
      <w:tr w:rsidR="00B020D9" w:rsidRPr="00B020D9" w:rsidTr="001D2A18">
        <w:trPr>
          <w:trHeight w:val="975"/>
        </w:trPr>
        <w:tc>
          <w:tcPr>
            <w:tcW w:w="3261" w:type="dxa"/>
            <w:tcBorders>
              <w:top w:val="single" w:sz="4" w:space="0" w:color="auto"/>
              <w:left w:val="single" w:sz="4" w:space="0" w:color="auto"/>
              <w:bottom w:val="single" w:sz="4" w:space="0" w:color="auto"/>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03</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10</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98.0.00.23080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240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24,8</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20,0</w:t>
            </w:r>
          </w:p>
        </w:tc>
      </w:tr>
      <w:tr w:rsidR="00B020D9" w:rsidRPr="00B020D9" w:rsidTr="001D2A18">
        <w:trPr>
          <w:trHeight w:val="1425"/>
        </w:trPr>
        <w:tc>
          <w:tcPr>
            <w:tcW w:w="3261" w:type="dxa"/>
            <w:tcBorders>
              <w:top w:val="nil"/>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lastRenderedPageBreak/>
              <w:t>Предупреждение и ликвидация последствий чрезвычайных ситуаций и стихийных бедствий природного и техногенного характера</w:t>
            </w:r>
          </w:p>
        </w:tc>
        <w:tc>
          <w:tcPr>
            <w:tcW w:w="720" w:type="dxa"/>
            <w:tcBorders>
              <w:top w:val="nil"/>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03</w:t>
            </w:r>
          </w:p>
        </w:tc>
        <w:tc>
          <w:tcPr>
            <w:tcW w:w="600" w:type="dxa"/>
            <w:tcBorders>
              <w:top w:val="nil"/>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10</w:t>
            </w:r>
          </w:p>
        </w:tc>
        <w:tc>
          <w:tcPr>
            <w:tcW w:w="1820" w:type="dxa"/>
            <w:tcBorders>
              <w:top w:val="nil"/>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98.0.00.23090</w:t>
            </w:r>
          </w:p>
        </w:tc>
        <w:tc>
          <w:tcPr>
            <w:tcW w:w="620" w:type="dxa"/>
            <w:tcBorders>
              <w:top w:val="nil"/>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1,0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35,0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35,0</w:t>
            </w:r>
          </w:p>
        </w:tc>
      </w:tr>
      <w:tr w:rsidR="00B020D9" w:rsidRPr="00B020D9" w:rsidTr="001D2A18">
        <w:trPr>
          <w:trHeight w:val="780"/>
        </w:trPr>
        <w:tc>
          <w:tcPr>
            <w:tcW w:w="3261" w:type="dxa"/>
            <w:tcBorders>
              <w:top w:val="single" w:sz="4" w:space="0" w:color="auto"/>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10</w:t>
            </w:r>
          </w:p>
        </w:tc>
        <w:tc>
          <w:tcPr>
            <w:tcW w:w="18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98.0.00.23090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35,0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35,0</w:t>
            </w:r>
          </w:p>
        </w:tc>
      </w:tr>
      <w:tr w:rsidR="00B020D9" w:rsidRPr="00B020D9" w:rsidTr="001D2A18">
        <w:trPr>
          <w:trHeight w:val="1080"/>
        </w:trPr>
        <w:tc>
          <w:tcPr>
            <w:tcW w:w="3261" w:type="dxa"/>
            <w:tcBorders>
              <w:top w:val="single" w:sz="4" w:space="0" w:color="auto"/>
              <w:left w:val="single" w:sz="4" w:space="0" w:color="auto"/>
              <w:bottom w:val="single" w:sz="4" w:space="0" w:color="auto"/>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03</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10</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98.0.00.23090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240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35,0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35,0</w:t>
            </w:r>
          </w:p>
        </w:tc>
      </w:tr>
      <w:tr w:rsidR="00B020D9" w:rsidRPr="00B020D9" w:rsidTr="001D2A18">
        <w:trPr>
          <w:trHeight w:val="765"/>
        </w:trPr>
        <w:tc>
          <w:tcPr>
            <w:tcW w:w="3261" w:type="dxa"/>
            <w:tcBorders>
              <w:top w:val="nil"/>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Обеспечение первичных мер пожарной безопасности в границах поселений</w:t>
            </w:r>
          </w:p>
        </w:tc>
        <w:tc>
          <w:tcPr>
            <w:tcW w:w="720" w:type="dxa"/>
            <w:tcBorders>
              <w:top w:val="nil"/>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03</w:t>
            </w:r>
          </w:p>
        </w:tc>
        <w:tc>
          <w:tcPr>
            <w:tcW w:w="600" w:type="dxa"/>
            <w:tcBorders>
              <w:top w:val="nil"/>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10</w:t>
            </w:r>
          </w:p>
        </w:tc>
        <w:tc>
          <w:tcPr>
            <w:tcW w:w="1820" w:type="dxa"/>
            <w:tcBorders>
              <w:top w:val="nil"/>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98.0.00.23160</w:t>
            </w:r>
          </w:p>
        </w:tc>
        <w:tc>
          <w:tcPr>
            <w:tcW w:w="620" w:type="dxa"/>
            <w:tcBorders>
              <w:top w:val="nil"/>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0,5</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45,0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45,0</w:t>
            </w:r>
          </w:p>
        </w:tc>
      </w:tr>
      <w:tr w:rsidR="00B020D9" w:rsidRPr="00B020D9" w:rsidTr="001D2A18">
        <w:trPr>
          <w:trHeight w:val="780"/>
        </w:trPr>
        <w:tc>
          <w:tcPr>
            <w:tcW w:w="3261" w:type="dxa"/>
            <w:tcBorders>
              <w:top w:val="single" w:sz="4" w:space="0" w:color="auto"/>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10</w:t>
            </w:r>
          </w:p>
        </w:tc>
        <w:tc>
          <w:tcPr>
            <w:tcW w:w="18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98.0.00.23160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0,5</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45,0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45,0</w:t>
            </w:r>
          </w:p>
        </w:tc>
      </w:tr>
      <w:tr w:rsidR="00B020D9" w:rsidRPr="00B020D9" w:rsidTr="001D2A18">
        <w:trPr>
          <w:trHeight w:val="102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03</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10</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98.0.00.23160</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240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0,5</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45,0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45,0</w:t>
            </w:r>
          </w:p>
        </w:tc>
      </w:tr>
      <w:tr w:rsidR="00B020D9" w:rsidRPr="00B020D9" w:rsidTr="001D2A18">
        <w:trPr>
          <w:trHeight w:val="2655"/>
        </w:trPr>
        <w:tc>
          <w:tcPr>
            <w:tcW w:w="3261" w:type="dxa"/>
            <w:tcBorders>
              <w:top w:val="nil"/>
              <w:left w:val="single" w:sz="4" w:space="0" w:color="auto"/>
              <w:bottom w:val="single" w:sz="4" w:space="0" w:color="auto"/>
              <w:right w:val="single" w:sz="4" w:space="0" w:color="auto"/>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 xml:space="preserve">Оснащение автономными дымовыми пожарными </w:t>
            </w:r>
            <w:proofErr w:type="spellStart"/>
            <w:r w:rsidRPr="00B020D9">
              <w:rPr>
                <w:rFonts w:ascii="Times New Roman" w:eastAsia="Times New Roman" w:hAnsi="Times New Roman" w:cs="Times New Roman"/>
                <w:i/>
                <w:iCs/>
                <w:sz w:val="16"/>
                <w:szCs w:val="16"/>
              </w:rPr>
              <w:t>извещателями</w:t>
            </w:r>
            <w:proofErr w:type="spellEnd"/>
            <w:r w:rsidRPr="00B020D9">
              <w:rPr>
                <w:rFonts w:ascii="Times New Roman" w:eastAsia="Times New Roman" w:hAnsi="Times New Roman" w:cs="Times New Roman"/>
                <w:i/>
                <w:iCs/>
                <w:sz w:val="16"/>
                <w:szCs w:val="16"/>
              </w:rPr>
              <w:t xml:space="preserve"> жилых помещений, в 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w:t>
            </w:r>
          </w:p>
        </w:tc>
        <w:tc>
          <w:tcPr>
            <w:tcW w:w="7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03</w:t>
            </w:r>
          </w:p>
        </w:tc>
        <w:tc>
          <w:tcPr>
            <w:tcW w:w="60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10</w:t>
            </w:r>
          </w:p>
        </w:tc>
        <w:tc>
          <w:tcPr>
            <w:tcW w:w="18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98.0.00.70330</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0,0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0,0</w:t>
            </w:r>
          </w:p>
        </w:tc>
      </w:tr>
      <w:tr w:rsidR="00B020D9" w:rsidRPr="00B020D9" w:rsidTr="001D2A18">
        <w:trPr>
          <w:trHeight w:val="960"/>
        </w:trPr>
        <w:tc>
          <w:tcPr>
            <w:tcW w:w="3261" w:type="dxa"/>
            <w:tcBorders>
              <w:top w:val="nil"/>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03</w:t>
            </w:r>
          </w:p>
        </w:tc>
        <w:tc>
          <w:tcPr>
            <w:tcW w:w="60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10</w:t>
            </w:r>
          </w:p>
        </w:tc>
        <w:tc>
          <w:tcPr>
            <w:tcW w:w="18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98.0.00.70330</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r>
      <w:tr w:rsidR="00B020D9" w:rsidRPr="00B020D9" w:rsidTr="001D2A18">
        <w:trPr>
          <w:trHeight w:val="960"/>
        </w:trPr>
        <w:tc>
          <w:tcPr>
            <w:tcW w:w="3261" w:type="dxa"/>
            <w:tcBorders>
              <w:top w:val="single" w:sz="4" w:space="0" w:color="auto"/>
              <w:left w:val="single" w:sz="4" w:space="0" w:color="auto"/>
              <w:bottom w:val="single" w:sz="4" w:space="0" w:color="auto"/>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03</w:t>
            </w:r>
          </w:p>
        </w:tc>
        <w:tc>
          <w:tcPr>
            <w:tcW w:w="60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10</w:t>
            </w:r>
          </w:p>
        </w:tc>
        <w:tc>
          <w:tcPr>
            <w:tcW w:w="18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98.0.00.70330</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240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r>
      <w:tr w:rsidR="00B020D9" w:rsidRPr="00B020D9" w:rsidTr="001D2A18">
        <w:trPr>
          <w:trHeight w:val="945"/>
        </w:trPr>
        <w:tc>
          <w:tcPr>
            <w:tcW w:w="3261" w:type="dxa"/>
            <w:tcBorders>
              <w:top w:val="nil"/>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Другие вопросы в области национальной безопасности и правоохранительной деятельности</w:t>
            </w:r>
          </w:p>
        </w:tc>
        <w:tc>
          <w:tcPr>
            <w:tcW w:w="720" w:type="dxa"/>
            <w:tcBorders>
              <w:top w:val="nil"/>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03</w:t>
            </w:r>
          </w:p>
        </w:tc>
        <w:tc>
          <w:tcPr>
            <w:tcW w:w="600" w:type="dxa"/>
            <w:tcBorders>
              <w:top w:val="nil"/>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14</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 </w:t>
            </w:r>
          </w:p>
        </w:tc>
        <w:tc>
          <w:tcPr>
            <w:tcW w:w="620" w:type="dxa"/>
            <w:tcBorders>
              <w:top w:val="nil"/>
              <w:left w:val="nil"/>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12,0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20,0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20,0</w:t>
            </w:r>
          </w:p>
        </w:tc>
      </w:tr>
      <w:tr w:rsidR="00B020D9" w:rsidRPr="00B020D9" w:rsidTr="001D2A18">
        <w:trPr>
          <w:trHeight w:val="795"/>
        </w:trPr>
        <w:tc>
          <w:tcPr>
            <w:tcW w:w="3261" w:type="dxa"/>
            <w:tcBorders>
              <w:top w:val="single" w:sz="4" w:space="0" w:color="auto"/>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proofErr w:type="spellStart"/>
            <w:r w:rsidRPr="00B020D9">
              <w:rPr>
                <w:rFonts w:ascii="Times New Roman" w:eastAsia="Times New Roman" w:hAnsi="Times New Roman" w:cs="Times New Roman"/>
                <w:sz w:val="16"/>
                <w:szCs w:val="16"/>
              </w:rPr>
              <w:t>Непрограммные</w:t>
            </w:r>
            <w:proofErr w:type="spellEnd"/>
            <w:r w:rsidRPr="00B020D9">
              <w:rPr>
                <w:rFonts w:ascii="Times New Roman" w:eastAsia="Times New Roman" w:hAnsi="Times New Roman" w:cs="Times New Roman"/>
                <w:sz w:val="16"/>
                <w:szCs w:val="16"/>
              </w:rPr>
              <w:t xml:space="preserve"> направления местного бюджета</w:t>
            </w:r>
          </w:p>
        </w:tc>
        <w:tc>
          <w:tcPr>
            <w:tcW w:w="7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14</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98.0.00.00000</w:t>
            </w:r>
          </w:p>
        </w:tc>
        <w:tc>
          <w:tcPr>
            <w:tcW w:w="620" w:type="dxa"/>
            <w:tcBorders>
              <w:top w:val="single" w:sz="4" w:space="0" w:color="auto"/>
              <w:left w:val="nil"/>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12,0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20,0</w:t>
            </w:r>
          </w:p>
        </w:tc>
      </w:tr>
      <w:tr w:rsidR="00B020D9" w:rsidRPr="00B020D9" w:rsidTr="001D2A18">
        <w:trPr>
          <w:trHeight w:val="705"/>
        </w:trPr>
        <w:tc>
          <w:tcPr>
            <w:tcW w:w="3261" w:type="dxa"/>
            <w:tcBorders>
              <w:top w:val="single" w:sz="4" w:space="0" w:color="auto"/>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Мероприятия по предупреждению терроризма и экстремизма</w:t>
            </w:r>
          </w:p>
        </w:tc>
        <w:tc>
          <w:tcPr>
            <w:tcW w:w="7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14</w:t>
            </w:r>
          </w:p>
        </w:tc>
        <w:tc>
          <w:tcPr>
            <w:tcW w:w="1820" w:type="dxa"/>
            <w:tcBorders>
              <w:top w:val="nil"/>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98.0.00.23100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1,0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10,0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10,0</w:t>
            </w:r>
          </w:p>
        </w:tc>
      </w:tr>
      <w:tr w:rsidR="00B020D9" w:rsidRPr="00B020D9" w:rsidTr="001D2A18">
        <w:trPr>
          <w:trHeight w:val="795"/>
        </w:trPr>
        <w:tc>
          <w:tcPr>
            <w:tcW w:w="3261" w:type="dxa"/>
            <w:tcBorders>
              <w:top w:val="single" w:sz="4" w:space="0" w:color="auto"/>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14</w:t>
            </w:r>
          </w:p>
        </w:tc>
        <w:tc>
          <w:tcPr>
            <w:tcW w:w="18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98.0.00.23100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10,0</w:t>
            </w:r>
          </w:p>
        </w:tc>
      </w:tr>
      <w:tr w:rsidR="00B020D9" w:rsidRPr="00B020D9" w:rsidTr="001D2A18">
        <w:trPr>
          <w:trHeight w:val="1005"/>
        </w:trPr>
        <w:tc>
          <w:tcPr>
            <w:tcW w:w="3261" w:type="dxa"/>
            <w:tcBorders>
              <w:top w:val="single" w:sz="4" w:space="0" w:color="auto"/>
              <w:left w:val="single" w:sz="4" w:space="0" w:color="auto"/>
              <w:bottom w:val="single" w:sz="4" w:space="0" w:color="auto"/>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03</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14</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98.0.00.23100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240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10,0</w:t>
            </w:r>
          </w:p>
        </w:tc>
      </w:tr>
      <w:tr w:rsidR="00B020D9" w:rsidRPr="00B020D9" w:rsidTr="001D2A18">
        <w:trPr>
          <w:trHeight w:val="1125"/>
        </w:trPr>
        <w:tc>
          <w:tcPr>
            <w:tcW w:w="3261" w:type="dxa"/>
            <w:tcBorders>
              <w:top w:val="nil"/>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Реализация других функций связанных с обеспечением национальной безопасности и правоохранительной деятельности</w:t>
            </w:r>
          </w:p>
        </w:tc>
        <w:tc>
          <w:tcPr>
            <w:tcW w:w="720" w:type="dxa"/>
            <w:tcBorders>
              <w:top w:val="nil"/>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03</w:t>
            </w:r>
          </w:p>
        </w:tc>
        <w:tc>
          <w:tcPr>
            <w:tcW w:w="600" w:type="dxa"/>
            <w:tcBorders>
              <w:top w:val="nil"/>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14</w:t>
            </w:r>
          </w:p>
        </w:tc>
        <w:tc>
          <w:tcPr>
            <w:tcW w:w="1820" w:type="dxa"/>
            <w:tcBorders>
              <w:top w:val="nil"/>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98.0.00.23140</w:t>
            </w:r>
          </w:p>
        </w:tc>
        <w:tc>
          <w:tcPr>
            <w:tcW w:w="620" w:type="dxa"/>
            <w:tcBorders>
              <w:top w:val="nil"/>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11,0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10,0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10,0</w:t>
            </w:r>
          </w:p>
        </w:tc>
      </w:tr>
      <w:tr w:rsidR="00B020D9" w:rsidRPr="00B020D9" w:rsidTr="001D2A18">
        <w:trPr>
          <w:trHeight w:val="690"/>
        </w:trPr>
        <w:tc>
          <w:tcPr>
            <w:tcW w:w="3261" w:type="dxa"/>
            <w:tcBorders>
              <w:top w:val="single" w:sz="4" w:space="0" w:color="auto"/>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14</w:t>
            </w:r>
          </w:p>
        </w:tc>
        <w:tc>
          <w:tcPr>
            <w:tcW w:w="18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98.0.00.23140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11,0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10,0</w:t>
            </w:r>
          </w:p>
        </w:tc>
      </w:tr>
      <w:tr w:rsidR="00B020D9" w:rsidRPr="00B020D9" w:rsidTr="001D2A18">
        <w:trPr>
          <w:trHeight w:val="1110"/>
        </w:trPr>
        <w:tc>
          <w:tcPr>
            <w:tcW w:w="3261" w:type="dxa"/>
            <w:tcBorders>
              <w:top w:val="single" w:sz="4" w:space="0" w:color="auto"/>
              <w:left w:val="single" w:sz="4" w:space="0" w:color="auto"/>
              <w:bottom w:val="single" w:sz="4" w:space="0" w:color="auto"/>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03</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14</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98.0.00.23140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240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11,0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10,0</w:t>
            </w:r>
          </w:p>
        </w:tc>
      </w:tr>
      <w:tr w:rsidR="00B020D9" w:rsidRPr="00B020D9" w:rsidTr="001D2A18">
        <w:trPr>
          <w:trHeight w:val="375"/>
        </w:trPr>
        <w:tc>
          <w:tcPr>
            <w:tcW w:w="3261" w:type="dxa"/>
            <w:tcBorders>
              <w:top w:val="nil"/>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НАЦИОНАЛЬНАЯ ЭКОНОМИКА</w:t>
            </w:r>
          </w:p>
        </w:tc>
        <w:tc>
          <w:tcPr>
            <w:tcW w:w="720" w:type="dxa"/>
            <w:tcBorders>
              <w:top w:val="nil"/>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04</w:t>
            </w:r>
          </w:p>
        </w:tc>
        <w:tc>
          <w:tcPr>
            <w:tcW w:w="600" w:type="dxa"/>
            <w:tcBorders>
              <w:top w:val="nil"/>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 </w:t>
            </w:r>
          </w:p>
        </w:tc>
        <w:tc>
          <w:tcPr>
            <w:tcW w:w="1820" w:type="dxa"/>
            <w:tcBorders>
              <w:top w:val="nil"/>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 </w:t>
            </w:r>
          </w:p>
        </w:tc>
        <w:tc>
          <w:tcPr>
            <w:tcW w:w="620" w:type="dxa"/>
            <w:tcBorders>
              <w:top w:val="nil"/>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22 919,9</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11 300,6</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9 385,0</w:t>
            </w:r>
          </w:p>
        </w:tc>
      </w:tr>
      <w:tr w:rsidR="00B020D9" w:rsidRPr="00B020D9" w:rsidTr="001D2A18">
        <w:trPr>
          <w:trHeight w:val="450"/>
        </w:trPr>
        <w:tc>
          <w:tcPr>
            <w:tcW w:w="3261" w:type="dxa"/>
            <w:tcBorders>
              <w:top w:val="single" w:sz="4" w:space="0" w:color="auto"/>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Водное хозяйство</w:t>
            </w:r>
          </w:p>
        </w:tc>
        <w:tc>
          <w:tcPr>
            <w:tcW w:w="7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06</w:t>
            </w:r>
          </w:p>
        </w:tc>
        <w:tc>
          <w:tcPr>
            <w:tcW w:w="18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 </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667,9</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0,0</w:t>
            </w:r>
          </w:p>
        </w:tc>
      </w:tr>
      <w:tr w:rsidR="00B020D9" w:rsidRPr="00B020D9" w:rsidTr="001D2A18">
        <w:trPr>
          <w:trHeight w:val="585"/>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020D9" w:rsidRPr="00B020D9" w:rsidRDefault="00B020D9" w:rsidP="001D2A18">
            <w:pPr>
              <w:spacing w:after="0" w:line="240" w:lineRule="auto"/>
              <w:rPr>
                <w:rFonts w:ascii="Times New Roman" w:eastAsia="Times New Roman" w:hAnsi="Times New Roman" w:cs="Times New Roman"/>
                <w:sz w:val="16"/>
                <w:szCs w:val="16"/>
              </w:rPr>
            </w:pPr>
            <w:proofErr w:type="spellStart"/>
            <w:r w:rsidRPr="00B020D9">
              <w:rPr>
                <w:rFonts w:ascii="Times New Roman" w:eastAsia="Times New Roman" w:hAnsi="Times New Roman" w:cs="Times New Roman"/>
                <w:sz w:val="16"/>
                <w:szCs w:val="16"/>
              </w:rPr>
              <w:t>Непрограммные</w:t>
            </w:r>
            <w:proofErr w:type="spellEnd"/>
            <w:r w:rsidRPr="00B020D9">
              <w:rPr>
                <w:rFonts w:ascii="Times New Roman" w:eastAsia="Times New Roman" w:hAnsi="Times New Roman" w:cs="Times New Roman"/>
                <w:sz w:val="16"/>
                <w:szCs w:val="16"/>
              </w:rPr>
              <w:t xml:space="preserve"> направления местного бюджета</w:t>
            </w:r>
          </w:p>
        </w:tc>
        <w:tc>
          <w:tcPr>
            <w:tcW w:w="720" w:type="dxa"/>
            <w:tcBorders>
              <w:top w:val="single" w:sz="4" w:space="0" w:color="auto"/>
              <w:left w:val="nil"/>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06</w:t>
            </w:r>
          </w:p>
        </w:tc>
        <w:tc>
          <w:tcPr>
            <w:tcW w:w="18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98.0.00.00000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667,9</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r>
      <w:tr w:rsidR="00B020D9" w:rsidRPr="00B020D9" w:rsidTr="001D2A18">
        <w:trPr>
          <w:trHeight w:val="1020"/>
        </w:trPr>
        <w:tc>
          <w:tcPr>
            <w:tcW w:w="3261" w:type="dxa"/>
            <w:tcBorders>
              <w:top w:val="nil"/>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Защита территорий населенных Новосибирской области от подтопления и затопления</w:t>
            </w:r>
          </w:p>
        </w:tc>
        <w:tc>
          <w:tcPr>
            <w:tcW w:w="7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06</w:t>
            </w:r>
          </w:p>
        </w:tc>
        <w:tc>
          <w:tcPr>
            <w:tcW w:w="18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98.0.00.04060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667,9</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0,0</w:t>
            </w:r>
          </w:p>
        </w:tc>
      </w:tr>
      <w:tr w:rsidR="00B020D9" w:rsidRPr="00B020D9" w:rsidTr="001D2A18">
        <w:trPr>
          <w:trHeight w:val="1020"/>
        </w:trPr>
        <w:tc>
          <w:tcPr>
            <w:tcW w:w="3261" w:type="dxa"/>
            <w:tcBorders>
              <w:top w:val="single" w:sz="4" w:space="0" w:color="auto"/>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06</w:t>
            </w:r>
          </w:p>
        </w:tc>
        <w:tc>
          <w:tcPr>
            <w:tcW w:w="18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98.0.00.04060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200,0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r>
      <w:tr w:rsidR="00B020D9" w:rsidRPr="00B020D9" w:rsidTr="001D2A18">
        <w:trPr>
          <w:trHeight w:val="1020"/>
        </w:trPr>
        <w:tc>
          <w:tcPr>
            <w:tcW w:w="3261" w:type="dxa"/>
            <w:tcBorders>
              <w:top w:val="single" w:sz="4" w:space="0" w:color="auto"/>
              <w:left w:val="single" w:sz="4" w:space="0" w:color="auto"/>
              <w:bottom w:val="single" w:sz="4" w:space="0" w:color="auto"/>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06</w:t>
            </w:r>
          </w:p>
        </w:tc>
        <w:tc>
          <w:tcPr>
            <w:tcW w:w="18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98.0.00.04060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240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200,0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r>
      <w:tr w:rsidR="00B020D9" w:rsidRPr="00B020D9" w:rsidTr="001D2A18">
        <w:trPr>
          <w:trHeight w:val="1020"/>
        </w:trPr>
        <w:tc>
          <w:tcPr>
            <w:tcW w:w="3261" w:type="dxa"/>
            <w:tcBorders>
              <w:top w:val="nil"/>
              <w:left w:val="single" w:sz="4" w:space="0" w:color="auto"/>
              <w:bottom w:val="single" w:sz="4" w:space="0" w:color="auto"/>
              <w:right w:val="single" w:sz="4" w:space="0" w:color="auto"/>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04</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06</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98.0.00.04060</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400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467,9</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r>
      <w:tr w:rsidR="00B020D9" w:rsidRPr="00B020D9" w:rsidTr="001D2A18">
        <w:trPr>
          <w:trHeight w:val="315"/>
        </w:trPr>
        <w:tc>
          <w:tcPr>
            <w:tcW w:w="3261" w:type="dxa"/>
            <w:tcBorders>
              <w:top w:val="nil"/>
              <w:left w:val="single" w:sz="4" w:space="0" w:color="auto"/>
              <w:bottom w:val="single" w:sz="4" w:space="0" w:color="auto"/>
              <w:right w:val="single" w:sz="4" w:space="0" w:color="auto"/>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Бюджетные инвестиции</w:t>
            </w:r>
          </w:p>
        </w:tc>
        <w:tc>
          <w:tcPr>
            <w:tcW w:w="7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04</w:t>
            </w:r>
          </w:p>
        </w:tc>
        <w:tc>
          <w:tcPr>
            <w:tcW w:w="60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06</w:t>
            </w:r>
          </w:p>
        </w:tc>
        <w:tc>
          <w:tcPr>
            <w:tcW w:w="18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98.0.00.04060</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410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467,9</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r>
      <w:tr w:rsidR="00B020D9" w:rsidRPr="00B020D9" w:rsidTr="001D2A18">
        <w:trPr>
          <w:trHeight w:val="315"/>
        </w:trPr>
        <w:tc>
          <w:tcPr>
            <w:tcW w:w="3261" w:type="dxa"/>
            <w:tcBorders>
              <w:top w:val="nil"/>
              <w:left w:val="single" w:sz="4" w:space="0" w:color="auto"/>
              <w:bottom w:val="single" w:sz="4" w:space="0" w:color="auto"/>
              <w:right w:val="single" w:sz="4" w:space="0" w:color="auto"/>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Транспорт</w:t>
            </w:r>
          </w:p>
        </w:tc>
        <w:tc>
          <w:tcPr>
            <w:tcW w:w="7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04</w:t>
            </w:r>
          </w:p>
        </w:tc>
        <w:tc>
          <w:tcPr>
            <w:tcW w:w="60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08</w:t>
            </w:r>
          </w:p>
        </w:tc>
        <w:tc>
          <w:tcPr>
            <w:tcW w:w="18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0,0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0,0</w:t>
            </w:r>
          </w:p>
        </w:tc>
      </w:tr>
      <w:tr w:rsidR="00B020D9" w:rsidRPr="00B020D9" w:rsidTr="001D2A18">
        <w:trPr>
          <w:trHeight w:val="63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020D9" w:rsidRPr="00B020D9" w:rsidRDefault="00B020D9" w:rsidP="001D2A18">
            <w:pPr>
              <w:spacing w:after="0" w:line="240" w:lineRule="auto"/>
              <w:rPr>
                <w:rFonts w:ascii="Times New Roman" w:eastAsia="Times New Roman" w:hAnsi="Times New Roman" w:cs="Times New Roman"/>
                <w:sz w:val="16"/>
                <w:szCs w:val="16"/>
              </w:rPr>
            </w:pPr>
            <w:proofErr w:type="spellStart"/>
            <w:r w:rsidRPr="00B020D9">
              <w:rPr>
                <w:rFonts w:ascii="Times New Roman" w:eastAsia="Times New Roman" w:hAnsi="Times New Roman" w:cs="Times New Roman"/>
                <w:sz w:val="16"/>
                <w:szCs w:val="16"/>
              </w:rPr>
              <w:t>Непрограммные</w:t>
            </w:r>
            <w:proofErr w:type="spellEnd"/>
            <w:r w:rsidRPr="00B020D9">
              <w:rPr>
                <w:rFonts w:ascii="Times New Roman" w:eastAsia="Times New Roman" w:hAnsi="Times New Roman" w:cs="Times New Roman"/>
                <w:sz w:val="16"/>
                <w:szCs w:val="16"/>
              </w:rPr>
              <w:t xml:space="preserve"> направления местного бюджета</w:t>
            </w:r>
          </w:p>
        </w:tc>
        <w:tc>
          <w:tcPr>
            <w:tcW w:w="7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04</w:t>
            </w:r>
          </w:p>
        </w:tc>
        <w:tc>
          <w:tcPr>
            <w:tcW w:w="60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08</w:t>
            </w:r>
          </w:p>
        </w:tc>
        <w:tc>
          <w:tcPr>
            <w:tcW w:w="18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98.0.00.00000</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r>
      <w:tr w:rsidR="00B020D9" w:rsidRPr="00B020D9" w:rsidTr="001D2A18">
        <w:trPr>
          <w:trHeight w:val="735"/>
        </w:trPr>
        <w:tc>
          <w:tcPr>
            <w:tcW w:w="3261" w:type="dxa"/>
            <w:tcBorders>
              <w:top w:val="nil"/>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 xml:space="preserve">Мероприятия по организации транспортного обслуживания населения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04</w:t>
            </w:r>
          </w:p>
        </w:tc>
        <w:tc>
          <w:tcPr>
            <w:tcW w:w="60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08</w:t>
            </w:r>
          </w:p>
        </w:tc>
        <w:tc>
          <w:tcPr>
            <w:tcW w:w="18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98.0.00.24170</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r>
      <w:tr w:rsidR="00B020D9" w:rsidRPr="00B020D9" w:rsidTr="001D2A18">
        <w:trPr>
          <w:trHeight w:val="630"/>
        </w:trPr>
        <w:tc>
          <w:tcPr>
            <w:tcW w:w="3261" w:type="dxa"/>
            <w:tcBorders>
              <w:top w:val="single" w:sz="4" w:space="0" w:color="auto"/>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04</w:t>
            </w:r>
          </w:p>
        </w:tc>
        <w:tc>
          <w:tcPr>
            <w:tcW w:w="60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08</w:t>
            </w:r>
          </w:p>
        </w:tc>
        <w:tc>
          <w:tcPr>
            <w:tcW w:w="18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98.0.00.24170</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r>
      <w:tr w:rsidR="00B020D9" w:rsidRPr="00B020D9" w:rsidTr="001D2A18">
        <w:trPr>
          <w:trHeight w:val="945"/>
        </w:trPr>
        <w:tc>
          <w:tcPr>
            <w:tcW w:w="3261" w:type="dxa"/>
            <w:tcBorders>
              <w:top w:val="single" w:sz="4" w:space="0" w:color="auto"/>
              <w:left w:val="single" w:sz="4" w:space="0" w:color="auto"/>
              <w:bottom w:val="single" w:sz="4" w:space="0" w:color="auto"/>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04</w:t>
            </w:r>
          </w:p>
        </w:tc>
        <w:tc>
          <w:tcPr>
            <w:tcW w:w="60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08</w:t>
            </w:r>
          </w:p>
        </w:tc>
        <w:tc>
          <w:tcPr>
            <w:tcW w:w="18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98.0.00.24170</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240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r>
      <w:tr w:rsidR="00B020D9" w:rsidRPr="00B020D9" w:rsidTr="001D2A18">
        <w:trPr>
          <w:trHeight w:val="315"/>
        </w:trPr>
        <w:tc>
          <w:tcPr>
            <w:tcW w:w="3261" w:type="dxa"/>
            <w:tcBorders>
              <w:top w:val="nil"/>
              <w:left w:val="single" w:sz="4" w:space="0" w:color="auto"/>
              <w:bottom w:val="single" w:sz="4" w:space="0" w:color="auto"/>
              <w:right w:val="single" w:sz="4" w:space="0" w:color="auto"/>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Дорожное хозяйство (дорожные фонды)</w:t>
            </w:r>
          </w:p>
        </w:tc>
        <w:tc>
          <w:tcPr>
            <w:tcW w:w="7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04</w:t>
            </w:r>
          </w:p>
        </w:tc>
        <w:tc>
          <w:tcPr>
            <w:tcW w:w="60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09</w:t>
            </w:r>
          </w:p>
        </w:tc>
        <w:tc>
          <w:tcPr>
            <w:tcW w:w="18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22 252,0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11 300,6</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9 385,0</w:t>
            </w:r>
          </w:p>
        </w:tc>
      </w:tr>
      <w:tr w:rsidR="00B020D9" w:rsidRPr="00B020D9" w:rsidTr="001D2A18">
        <w:trPr>
          <w:trHeight w:val="750"/>
        </w:trPr>
        <w:tc>
          <w:tcPr>
            <w:tcW w:w="3261" w:type="dxa"/>
            <w:tcBorders>
              <w:top w:val="nil"/>
              <w:left w:val="single" w:sz="4" w:space="0" w:color="auto"/>
              <w:bottom w:val="single" w:sz="4" w:space="0" w:color="auto"/>
              <w:right w:val="single" w:sz="4" w:space="0" w:color="auto"/>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proofErr w:type="spellStart"/>
            <w:r w:rsidRPr="00B020D9">
              <w:rPr>
                <w:rFonts w:ascii="Times New Roman" w:eastAsia="Times New Roman" w:hAnsi="Times New Roman" w:cs="Times New Roman"/>
                <w:sz w:val="16"/>
                <w:szCs w:val="16"/>
              </w:rPr>
              <w:t>Непрограммные</w:t>
            </w:r>
            <w:proofErr w:type="spellEnd"/>
            <w:r w:rsidRPr="00B020D9">
              <w:rPr>
                <w:rFonts w:ascii="Times New Roman" w:eastAsia="Times New Roman" w:hAnsi="Times New Roman" w:cs="Times New Roman"/>
                <w:sz w:val="16"/>
                <w:szCs w:val="16"/>
              </w:rPr>
              <w:t xml:space="preserve"> направления местного бюджета</w:t>
            </w:r>
          </w:p>
        </w:tc>
        <w:tc>
          <w:tcPr>
            <w:tcW w:w="7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04</w:t>
            </w:r>
          </w:p>
        </w:tc>
        <w:tc>
          <w:tcPr>
            <w:tcW w:w="60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09</w:t>
            </w:r>
          </w:p>
        </w:tc>
        <w:tc>
          <w:tcPr>
            <w:tcW w:w="18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98.0.00.00000</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22 252,0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11 300,6</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9 385,0</w:t>
            </w:r>
          </w:p>
        </w:tc>
      </w:tr>
      <w:tr w:rsidR="00B020D9" w:rsidRPr="00B020D9" w:rsidTr="001D2A18">
        <w:trPr>
          <w:trHeight w:val="2400"/>
        </w:trPr>
        <w:tc>
          <w:tcPr>
            <w:tcW w:w="3261" w:type="dxa"/>
            <w:tcBorders>
              <w:top w:val="nil"/>
              <w:left w:val="single" w:sz="4" w:space="0" w:color="auto"/>
              <w:bottom w:val="single" w:sz="4" w:space="0" w:color="auto"/>
              <w:right w:val="single" w:sz="4" w:space="0" w:color="auto"/>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proofErr w:type="spellStart"/>
            <w:r w:rsidRPr="00B020D9">
              <w:rPr>
                <w:rFonts w:ascii="Times New Roman" w:eastAsia="Times New Roman" w:hAnsi="Times New Roman" w:cs="Times New Roman"/>
                <w:sz w:val="16"/>
                <w:szCs w:val="16"/>
              </w:rPr>
              <w:lastRenderedPageBreak/>
              <w:t>Софинансирование</w:t>
            </w:r>
            <w:proofErr w:type="spellEnd"/>
            <w:r w:rsidRPr="00B020D9">
              <w:rPr>
                <w:rFonts w:ascii="Times New Roman" w:eastAsia="Times New Roman" w:hAnsi="Times New Roman" w:cs="Times New Roman"/>
                <w:sz w:val="16"/>
                <w:szCs w:val="16"/>
              </w:rPr>
              <w:t xml:space="preserve">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7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04</w:t>
            </w:r>
          </w:p>
        </w:tc>
        <w:tc>
          <w:tcPr>
            <w:tcW w:w="60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09</w:t>
            </w:r>
          </w:p>
        </w:tc>
        <w:tc>
          <w:tcPr>
            <w:tcW w:w="18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98.0.00.S0240</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408,8</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r>
      <w:tr w:rsidR="00B020D9" w:rsidRPr="00B020D9" w:rsidTr="001D2A18">
        <w:trPr>
          <w:trHeight w:val="750"/>
        </w:trPr>
        <w:tc>
          <w:tcPr>
            <w:tcW w:w="3261" w:type="dxa"/>
            <w:tcBorders>
              <w:top w:val="nil"/>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04</w:t>
            </w:r>
          </w:p>
        </w:tc>
        <w:tc>
          <w:tcPr>
            <w:tcW w:w="60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09</w:t>
            </w:r>
          </w:p>
        </w:tc>
        <w:tc>
          <w:tcPr>
            <w:tcW w:w="18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98.0.00.S0240</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408,8</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r>
      <w:tr w:rsidR="00B020D9" w:rsidRPr="00B020D9" w:rsidTr="001D2A18">
        <w:trPr>
          <w:trHeight w:val="750"/>
        </w:trPr>
        <w:tc>
          <w:tcPr>
            <w:tcW w:w="3261" w:type="dxa"/>
            <w:tcBorders>
              <w:top w:val="single" w:sz="4" w:space="0" w:color="auto"/>
              <w:left w:val="single" w:sz="4" w:space="0" w:color="auto"/>
              <w:bottom w:val="single" w:sz="4" w:space="0" w:color="auto"/>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04</w:t>
            </w:r>
          </w:p>
        </w:tc>
        <w:tc>
          <w:tcPr>
            <w:tcW w:w="60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09</w:t>
            </w:r>
          </w:p>
        </w:tc>
        <w:tc>
          <w:tcPr>
            <w:tcW w:w="18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98.0.00.S0240</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240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408,8</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r>
      <w:tr w:rsidR="00B020D9" w:rsidRPr="00B020D9" w:rsidTr="001D2A18">
        <w:trPr>
          <w:trHeight w:val="1455"/>
        </w:trPr>
        <w:tc>
          <w:tcPr>
            <w:tcW w:w="3261" w:type="dxa"/>
            <w:tcBorders>
              <w:top w:val="nil"/>
              <w:left w:val="single" w:sz="4" w:space="0" w:color="auto"/>
              <w:bottom w:val="single" w:sz="4" w:space="0" w:color="auto"/>
              <w:right w:val="single" w:sz="4" w:space="0" w:color="auto"/>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 xml:space="preserve">Расходы на дорожную деятельность, связанную с автомобильными дорогами общего пользования местного значения в границах населенных пунктов поселений </w:t>
            </w:r>
          </w:p>
        </w:tc>
        <w:tc>
          <w:tcPr>
            <w:tcW w:w="7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04</w:t>
            </w:r>
          </w:p>
        </w:tc>
        <w:tc>
          <w:tcPr>
            <w:tcW w:w="60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09</w:t>
            </w:r>
          </w:p>
        </w:tc>
        <w:tc>
          <w:tcPr>
            <w:tcW w:w="18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98.0.00.24140</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10 389,7</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6 385,0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5 385,0</w:t>
            </w:r>
          </w:p>
        </w:tc>
      </w:tr>
      <w:tr w:rsidR="00B020D9" w:rsidRPr="00B020D9" w:rsidTr="001D2A18">
        <w:trPr>
          <w:trHeight w:val="825"/>
        </w:trPr>
        <w:tc>
          <w:tcPr>
            <w:tcW w:w="3261" w:type="dxa"/>
            <w:tcBorders>
              <w:top w:val="nil"/>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nil"/>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04</w:t>
            </w:r>
          </w:p>
        </w:tc>
        <w:tc>
          <w:tcPr>
            <w:tcW w:w="600" w:type="dxa"/>
            <w:tcBorders>
              <w:top w:val="nil"/>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09</w:t>
            </w:r>
          </w:p>
        </w:tc>
        <w:tc>
          <w:tcPr>
            <w:tcW w:w="1820" w:type="dxa"/>
            <w:tcBorders>
              <w:top w:val="nil"/>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98.0.00.24140</w:t>
            </w:r>
          </w:p>
        </w:tc>
        <w:tc>
          <w:tcPr>
            <w:tcW w:w="620" w:type="dxa"/>
            <w:tcBorders>
              <w:top w:val="nil"/>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9 965,6</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5 401,0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5 385,0</w:t>
            </w:r>
          </w:p>
        </w:tc>
      </w:tr>
      <w:tr w:rsidR="00B020D9" w:rsidRPr="00B020D9" w:rsidTr="001D2A18">
        <w:trPr>
          <w:trHeight w:val="1095"/>
        </w:trPr>
        <w:tc>
          <w:tcPr>
            <w:tcW w:w="3261" w:type="dxa"/>
            <w:tcBorders>
              <w:top w:val="single" w:sz="4" w:space="0" w:color="auto"/>
              <w:left w:val="single" w:sz="4" w:space="0" w:color="auto"/>
              <w:bottom w:val="single" w:sz="4" w:space="0" w:color="auto"/>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09</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98.0.00.24140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240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9 965,6</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5401,0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5385,0</w:t>
            </w:r>
          </w:p>
        </w:tc>
      </w:tr>
      <w:tr w:rsidR="00B020D9" w:rsidRPr="00B020D9" w:rsidTr="001D2A18">
        <w:trPr>
          <w:trHeight w:val="1095"/>
        </w:trPr>
        <w:tc>
          <w:tcPr>
            <w:tcW w:w="3261" w:type="dxa"/>
            <w:tcBorders>
              <w:top w:val="nil"/>
              <w:left w:val="single" w:sz="4" w:space="0" w:color="auto"/>
              <w:bottom w:val="single" w:sz="4" w:space="0" w:color="auto"/>
              <w:right w:val="single" w:sz="4" w:space="0" w:color="auto"/>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20" w:type="dxa"/>
            <w:tcBorders>
              <w:top w:val="nil"/>
              <w:left w:val="nil"/>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09</w:t>
            </w:r>
          </w:p>
        </w:tc>
        <w:tc>
          <w:tcPr>
            <w:tcW w:w="1820" w:type="dxa"/>
            <w:tcBorders>
              <w:top w:val="nil"/>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98.0.00.24140</w:t>
            </w:r>
          </w:p>
        </w:tc>
        <w:tc>
          <w:tcPr>
            <w:tcW w:w="620" w:type="dxa"/>
            <w:tcBorders>
              <w:top w:val="nil"/>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400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424,1</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984,0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r>
      <w:tr w:rsidR="00B020D9" w:rsidRPr="00B020D9" w:rsidTr="001D2A18">
        <w:trPr>
          <w:trHeight w:val="1095"/>
        </w:trPr>
        <w:tc>
          <w:tcPr>
            <w:tcW w:w="3261" w:type="dxa"/>
            <w:tcBorders>
              <w:top w:val="nil"/>
              <w:left w:val="single" w:sz="4" w:space="0" w:color="auto"/>
              <w:bottom w:val="single" w:sz="4" w:space="0" w:color="auto"/>
              <w:right w:val="single" w:sz="4" w:space="0" w:color="auto"/>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Бюджетные инвестиции</w:t>
            </w:r>
          </w:p>
        </w:tc>
        <w:tc>
          <w:tcPr>
            <w:tcW w:w="720" w:type="dxa"/>
            <w:tcBorders>
              <w:top w:val="nil"/>
              <w:left w:val="nil"/>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09</w:t>
            </w:r>
          </w:p>
        </w:tc>
        <w:tc>
          <w:tcPr>
            <w:tcW w:w="1820" w:type="dxa"/>
            <w:tcBorders>
              <w:top w:val="nil"/>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98.0.00.24140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410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424,1</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984,0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r>
      <w:tr w:rsidR="00B020D9" w:rsidRPr="00B020D9" w:rsidTr="001D2A18">
        <w:trPr>
          <w:trHeight w:val="1395"/>
        </w:trPr>
        <w:tc>
          <w:tcPr>
            <w:tcW w:w="3261" w:type="dxa"/>
            <w:tcBorders>
              <w:top w:val="nil"/>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Реализация проектов развития территорий муниципальных образований Новосибирской области, основанных на местных инициативах</w:t>
            </w:r>
          </w:p>
        </w:tc>
        <w:tc>
          <w:tcPr>
            <w:tcW w:w="720" w:type="dxa"/>
            <w:tcBorders>
              <w:top w:val="nil"/>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09</w:t>
            </w:r>
          </w:p>
        </w:tc>
        <w:tc>
          <w:tcPr>
            <w:tcW w:w="1820" w:type="dxa"/>
            <w:tcBorders>
              <w:top w:val="nil"/>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98.0.00.70240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1 362,5</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0,0</w:t>
            </w:r>
          </w:p>
        </w:tc>
      </w:tr>
      <w:tr w:rsidR="00B020D9" w:rsidRPr="00B020D9" w:rsidTr="001D2A18">
        <w:trPr>
          <w:trHeight w:val="1095"/>
        </w:trPr>
        <w:tc>
          <w:tcPr>
            <w:tcW w:w="3261" w:type="dxa"/>
            <w:tcBorders>
              <w:top w:val="single" w:sz="4" w:space="0" w:color="auto"/>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09</w:t>
            </w:r>
          </w:p>
        </w:tc>
        <w:tc>
          <w:tcPr>
            <w:tcW w:w="18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98.0.00.70240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1 362,5</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r>
      <w:tr w:rsidR="00B020D9" w:rsidRPr="00B020D9" w:rsidTr="001D2A18">
        <w:trPr>
          <w:trHeight w:val="1095"/>
        </w:trPr>
        <w:tc>
          <w:tcPr>
            <w:tcW w:w="3261" w:type="dxa"/>
            <w:tcBorders>
              <w:top w:val="single" w:sz="4" w:space="0" w:color="auto"/>
              <w:left w:val="single" w:sz="4" w:space="0" w:color="auto"/>
              <w:bottom w:val="single" w:sz="4" w:space="0" w:color="auto"/>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09</w:t>
            </w:r>
          </w:p>
        </w:tc>
        <w:tc>
          <w:tcPr>
            <w:tcW w:w="18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98.0.00.70240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240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1 362,5</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r>
      <w:tr w:rsidR="00B020D9" w:rsidRPr="00B020D9" w:rsidTr="001D2A18">
        <w:trPr>
          <w:trHeight w:val="1440"/>
        </w:trPr>
        <w:tc>
          <w:tcPr>
            <w:tcW w:w="3261" w:type="dxa"/>
            <w:tcBorders>
              <w:top w:val="nil"/>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lastRenderedPageBreak/>
              <w:t>Устойчивое функционирование автомобильных дорог местного значения и искусственных сооружений на них, а так же улично-дорожной сети</w:t>
            </w:r>
          </w:p>
        </w:tc>
        <w:tc>
          <w:tcPr>
            <w:tcW w:w="720" w:type="dxa"/>
            <w:tcBorders>
              <w:top w:val="nil"/>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04</w:t>
            </w:r>
          </w:p>
        </w:tc>
        <w:tc>
          <w:tcPr>
            <w:tcW w:w="600" w:type="dxa"/>
            <w:tcBorders>
              <w:top w:val="nil"/>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09</w:t>
            </w:r>
          </w:p>
        </w:tc>
        <w:tc>
          <w:tcPr>
            <w:tcW w:w="18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98.0.00.70760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10 091,0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4 915,6</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4 000,0</w:t>
            </w:r>
          </w:p>
        </w:tc>
      </w:tr>
      <w:tr w:rsidR="00B020D9" w:rsidRPr="00B020D9" w:rsidTr="001D2A18">
        <w:trPr>
          <w:trHeight w:val="915"/>
        </w:trPr>
        <w:tc>
          <w:tcPr>
            <w:tcW w:w="3261" w:type="dxa"/>
            <w:tcBorders>
              <w:top w:val="single" w:sz="4" w:space="0" w:color="auto"/>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09</w:t>
            </w:r>
          </w:p>
        </w:tc>
        <w:tc>
          <w:tcPr>
            <w:tcW w:w="18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98.0.00.70760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10 091,0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4 915,6</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4 000,0</w:t>
            </w:r>
          </w:p>
        </w:tc>
      </w:tr>
      <w:tr w:rsidR="00B020D9" w:rsidRPr="00B020D9" w:rsidTr="001D2A18">
        <w:trPr>
          <w:trHeight w:val="1110"/>
        </w:trPr>
        <w:tc>
          <w:tcPr>
            <w:tcW w:w="3261" w:type="dxa"/>
            <w:tcBorders>
              <w:top w:val="single" w:sz="4" w:space="0" w:color="auto"/>
              <w:left w:val="single" w:sz="4" w:space="0" w:color="auto"/>
              <w:bottom w:val="single" w:sz="4" w:space="0" w:color="auto"/>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09</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98.0.00.70760</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240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10 091,0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4915,6</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4000,0</w:t>
            </w:r>
          </w:p>
        </w:tc>
      </w:tr>
      <w:tr w:rsidR="00B020D9" w:rsidRPr="00B020D9" w:rsidTr="001D2A18">
        <w:trPr>
          <w:trHeight w:val="705"/>
        </w:trPr>
        <w:tc>
          <w:tcPr>
            <w:tcW w:w="3261" w:type="dxa"/>
            <w:tcBorders>
              <w:top w:val="nil"/>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ЖИЛИЩНО-КОММУНАЛЬНОЕ ХОЗЯЙСТВО</w:t>
            </w:r>
          </w:p>
        </w:tc>
        <w:tc>
          <w:tcPr>
            <w:tcW w:w="720" w:type="dxa"/>
            <w:tcBorders>
              <w:top w:val="nil"/>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05</w:t>
            </w:r>
          </w:p>
        </w:tc>
        <w:tc>
          <w:tcPr>
            <w:tcW w:w="600" w:type="dxa"/>
            <w:tcBorders>
              <w:top w:val="nil"/>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 </w:t>
            </w:r>
          </w:p>
        </w:tc>
        <w:tc>
          <w:tcPr>
            <w:tcW w:w="1820" w:type="dxa"/>
            <w:tcBorders>
              <w:top w:val="nil"/>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 </w:t>
            </w:r>
          </w:p>
        </w:tc>
        <w:tc>
          <w:tcPr>
            <w:tcW w:w="620" w:type="dxa"/>
            <w:tcBorders>
              <w:top w:val="nil"/>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241 455,9</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16 815,3</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8 711,6</w:t>
            </w:r>
          </w:p>
        </w:tc>
      </w:tr>
      <w:tr w:rsidR="00B020D9" w:rsidRPr="00B020D9" w:rsidTr="001D2A18">
        <w:trPr>
          <w:trHeight w:val="405"/>
        </w:trPr>
        <w:tc>
          <w:tcPr>
            <w:tcW w:w="3261" w:type="dxa"/>
            <w:tcBorders>
              <w:top w:val="single" w:sz="4" w:space="0" w:color="auto"/>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Жилищное хозяйство</w:t>
            </w:r>
          </w:p>
        </w:tc>
        <w:tc>
          <w:tcPr>
            <w:tcW w:w="7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01</w:t>
            </w:r>
          </w:p>
        </w:tc>
        <w:tc>
          <w:tcPr>
            <w:tcW w:w="18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 </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27 364,3</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320,0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620,0</w:t>
            </w:r>
          </w:p>
        </w:tc>
      </w:tr>
      <w:tr w:rsidR="00B020D9" w:rsidRPr="00B020D9" w:rsidTr="001D2A18">
        <w:trPr>
          <w:trHeight w:val="795"/>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020D9" w:rsidRPr="00B020D9" w:rsidRDefault="00B020D9" w:rsidP="001D2A18">
            <w:pPr>
              <w:spacing w:after="0" w:line="240" w:lineRule="auto"/>
              <w:rPr>
                <w:rFonts w:ascii="Times New Roman" w:eastAsia="Times New Roman" w:hAnsi="Times New Roman" w:cs="Times New Roman"/>
                <w:sz w:val="16"/>
                <w:szCs w:val="16"/>
              </w:rPr>
            </w:pPr>
            <w:proofErr w:type="spellStart"/>
            <w:r w:rsidRPr="00B020D9">
              <w:rPr>
                <w:rFonts w:ascii="Times New Roman" w:eastAsia="Times New Roman" w:hAnsi="Times New Roman" w:cs="Times New Roman"/>
                <w:sz w:val="16"/>
                <w:szCs w:val="16"/>
              </w:rPr>
              <w:t>Непрограммные</w:t>
            </w:r>
            <w:proofErr w:type="spellEnd"/>
            <w:r w:rsidRPr="00B020D9">
              <w:rPr>
                <w:rFonts w:ascii="Times New Roman" w:eastAsia="Times New Roman" w:hAnsi="Times New Roman" w:cs="Times New Roman"/>
                <w:sz w:val="16"/>
                <w:szCs w:val="16"/>
              </w:rPr>
              <w:t xml:space="preserve"> направления местного бюджета</w:t>
            </w:r>
          </w:p>
        </w:tc>
        <w:tc>
          <w:tcPr>
            <w:tcW w:w="720" w:type="dxa"/>
            <w:tcBorders>
              <w:top w:val="single" w:sz="4" w:space="0" w:color="auto"/>
              <w:left w:val="nil"/>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01</w:t>
            </w:r>
          </w:p>
        </w:tc>
        <w:tc>
          <w:tcPr>
            <w:tcW w:w="18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98.0.00.00000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27 364,3</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320,0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620,0</w:t>
            </w:r>
          </w:p>
        </w:tc>
      </w:tr>
      <w:tr w:rsidR="00B020D9" w:rsidRPr="00B020D9" w:rsidTr="001D2A18">
        <w:trPr>
          <w:trHeight w:val="825"/>
        </w:trPr>
        <w:tc>
          <w:tcPr>
            <w:tcW w:w="3261" w:type="dxa"/>
            <w:tcBorders>
              <w:top w:val="nil"/>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Переселение граждан из аварийного жилищного фонда.</w:t>
            </w:r>
          </w:p>
        </w:tc>
        <w:tc>
          <w:tcPr>
            <w:tcW w:w="7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01</w:t>
            </w:r>
          </w:p>
        </w:tc>
        <w:tc>
          <w:tcPr>
            <w:tcW w:w="18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98.0.00.03380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26 946,2</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0,0</w:t>
            </w:r>
          </w:p>
        </w:tc>
      </w:tr>
      <w:tr w:rsidR="00B020D9" w:rsidRPr="00B020D9" w:rsidTr="001D2A18">
        <w:trPr>
          <w:trHeight w:val="945"/>
        </w:trPr>
        <w:tc>
          <w:tcPr>
            <w:tcW w:w="3261" w:type="dxa"/>
            <w:tcBorders>
              <w:top w:val="single" w:sz="4" w:space="0" w:color="auto"/>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01</w:t>
            </w:r>
          </w:p>
        </w:tc>
        <w:tc>
          <w:tcPr>
            <w:tcW w:w="18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98.0.00.03380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400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26 946,2</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r>
      <w:tr w:rsidR="00B020D9" w:rsidRPr="00B020D9" w:rsidTr="001D2A18">
        <w:trPr>
          <w:trHeight w:val="405"/>
        </w:trPr>
        <w:tc>
          <w:tcPr>
            <w:tcW w:w="3261" w:type="dxa"/>
            <w:tcBorders>
              <w:top w:val="single" w:sz="4" w:space="0" w:color="auto"/>
              <w:left w:val="single" w:sz="4" w:space="0" w:color="auto"/>
              <w:bottom w:val="single" w:sz="4" w:space="0" w:color="auto"/>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Бюджетные инвестиции</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01</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98.0.00.03380</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410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26 946,2</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r>
      <w:tr w:rsidR="00B020D9" w:rsidRPr="00B020D9" w:rsidTr="001D2A18">
        <w:trPr>
          <w:trHeight w:val="1560"/>
        </w:trPr>
        <w:tc>
          <w:tcPr>
            <w:tcW w:w="3261" w:type="dxa"/>
            <w:tcBorders>
              <w:top w:val="nil"/>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Расходы на содержание муниципального жилищного фонда и  выполнение иных полномочий органов местного самоуправления</w:t>
            </w:r>
          </w:p>
        </w:tc>
        <w:tc>
          <w:tcPr>
            <w:tcW w:w="720" w:type="dxa"/>
            <w:tcBorders>
              <w:top w:val="nil"/>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05</w:t>
            </w:r>
          </w:p>
        </w:tc>
        <w:tc>
          <w:tcPr>
            <w:tcW w:w="600" w:type="dxa"/>
            <w:tcBorders>
              <w:top w:val="nil"/>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01</w:t>
            </w:r>
          </w:p>
        </w:tc>
        <w:tc>
          <w:tcPr>
            <w:tcW w:w="1820" w:type="dxa"/>
            <w:tcBorders>
              <w:top w:val="nil"/>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98.0.00.25130</w:t>
            </w:r>
          </w:p>
        </w:tc>
        <w:tc>
          <w:tcPr>
            <w:tcW w:w="620" w:type="dxa"/>
            <w:tcBorders>
              <w:top w:val="nil"/>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i/>
                <w:iCs/>
                <w:sz w:val="16"/>
                <w:szCs w:val="16"/>
              </w:rPr>
            </w:pPr>
            <w:r w:rsidRPr="00B020D9">
              <w:rPr>
                <w:rFonts w:ascii="Times New Roman" w:eastAsia="Times New Roman" w:hAnsi="Times New Roman" w:cs="Times New Roman"/>
                <w:b/>
                <w:bCs/>
                <w:i/>
                <w:i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i/>
                <w:iCs/>
                <w:sz w:val="16"/>
                <w:szCs w:val="16"/>
              </w:rPr>
            </w:pPr>
            <w:r w:rsidRPr="00B020D9">
              <w:rPr>
                <w:rFonts w:ascii="Times New Roman" w:eastAsia="Times New Roman" w:hAnsi="Times New Roman" w:cs="Times New Roman"/>
                <w:b/>
                <w:bCs/>
                <w:i/>
                <w:iCs/>
                <w:sz w:val="16"/>
                <w:szCs w:val="16"/>
              </w:rPr>
              <w:t>418,1</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i/>
                <w:iCs/>
                <w:sz w:val="16"/>
                <w:szCs w:val="16"/>
              </w:rPr>
            </w:pPr>
            <w:r w:rsidRPr="00B020D9">
              <w:rPr>
                <w:rFonts w:ascii="Times New Roman" w:eastAsia="Times New Roman" w:hAnsi="Times New Roman" w:cs="Times New Roman"/>
                <w:b/>
                <w:bCs/>
                <w:i/>
                <w:iCs/>
                <w:sz w:val="16"/>
                <w:szCs w:val="16"/>
              </w:rPr>
              <w:t>320,0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i/>
                <w:iCs/>
                <w:sz w:val="16"/>
                <w:szCs w:val="16"/>
              </w:rPr>
            </w:pPr>
            <w:r w:rsidRPr="00B020D9">
              <w:rPr>
                <w:rFonts w:ascii="Times New Roman" w:eastAsia="Times New Roman" w:hAnsi="Times New Roman" w:cs="Times New Roman"/>
                <w:b/>
                <w:bCs/>
                <w:i/>
                <w:iCs/>
                <w:sz w:val="16"/>
                <w:szCs w:val="16"/>
              </w:rPr>
              <w:t>620,0</w:t>
            </w:r>
          </w:p>
        </w:tc>
      </w:tr>
      <w:tr w:rsidR="00B020D9" w:rsidRPr="00B020D9" w:rsidTr="001D2A18">
        <w:trPr>
          <w:trHeight w:val="780"/>
        </w:trPr>
        <w:tc>
          <w:tcPr>
            <w:tcW w:w="3261" w:type="dxa"/>
            <w:tcBorders>
              <w:top w:val="single" w:sz="4" w:space="0" w:color="auto"/>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01</w:t>
            </w:r>
          </w:p>
        </w:tc>
        <w:tc>
          <w:tcPr>
            <w:tcW w:w="18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98.0.00.25130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366,1</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300,0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600,0</w:t>
            </w:r>
          </w:p>
        </w:tc>
      </w:tr>
      <w:tr w:rsidR="00B020D9" w:rsidRPr="00B020D9" w:rsidTr="001D2A18">
        <w:trPr>
          <w:trHeight w:val="1125"/>
        </w:trPr>
        <w:tc>
          <w:tcPr>
            <w:tcW w:w="3261" w:type="dxa"/>
            <w:tcBorders>
              <w:top w:val="single" w:sz="4" w:space="0" w:color="auto"/>
              <w:left w:val="single" w:sz="4" w:space="0" w:color="auto"/>
              <w:bottom w:val="single" w:sz="4" w:space="0" w:color="auto"/>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01</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98.0.00.25130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240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366,1</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300,0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600,0</w:t>
            </w:r>
          </w:p>
        </w:tc>
      </w:tr>
      <w:tr w:rsidR="00B020D9" w:rsidRPr="00B020D9" w:rsidTr="001D2A18">
        <w:trPr>
          <w:trHeight w:val="420"/>
        </w:trPr>
        <w:tc>
          <w:tcPr>
            <w:tcW w:w="3261" w:type="dxa"/>
            <w:tcBorders>
              <w:top w:val="single" w:sz="4" w:space="0" w:color="auto"/>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20" w:type="dxa"/>
            <w:tcBorders>
              <w:top w:val="nil"/>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01</w:t>
            </w:r>
          </w:p>
        </w:tc>
        <w:tc>
          <w:tcPr>
            <w:tcW w:w="1820" w:type="dxa"/>
            <w:tcBorders>
              <w:top w:val="nil"/>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98.0.00.25130</w:t>
            </w:r>
          </w:p>
        </w:tc>
        <w:tc>
          <w:tcPr>
            <w:tcW w:w="620" w:type="dxa"/>
            <w:tcBorders>
              <w:top w:val="nil"/>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400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25,0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r>
      <w:tr w:rsidR="00B020D9" w:rsidRPr="00B020D9" w:rsidTr="001D2A18">
        <w:trPr>
          <w:trHeight w:val="420"/>
        </w:trPr>
        <w:tc>
          <w:tcPr>
            <w:tcW w:w="3261" w:type="dxa"/>
            <w:tcBorders>
              <w:top w:val="single" w:sz="4" w:space="0" w:color="auto"/>
              <w:left w:val="single" w:sz="4" w:space="0" w:color="auto"/>
              <w:bottom w:val="single" w:sz="4" w:space="0" w:color="auto"/>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01</w:t>
            </w:r>
          </w:p>
        </w:tc>
        <w:tc>
          <w:tcPr>
            <w:tcW w:w="1820" w:type="dxa"/>
            <w:tcBorders>
              <w:top w:val="nil"/>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98.0.00.25130</w:t>
            </w:r>
          </w:p>
        </w:tc>
        <w:tc>
          <w:tcPr>
            <w:tcW w:w="620" w:type="dxa"/>
            <w:tcBorders>
              <w:top w:val="nil"/>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410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25,0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w:t>
            </w:r>
          </w:p>
        </w:tc>
      </w:tr>
      <w:tr w:rsidR="00B020D9" w:rsidRPr="00B020D9" w:rsidTr="001D2A18">
        <w:trPr>
          <w:trHeight w:val="690"/>
        </w:trPr>
        <w:tc>
          <w:tcPr>
            <w:tcW w:w="3261" w:type="dxa"/>
            <w:tcBorders>
              <w:top w:val="nil"/>
              <w:left w:val="single" w:sz="4" w:space="0" w:color="auto"/>
              <w:bottom w:val="single" w:sz="4" w:space="0" w:color="auto"/>
              <w:right w:val="single" w:sz="4" w:space="0" w:color="auto"/>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Иные бюджетные ассигнования</w:t>
            </w:r>
          </w:p>
        </w:tc>
        <w:tc>
          <w:tcPr>
            <w:tcW w:w="7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01</w:t>
            </w:r>
          </w:p>
        </w:tc>
        <w:tc>
          <w:tcPr>
            <w:tcW w:w="18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98.0.00.25130</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800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27,0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20,0</w:t>
            </w:r>
          </w:p>
        </w:tc>
      </w:tr>
      <w:tr w:rsidR="00B020D9" w:rsidRPr="00B020D9" w:rsidTr="001D2A18">
        <w:trPr>
          <w:trHeight w:val="1770"/>
        </w:trPr>
        <w:tc>
          <w:tcPr>
            <w:tcW w:w="3261" w:type="dxa"/>
            <w:tcBorders>
              <w:top w:val="nil"/>
              <w:left w:val="single" w:sz="4" w:space="0" w:color="auto"/>
              <w:bottom w:val="single" w:sz="4" w:space="0" w:color="auto"/>
              <w:right w:val="single" w:sz="4" w:space="0" w:color="auto"/>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01</w:t>
            </w:r>
          </w:p>
        </w:tc>
        <w:tc>
          <w:tcPr>
            <w:tcW w:w="18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98.0.00.25130</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810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8,0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20,0</w:t>
            </w:r>
          </w:p>
        </w:tc>
      </w:tr>
      <w:tr w:rsidR="00B020D9" w:rsidRPr="00B020D9" w:rsidTr="001D2A18">
        <w:trPr>
          <w:trHeight w:val="540"/>
        </w:trPr>
        <w:tc>
          <w:tcPr>
            <w:tcW w:w="3261" w:type="dxa"/>
            <w:tcBorders>
              <w:top w:val="nil"/>
              <w:left w:val="single" w:sz="4" w:space="0" w:color="auto"/>
              <w:bottom w:val="single" w:sz="4" w:space="0" w:color="auto"/>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Уплата налогов, сборов и иных платежей</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01</w:t>
            </w:r>
          </w:p>
        </w:tc>
        <w:tc>
          <w:tcPr>
            <w:tcW w:w="18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98.0.00.25131</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850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19,0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r>
      <w:tr w:rsidR="00B020D9" w:rsidRPr="00B020D9" w:rsidTr="001D2A18">
        <w:trPr>
          <w:trHeight w:val="405"/>
        </w:trPr>
        <w:tc>
          <w:tcPr>
            <w:tcW w:w="3261" w:type="dxa"/>
            <w:tcBorders>
              <w:top w:val="nil"/>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Коммунальное хозяйство</w:t>
            </w:r>
          </w:p>
        </w:tc>
        <w:tc>
          <w:tcPr>
            <w:tcW w:w="720" w:type="dxa"/>
            <w:tcBorders>
              <w:top w:val="nil"/>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05</w:t>
            </w:r>
          </w:p>
        </w:tc>
        <w:tc>
          <w:tcPr>
            <w:tcW w:w="600" w:type="dxa"/>
            <w:tcBorders>
              <w:top w:val="nil"/>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02</w:t>
            </w:r>
          </w:p>
        </w:tc>
        <w:tc>
          <w:tcPr>
            <w:tcW w:w="1820" w:type="dxa"/>
            <w:tcBorders>
              <w:top w:val="nil"/>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 </w:t>
            </w:r>
          </w:p>
        </w:tc>
        <w:tc>
          <w:tcPr>
            <w:tcW w:w="620" w:type="dxa"/>
            <w:tcBorders>
              <w:top w:val="nil"/>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180 149,2</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993,1</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1 300,0</w:t>
            </w:r>
          </w:p>
        </w:tc>
      </w:tr>
      <w:tr w:rsidR="00B020D9" w:rsidRPr="00B020D9" w:rsidTr="001D2A18">
        <w:trPr>
          <w:trHeight w:val="750"/>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020D9" w:rsidRPr="00B020D9" w:rsidRDefault="00B020D9" w:rsidP="001D2A18">
            <w:pPr>
              <w:spacing w:after="0" w:line="240" w:lineRule="auto"/>
              <w:rPr>
                <w:rFonts w:ascii="Times New Roman" w:eastAsia="Times New Roman" w:hAnsi="Times New Roman" w:cs="Times New Roman"/>
                <w:i/>
                <w:iCs/>
                <w:sz w:val="16"/>
                <w:szCs w:val="16"/>
              </w:rPr>
            </w:pPr>
            <w:proofErr w:type="spellStart"/>
            <w:r w:rsidRPr="00B020D9">
              <w:rPr>
                <w:rFonts w:ascii="Times New Roman" w:eastAsia="Times New Roman" w:hAnsi="Times New Roman" w:cs="Times New Roman"/>
                <w:i/>
                <w:iCs/>
                <w:sz w:val="16"/>
                <w:szCs w:val="16"/>
              </w:rPr>
              <w:t>Непрограммные</w:t>
            </w:r>
            <w:proofErr w:type="spellEnd"/>
            <w:r w:rsidRPr="00B020D9">
              <w:rPr>
                <w:rFonts w:ascii="Times New Roman" w:eastAsia="Times New Roman" w:hAnsi="Times New Roman" w:cs="Times New Roman"/>
                <w:i/>
                <w:iCs/>
                <w:sz w:val="16"/>
                <w:szCs w:val="16"/>
              </w:rPr>
              <w:t xml:space="preserve"> направления местного бюджета</w:t>
            </w:r>
          </w:p>
        </w:tc>
        <w:tc>
          <w:tcPr>
            <w:tcW w:w="720" w:type="dxa"/>
            <w:tcBorders>
              <w:top w:val="single" w:sz="4" w:space="0" w:color="auto"/>
              <w:left w:val="nil"/>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02</w:t>
            </w:r>
          </w:p>
        </w:tc>
        <w:tc>
          <w:tcPr>
            <w:tcW w:w="18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98.0.00.00000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180 149,2</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993,1</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1 300,0</w:t>
            </w:r>
          </w:p>
        </w:tc>
      </w:tr>
      <w:tr w:rsidR="00B020D9" w:rsidRPr="00B020D9" w:rsidTr="001D2A18">
        <w:trPr>
          <w:trHeight w:val="960"/>
        </w:trPr>
        <w:tc>
          <w:tcPr>
            <w:tcW w:w="3261" w:type="dxa"/>
            <w:tcBorders>
              <w:top w:val="nil"/>
              <w:left w:val="single" w:sz="4" w:space="0" w:color="auto"/>
              <w:bottom w:val="single" w:sz="4" w:space="0" w:color="auto"/>
              <w:right w:val="single" w:sz="4" w:space="0" w:color="auto"/>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Строительство и реконструкция (модернизация) объектов питьевого водоснабжения</w:t>
            </w:r>
          </w:p>
        </w:tc>
        <w:tc>
          <w:tcPr>
            <w:tcW w:w="720" w:type="dxa"/>
            <w:tcBorders>
              <w:top w:val="single" w:sz="4" w:space="0" w:color="auto"/>
              <w:left w:val="nil"/>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02</w:t>
            </w:r>
          </w:p>
        </w:tc>
        <w:tc>
          <w:tcPr>
            <w:tcW w:w="1820" w:type="dxa"/>
            <w:tcBorders>
              <w:top w:val="single" w:sz="4" w:space="0" w:color="auto"/>
              <w:left w:val="nil"/>
              <w:bottom w:val="single" w:sz="4" w:space="0" w:color="auto"/>
              <w:right w:val="single" w:sz="4" w:space="0" w:color="auto"/>
            </w:tcBorders>
            <w:shd w:val="clear" w:color="000000" w:fill="FFFFFF"/>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98.0.F5.52430</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129 567,1</w:t>
            </w:r>
          </w:p>
        </w:tc>
        <w:tc>
          <w:tcPr>
            <w:tcW w:w="1220" w:type="dxa"/>
            <w:tcBorders>
              <w:top w:val="nil"/>
              <w:left w:val="nil"/>
              <w:bottom w:val="single" w:sz="4" w:space="0" w:color="auto"/>
              <w:right w:val="single" w:sz="4" w:space="0" w:color="auto"/>
            </w:tcBorders>
            <w:shd w:val="clear" w:color="000000" w:fill="FFFFFF"/>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0,0</w:t>
            </w:r>
          </w:p>
        </w:tc>
      </w:tr>
      <w:tr w:rsidR="00B020D9" w:rsidRPr="00B020D9" w:rsidTr="001D2A18">
        <w:trPr>
          <w:trHeight w:val="1095"/>
        </w:trPr>
        <w:tc>
          <w:tcPr>
            <w:tcW w:w="3261" w:type="dxa"/>
            <w:tcBorders>
              <w:top w:val="nil"/>
              <w:left w:val="single" w:sz="4" w:space="0" w:color="auto"/>
              <w:bottom w:val="nil"/>
              <w:right w:val="nil"/>
            </w:tcBorders>
            <w:shd w:val="clear" w:color="000000" w:fill="FFFFFF"/>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02</w:t>
            </w:r>
          </w:p>
        </w:tc>
        <w:tc>
          <w:tcPr>
            <w:tcW w:w="1820" w:type="dxa"/>
            <w:tcBorders>
              <w:top w:val="nil"/>
              <w:left w:val="nil"/>
              <w:bottom w:val="single" w:sz="4" w:space="0" w:color="auto"/>
              <w:right w:val="single" w:sz="4" w:space="0" w:color="auto"/>
            </w:tcBorders>
            <w:shd w:val="clear" w:color="000000" w:fill="FFFFFF"/>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98.0.F5.52430</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400</w:t>
            </w:r>
          </w:p>
        </w:tc>
        <w:tc>
          <w:tcPr>
            <w:tcW w:w="1240" w:type="dxa"/>
            <w:tcBorders>
              <w:top w:val="nil"/>
              <w:left w:val="nil"/>
              <w:bottom w:val="single" w:sz="4" w:space="0" w:color="auto"/>
              <w:right w:val="single" w:sz="4" w:space="0" w:color="auto"/>
            </w:tcBorders>
            <w:shd w:val="clear" w:color="000000" w:fill="FFFFFF"/>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129 567,1</w:t>
            </w:r>
          </w:p>
        </w:tc>
        <w:tc>
          <w:tcPr>
            <w:tcW w:w="1220" w:type="dxa"/>
            <w:tcBorders>
              <w:top w:val="nil"/>
              <w:left w:val="nil"/>
              <w:bottom w:val="single" w:sz="4" w:space="0" w:color="auto"/>
              <w:right w:val="single" w:sz="4" w:space="0" w:color="auto"/>
            </w:tcBorders>
            <w:shd w:val="clear" w:color="000000" w:fill="FFFFFF"/>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r>
      <w:tr w:rsidR="00B020D9" w:rsidRPr="00B020D9" w:rsidTr="001D2A18">
        <w:trPr>
          <w:trHeight w:val="525"/>
        </w:trPr>
        <w:tc>
          <w:tcPr>
            <w:tcW w:w="3261" w:type="dxa"/>
            <w:tcBorders>
              <w:top w:val="single" w:sz="4" w:space="0" w:color="auto"/>
              <w:left w:val="single" w:sz="4" w:space="0" w:color="auto"/>
              <w:bottom w:val="single" w:sz="4" w:space="0" w:color="auto"/>
              <w:right w:val="nil"/>
            </w:tcBorders>
            <w:shd w:val="clear" w:color="000000" w:fill="FFFFFF"/>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Бюджетные инвестиции</w:t>
            </w:r>
          </w:p>
        </w:tc>
        <w:tc>
          <w:tcPr>
            <w:tcW w:w="7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02</w:t>
            </w:r>
          </w:p>
        </w:tc>
        <w:tc>
          <w:tcPr>
            <w:tcW w:w="1820" w:type="dxa"/>
            <w:tcBorders>
              <w:top w:val="nil"/>
              <w:left w:val="nil"/>
              <w:bottom w:val="single" w:sz="4" w:space="0" w:color="auto"/>
              <w:right w:val="single" w:sz="4" w:space="0" w:color="auto"/>
            </w:tcBorders>
            <w:shd w:val="clear" w:color="000000" w:fill="FFFFFF"/>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98.0.F5.52430</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410</w:t>
            </w:r>
          </w:p>
        </w:tc>
        <w:tc>
          <w:tcPr>
            <w:tcW w:w="1240" w:type="dxa"/>
            <w:tcBorders>
              <w:top w:val="nil"/>
              <w:left w:val="nil"/>
              <w:bottom w:val="single" w:sz="4" w:space="0" w:color="auto"/>
              <w:right w:val="single" w:sz="4" w:space="0" w:color="auto"/>
            </w:tcBorders>
            <w:shd w:val="clear" w:color="000000" w:fill="FFFFFF"/>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129 567,1</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r>
      <w:tr w:rsidR="00B020D9" w:rsidRPr="00B020D9" w:rsidTr="001D2A18">
        <w:trPr>
          <w:trHeight w:val="720"/>
        </w:trPr>
        <w:tc>
          <w:tcPr>
            <w:tcW w:w="3261" w:type="dxa"/>
            <w:tcBorders>
              <w:top w:val="nil"/>
              <w:left w:val="single" w:sz="4" w:space="0" w:color="auto"/>
              <w:bottom w:val="single" w:sz="4" w:space="0" w:color="auto"/>
              <w:right w:val="nil"/>
            </w:tcBorders>
            <w:shd w:val="clear" w:color="000000" w:fill="FFFFFF"/>
            <w:hideMark/>
          </w:tcPr>
          <w:p w:rsidR="00B020D9" w:rsidRPr="00B020D9" w:rsidRDefault="00B020D9" w:rsidP="001D2A18">
            <w:pPr>
              <w:spacing w:after="0" w:line="240" w:lineRule="auto"/>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Организация бесперебойной работы объектов жизнеобеспечения</w:t>
            </w:r>
          </w:p>
        </w:tc>
        <w:tc>
          <w:tcPr>
            <w:tcW w:w="7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02</w:t>
            </w:r>
          </w:p>
        </w:tc>
        <w:tc>
          <w:tcPr>
            <w:tcW w:w="1820" w:type="dxa"/>
            <w:tcBorders>
              <w:top w:val="nil"/>
              <w:left w:val="single" w:sz="4" w:space="0" w:color="auto"/>
              <w:bottom w:val="nil"/>
              <w:right w:val="nil"/>
            </w:tcBorders>
            <w:shd w:val="clear" w:color="000000" w:fill="FFFFFF"/>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98.0.00.03430</w:t>
            </w:r>
          </w:p>
        </w:tc>
        <w:tc>
          <w:tcPr>
            <w:tcW w:w="620" w:type="dxa"/>
            <w:tcBorders>
              <w:top w:val="nil"/>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1 524,0</w:t>
            </w:r>
          </w:p>
        </w:tc>
        <w:tc>
          <w:tcPr>
            <w:tcW w:w="1220" w:type="dxa"/>
            <w:tcBorders>
              <w:top w:val="nil"/>
              <w:left w:val="nil"/>
              <w:bottom w:val="single" w:sz="4" w:space="0" w:color="auto"/>
              <w:right w:val="single" w:sz="4" w:space="0" w:color="auto"/>
            </w:tcBorders>
            <w:shd w:val="clear" w:color="000000" w:fill="FFFFFF"/>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0,0</w:t>
            </w:r>
          </w:p>
        </w:tc>
      </w:tr>
      <w:tr w:rsidR="00B020D9" w:rsidRPr="00B020D9" w:rsidTr="001D2A18">
        <w:trPr>
          <w:trHeight w:val="795"/>
        </w:trPr>
        <w:tc>
          <w:tcPr>
            <w:tcW w:w="3261" w:type="dxa"/>
            <w:tcBorders>
              <w:top w:val="nil"/>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02</w:t>
            </w:r>
          </w:p>
        </w:tc>
        <w:tc>
          <w:tcPr>
            <w:tcW w:w="1820" w:type="dxa"/>
            <w:tcBorders>
              <w:top w:val="single" w:sz="4" w:space="0" w:color="auto"/>
              <w:left w:val="single" w:sz="4" w:space="0" w:color="auto"/>
              <w:bottom w:val="nil"/>
              <w:right w:val="nil"/>
            </w:tcBorders>
            <w:shd w:val="clear" w:color="000000" w:fill="FFFFFF"/>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98.0.00.03430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000000" w:fill="FFFFFF"/>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1 524,0</w:t>
            </w:r>
          </w:p>
        </w:tc>
        <w:tc>
          <w:tcPr>
            <w:tcW w:w="1220" w:type="dxa"/>
            <w:tcBorders>
              <w:top w:val="nil"/>
              <w:left w:val="nil"/>
              <w:bottom w:val="single" w:sz="4" w:space="0" w:color="auto"/>
              <w:right w:val="single" w:sz="4" w:space="0" w:color="auto"/>
            </w:tcBorders>
            <w:shd w:val="clear" w:color="000000" w:fill="FFFFFF"/>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r>
      <w:tr w:rsidR="00B020D9" w:rsidRPr="00B020D9" w:rsidTr="001D2A18">
        <w:trPr>
          <w:trHeight w:val="750"/>
        </w:trPr>
        <w:tc>
          <w:tcPr>
            <w:tcW w:w="3261" w:type="dxa"/>
            <w:tcBorders>
              <w:top w:val="single" w:sz="4" w:space="0" w:color="auto"/>
              <w:left w:val="single" w:sz="4" w:space="0" w:color="auto"/>
              <w:bottom w:val="single" w:sz="4" w:space="0" w:color="auto"/>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02</w:t>
            </w:r>
          </w:p>
        </w:tc>
        <w:tc>
          <w:tcPr>
            <w:tcW w:w="1820" w:type="dxa"/>
            <w:tcBorders>
              <w:top w:val="single" w:sz="4" w:space="0" w:color="auto"/>
              <w:left w:val="single" w:sz="4" w:space="0" w:color="auto"/>
              <w:bottom w:val="nil"/>
              <w:right w:val="nil"/>
            </w:tcBorders>
            <w:shd w:val="clear" w:color="000000" w:fill="FFFFFF"/>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98.0.00.03430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1 524,0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r>
      <w:tr w:rsidR="00B020D9" w:rsidRPr="00B020D9" w:rsidTr="001D2A18">
        <w:trPr>
          <w:trHeight w:val="765"/>
        </w:trPr>
        <w:tc>
          <w:tcPr>
            <w:tcW w:w="3261" w:type="dxa"/>
            <w:tcBorders>
              <w:top w:val="nil"/>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Расходы за счет средств резервного фонда Правительства Новосибирской области</w:t>
            </w:r>
          </w:p>
        </w:tc>
        <w:tc>
          <w:tcPr>
            <w:tcW w:w="7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02</w:t>
            </w:r>
          </w:p>
        </w:tc>
        <w:tc>
          <w:tcPr>
            <w:tcW w:w="1820" w:type="dxa"/>
            <w:tcBorders>
              <w:top w:val="nil"/>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98.0.00.20540</w:t>
            </w:r>
          </w:p>
        </w:tc>
        <w:tc>
          <w:tcPr>
            <w:tcW w:w="620" w:type="dxa"/>
            <w:tcBorders>
              <w:top w:val="nil"/>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11 411,1</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0,0</w:t>
            </w:r>
          </w:p>
        </w:tc>
      </w:tr>
      <w:tr w:rsidR="00B020D9" w:rsidRPr="00B020D9" w:rsidTr="001D2A18">
        <w:trPr>
          <w:trHeight w:val="37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20" w:type="dxa"/>
            <w:tcBorders>
              <w:top w:val="single" w:sz="4" w:space="0" w:color="auto"/>
              <w:left w:val="nil"/>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02</w:t>
            </w:r>
          </w:p>
        </w:tc>
        <w:tc>
          <w:tcPr>
            <w:tcW w:w="18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98.0.00.20540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400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11 411,1</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r>
      <w:tr w:rsidR="00B020D9" w:rsidRPr="00B020D9" w:rsidTr="001D2A18">
        <w:trPr>
          <w:trHeight w:val="375"/>
        </w:trPr>
        <w:tc>
          <w:tcPr>
            <w:tcW w:w="3261" w:type="dxa"/>
            <w:tcBorders>
              <w:top w:val="nil"/>
              <w:left w:val="single" w:sz="4" w:space="0" w:color="auto"/>
              <w:bottom w:val="single" w:sz="4" w:space="0" w:color="auto"/>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Бюджетные инвестиции</w:t>
            </w:r>
          </w:p>
        </w:tc>
        <w:tc>
          <w:tcPr>
            <w:tcW w:w="7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02</w:t>
            </w:r>
          </w:p>
        </w:tc>
        <w:tc>
          <w:tcPr>
            <w:tcW w:w="18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98.0.00.20540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410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11 411,1</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r>
      <w:tr w:rsidR="00B020D9" w:rsidRPr="00B020D9" w:rsidTr="001D2A18">
        <w:trPr>
          <w:trHeight w:val="750"/>
        </w:trPr>
        <w:tc>
          <w:tcPr>
            <w:tcW w:w="3261" w:type="dxa"/>
            <w:tcBorders>
              <w:top w:val="nil"/>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Мероприятия в области коммунального хозяйства</w:t>
            </w:r>
          </w:p>
        </w:tc>
        <w:tc>
          <w:tcPr>
            <w:tcW w:w="7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02</w:t>
            </w:r>
          </w:p>
        </w:tc>
        <w:tc>
          <w:tcPr>
            <w:tcW w:w="18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98.0.00.25140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3 241,3</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993,1</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1 300,0</w:t>
            </w:r>
          </w:p>
        </w:tc>
      </w:tr>
      <w:tr w:rsidR="00B020D9" w:rsidRPr="00B020D9" w:rsidTr="001D2A18">
        <w:trPr>
          <w:trHeight w:val="735"/>
        </w:trPr>
        <w:tc>
          <w:tcPr>
            <w:tcW w:w="3261" w:type="dxa"/>
            <w:tcBorders>
              <w:top w:val="single" w:sz="4" w:space="0" w:color="auto"/>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02</w:t>
            </w:r>
          </w:p>
        </w:tc>
        <w:tc>
          <w:tcPr>
            <w:tcW w:w="18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98.0.00.25140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1 983,3</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175,0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300,0</w:t>
            </w:r>
          </w:p>
        </w:tc>
      </w:tr>
      <w:tr w:rsidR="00B020D9" w:rsidRPr="00B020D9" w:rsidTr="001D2A18">
        <w:trPr>
          <w:trHeight w:val="1125"/>
        </w:trPr>
        <w:tc>
          <w:tcPr>
            <w:tcW w:w="3261" w:type="dxa"/>
            <w:tcBorders>
              <w:top w:val="single" w:sz="4" w:space="0" w:color="auto"/>
              <w:left w:val="single" w:sz="4" w:space="0" w:color="auto"/>
              <w:bottom w:val="single" w:sz="4" w:space="0" w:color="auto"/>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02</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98.0.00.25140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240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1 983,3</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175,0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300,0</w:t>
            </w:r>
          </w:p>
        </w:tc>
      </w:tr>
      <w:tr w:rsidR="00B020D9" w:rsidRPr="00B020D9" w:rsidTr="001D2A18">
        <w:trPr>
          <w:trHeight w:val="1155"/>
        </w:trPr>
        <w:tc>
          <w:tcPr>
            <w:tcW w:w="3261" w:type="dxa"/>
            <w:tcBorders>
              <w:top w:val="nil"/>
              <w:left w:val="single" w:sz="4" w:space="0" w:color="auto"/>
              <w:bottom w:val="single" w:sz="4" w:space="0" w:color="auto"/>
              <w:right w:val="single" w:sz="4" w:space="0" w:color="auto"/>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02</w:t>
            </w:r>
          </w:p>
        </w:tc>
        <w:tc>
          <w:tcPr>
            <w:tcW w:w="18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98.0.00.25140</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400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918,0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697,0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r>
      <w:tr w:rsidR="00B020D9" w:rsidRPr="00B020D9" w:rsidTr="001D2A18">
        <w:trPr>
          <w:trHeight w:val="600"/>
        </w:trPr>
        <w:tc>
          <w:tcPr>
            <w:tcW w:w="3261" w:type="dxa"/>
            <w:tcBorders>
              <w:top w:val="nil"/>
              <w:left w:val="single" w:sz="4" w:space="0" w:color="auto"/>
              <w:bottom w:val="single" w:sz="4" w:space="0" w:color="auto"/>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lastRenderedPageBreak/>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02</w:t>
            </w:r>
          </w:p>
        </w:tc>
        <w:tc>
          <w:tcPr>
            <w:tcW w:w="1820" w:type="dxa"/>
            <w:tcBorders>
              <w:top w:val="nil"/>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98.0.00.25140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410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918,0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697,0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r>
      <w:tr w:rsidR="00B020D9" w:rsidRPr="00B020D9" w:rsidTr="001D2A18">
        <w:trPr>
          <w:trHeight w:val="390"/>
        </w:trPr>
        <w:tc>
          <w:tcPr>
            <w:tcW w:w="3261" w:type="dxa"/>
            <w:tcBorders>
              <w:top w:val="nil"/>
              <w:left w:val="single" w:sz="4" w:space="0" w:color="auto"/>
              <w:bottom w:val="single" w:sz="4" w:space="0" w:color="auto"/>
              <w:right w:val="single" w:sz="4" w:space="0" w:color="auto"/>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Иные бюджетные ассигнования</w:t>
            </w:r>
          </w:p>
        </w:tc>
        <w:tc>
          <w:tcPr>
            <w:tcW w:w="7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02</w:t>
            </w:r>
          </w:p>
        </w:tc>
        <w:tc>
          <w:tcPr>
            <w:tcW w:w="18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98.0.00.25140</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800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340,0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121,1</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1 000,0</w:t>
            </w:r>
          </w:p>
        </w:tc>
      </w:tr>
      <w:tr w:rsidR="00B020D9" w:rsidRPr="00B020D9" w:rsidTr="001D2A18">
        <w:trPr>
          <w:trHeight w:val="1875"/>
        </w:trPr>
        <w:tc>
          <w:tcPr>
            <w:tcW w:w="3261" w:type="dxa"/>
            <w:tcBorders>
              <w:top w:val="nil"/>
              <w:left w:val="single" w:sz="4" w:space="0" w:color="auto"/>
              <w:bottom w:val="single" w:sz="4" w:space="0" w:color="auto"/>
              <w:right w:val="single" w:sz="4" w:space="0" w:color="auto"/>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02</w:t>
            </w:r>
          </w:p>
        </w:tc>
        <w:tc>
          <w:tcPr>
            <w:tcW w:w="18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98.0.00.25140</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810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340,0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121,1</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1000,0</w:t>
            </w:r>
          </w:p>
        </w:tc>
      </w:tr>
      <w:tr w:rsidR="00B020D9" w:rsidRPr="00B020D9" w:rsidTr="001D2A18">
        <w:trPr>
          <w:trHeight w:val="675"/>
        </w:trPr>
        <w:tc>
          <w:tcPr>
            <w:tcW w:w="3261" w:type="dxa"/>
            <w:tcBorders>
              <w:top w:val="nil"/>
              <w:left w:val="single" w:sz="4" w:space="0" w:color="auto"/>
              <w:bottom w:val="single" w:sz="4" w:space="0" w:color="auto"/>
              <w:right w:val="single" w:sz="4" w:space="0" w:color="auto"/>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Организация функционирования систем жизнеобеспечения</w:t>
            </w:r>
          </w:p>
        </w:tc>
        <w:tc>
          <w:tcPr>
            <w:tcW w:w="7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02</w:t>
            </w:r>
          </w:p>
        </w:tc>
        <w:tc>
          <w:tcPr>
            <w:tcW w:w="18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98.0.00.70490</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34 310,4</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r>
      <w:tr w:rsidR="00B020D9" w:rsidRPr="00B020D9" w:rsidTr="001D2A18">
        <w:trPr>
          <w:trHeight w:val="765"/>
        </w:trPr>
        <w:tc>
          <w:tcPr>
            <w:tcW w:w="3261" w:type="dxa"/>
            <w:tcBorders>
              <w:top w:val="nil"/>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02</w:t>
            </w:r>
          </w:p>
        </w:tc>
        <w:tc>
          <w:tcPr>
            <w:tcW w:w="18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98.0.00.70490</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000000" w:fill="FFFFFF"/>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c>
          <w:tcPr>
            <w:tcW w:w="1220" w:type="dxa"/>
            <w:tcBorders>
              <w:top w:val="nil"/>
              <w:left w:val="nil"/>
              <w:bottom w:val="single" w:sz="4" w:space="0" w:color="auto"/>
              <w:right w:val="single" w:sz="4" w:space="0" w:color="auto"/>
            </w:tcBorders>
            <w:shd w:val="clear" w:color="000000" w:fill="FFFFFF"/>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r>
      <w:tr w:rsidR="00B020D9" w:rsidRPr="00B020D9" w:rsidTr="001D2A18">
        <w:trPr>
          <w:trHeight w:val="735"/>
        </w:trPr>
        <w:tc>
          <w:tcPr>
            <w:tcW w:w="3261" w:type="dxa"/>
            <w:tcBorders>
              <w:top w:val="single" w:sz="4" w:space="0" w:color="auto"/>
              <w:left w:val="single" w:sz="4" w:space="0" w:color="auto"/>
              <w:bottom w:val="single" w:sz="4" w:space="0" w:color="auto"/>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02</w:t>
            </w:r>
          </w:p>
        </w:tc>
        <w:tc>
          <w:tcPr>
            <w:tcW w:w="18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98.0.00.70490</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r>
      <w:tr w:rsidR="00B020D9" w:rsidRPr="00B020D9" w:rsidTr="001D2A18">
        <w:trPr>
          <w:trHeight w:val="570"/>
        </w:trPr>
        <w:tc>
          <w:tcPr>
            <w:tcW w:w="3261" w:type="dxa"/>
            <w:tcBorders>
              <w:top w:val="nil"/>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Иные бюджетные ассигнования</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02</w:t>
            </w:r>
          </w:p>
        </w:tc>
        <w:tc>
          <w:tcPr>
            <w:tcW w:w="18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98.0.00.70490</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800</w:t>
            </w:r>
          </w:p>
        </w:tc>
        <w:tc>
          <w:tcPr>
            <w:tcW w:w="1240" w:type="dxa"/>
            <w:tcBorders>
              <w:top w:val="nil"/>
              <w:left w:val="nil"/>
              <w:bottom w:val="single" w:sz="4" w:space="0" w:color="auto"/>
              <w:right w:val="single" w:sz="4" w:space="0" w:color="auto"/>
            </w:tcBorders>
            <w:shd w:val="clear" w:color="000000" w:fill="FFFFFF"/>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34 310,4</w:t>
            </w:r>
          </w:p>
        </w:tc>
        <w:tc>
          <w:tcPr>
            <w:tcW w:w="1220" w:type="dxa"/>
            <w:tcBorders>
              <w:top w:val="nil"/>
              <w:left w:val="nil"/>
              <w:bottom w:val="single" w:sz="4" w:space="0" w:color="auto"/>
              <w:right w:val="single" w:sz="4" w:space="0" w:color="auto"/>
            </w:tcBorders>
            <w:shd w:val="clear" w:color="000000" w:fill="FFFFFF"/>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r>
      <w:tr w:rsidR="00B020D9" w:rsidRPr="00B020D9" w:rsidTr="001D2A18">
        <w:trPr>
          <w:trHeight w:val="675"/>
        </w:trPr>
        <w:tc>
          <w:tcPr>
            <w:tcW w:w="3261" w:type="dxa"/>
            <w:tcBorders>
              <w:top w:val="single" w:sz="4" w:space="0" w:color="auto"/>
              <w:left w:val="single" w:sz="4" w:space="0" w:color="auto"/>
              <w:bottom w:val="single" w:sz="4" w:space="0" w:color="auto"/>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02</w:t>
            </w:r>
          </w:p>
        </w:tc>
        <w:tc>
          <w:tcPr>
            <w:tcW w:w="18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98.0.00.70490</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810</w:t>
            </w:r>
          </w:p>
        </w:tc>
        <w:tc>
          <w:tcPr>
            <w:tcW w:w="1240" w:type="dxa"/>
            <w:tcBorders>
              <w:top w:val="nil"/>
              <w:left w:val="nil"/>
              <w:bottom w:val="single" w:sz="4" w:space="0" w:color="auto"/>
              <w:right w:val="single" w:sz="4" w:space="0" w:color="auto"/>
            </w:tcBorders>
            <w:shd w:val="clear" w:color="000000" w:fill="FFFFFF"/>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34 310,4</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r>
      <w:tr w:rsidR="00B020D9" w:rsidRPr="00B020D9" w:rsidTr="001D2A18">
        <w:trPr>
          <w:trHeight w:val="675"/>
        </w:trPr>
        <w:tc>
          <w:tcPr>
            <w:tcW w:w="3261" w:type="dxa"/>
            <w:tcBorders>
              <w:top w:val="nil"/>
              <w:left w:val="single" w:sz="4" w:space="0" w:color="auto"/>
              <w:bottom w:val="single" w:sz="4" w:space="0" w:color="auto"/>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Обеспечение сбалансированности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03</w:t>
            </w:r>
          </w:p>
        </w:tc>
        <w:tc>
          <w:tcPr>
            <w:tcW w:w="1820" w:type="dxa"/>
            <w:tcBorders>
              <w:top w:val="nil"/>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98.0.00.70510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95,3</w:t>
            </w:r>
          </w:p>
        </w:tc>
        <w:tc>
          <w:tcPr>
            <w:tcW w:w="1220" w:type="dxa"/>
            <w:tcBorders>
              <w:top w:val="nil"/>
              <w:left w:val="nil"/>
              <w:bottom w:val="single" w:sz="4" w:space="0" w:color="auto"/>
              <w:right w:val="single" w:sz="4" w:space="0" w:color="auto"/>
            </w:tcBorders>
            <w:shd w:val="clear" w:color="000000" w:fill="FFFFFF"/>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r>
      <w:tr w:rsidR="00B020D9" w:rsidRPr="00B020D9" w:rsidTr="001D2A18">
        <w:trPr>
          <w:trHeight w:val="675"/>
        </w:trPr>
        <w:tc>
          <w:tcPr>
            <w:tcW w:w="3261" w:type="dxa"/>
            <w:tcBorders>
              <w:top w:val="nil"/>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03</w:t>
            </w:r>
          </w:p>
        </w:tc>
        <w:tc>
          <w:tcPr>
            <w:tcW w:w="1820" w:type="dxa"/>
            <w:tcBorders>
              <w:top w:val="nil"/>
              <w:left w:val="nil"/>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98.0.00.70510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000000" w:fill="FFFFFF"/>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95,3</w:t>
            </w:r>
          </w:p>
        </w:tc>
        <w:tc>
          <w:tcPr>
            <w:tcW w:w="1220" w:type="dxa"/>
            <w:tcBorders>
              <w:top w:val="nil"/>
              <w:left w:val="nil"/>
              <w:bottom w:val="single" w:sz="4" w:space="0" w:color="auto"/>
              <w:right w:val="single" w:sz="4" w:space="0" w:color="auto"/>
            </w:tcBorders>
            <w:shd w:val="clear" w:color="000000" w:fill="FFFFFF"/>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r>
      <w:tr w:rsidR="00B020D9" w:rsidRPr="00B020D9" w:rsidTr="001D2A18">
        <w:trPr>
          <w:trHeight w:val="675"/>
        </w:trPr>
        <w:tc>
          <w:tcPr>
            <w:tcW w:w="3261" w:type="dxa"/>
            <w:tcBorders>
              <w:top w:val="single" w:sz="4" w:space="0" w:color="auto"/>
              <w:left w:val="single" w:sz="4" w:space="0" w:color="auto"/>
              <w:bottom w:val="single" w:sz="4" w:space="0" w:color="auto"/>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03</w:t>
            </w:r>
          </w:p>
        </w:tc>
        <w:tc>
          <w:tcPr>
            <w:tcW w:w="1820" w:type="dxa"/>
            <w:tcBorders>
              <w:top w:val="nil"/>
              <w:left w:val="nil"/>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98.0.00.70510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95,3</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r>
      <w:tr w:rsidR="00B020D9" w:rsidRPr="00B020D9" w:rsidTr="001D2A18">
        <w:trPr>
          <w:trHeight w:val="450"/>
        </w:trPr>
        <w:tc>
          <w:tcPr>
            <w:tcW w:w="3261" w:type="dxa"/>
            <w:tcBorders>
              <w:top w:val="nil"/>
              <w:left w:val="single" w:sz="4" w:space="0" w:color="auto"/>
              <w:bottom w:val="single" w:sz="4" w:space="0" w:color="auto"/>
              <w:right w:val="single" w:sz="4" w:space="0" w:color="auto"/>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Благоустройство</w:t>
            </w:r>
          </w:p>
        </w:tc>
        <w:tc>
          <w:tcPr>
            <w:tcW w:w="7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03</w:t>
            </w:r>
          </w:p>
        </w:tc>
        <w:tc>
          <w:tcPr>
            <w:tcW w:w="18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20 837,0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15 502,2</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6 791,6</w:t>
            </w:r>
          </w:p>
        </w:tc>
      </w:tr>
      <w:tr w:rsidR="00B020D9" w:rsidRPr="00B020D9" w:rsidTr="001D2A18">
        <w:trPr>
          <w:trHeight w:val="855"/>
        </w:trPr>
        <w:tc>
          <w:tcPr>
            <w:tcW w:w="3261" w:type="dxa"/>
            <w:tcBorders>
              <w:top w:val="nil"/>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i/>
                <w:iCs/>
                <w:sz w:val="16"/>
                <w:szCs w:val="16"/>
              </w:rPr>
            </w:pPr>
            <w:r w:rsidRPr="00B020D9">
              <w:rPr>
                <w:rFonts w:ascii="Times New Roman" w:eastAsia="Times New Roman" w:hAnsi="Times New Roman" w:cs="Times New Roman"/>
                <w:i/>
                <w:iCs/>
                <w:sz w:val="16"/>
                <w:szCs w:val="16"/>
              </w:rPr>
              <w:t>Региональный проект «Формирование комфортной городской среды»</w:t>
            </w:r>
          </w:p>
        </w:tc>
        <w:tc>
          <w:tcPr>
            <w:tcW w:w="720" w:type="dxa"/>
            <w:tcBorders>
              <w:top w:val="nil"/>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05</w:t>
            </w:r>
          </w:p>
        </w:tc>
        <w:tc>
          <w:tcPr>
            <w:tcW w:w="600" w:type="dxa"/>
            <w:tcBorders>
              <w:top w:val="nil"/>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03</w:t>
            </w:r>
          </w:p>
        </w:tc>
        <w:tc>
          <w:tcPr>
            <w:tcW w:w="1820" w:type="dxa"/>
            <w:tcBorders>
              <w:top w:val="nil"/>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98.0.00.00000</w:t>
            </w:r>
          </w:p>
        </w:tc>
        <w:tc>
          <w:tcPr>
            <w:tcW w:w="620" w:type="dxa"/>
            <w:tcBorders>
              <w:top w:val="nil"/>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8 535,1</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8 986,8</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r>
      <w:tr w:rsidR="00B020D9" w:rsidRPr="00B020D9" w:rsidTr="001D2A18">
        <w:trPr>
          <w:trHeight w:val="915"/>
        </w:trPr>
        <w:tc>
          <w:tcPr>
            <w:tcW w:w="3261" w:type="dxa"/>
            <w:tcBorders>
              <w:top w:val="single" w:sz="4" w:space="0" w:color="auto"/>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 xml:space="preserve">Благоустройство дворовых территорий многоквартирных домов </w:t>
            </w:r>
          </w:p>
        </w:tc>
        <w:tc>
          <w:tcPr>
            <w:tcW w:w="7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03</w:t>
            </w:r>
          </w:p>
        </w:tc>
        <w:tc>
          <w:tcPr>
            <w:tcW w:w="18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98.0.F2.55551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3 939,9</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4 496,8</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r>
      <w:tr w:rsidR="00B020D9" w:rsidRPr="00B020D9" w:rsidTr="001D2A18">
        <w:trPr>
          <w:trHeight w:val="840"/>
        </w:trPr>
        <w:tc>
          <w:tcPr>
            <w:tcW w:w="3261" w:type="dxa"/>
            <w:tcBorders>
              <w:top w:val="single" w:sz="4" w:space="0" w:color="auto"/>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Иные бюджетные ассигнования</w:t>
            </w:r>
          </w:p>
        </w:tc>
        <w:tc>
          <w:tcPr>
            <w:tcW w:w="7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03</w:t>
            </w:r>
          </w:p>
        </w:tc>
        <w:tc>
          <w:tcPr>
            <w:tcW w:w="18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98.0.F2.55551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800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3 939,9</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4 496,8</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r>
      <w:tr w:rsidR="00B020D9" w:rsidRPr="00B020D9" w:rsidTr="001D2A18">
        <w:trPr>
          <w:trHeight w:val="1650"/>
        </w:trPr>
        <w:tc>
          <w:tcPr>
            <w:tcW w:w="3261" w:type="dxa"/>
            <w:tcBorders>
              <w:top w:val="single" w:sz="4" w:space="0" w:color="auto"/>
              <w:left w:val="single" w:sz="4" w:space="0" w:color="auto"/>
              <w:bottom w:val="single" w:sz="4" w:space="0" w:color="auto"/>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Субсидии юридическим лица</w:t>
            </w:r>
            <w:proofErr w:type="gramStart"/>
            <w:r w:rsidRPr="00B020D9">
              <w:rPr>
                <w:rFonts w:ascii="Times New Roman" w:eastAsia="Times New Roman" w:hAnsi="Times New Roman" w:cs="Times New Roman"/>
                <w:sz w:val="16"/>
                <w:szCs w:val="16"/>
              </w:rPr>
              <w:t>м(</w:t>
            </w:r>
            <w:proofErr w:type="gramEnd"/>
            <w:r w:rsidRPr="00B020D9">
              <w:rPr>
                <w:rFonts w:ascii="Times New Roman" w:eastAsia="Times New Roman" w:hAnsi="Times New Roman" w:cs="Times New Roman"/>
                <w:sz w:val="16"/>
                <w:szCs w:val="16"/>
              </w:rPr>
              <w:t>кроме некоммерческих организаций), индивидуальным предпринимателям, физическим лицам-производителям товаров, работ, услуг</w:t>
            </w:r>
          </w:p>
        </w:tc>
        <w:tc>
          <w:tcPr>
            <w:tcW w:w="7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03</w:t>
            </w:r>
          </w:p>
        </w:tc>
        <w:tc>
          <w:tcPr>
            <w:tcW w:w="18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98.0.F2.55551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810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3 939,9</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4496,8</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r>
      <w:tr w:rsidR="00B020D9" w:rsidRPr="00B020D9" w:rsidTr="001D2A18">
        <w:trPr>
          <w:trHeight w:val="705"/>
        </w:trPr>
        <w:tc>
          <w:tcPr>
            <w:tcW w:w="3261" w:type="dxa"/>
            <w:tcBorders>
              <w:top w:val="nil"/>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Благоустройство общественных пространств</w:t>
            </w:r>
          </w:p>
        </w:tc>
        <w:tc>
          <w:tcPr>
            <w:tcW w:w="7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03</w:t>
            </w:r>
          </w:p>
        </w:tc>
        <w:tc>
          <w:tcPr>
            <w:tcW w:w="18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98.0.F2.55552</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4 595,2</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4 490,0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r>
      <w:tr w:rsidR="00B020D9" w:rsidRPr="00B020D9" w:rsidTr="001D2A18">
        <w:trPr>
          <w:trHeight w:val="1080"/>
        </w:trPr>
        <w:tc>
          <w:tcPr>
            <w:tcW w:w="3261" w:type="dxa"/>
            <w:tcBorders>
              <w:top w:val="single" w:sz="4" w:space="0" w:color="auto"/>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lastRenderedPageBreak/>
              <w:t>Капитальные вложения в объекты государственной (муниципальной) собственности</w:t>
            </w:r>
          </w:p>
        </w:tc>
        <w:tc>
          <w:tcPr>
            <w:tcW w:w="7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03</w:t>
            </w:r>
          </w:p>
        </w:tc>
        <w:tc>
          <w:tcPr>
            <w:tcW w:w="18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98.0.F2.55552</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400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4 595,2</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4 490,0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r>
      <w:tr w:rsidR="00B020D9" w:rsidRPr="00B020D9" w:rsidTr="001D2A18">
        <w:trPr>
          <w:trHeight w:val="705"/>
        </w:trPr>
        <w:tc>
          <w:tcPr>
            <w:tcW w:w="3261" w:type="dxa"/>
            <w:tcBorders>
              <w:top w:val="single" w:sz="4" w:space="0" w:color="auto"/>
              <w:left w:val="single" w:sz="4" w:space="0" w:color="auto"/>
              <w:bottom w:val="single" w:sz="4" w:space="0" w:color="auto"/>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Бюджетные инвестиции</w:t>
            </w:r>
          </w:p>
        </w:tc>
        <w:tc>
          <w:tcPr>
            <w:tcW w:w="7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03</w:t>
            </w:r>
          </w:p>
        </w:tc>
        <w:tc>
          <w:tcPr>
            <w:tcW w:w="18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98.0.F2.55552</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410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4 595,2</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4490,0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r>
      <w:tr w:rsidR="00B020D9" w:rsidRPr="00B020D9" w:rsidTr="001D2A18">
        <w:trPr>
          <w:trHeight w:val="795"/>
        </w:trPr>
        <w:tc>
          <w:tcPr>
            <w:tcW w:w="3261" w:type="dxa"/>
            <w:tcBorders>
              <w:top w:val="nil"/>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i/>
                <w:iCs/>
                <w:sz w:val="16"/>
                <w:szCs w:val="16"/>
              </w:rPr>
            </w:pPr>
            <w:proofErr w:type="spellStart"/>
            <w:r w:rsidRPr="00B020D9">
              <w:rPr>
                <w:rFonts w:ascii="Times New Roman" w:eastAsia="Times New Roman" w:hAnsi="Times New Roman" w:cs="Times New Roman"/>
                <w:i/>
                <w:iCs/>
                <w:sz w:val="16"/>
                <w:szCs w:val="16"/>
              </w:rPr>
              <w:t>Непрограммные</w:t>
            </w:r>
            <w:proofErr w:type="spellEnd"/>
            <w:r w:rsidRPr="00B020D9">
              <w:rPr>
                <w:rFonts w:ascii="Times New Roman" w:eastAsia="Times New Roman" w:hAnsi="Times New Roman" w:cs="Times New Roman"/>
                <w:i/>
                <w:iCs/>
                <w:sz w:val="16"/>
                <w:szCs w:val="16"/>
              </w:rPr>
              <w:t xml:space="preserve"> направления местного бюджета</w:t>
            </w:r>
          </w:p>
        </w:tc>
        <w:tc>
          <w:tcPr>
            <w:tcW w:w="7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03</w:t>
            </w:r>
          </w:p>
        </w:tc>
        <w:tc>
          <w:tcPr>
            <w:tcW w:w="18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98.0.00.00000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12 301,9</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6 515,4</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6 791,6</w:t>
            </w:r>
          </w:p>
        </w:tc>
      </w:tr>
      <w:tr w:rsidR="00B020D9" w:rsidRPr="00B020D9" w:rsidTr="001D2A18">
        <w:trPr>
          <w:trHeight w:val="435"/>
        </w:trPr>
        <w:tc>
          <w:tcPr>
            <w:tcW w:w="3261" w:type="dxa"/>
            <w:tcBorders>
              <w:top w:val="single" w:sz="4" w:space="0" w:color="auto"/>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Уличное освещение</w:t>
            </w:r>
          </w:p>
        </w:tc>
        <w:tc>
          <w:tcPr>
            <w:tcW w:w="7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03</w:t>
            </w:r>
          </w:p>
        </w:tc>
        <w:tc>
          <w:tcPr>
            <w:tcW w:w="18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98.0.00.25150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4 203,4</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2 379,5</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2 443,5</w:t>
            </w:r>
          </w:p>
        </w:tc>
      </w:tr>
      <w:tr w:rsidR="00B020D9" w:rsidRPr="00B020D9" w:rsidTr="001D2A18">
        <w:trPr>
          <w:trHeight w:val="780"/>
        </w:trPr>
        <w:tc>
          <w:tcPr>
            <w:tcW w:w="3261" w:type="dxa"/>
            <w:tcBorders>
              <w:top w:val="single" w:sz="4" w:space="0" w:color="auto"/>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03</w:t>
            </w:r>
          </w:p>
        </w:tc>
        <w:tc>
          <w:tcPr>
            <w:tcW w:w="18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98.0.00.25150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3 911,2</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2 379,5</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2 443,5</w:t>
            </w:r>
          </w:p>
        </w:tc>
      </w:tr>
      <w:tr w:rsidR="00B020D9" w:rsidRPr="00B020D9" w:rsidTr="001D2A18">
        <w:trPr>
          <w:trHeight w:val="1110"/>
        </w:trPr>
        <w:tc>
          <w:tcPr>
            <w:tcW w:w="3261" w:type="dxa"/>
            <w:tcBorders>
              <w:top w:val="single" w:sz="4" w:space="0" w:color="auto"/>
              <w:left w:val="single" w:sz="4" w:space="0" w:color="auto"/>
              <w:bottom w:val="single" w:sz="4" w:space="0" w:color="auto"/>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03</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98.0.00.25150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240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3 911,2</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2379,5</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2443,5</w:t>
            </w:r>
          </w:p>
        </w:tc>
      </w:tr>
      <w:tr w:rsidR="00B020D9" w:rsidRPr="00B020D9" w:rsidTr="001D2A18">
        <w:trPr>
          <w:trHeight w:val="1110"/>
        </w:trPr>
        <w:tc>
          <w:tcPr>
            <w:tcW w:w="3261" w:type="dxa"/>
            <w:tcBorders>
              <w:top w:val="nil"/>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20" w:type="dxa"/>
            <w:tcBorders>
              <w:top w:val="nil"/>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03</w:t>
            </w:r>
          </w:p>
        </w:tc>
        <w:tc>
          <w:tcPr>
            <w:tcW w:w="1820" w:type="dxa"/>
            <w:tcBorders>
              <w:top w:val="nil"/>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98.0.00.25150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400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292,2</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r>
      <w:tr w:rsidR="00B020D9" w:rsidRPr="00B020D9" w:rsidTr="001D2A18">
        <w:trPr>
          <w:trHeight w:val="615"/>
        </w:trPr>
        <w:tc>
          <w:tcPr>
            <w:tcW w:w="3261" w:type="dxa"/>
            <w:tcBorders>
              <w:top w:val="single" w:sz="4" w:space="0" w:color="auto"/>
              <w:left w:val="single" w:sz="4" w:space="0" w:color="auto"/>
              <w:bottom w:val="single" w:sz="4" w:space="0" w:color="auto"/>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03</w:t>
            </w:r>
          </w:p>
        </w:tc>
        <w:tc>
          <w:tcPr>
            <w:tcW w:w="1820" w:type="dxa"/>
            <w:tcBorders>
              <w:top w:val="nil"/>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98.0.00.25150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410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292,2</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r>
      <w:tr w:rsidR="00B020D9" w:rsidRPr="00B020D9" w:rsidTr="001D2A18">
        <w:trPr>
          <w:trHeight w:val="420"/>
        </w:trPr>
        <w:tc>
          <w:tcPr>
            <w:tcW w:w="3261" w:type="dxa"/>
            <w:tcBorders>
              <w:top w:val="nil"/>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Озеленение</w:t>
            </w:r>
          </w:p>
        </w:tc>
        <w:tc>
          <w:tcPr>
            <w:tcW w:w="720" w:type="dxa"/>
            <w:tcBorders>
              <w:top w:val="nil"/>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05</w:t>
            </w:r>
          </w:p>
        </w:tc>
        <w:tc>
          <w:tcPr>
            <w:tcW w:w="600" w:type="dxa"/>
            <w:tcBorders>
              <w:top w:val="nil"/>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03</w:t>
            </w:r>
          </w:p>
        </w:tc>
        <w:tc>
          <w:tcPr>
            <w:tcW w:w="1820" w:type="dxa"/>
            <w:tcBorders>
              <w:top w:val="nil"/>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98.0.00.25160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10,0</w:t>
            </w:r>
          </w:p>
        </w:tc>
      </w:tr>
      <w:tr w:rsidR="00B020D9" w:rsidRPr="00B020D9" w:rsidTr="001D2A18">
        <w:trPr>
          <w:trHeight w:val="750"/>
        </w:trPr>
        <w:tc>
          <w:tcPr>
            <w:tcW w:w="3261" w:type="dxa"/>
            <w:tcBorders>
              <w:top w:val="single" w:sz="4" w:space="0" w:color="auto"/>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03</w:t>
            </w:r>
          </w:p>
        </w:tc>
        <w:tc>
          <w:tcPr>
            <w:tcW w:w="18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98.0.00.25160</w:t>
            </w:r>
          </w:p>
        </w:tc>
        <w:tc>
          <w:tcPr>
            <w:tcW w:w="620" w:type="dxa"/>
            <w:tcBorders>
              <w:top w:val="nil"/>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10,0</w:t>
            </w:r>
          </w:p>
        </w:tc>
      </w:tr>
      <w:tr w:rsidR="00B020D9" w:rsidRPr="00B020D9" w:rsidTr="001D2A18">
        <w:trPr>
          <w:trHeight w:val="990"/>
        </w:trPr>
        <w:tc>
          <w:tcPr>
            <w:tcW w:w="3261" w:type="dxa"/>
            <w:tcBorders>
              <w:top w:val="single" w:sz="4" w:space="0" w:color="auto"/>
              <w:left w:val="single" w:sz="4" w:space="0" w:color="auto"/>
              <w:bottom w:val="single" w:sz="4" w:space="0" w:color="auto"/>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03</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98.0.00.25160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240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10,0</w:t>
            </w:r>
          </w:p>
        </w:tc>
      </w:tr>
      <w:tr w:rsidR="00B020D9" w:rsidRPr="00B020D9" w:rsidTr="001D2A18">
        <w:trPr>
          <w:trHeight w:val="465"/>
        </w:trPr>
        <w:tc>
          <w:tcPr>
            <w:tcW w:w="3261" w:type="dxa"/>
            <w:tcBorders>
              <w:top w:val="nil"/>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Организация и содержание мест захоронения</w:t>
            </w:r>
          </w:p>
        </w:tc>
        <w:tc>
          <w:tcPr>
            <w:tcW w:w="720" w:type="dxa"/>
            <w:tcBorders>
              <w:top w:val="nil"/>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05</w:t>
            </w:r>
          </w:p>
        </w:tc>
        <w:tc>
          <w:tcPr>
            <w:tcW w:w="600" w:type="dxa"/>
            <w:tcBorders>
              <w:top w:val="nil"/>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03</w:t>
            </w:r>
          </w:p>
        </w:tc>
        <w:tc>
          <w:tcPr>
            <w:tcW w:w="1820" w:type="dxa"/>
            <w:tcBorders>
              <w:top w:val="nil"/>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98.0.00.25170</w:t>
            </w:r>
          </w:p>
        </w:tc>
        <w:tc>
          <w:tcPr>
            <w:tcW w:w="620" w:type="dxa"/>
            <w:tcBorders>
              <w:top w:val="nil"/>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599,9</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278,5</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600,0</w:t>
            </w:r>
          </w:p>
        </w:tc>
      </w:tr>
      <w:tr w:rsidR="00B020D9" w:rsidRPr="00B020D9" w:rsidTr="001D2A18">
        <w:trPr>
          <w:trHeight w:val="675"/>
        </w:trPr>
        <w:tc>
          <w:tcPr>
            <w:tcW w:w="3261" w:type="dxa"/>
            <w:tcBorders>
              <w:top w:val="single" w:sz="4" w:space="0" w:color="auto"/>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03</w:t>
            </w:r>
          </w:p>
        </w:tc>
        <w:tc>
          <w:tcPr>
            <w:tcW w:w="18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98.0.00.25170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599,9</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278,5</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600,0</w:t>
            </w:r>
          </w:p>
        </w:tc>
      </w:tr>
      <w:tr w:rsidR="00B020D9" w:rsidRPr="00B020D9" w:rsidTr="001D2A18">
        <w:trPr>
          <w:trHeight w:val="1005"/>
        </w:trPr>
        <w:tc>
          <w:tcPr>
            <w:tcW w:w="3261" w:type="dxa"/>
            <w:tcBorders>
              <w:top w:val="single" w:sz="4" w:space="0" w:color="auto"/>
              <w:left w:val="single" w:sz="4" w:space="0" w:color="auto"/>
              <w:bottom w:val="single" w:sz="4" w:space="0" w:color="auto"/>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03</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98.0.00.25170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240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599,9</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278,5</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600,0</w:t>
            </w:r>
          </w:p>
        </w:tc>
      </w:tr>
      <w:tr w:rsidR="00B020D9" w:rsidRPr="00B020D9" w:rsidTr="001D2A18">
        <w:trPr>
          <w:trHeight w:val="705"/>
        </w:trPr>
        <w:tc>
          <w:tcPr>
            <w:tcW w:w="3261" w:type="dxa"/>
            <w:tcBorders>
              <w:top w:val="nil"/>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Прочие мероприятия по благоустройству городских округов и поселений</w:t>
            </w:r>
          </w:p>
        </w:tc>
        <w:tc>
          <w:tcPr>
            <w:tcW w:w="720" w:type="dxa"/>
            <w:tcBorders>
              <w:top w:val="nil"/>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05</w:t>
            </w:r>
          </w:p>
        </w:tc>
        <w:tc>
          <w:tcPr>
            <w:tcW w:w="600" w:type="dxa"/>
            <w:tcBorders>
              <w:top w:val="nil"/>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03</w:t>
            </w:r>
          </w:p>
        </w:tc>
        <w:tc>
          <w:tcPr>
            <w:tcW w:w="1820" w:type="dxa"/>
            <w:tcBorders>
              <w:top w:val="nil"/>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98.0.00.25180</w:t>
            </w:r>
          </w:p>
        </w:tc>
        <w:tc>
          <w:tcPr>
            <w:tcW w:w="620" w:type="dxa"/>
            <w:tcBorders>
              <w:top w:val="nil"/>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6 641,7</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3 847,4</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3 738,1</w:t>
            </w:r>
          </w:p>
        </w:tc>
      </w:tr>
      <w:tr w:rsidR="00B020D9" w:rsidRPr="00B020D9" w:rsidTr="001D2A18">
        <w:trPr>
          <w:trHeight w:val="750"/>
        </w:trPr>
        <w:tc>
          <w:tcPr>
            <w:tcW w:w="3261" w:type="dxa"/>
            <w:tcBorders>
              <w:top w:val="single" w:sz="4" w:space="0" w:color="auto"/>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03</w:t>
            </w:r>
          </w:p>
        </w:tc>
        <w:tc>
          <w:tcPr>
            <w:tcW w:w="18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98.0.00.25180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4 859,3</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3 561,4</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3 738,1</w:t>
            </w:r>
          </w:p>
        </w:tc>
      </w:tr>
      <w:tr w:rsidR="00B020D9" w:rsidRPr="00B020D9" w:rsidTr="001D2A18">
        <w:trPr>
          <w:trHeight w:val="990"/>
        </w:trPr>
        <w:tc>
          <w:tcPr>
            <w:tcW w:w="3261" w:type="dxa"/>
            <w:tcBorders>
              <w:top w:val="single" w:sz="4" w:space="0" w:color="auto"/>
              <w:left w:val="single" w:sz="4" w:space="0" w:color="auto"/>
              <w:bottom w:val="single" w:sz="4" w:space="0" w:color="auto"/>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03</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98.0.00.25180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240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4 859,3</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3561,4</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3738,1</w:t>
            </w:r>
          </w:p>
        </w:tc>
      </w:tr>
      <w:tr w:rsidR="00B020D9" w:rsidRPr="00B020D9" w:rsidTr="001D2A18">
        <w:trPr>
          <w:trHeight w:val="945"/>
        </w:trPr>
        <w:tc>
          <w:tcPr>
            <w:tcW w:w="3261" w:type="dxa"/>
            <w:tcBorders>
              <w:top w:val="nil"/>
              <w:left w:val="single" w:sz="4" w:space="0" w:color="auto"/>
              <w:bottom w:val="single" w:sz="4" w:space="0" w:color="auto"/>
              <w:right w:val="single" w:sz="4" w:space="0" w:color="auto"/>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lastRenderedPageBreak/>
              <w:t>Капитальные вложения в объекты государственной (муниципальной) собственности</w:t>
            </w:r>
          </w:p>
        </w:tc>
        <w:tc>
          <w:tcPr>
            <w:tcW w:w="720" w:type="dxa"/>
            <w:tcBorders>
              <w:top w:val="nil"/>
              <w:left w:val="nil"/>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03</w:t>
            </w:r>
          </w:p>
        </w:tc>
        <w:tc>
          <w:tcPr>
            <w:tcW w:w="1820" w:type="dxa"/>
            <w:tcBorders>
              <w:top w:val="nil"/>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98.0.00.25180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400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1 782,4</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286,0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r>
      <w:tr w:rsidR="00B020D9" w:rsidRPr="00B020D9" w:rsidTr="001D2A18">
        <w:trPr>
          <w:trHeight w:val="315"/>
        </w:trPr>
        <w:tc>
          <w:tcPr>
            <w:tcW w:w="3261" w:type="dxa"/>
            <w:tcBorders>
              <w:top w:val="nil"/>
              <w:left w:val="single" w:sz="4" w:space="0" w:color="auto"/>
              <w:bottom w:val="single" w:sz="4" w:space="0" w:color="auto"/>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03</w:t>
            </w:r>
          </w:p>
        </w:tc>
        <w:tc>
          <w:tcPr>
            <w:tcW w:w="1820" w:type="dxa"/>
            <w:tcBorders>
              <w:top w:val="nil"/>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98.0.00.25180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410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1 782,4</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286,0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w:t>
            </w:r>
          </w:p>
        </w:tc>
      </w:tr>
      <w:tr w:rsidR="00B020D9" w:rsidRPr="00B020D9" w:rsidTr="001D2A18">
        <w:trPr>
          <w:trHeight w:val="630"/>
        </w:trPr>
        <w:tc>
          <w:tcPr>
            <w:tcW w:w="3261" w:type="dxa"/>
            <w:tcBorders>
              <w:top w:val="nil"/>
              <w:left w:val="single" w:sz="4" w:space="0" w:color="auto"/>
              <w:bottom w:val="single" w:sz="4" w:space="0" w:color="auto"/>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Обеспечение сбалансированности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03</w:t>
            </w:r>
          </w:p>
        </w:tc>
        <w:tc>
          <w:tcPr>
            <w:tcW w:w="1820" w:type="dxa"/>
            <w:tcBorders>
              <w:top w:val="nil"/>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98.0.00.70510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855,9</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r>
      <w:tr w:rsidR="00B020D9" w:rsidRPr="00B020D9" w:rsidTr="001D2A18">
        <w:trPr>
          <w:trHeight w:val="630"/>
        </w:trPr>
        <w:tc>
          <w:tcPr>
            <w:tcW w:w="3261" w:type="dxa"/>
            <w:tcBorders>
              <w:top w:val="nil"/>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03</w:t>
            </w:r>
          </w:p>
        </w:tc>
        <w:tc>
          <w:tcPr>
            <w:tcW w:w="1820" w:type="dxa"/>
            <w:tcBorders>
              <w:top w:val="nil"/>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98.0.00.70510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78,1</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r>
      <w:tr w:rsidR="00B020D9" w:rsidRPr="00B020D9" w:rsidTr="001D2A18">
        <w:trPr>
          <w:trHeight w:val="945"/>
        </w:trPr>
        <w:tc>
          <w:tcPr>
            <w:tcW w:w="3261" w:type="dxa"/>
            <w:tcBorders>
              <w:top w:val="single" w:sz="4" w:space="0" w:color="auto"/>
              <w:left w:val="single" w:sz="4" w:space="0" w:color="auto"/>
              <w:bottom w:val="single" w:sz="4" w:space="0" w:color="auto"/>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03</w:t>
            </w:r>
          </w:p>
        </w:tc>
        <w:tc>
          <w:tcPr>
            <w:tcW w:w="1820" w:type="dxa"/>
            <w:tcBorders>
              <w:top w:val="nil"/>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98.0.00.70510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240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78,1</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w:t>
            </w:r>
          </w:p>
        </w:tc>
      </w:tr>
      <w:tr w:rsidR="00B020D9" w:rsidRPr="00B020D9" w:rsidTr="001D2A18">
        <w:trPr>
          <w:trHeight w:val="945"/>
        </w:trPr>
        <w:tc>
          <w:tcPr>
            <w:tcW w:w="3261" w:type="dxa"/>
            <w:tcBorders>
              <w:top w:val="nil"/>
              <w:left w:val="single" w:sz="4" w:space="0" w:color="auto"/>
              <w:bottom w:val="single" w:sz="4" w:space="0" w:color="auto"/>
              <w:right w:val="single" w:sz="4" w:space="0" w:color="auto"/>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20" w:type="dxa"/>
            <w:tcBorders>
              <w:top w:val="nil"/>
              <w:left w:val="nil"/>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03</w:t>
            </w:r>
          </w:p>
        </w:tc>
        <w:tc>
          <w:tcPr>
            <w:tcW w:w="1820" w:type="dxa"/>
            <w:tcBorders>
              <w:top w:val="nil"/>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98.0.00.70510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400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777,8</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r>
      <w:tr w:rsidR="00B020D9" w:rsidRPr="00B020D9" w:rsidTr="001D2A18">
        <w:trPr>
          <w:trHeight w:val="315"/>
        </w:trPr>
        <w:tc>
          <w:tcPr>
            <w:tcW w:w="3261" w:type="dxa"/>
            <w:tcBorders>
              <w:top w:val="nil"/>
              <w:left w:val="single" w:sz="4" w:space="0" w:color="auto"/>
              <w:bottom w:val="single" w:sz="4" w:space="0" w:color="auto"/>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03</w:t>
            </w:r>
          </w:p>
        </w:tc>
        <w:tc>
          <w:tcPr>
            <w:tcW w:w="1820" w:type="dxa"/>
            <w:tcBorders>
              <w:top w:val="nil"/>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98.0.00.70510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410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777,8</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 </w:t>
            </w:r>
          </w:p>
        </w:tc>
      </w:tr>
      <w:tr w:rsidR="00B020D9" w:rsidRPr="00B020D9" w:rsidTr="001D2A18">
        <w:trPr>
          <w:trHeight w:val="630"/>
        </w:trPr>
        <w:tc>
          <w:tcPr>
            <w:tcW w:w="3261" w:type="dxa"/>
            <w:tcBorders>
              <w:top w:val="nil"/>
              <w:left w:val="single" w:sz="4" w:space="0" w:color="auto"/>
              <w:bottom w:val="single" w:sz="4" w:space="0" w:color="auto"/>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 xml:space="preserve">Другие вопросы в области </w:t>
            </w:r>
            <w:proofErr w:type="spellStart"/>
            <w:r w:rsidRPr="00B020D9">
              <w:rPr>
                <w:rFonts w:ascii="Times New Roman" w:eastAsia="Times New Roman" w:hAnsi="Times New Roman" w:cs="Times New Roman"/>
                <w:b/>
                <w:bCs/>
                <w:sz w:val="16"/>
                <w:szCs w:val="16"/>
              </w:rPr>
              <w:t>жилищно-комммунального</w:t>
            </w:r>
            <w:proofErr w:type="spellEnd"/>
            <w:r w:rsidRPr="00B020D9">
              <w:rPr>
                <w:rFonts w:ascii="Times New Roman" w:eastAsia="Times New Roman" w:hAnsi="Times New Roman" w:cs="Times New Roman"/>
                <w:b/>
                <w:bCs/>
                <w:sz w:val="16"/>
                <w:szCs w:val="16"/>
              </w:rPr>
              <w:t xml:space="preserve"> хозяйства</w:t>
            </w:r>
          </w:p>
        </w:tc>
        <w:tc>
          <w:tcPr>
            <w:tcW w:w="720" w:type="dxa"/>
            <w:tcBorders>
              <w:top w:val="nil"/>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05</w:t>
            </w:r>
          </w:p>
        </w:tc>
        <w:tc>
          <w:tcPr>
            <w:tcW w:w="1820" w:type="dxa"/>
            <w:tcBorders>
              <w:top w:val="nil"/>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 </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13 105,4</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0,0</w:t>
            </w:r>
          </w:p>
        </w:tc>
      </w:tr>
      <w:tr w:rsidR="00B020D9" w:rsidRPr="00B020D9" w:rsidTr="001D2A18">
        <w:trPr>
          <w:trHeight w:val="630"/>
        </w:trPr>
        <w:tc>
          <w:tcPr>
            <w:tcW w:w="3261" w:type="dxa"/>
            <w:tcBorders>
              <w:top w:val="nil"/>
              <w:left w:val="single" w:sz="4" w:space="0" w:color="auto"/>
              <w:bottom w:val="single" w:sz="4" w:space="0" w:color="auto"/>
              <w:right w:val="single" w:sz="4" w:space="0" w:color="auto"/>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proofErr w:type="spellStart"/>
            <w:r w:rsidRPr="00B020D9">
              <w:rPr>
                <w:rFonts w:ascii="Times New Roman" w:eastAsia="Times New Roman" w:hAnsi="Times New Roman" w:cs="Times New Roman"/>
                <w:sz w:val="16"/>
                <w:szCs w:val="16"/>
              </w:rPr>
              <w:t>Непрограммные</w:t>
            </w:r>
            <w:proofErr w:type="spellEnd"/>
            <w:r w:rsidRPr="00B020D9">
              <w:rPr>
                <w:rFonts w:ascii="Times New Roman" w:eastAsia="Times New Roman" w:hAnsi="Times New Roman" w:cs="Times New Roman"/>
                <w:sz w:val="16"/>
                <w:szCs w:val="16"/>
              </w:rPr>
              <w:t xml:space="preserve"> направления местного бюджета</w:t>
            </w:r>
          </w:p>
        </w:tc>
        <w:tc>
          <w:tcPr>
            <w:tcW w:w="720" w:type="dxa"/>
            <w:tcBorders>
              <w:top w:val="nil"/>
              <w:left w:val="nil"/>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05</w:t>
            </w:r>
          </w:p>
        </w:tc>
        <w:tc>
          <w:tcPr>
            <w:tcW w:w="1820" w:type="dxa"/>
            <w:tcBorders>
              <w:top w:val="nil"/>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98.0.00.00000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13 105,4</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r>
      <w:tr w:rsidR="00B020D9" w:rsidRPr="00B020D9" w:rsidTr="001D2A18">
        <w:trPr>
          <w:trHeight w:val="630"/>
        </w:trPr>
        <w:tc>
          <w:tcPr>
            <w:tcW w:w="3261" w:type="dxa"/>
            <w:tcBorders>
              <w:top w:val="nil"/>
              <w:left w:val="single" w:sz="4" w:space="0" w:color="auto"/>
              <w:bottom w:val="single" w:sz="4" w:space="0" w:color="auto"/>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Изготовление проектной документац</w:t>
            </w:r>
            <w:proofErr w:type="gramStart"/>
            <w:r w:rsidRPr="00B020D9">
              <w:rPr>
                <w:rFonts w:ascii="Times New Roman" w:eastAsia="Times New Roman" w:hAnsi="Times New Roman" w:cs="Times New Roman"/>
                <w:sz w:val="16"/>
                <w:szCs w:val="16"/>
              </w:rPr>
              <w:t>ии и ее</w:t>
            </w:r>
            <w:proofErr w:type="gramEnd"/>
            <w:r w:rsidRPr="00B020D9">
              <w:rPr>
                <w:rFonts w:ascii="Times New Roman" w:eastAsia="Times New Roman" w:hAnsi="Times New Roman" w:cs="Times New Roman"/>
                <w:sz w:val="16"/>
                <w:szCs w:val="16"/>
              </w:rPr>
              <w:t xml:space="preserve"> экспертиза</w:t>
            </w:r>
          </w:p>
        </w:tc>
        <w:tc>
          <w:tcPr>
            <w:tcW w:w="720" w:type="dxa"/>
            <w:tcBorders>
              <w:top w:val="nil"/>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05</w:t>
            </w:r>
          </w:p>
        </w:tc>
        <w:tc>
          <w:tcPr>
            <w:tcW w:w="1820" w:type="dxa"/>
            <w:tcBorders>
              <w:top w:val="nil"/>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98.0.00.70780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13 105,4</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r>
      <w:tr w:rsidR="00B020D9" w:rsidRPr="00B020D9" w:rsidTr="001D2A18">
        <w:trPr>
          <w:trHeight w:val="945"/>
        </w:trPr>
        <w:tc>
          <w:tcPr>
            <w:tcW w:w="3261" w:type="dxa"/>
            <w:tcBorders>
              <w:top w:val="nil"/>
              <w:left w:val="single" w:sz="4" w:space="0" w:color="auto"/>
              <w:bottom w:val="single" w:sz="4" w:space="0" w:color="auto"/>
              <w:right w:val="single" w:sz="4" w:space="0" w:color="auto"/>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20" w:type="dxa"/>
            <w:tcBorders>
              <w:top w:val="nil"/>
              <w:left w:val="nil"/>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05</w:t>
            </w:r>
          </w:p>
        </w:tc>
        <w:tc>
          <w:tcPr>
            <w:tcW w:w="1820" w:type="dxa"/>
            <w:tcBorders>
              <w:top w:val="nil"/>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98.0.00.70780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400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13 105,4</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r>
      <w:tr w:rsidR="00B020D9" w:rsidRPr="00B020D9" w:rsidTr="001D2A18">
        <w:trPr>
          <w:trHeight w:val="315"/>
        </w:trPr>
        <w:tc>
          <w:tcPr>
            <w:tcW w:w="3261" w:type="dxa"/>
            <w:tcBorders>
              <w:top w:val="nil"/>
              <w:left w:val="single" w:sz="4" w:space="0" w:color="auto"/>
              <w:bottom w:val="single" w:sz="4" w:space="0" w:color="auto"/>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05</w:t>
            </w:r>
          </w:p>
        </w:tc>
        <w:tc>
          <w:tcPr>
            <w:tcW w:w="1820" w:type="dxa"/>
            <w:tcBorders>
              <w:top w:val="nil"/>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98.0.00.70780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410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13 105,4</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 </w:t>
            </w:r>
          </w:p>
        </w:tc>
      </w:tr>
      <w:tr w:rsidR="00B020D9" w:rsidRPr="00B020D9" w:rsidTr="001D2A18">
        <w:trPr>
          <w:trHeight w:val="465"/>
        </w:trPr>
        <w:tc>
          <w:tcPr>
            <w:tcW w:w="3261" w:type="dxa"/>
            <w:tcBorders>
              <w:top w:val="nil"/>
              <w:left w:val="single" w:sz="4" w:space="0" w:color="auto"/>
              <w:bottom w:val="single" w:sz="4" w:space="0" w:color="auto"/>
              <w:right w:val="single" w:sz="4" w:space="0" w:color="auto"/>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ОБРАЗОВАНИЕ</w:t>
            </w:r>
          </w:p>
        </w:tc>
        <w:tc>
          <w:tcPr>
            <w:tcW w:w="7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07</w:t>
            </w:r>
          </w:p>
        </w:tc>
        <w:tc>
          <w:tcPr>
            <w:tcW w:w="60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34,0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13,0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13,0</w:t>
            </w:r>
          </w:p>
        </w:tc>
      </w:tr>
      <w:tr w:rsidR="00B020D9" w:rsidRPr="00B020D9" w:rsidTr="001D2A18">
        <w:trPr>
          <w:trHeight w:val="1035"/>
        </w:trPr>
        <w:tc>
          <w:tcPr>
            <w:tcW w:w="3261" w:type="dxa"/>
            <w:tcBorders>
              <w:top w:val="nil"/>
              <w:left w:val="single" w:sz="4" w:space="0" w:color="auto"/>
              <w:bottom w:val="single" w:sz="4" w:space="0" w:color="auto"/>
              <w:right w:val="single" w:sz="4" w:space="0" w:color="auto"/>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Профессиональная подготовка, переподготовка и повышение квалификации</w:t>
            </w:r>
          </w:p>
        </w:tc>
        <w:tc>
          <w:tcPr>
            <w:tcW w:w="7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07</w:t>
            </w:r>
          </w:p>
        </w:tc>
        <w:tc>
          <w:tcPr>
            <w:tcW w:w="60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05</w:t>
            </w:r>
          </w:p>
        </w:tc>
        <w:tc>
          <w:tcPr>
            <w:tcW w:w="18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33,0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3,0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3,0</w:t>
            </w:r>
          </w:p>
        </w:tc>
      </w:tr>
      <w:tr w:rsidR="00B020D9" w:rsidRPr="00B020D9" w:rsidTr="001D2A18">
        <w:trPr>
          <w:trHeight w:val="765"/>
        </w:trPr>
        <w:tc>
          <w:tcPr>
            <w:tcW w:w="3261" w:type="dxa"/>
            <w:tcBorders>
              <w:top w:val="nil"/>
              <w:left w:val="single" w:sz="4" w:space="0" w:color="auto"/>
              <w:bottom w:val="single" w:sz="4" w:space="0" w:color="auto"/>
              <w:right w:val="single" w:sz="4" w:space="0" w:color="auto"/>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proofErr w:type="spellStart"/>
            <w:r w:rsidRPr="00B020D9">
              <w:rPr>
                <w:rFonts w:ascii="Times New Roman" w:eastAsia="Times New Roman" w:hAnsi="Times New Roman" w:cs="Times New Roman"/>
                <w:sz w:val="16"/>
                <w:szCs w:val="16"/>
              </w:rPr>
              <w:t>Непрограммные</w:t>
            </w:r>
            <w:proofErr w:type="spellEnd"/>
            <w:r w:rsidRPr="00B020D9">
              <w:rPr>
                <w:rFonts w:ascii="Times New Roman" w:eastAsia="Times New Roman" w:hAnsi="Times New Roman" w:cs="Times New Roman"/>
                <w:sz w:val="16"/>
                <w:szCs w:val="16"/>
              </w:rPr>
              <w:t xml:space="preserve"> направления местного бюджета</w:t>
            </w:r>
          </w:p>
        </w:tc>
        <w:tc>
          <w:tcPr>
            <w:tcW w:w="7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07</w:t>
            </w:r>
          </w:p>
        </w:tc>
        <w:tc>
          <w:tcPr>
            <w:tcW w:w="60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05</w:t>
            </w:r>
          </w:p>
        </w:tc>
        <w:tc>
          <w:tcPr>
            <w:tcW w:w="18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98.0.00.00000</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33,0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3,0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3,0</w:t>
            </w:r>
          </w:p>
        </w:tc>
      </w:tr>
      <w:tr w:rsidR="00B020D9" w:rsidRPr="00B020D9" w:rsidTr="001D2A18">
        <w:trPr>
          <w:trHeight w:val="810"/>
        </w:trPr>
        <w:tc>
          <w:tcPr>
            <w:tcW w:w="3261" w:type="dxa"/>
            <w:tcBorders>
              <w:top w:val="nil"/>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Расходы на переподготовку и повышение квалификации кадров</w:t>
            </w:r>
          </w:p>
        </w:tc>
        <w:tc>
          <w:tcPr>
            <w:tcW w:w="720" w:type="dxa"/>
            <w:tcBorders>
              <w:top w:val="nil"/>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07</w:t>
            </w:r>
          </w:p>
        </w:tc>
        <w:tc>
          <w:tcPr>
            <w:tcW w:w="600" w:type="dxa"/>
            <w:tcBorders>
              <w:top w:val="nil"/>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05</w:t>
            </w:r>
          </w:p>
        </w:tc>
        <w:tc>
          <w:tcPr>
            <w:tcW w:w="1820" w:type="dxa"/>
            <w:tcBorders>
              <w:top w:val="nil"/>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98.0.00.27100</w:t>
            </w:r>
          </w:p>
        </w:tc>
        <w:tc>
          <w:tcPr>
            <w:tcW w:w="620" w:type="dxa"/>
            <w:tcBorders>
              <w:top w:val="nil"/>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33,0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3,0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3,0</w:t>
            </w:r>
          </w:p>
        </w:tc>
      </w:tr>
      <w:tr w:rsidR="00B020D9" w:rsidRPr="00B020D9" w:rsidTr="001D2A18">
        <w:trPr>
          <w:trHeight w:val="810"/>
        </w:trPr>
        <w:tc>
          <w:tcPr>
            <w:tcW w:w="3261" w:type="dxa"/>
            <w:tcBorders>
              <w:top w:val="single" w:sz="4" w:space="0" w:color="auto"/>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05</w:t>
            </w:r>
          </w:p>
        </w:tc>
        <w:tc>
          <w:tcPr>
            <w:tcW w:w="18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98.0.00.27100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33,0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3,0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3,0</w:t>
            </w:r>
          </w:p>
        </w:tc>
      </w:tr>
      <w:tr w:rsidR="00B020D9" w:rsidRPr="00B020D9" w:rsidTr="001D2A18">
        <w:trPr>
          <w:trHeight w:val="1080"/>
        </w:trPr>
        <w:tc>
          <w:tcPr>
            <w:tcW w:w="3261" w:type="dxa"/>
            <w:tcBorders>
              <w:top w:val="single" w:sz="4" w:space="0" w:color="auto"/>
              <w:left w:val="single" w:sz="4" w:space="0" w:color="auto"/>
              <w:bottom w:val="single" w:sz="4" w:space="0" w:color="auto"/>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05</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98.0.00.27100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240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33,0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3,0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3,0</w:t>
            </w:r>
          </w:p>
        </w:tc>
      </w:tr>
      <w:tr w:rsidR="00B020D9" w:rsidRPr="00B020D9" w:rsidTr="001D2A18">
        <w:trPr>
          <w:trHeight w:val="480"/>
        </w:trPr>
        <w:tc>
          <w:tcPr>
            <w:tcW w:w="3261" w:type="dxa"/>
            <w:tcBorders>
              <w:top w:val="nil"/>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Молодежная политика</w:t>
            </w:r>
          </w:p>
        </w:tc>
        <w:tc>
          <w:tcPr>
            <w:tcW w:w="720" w:type="dxa"/>
            <w:tcBorders>
              <w:top w:val="nil"/>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07</w:t>
            </w:r>
          </w:p>
        </w:tc>
        <w:tc>
          <w:tcPr>
            <w:tcW w:w="600" w:type="dxa"/>
            <w:tcBorders>
              <w:top w:val="nil"/>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07</w:t>
            </w:r>
          </w:p>
        </w:tc>
        <w:tc>
          <w:tcPr>
            <w:tcW w:w="1820" w:type="dxa"/>
            <w:tcBorders>
              <w:top w:val="nil"/>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 </w:t>
            </w:r>
          </w:p>
        </w:tc>
        <w:tc>
          <w:tcPr>
            <w:tcW w:w="620" w:type="dxa"/>
            <w:tcBorders>
              <w:top w:val="nil"/>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1,0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10,0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10,0</w:t>
            </w:r>
          </w:p>
        </w:tc>
      </w:tr>
      <w:tr w:rsidR="00B020D9" w:rsidRPr="00B020D9" w:rsidTr="001D2A18">
        <w:trPr>
          <w:trHeight w:val="675"/>
        </w:trPr>
        <w:tc>
          <w:tcPr>
            <w:tcW w:w="3261" w:type="dxa"/>
            <w:tcBorders>
              <w:top w:val="single" w:sz="4" w:space="0" w:color="auto"/>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proofErr w:type="spellStart"/>
            <w:r w:rsidRPr="00B020D9">
              <w:rPr>
                <w:rFonts w:ascii="Times New Roman" w:eastAsia="Times New Roman" w:hAnsi="Times New Roman" w:cs="Times New Roman"/>
                <w:sz w:val="16"/>
                <w:szCs w:val="16"/>
              </w:rPr>
              <w:t>Непрограммные</w:t>
            </w:r>
            <w:proofErr w:type="spellEnd"/>
            <w:r w:rsidRPr="00B020D9">
              <w:rPr>
                <w:rFonts w:ascii="Times New Roman" w:eastAsia="Times New Roman" w:hAnsi="Times New Roman" w:cs="Times New Roman"/>
                <w:sz w:val="16"/>
                <w:szCs w:val="16"/>
              </w:rPr>
              <w:t xml:space="preserve"> направления местного бюджета</w:t>
            </w:r>
          </w:p>
        </w:tc>
        <w:tc>
          <w:tcPr>
            <w:tcW w:w="7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07</w:t>
            </w:r>
          </w:p>
        </w:tc>
        <w:tc>
          <w:tcPr>
            <w:tcW w:w="18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98.0.00.00000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10,0</w:t>
            </w:r>
          </w:p>
        </w:tc>
      </w:tr>
      <w:tr w:rsidR="00B020D9" w:rsidRPr="00B020D9" w:rsidTr="001D2A18">
        <w:trPr>
          <w:trHeight w:val="675"/>
        </w:trPr>
        <w:tc>
          <w:tcPr>
            <w:tcW w:w="3261" w:type="dxa"/>
            <w:tcBorders>
              <w:top w:val="single" w:sz="4" w:space="0" w:color="auto"/>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lastRenderedPageBreak/>
              <w:t>Проведение мероприятий для детей и молодежи</w:t>
            </w:r>
          </w:p>
        </w:tc>
        <w:tc>
          <w:tcPr>
            <w:tcW w:w="7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07</w:t>
            </w:r>
          </w:p>
        </w:tc>
        <w:tc>
          <w:tcPr>
            <w:tcW w:w="18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98.0.00.27170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10,0</w:t>
            </w:r>
          </w:p>
        </w:tc>
      </w:tr>
      <w:tr w:rsidR="00B020D9" w:rsidRPr="00B020D9" w:rsidTr="001D2A18">
        <w:trPr>
          <w:trHeight w:val="705"/>
        </w:trPr>
        <w:tc>
          <w:tcPr>
            <w:tcW w:w="3261" w:type="dxa"/>
            <w:tcBorders>
              <w:top w:val="single" w:sz="4" w:space="0" w:color="auto"/>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07</w:t>
            </w:r>
          </w:p>
        </w:tc>
        <w:tc>
          <w:tcPr>
            <w:tcW w:w="18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98.0.00.27170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10,0</w:t>
            </w:r>
          </w:p>
        </w:tc>
      </w:tr>
      <w:tr w:rsidR="00B020D9" w:rsidRPr="00B020D9" w:rsidTr="001D2A18">
        <w:trPr>
          <w:trHeight w:val="118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07</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07</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98.0.00.27170</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240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10,0</w:t>
            </w:r>
          </w:p>
        </w:tc>
      </w:tr>
      <w:tr w:rsidR="00B020D9" w:rsidRPr="00B020D9" w:rsidTr="001D2A18">
        <w:trPr>
          <w:trHeight w:val="450"/>
        </w:trPr>
        <w:tc>
          <w:tcPr>
            <w:tcW w:w="3261" w:type="dxa"/>
            <w:tcBorders>
              <w:top w:val="nil"/>
              <w:left w:val="single" w:sz="4" w:space="0" w:color="auto"/>
              <w:bottom w:val="single" w:sz="4" w:space="0" w:color="auto"/>
              <w:right w:val="single" w:sz="4" w:space="0" w:color="auto"/>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КУЛЬТУРА, КИНЕМАТОГРАФИЯ</w:t>
            </w:r>
          </w:p>
        </w:tc>
        <w:tc>
          <w:tcPr>
            <w:tcW w:w="7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11 131,8</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10 537,0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10 537,0</w:t>
            </w:r>
          </w:p>
        </w:tc>
      </w:tr>
      <w:tr w:rsidR="00B020D9" w:rsidRPr="00B020D9" w:rsidTr="001D2A18">
        <w:trPr>
          <w:trHeight w:val="435"/>
        </w:trPr>
        <w:tc>
          <w:tcPr>
            <w:tcW w:w="3261" w:type="dxa"/>
            <w:tcBorders>
              <w:top w:val="nil"/>
              <w:left w:val="single" w:sz="4" w:space="0" w:color="auto"/>
              <w:bottom w:val="single" w:sz="4" w:space="0" w:color="auto"/>
              <w:right w:val="single" w:sz="4" w:space="0" w:color="auto"/>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Культура</w:t>
            </w:r>
          </w:p>
        </w:tc>
        <w:tc>
          <w:tcPr>
            <w:tcW w:w="7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01</w:t>
            </w:r>
          </w:p>
        </w:tc>
        <w:tc>
          <w:tcPr>
            <w:tcW w:w="18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11 131,8</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10 537,0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10 537,0</w:t>
            </w:r>
          </w:p>
        </w:tc>
      </w:tr>
      <w:tr w:rsidR="00B020D9" w:rsidRPr="00B020D9" w:rsidTr="001D2A18">
        <w:trPr>
          <w:trHeight w:val="720"/>
        </w:trPr>
        <w:tc>
          <w:tcPr>
            <w:tcW w:w="3261" w:type="dxa"/>
            <w:tcBorders>
              <w:top w:val="nil"/>
              <w:left w:val="single" w:sz="4" w:space="0" w:color="auto"/>
              <w:bottom w:val="single" w:sz="4" w:space="0" w:color="auto"/>
              <w:right w:val="single" w:sz="4" w:space="0" w:color="auto"/>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proofErr w:type="spellStart"/>
            <w:r w:rsidRPr="00B020D9">
              <w:rPr>
                <w:rFonts w:ascii="Times New Roman" w:eastAsia="Times New Roman" w:hAnsi="Times New Roman" w:cs="Times New Roman"/>
                <w:sz w:val="16"/>
                <w:szCs w:val="16"/>
              </w:rPr>
              <w:t>Непрограммные</w:t>
            </w:r>
            <w:proofErr w:type="spellEnd"/>
            <w:r w:rsidRPr="00B020D9">
              <w:rPr>
                <w:rFonts w:ascii="Times New Roman" w:eastAsia="Times New Roman" w:hAnsi="Times New Roman" w:cs="Times New Roman"/>
                <w:sz w:val="16"/>
                <w:szCs w:val="16"/>
              </w:rPr>
              <w:t xml:space="preserve"> направления местного бюджета</w:t>
            </w:r>
          </w:p>
        </w:tc>
        <w:tc>
          <w:tcPr>
            <w:tcW w:w="7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01</w:t>
            </w:r>
          </w:p>
        </w:tc>
        <w:tc>
          <w:tcPr>
            <w:tcW w:w="18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98.0.00.00000</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11 131,8</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10 537,0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10 537,0</w:t>
            </w:r>
          </w:p>
        </w:tc>
      </w:tr>
      <w:tr w:rsidR="00B020D9" w:rsidRPr="00B020D9" w:rsidTr="001D2A18">
        <w:trPr>
          <w:trHeight w:val="975"/>
        </w:trPr>
        <w:tc>
          <w:tcPr>
            <w:tcW w:w="3261" w:type="dxa"/>
            <w:tcBorders>
              <w:top w:val="nil"/>
              <w:left w:val="single" w:sz="4" w:space="0" w:color="auto"/>
              <w:bottom w:val="single" w:sz="4" w:space="0" w:color="auto"/>
              <w:right w:val="single" w:sz="4" w:space="0" w:color="auto"/>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Обеспечение реализации мероприятий в сфере культуры на территории поселения</w:t>
            </w:r>
          </w:p>
        </w:tc>
        <w:tc>
          <w:tcPr>
            <w:tcW w:w="7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01</w:t>
            </w:r>
          </w:p>
        </w:tc>
        <w:tc>
          <w:tcPr>
            <w:tcW w:w="18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98.0.00.27330</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10 194,8</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9 916,8</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9 916,8</w:t>
            </w:r>
          </w:p>
        </w:tc>
      </w:tr>
      <w:tr w:rsidR="00B020D9" w:rsidRPr="00B020D9" w:rsidTr="001D2A18">
        <w:trPr>
          <w:trHeight w:val="975"/>
        </w:trPr>
        <w:tc>
          <w:tcPr>
            <w:tcW w:w="3261" w:type="dxa"/>
            <w:tcBorders>
              <w:top w:val="nil"/>
              <w:left w:val="single" w:sz="4" w:space="0" w:color="auto"/>
              <w:bottom w:val="single" w:sz="4" w:space="0" w:color="auto"/>
              <w:right w:val="single" w:sz="4" w:space="0" w:color="auto"/>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01</w:t>
            </w:r>
          </w:p>
        </w:tc>
        <w:tc>
          <w:tcPr>
            <w:tcW w:w="18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98.0.00.27330</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106,6</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r>
      <w:tr w:rsidR="00B020D9" w:rsidRPr="00B020D9" w:rsidTr="001D2A18">
        <w:trPr>
          <w:trHeight w:val="975"/>
        </w:trPr>
        <w:tc>
          <w:tcPr>
            <w:tcW w:w="3261" w:type="dxa"/>
            <w:tcBorders>
              <w:top w:val="nil"/>
              <w:left w:val="single" w:sz="4" w:space="0" w:color="auto"/>
              <w:bottom w:val="single" w:sz="4" w:space="0" w:color="auto"/>
              <w:right w:val="single" w:sz="4" w:space="0" w:color="auto"/>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Расходы на выплату казенных учреждений</w:t>
            </w:r>
          </w:p>
        </w:tc>
        <w:tc>
          <w:tcPr>
            <w:tcW w:w="7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01</w:t>
            </w:r>
          </w:p>
        </w:tc>
        <w:tc>
          <w:tcPr>
            <w:tcW w:w="18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98.0.00.27330</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110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106,6</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r>
      <w:tr w:rsidR="00B020D9" w:rsidRPr="00B020D9" w:rsidTr="001D2A18">
        <w:trPr>
          <w:trHeight w:val="660"/>
        </w:trPr>
        <w:tc>
          <w:tcPr>
            <w:tcW w:w="3261" w:type="dxa"/>
            <w:tcBorders>
              <w:top w:val="nil"/>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nil"/>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08</w:t>
            </w:r>
          </w:p>
        </w:tc>
        <w:tc>
          <w:tcPr>
            <w:tcW w:w="600" w:type="dxa"/>
            <w:tcBorders>
              <w:top w:val="nil"/>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01</w:t>
            </w:r>
          </w:p>
        </w:tc>
        <w:tc>
          <w:tcPr>
            <w:tcW w:w="1820" w:type="dxa"/>
            <w:tcBorders>
              <w:top w:val="nil"/>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98.0.00.27330</w:t>
            </w:r>
          </w:p>
        </w:tc>
        <w:tc>
          <w:tcPr>
            <w:tcW w:w="620" w:type="dxa"/>
            <w:tcBorders>
              <w:top w:val="nil"/>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975,8</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1 261,5</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1 261,5</w:t>
            </w:r>
          </w:p>
        </w:tc>
      </w:tr>
      <w:tr w:rsidR="00B020D9" w:rsidRPr="00B020D9" w:rsidTr="001D2A18">
        <w:trPr>
          <w:trHeight w:val="1050"/>
        </w:trPr>
        <w:tc>
          <w:tcPr>
            <w:tcW w:w="3261" w:type="dxa"/>
            <w:tcBorders>
              <w:top w:val="single" w:sz="4" w:space="0" w:color="auto"/>
              <w:left w:val="single" w:sz="4" w:space="0" w:color="auto"/>
              <w:bottom w:val="single" w:sz="4" w:space="0" w:color="auto"/>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01</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98.0.00.27330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240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975,8</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1261,5</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1261,5</w:t>
            </w:r>
          </w:p>
        </w:tc>
      </w:tr>
      <w:tr w:rsidR="00B020D9" w:rsidRPr="00B020D9" w:rsidTr="001D2A18">
        <w:trPr>
          <w:trHeight w:val="1050"/>
        </w:trPr>
        <w:tc>
          <w:tcPr>
            <w:tcW w:w="3261" w:type="dxa"/>
            <w:tcBorders>
              <w:top w:val="nil"/>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Межбюджетные трансферты</w:t>
            </w:r>
          </w:p>
        </w:tc>
        <w:tc>
          <w:tcPr>
            <w:tcW w:w="720" w:type="dxa"/>
            <w:tcBorders>
              <w:top w:val="nil"/>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08</w:t>
            </w:r>
          </w:p>
        </w:tc>
        <w:tc>
          <w:tcPr>
            <w:tcW w:w="600" w:type="dxa"/>
            <w:tcBorders>
              <w:top w:val="nil"/>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01</w:t>
            </w:r>
          </w:p>
        </w:tc>
        <w:tc>
          <w:tcPr>
            <w:tcW w:w="1820" w:type="dxa"/>
            <w:tcBorders>
              <w:top w:val="nil"/>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98.0.00.27330</w:t>
            </w:r>
          </w:p>
        </w:tc>
        <w:tc>
          <w:tcPr>
            <w:tcW w:w="620" w:type="dxa"/>
            <w:tcBorders>
              <w:top w:val="nil"/>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500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9 075,2</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8 554,6</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8 554,6</w:t>
            </w:r>
          </w:p>
        </w:tc>
      </w:tr>
      <w:tr w:rsidR="00B020D9" w:rsidRPr="00B020D9" w:rsidTr="001D2A18">
        <w:trPr>
          <w:trHeight w:val="1050"/>
        </w:trPr>
        <w:tc>
          <w:tcPr>
            <w:tcW w:w="3261" w:type="dxa"/>
            <w:tcBorders>
              <w:top w:val="single" w:sz="4" w:space="0" w:color="auto"/>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Иные межбюджетные трансферты</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01</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98.0.00.27330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540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9 075,2</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8554,6</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8554,6</w:t>
            </w:r>
          </w:p>
        </w:tc>
      </w:tr>
      <w:tr w:rsidR="00B020D9" w:rsidRPr="00B020D9" w:rsidTr="001D2A18">
        <w:trPr>
          <w:trHeight w:val="540"/>
        </w:trPr>
        <w:tc>
          <w:tcPr>
            <w:tcW w:w="3261" w:type="dxa"/>
            <w:tcBorders>
              <w:top w:val="nil"/>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Иные бюджетные ассигнования</w:t>
            </w:r>
          </w:p>
        </w:tc>
        <w:tc>
          <w:tcPr>
            <w:tcW w:w="720" w:type="dxa"/>
            <w:tcBorders>
              <w:top w:val="nil"/>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08</w:t>
            </w:r>
          </w:p>
        </w:tc>
        <w:tc>
          <w:tcPr>
            <w:tcW w:w="600" w:type="dxa"/>
            <w:tcBorders>
              <w:top w:val="nil"/>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01</w:t>
            </w:r>
          </w:p>
        </w:tc>
        <w:tc>
          <w:tcPr>
            <w:tcW w:w="1820" w:type="dxa"/>
            <w:tcBorders>
              <w:top w:val="nil"/>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98.0.00.27330</w:t>
            </w:r>
          </w:p>
        </w:tc>
        <w:tc>
          <w:tcPr>
            <w:tcW w:w="620" w:type="dxa"/>
            <w:tcBorders>
              <w:top w:val="nil"/>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800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37,2</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100,7</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100,7</w:t>
            </w:r>
          </w:p>
        </w:tc>
      </w:tr>
      <w:tr w:rsidR="00B020D9" w:rsidRPr="00B020D9" w:rsidTr="001D2A18">
        <w:trPr>
          <w:trHeight w:val="480"/>
        </w:trPr>
        <w:tc>
          <w:tcPr>
            <w:tcW w:w="3261" w:type="dxa"/>
            <w:tcBorders>
              <w:top w:val="single" w:sz="4" w:space="0" w:color="auto"/>
              <w:left w:val="single" w:sz="4" w:space="0" w:color="auto"/>
              <w:bottom w:val="single" w:sz="4" w:space="0" w:color="auto"/>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Уплата налогов, сборов и иных платежей</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01</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98.0.00.27330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850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37,2</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100,7</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100,7</w:t>
            </w:r>
          </w:p>
        </w:tc>
      </w:tr>
      <w:tr w:rsidR="00B020D9" w:rsidRPr="00B020D9" w:rsidTr="001D2A18">
        <w:trPr>
          <w:trHeight w:val="720"/>
        </w:trPr>
        <w:tc>
          <w:tcPr>
            <w:tcW w:w="3261" w:type="dxa"/>
            <w:tcBorders>
              <w:top w:val="nil"/>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Расходы на обеспечение деятельности художественно-краеведческого музея</w:t>
            </w:r>
          </w:p>
        </w:tc>
        <w:tc>
          <w:tcPr>
            <w:tcW w:w="720" w:type="dxa"/>
            <w:tcBorders>
              <w:top w:val="nil"/>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08</w:t>
            </w:r>
          </w:p>
        </w:tc>
        <w:tc>
          <w:tcPr>
            <w:tcW w:w="600" w:type="dxa"/>
            <w:tcBorders>
              <w:top w:val="nil"/>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01</w:t>
            </w:r>
          </w:p>
        </w:tc>
        <w:tc>
          <w:tcPr>
            <w:tcW w:w="1820" w:type="dxa"/>
            <w:tcBorders>
              <w:top w:val="nil"/>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98.0.00.27350</w:t>
            </w:r>
          </w:p>
        </w:tc>
        <w:tc>
          <w:tcPr>
            <w:tcW w:w="620" w:type="dxa"/>
            <w:tcBorders>
              <w:top w:val="nil"/>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746,4</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470,2</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470,2</w:t>
            </w:r>
          </w:p>
        </w:tc>
      </w:tr>
      <w:tr w:rsidR="00B020D9" w:rsidRPr="00B020D9" w:rsidTr="001D2A18">
        <w:trPr>
          <w:trHeight w:val="72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08</w:t>
            </w:r>
          </w:p>
        </w:tc>
        <w:tc>
          <w:tcPr>
            <w:tcW w:w="600" w:type="dxa"/>
            <w:tcBorders>
              <w:top w:val="nil"/>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01</w:t>
            </w:r>
          </w:p>
        </w:tc>
        <w:tc>
          <w:tcPr>
            <w:tcW w:w="1820" w:type="dxa"/>
            <w:tcBorders>
              <w:top w:val="nil"/>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98.0.00.27350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37,6</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r>
      <w:tr w:rsidR="00B020D9" w:rsidRPr="00B020D9" w:rsidTr="001D2A18">
        <w:trPr>
          <w:trHeight w:val="720"/>
        </w:trPr>
        <w:tc>
          <w:tcPr>
            <w:tcW w:w="3261" w:type="dxa"/>
            <w:tcBorders>
              <w:top w:val="nil"/>
              <w:left w:val="single" w:sz="4" w:space="0" w:color="auto"/>
              <w:bottom w:val="single" w:sz="4" w:space="0" w:color="auto"/>
              <w:right w:val="single" w:sz="4" w:space="0" w:color="auto"/>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lastRenderedPageBreak/>
              <w:t>Расходы на выплату казенных учреждений</w:t>
            </w:r>
          </w:p>
        </w:tc>
        <w:tc>
          <w:tcPr>
            <w:tcW w:w="720" w:type="dxa"/>
            <w:tcBorders>
              <w:top w:val="nil"/>
              <w:left w:val="nil"/>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08</w:t>
            </w:r>
          </w:p>
        </w:tc>
        <w:tc>
          <w:tcPr>
            <w:tcW w:w="600" w:type="dxa"/>
            <w:tcBorders>
              <w:top w:val="nil"/>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01</w:t>
            </w:r>
          </w:p>
        </w:tc>
        <w:tc>
          <w:tcPr>
            <w:tcW w:w="1820" w:type="dxa"/>
            <w:tcBorders>
              <w:top w:val="nil"/>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98.0.00.27350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110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37,6</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r>
      <w:tr w:rsidR="00B020D9" w:rsidRPr="00B020D9" w:rsidTr="001D2A18">
        <w:trPr>
          <w:trHeight w:val="795"/>
        </w:trPr>
        <w:tc>
          <w:tcPr>
            <w:tcW w:w="3261" w:type="dxa"/>
            <w:tcBorders>
              <w:top w:val="nil"/>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nil"/>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08</w:t>
            </w:r>
          </w:p>
        </w:tc>
        <w:tc>
          <w:tcPr>
            <w:tcW w:w="600" w:type="dxa"/>
            <w:tcBorders>
              <w:top w:val="nil"/>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01</w:t>
            </w:r>
          </w:p>
        </w:tc>
        <w:tc>
          <w:tcPr>
            <w:tcW w:w="1820" w:type="dxa"/>
            <w:tcBorders>
              <w:top w:val="nil"/>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98.0.00.27350</w:t>
            </w:r>
          </w:p>
        </w:tc>
        <w:tc>
          <w:tcPr>
            <w:tcW w:w="620" w:type="dxa"/>
            <w:tcBorders>
              <w:top w:val="nil"/>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674,6</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412,2</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412,2</w:t>
            </w:r>
          </w:p>
        </w:tc>
      </w:tr>
      <w:tr w:rsidR="00B020D9" w:rsidRPr="00B020D9" w:rsidTr="001D2A18">
        <w:trPr>
          <w:trHeight w:val="1245"/>
        </w:trPr>
        <w:tc>
          <w:tcPr>
            <w:tcW w:w="3261" w:type="dxa"/>
            <w:tcBorders>
              <w:top w:val="single" w:sz="4" w:space="0" w:color="auto"/>
              <w:left w:val="single" w:sz="4" w:space="0" w:color="auto"/>
              <w:bottom w:val="single" w:sz="4" w:space="0" w:color="auto"/>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01</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98.0.00.27350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240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674,6</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412,2</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412,2</w:t>
            </w:r>
          </w:p>
        </w:tc>
      </w:tr>
      <w:tr w:rsidR="00B020D9" w:rsidRPr="00B020D9" w:rsidTr="001D2A18">
        <w:trPr>
          <w:trHeight w:val="570"/>
        </w:trPr>
        <w:tc>
          <w:tcPr>
            <w:tcW w:w="3261" w:type="dxa"/>
            <w:tcBorders>
              <w:top w:val="nil"/>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Иные бюджетные ассигнования</w:t>
            </w:r>
          </w:p>
        </w:tc>
        <w:tc>
          <w:tcPr>
            <w:tcW w:w="720" w:type="dxa"/>
            <w:tcBorders>
              <w:top w:val="nil"/>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08</w:t>
            </w:r>
          </w:p>
        </w:tc>
        <w:tc>
          <w:tcPr>
            <w:tcW w:w="600" w:type="dxa"/>
            <w:tcBorders>
              <w:top w:val="nil"/>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01</w:t>
            </w:r>
          </w:p>
        </w:tc>
        <w:tc>
          <w:tcPr>
            <w:tcW w:w="1820" w:type="dxa"/>
            <w:tcBorders>
              <w:top w:val="nil"/>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98.0.00.27350</w:t>
            </w:r>
          </w:p>
        </w:tc>
        <w:tc>
          <w:tcPr>
            <w:tcW w:w="620" w:type="dxa"/>
            <w:tcBorders>
              <w:top w:val="nil"/>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800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34,2</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58,0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58,0</w:t>
            </w:r>
          </w:p>
        </w:tc>
      </w:tr>
      <w:tr w:rsidR="00B020D9" w:rsidRPr="00B020D9" w:rsidTr="001D2A18">
        <w:trPr>
          <w:trHeight w:val="585"/>
        </w:trPr>
        <w:tc>
          <w:tcPr>
            <w:tcW w:w="3261" w:type="dxa"/>
            <w:tcBorders>
              <w:top w:val="single" w:sz="4" w:space="0" w:color="auto"/>
              <w:left w:val="single" w:sz="4" w:space="0" w:color="auto"/>
              <w:bottom w:val="single" w:sz="4" w:space="0" w:color="auto"/>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Уплата налогов, сборов и иных платежей</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01</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98.0.00.27350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850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34,2</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58,0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58,0</w:t>
            </w:r>
          </w:p>
        </w:tc>
      </w:tr>
      <w:tr w:rsidR="00B020D9" w:rsidRPr="00B020D9" w:rsidTr="001D2A18">
        <w:trPr>
          <w:trHeight w:val="1050"/>
        </w:trPr>
        <w:tc>
          <w:tcPr>
            <w:tcW w:w="3261" w:type="dxa"/>
            <w:tcBorders>
              <w:top w:val="nil"/>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Мероприятия в сфере культуры, кинематографии, средств массовой информации</w:t>
            </w:r>
          </w:p>
        </w:tc>
        <w:tc>
          <w:tcPr>
            <w:tcW w:w="720" w:type="dxa"/>
            <w:tcBorders>
              <w:top w:val="nil"/>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08</w:t>
            </w:r>
          </w:p>
        </w:tc>
        <w:tc>
          <w:tcPr>
            <w:tcW w:w="600" w:type="dxa"/>
            <w:tcBorders>
              <w:top w:val="nil"/>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01</w:t>
            </w:r>
          </w:p>
        </w:tc>
        <w:tc>
          <w:tcPr>
            <w:tcW w:w="1820" w:type="dxa"/>
            <w:tcBorders>
              <w:top w:val="nil"/>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98.0.00.27370</w:t>
            </w:r>
          </w:p>
        </w:tc>
        <w:tc>
          <w:tcPr>
            <w:tcW w:w="620" w:type="dxa"/>
            <w:tcBorders>
              <w:top w:val="nil"/>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180,0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150,0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150,0</w:t>
            </w:r>
          </w:p>
        </w:tc>
      </w:tr>
      <w:tr w:rsidR="00B020D9" w:rsidRPr="00B020D9" w:rsidTr="001D2A18">
        <w:trPr>
          <w:trHeight w:val="765"/>
        </w:trPr>
        <w:tc>
          <w:tcPr>
            <w:tcW w:w="3261" w:type="dxa"/>
            <w:tcBorders>
              <w:top w:val="single" w:sz="4" w:space="0" w:color="auto"/>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01</w:t>
            </w:r>
          </w:p>
        </w:tc>
        <w:tc>
          <w:tcPr>
            <w:tcW w:w="18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98.0.00.27370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180,0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150,0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150,0</w:t>
            </w:r>
          </w:p>
        </w:tc>
      </w:tr>
      <w:tr w:rsidR="00B020D9" w:rsidRPr="00B020D9" w:rsidTr="001D2A18">
        <w:trPr>
          <w:trHeight w:val="1095"/>
        </w:trPr>
        <w:tc>
          <w:tcPr>
            <w:tcW w:w="3261" w:type="dxa"/>
            <w:tcBorders>
              <w:top w:val="single" w:sz="4" w:space="0" w:color="auto"/>
              <w:left w:val="single" w:sz="4" w:space="0" w:color="auto"/>
              <w:bottom w:val="single" w:sz="4" w:space="0" w:color="auto"/>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01</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98.0.00.27370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240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180,0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150,0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150,0</w:t>
            </w:r>
          </w:p>
        </w:tc>
      </w:tr>
      <w:tr w:rsidR="00B020D9" w:rsidRPr="00B020D9" w:rsidTr="001D2A18">
        <w:trPr>
          <w:trHeight w:val="765"/>
        </w:trPr>
        <w:tc>
          <w:tcPr>
            <w:tcW w:w="3261" w:type="dxa"/>
            <w:tcBorders>
              <w:top w:val="nil"/>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Установка мемориальных знаков на воинских захоронениях</w:t>
            </w:r>
          </w:p>
        </w:tc>
        <w:tc>
          <w:tcPr>
            <w:tcW w:w="720" w:type="dxa"/>
            <w:tcBorders>
              <w:top w:val="nil"/>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08</w:t>
            </w:r>
          </w:p>
        </w:tc>
        <w:tc>
          <w:tcPr>
            <w:tcW w:w="600" w:type="dxa"/>
            <w:tcBorders>
              <w:top w:val="nil"/>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01</w:t>
            </w:r>
          </w:p>
        </w:tc>
        <w:tc>
          <w:tcPr>
            <w:tcW w:w="1820" w:type="dxa"/>
            <w:tcBorders>
              <w:top w:val="nil"/>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98.0.00.L2992</w:t>
            </w:r>
          </w:p>
        </w:tc>
        <w:tc>
          <w:tcPr>
            <w:tcW w:w="620" w:type="dxa"/>
            <w:tcBorders>
              <w:top w:val="nil"/>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 </w:t>
            </w:r>
          </w:p>
        </w:tc>
        <w:tc>
          <w:tcPr>
            <w:tcW w:w="1240" w:type="dxa"/>
            <w:tcBorders>
              <w:top w:val="nil"/>
              <w:left w:val="nil"/>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10,6</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0,0</w:t>
            </w:r>
          </w:p>
        </w:tc>
      </w:tr>
      <w:tr w:rsidR="00B020D9" w:rsidRPr="00B020D9" w:rsidTr="001D2A18">
        <w:trPr>
          <w:trHeight w:val="720"/>
        </w:trPr>
        <w:tc>
          <w:tcPr>
            <w:tcW w:w="3261" w:type="dxa"/>
            <w:tcBorders>
              <w:top w:val="single" w:sz="4" w:space="0" w:color="auto"/>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08</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01</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98.0.00.L2992</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10,6</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r>
      <w:tr w:rsidR="00B020D9" w:rsidRPr="00B020D9" w:rsidTr="001D2A18">
        <w:trPr>
          <w:trHeight w:val="720"/>
        </w:trPr>
        <w:tc>
          <w:tcPr>
            <w:tcW w:w="3261" w:type="dxa"/>
            <w:tcBorders>
              <w:top w:val="single" w:sz="4" w:space="0" w:color="auto"/>
              <w:left w:val="single" w:sz="4" w:space="0" w:color="auto"/>
              <w:bottom w:val="single" w:sz="4" w:space="0" w:color="auto"/>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01</w:t>
            </w:r>
          </w:p>
        </w:tc>
        <w:tc>
          <w:tcPr>
            <w:tcW w:w="18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98.0.00.L2992</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240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10,6</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w:t>
            </w:r>
          </w:p>
        </w:tc>
      </w:tr>
      <w:tr w:rsidR="00B020D9" w:rsidRPr="00B020D9" w:rsidTr="001D2A18">
        <w:trPr>
          <w:trHeight w:val="435"/>
        </w:trPr>
        <w:tc>
          <w:tcPr>
            <w:tcW w:w="3261" w:type="dxa"/>
            <w:tcBorders>
              <w:top w:val="nil"/>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СОЦИАЛЬНАЯ ПОЛИТИКА</w:t>
            </w:r>
          </w:p>
        </w:tc>
        <w:tc>
          <w:tcPr>
            <w:tcW w:w="720" w:type="dxa"/>
            <w:tcBorders>
              <w:top w:val="nil"/>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10</w:t>
            </w:r>
          </w:p>
        </w:tc>
        <w:tc>
          <w:tcPr>
            <w:tcW w:w="600" w:type="dxa"/>
            <w:tcBorders>
              <w:top w:val="nil"/>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 </w:t>
            </w:r>
          </w:p>
        </w:tc>
        <w:tc>
          <w:tcPr>
            <w:tcW w:w="1820" w:type="dxa"/>
            <w:tcBorders>
              <w:top w:val="nil"/>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 </w:t>
            </w:r>
          </w:p>
        </w:tc>
        <w:tc>
          <w:tcPr>
            <w:tcW w:w="620" w:type="dxa"/>
            <w:tcBorders>
              <w:top w:val="nil"/>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738,3</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700,0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700,0</w:t>
            </w:r>
          </w:p>
        </w:tc>
      </w:tr>
      <w:tr w:rsidR="00B020D9" w:rsidRPr="00B020D9" w:rsidTr="001D2A18">
        <w:trPr>
          <w:trHeight w:val="465"/>
        </w:trPr>
        <w:tc>
          <w:tcPr>
            <w:tcW w:w="3261" w:type="dxa"/>
            <w:tcBorders>
              <w:top w:val="single" w:sz="4" w:space="0" w:color="auto"/>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Пенсионное обеспечение</w:t>
            </w:r>
          </w:p>
        </w:tc>
        <w:tc>
          <w:tcPr>
            <w:tcW w:w="7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01</w:t>
            </w:r>
          </w:p>
        </w:tc>
        <w:tc>
          <w:tcPr>
            <w:tcW w:w="18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 </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738,3</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700,0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700,0</w:t>
            </w:r>
          </w:p>
        </w:tc>
      </w:tr>
      <w:tr w:rsidR="00B020D9" w:rsidRPr="00B020D9" w:rsidTr="001D2A18">
        <w:trPr>
          <w:trHeight w:val="690"/>
        </w:trPr>
        <w:tc>
          <w:tcPr>
            <w:tcW w:w="3261" w:type="dxa"/>
            <w:tcBorders>
              <w:top w:val="single" w:sz="4" w:space="0" w:color="auto"/>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proofErr w:type="spellStart"/>
            <w:r w:rsidRPr="00B020D9">
              <w:rPr>
                <w:rFonts w:ascii="Times New Roman" w:eastAsia="Times New Roman" w:hAnsi="Times New Roman" w:cs="Times New Roman"/>
                <w:sz w:val="16"/>
                <w:szCs w:val="16"/>
              </w:rPr>
              <w:t>Непрограммные</w:t>
            </w:r>
            <w:proofErr w:type="spellEnd"/>
            <w:r w:rsidRPr="00B020D9">
              <w:rPr>
                <w:rFonts w:ascii="Times New Roman" w:eastAsia="Times New Roman" w:hAnsi="Times New Roman" w:cs="Times New Roman"/>
                <w:sz w:val="16"/>
                <w:szCs w:val="16"/>
              </w:rPr>
              <w:t xml:space="preserve"> направления местного бюджета</w:t>
            </w:r>
          </w:p>
        </w:tc>
        <w:tc>
          <w:tcPr>
            <w:tcW w:w="7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01</w:t>
            </w:r>
          </w:p>
        </w:tc>
        <w:tc>
          <w:tcPr>
            <w:tcW w:w="18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98.0.00.00000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738,3</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700,0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700,0</w:t>
            </w:r>
          </w:p>
        </w:tc>
      </w:tr>
      <w:tr w:rsidR="00B020D9" w:rsidRPr="00B020D9" w:rsidTr="001D2A18">
        <w:trPr>
          <w:trHeight w:val="1020"/>
        </w:trPr>
        <w:tc>
          <w:tcPr>
            <w:tcW w:w="3261" w:type="dxa"/>
            <w:tcBorders>
              <w:top w:val="single" w:sz="4" w:space="0" w:color="auto"/>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Доплаты к пенсиям государственных служащих субъектов Российской Федерации и муниципальных служащих</w:t>
            </w:r>
          </w:p>
        </w:tc>
        <w:tc>
          <w:tcPr>
            <w:tcW w:w="7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01</w:t>
            </w:r>
          </w:p>
        </w:tc>
        <w:tc>
          <w:tcPr>
            <w:tcW w:w="18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98.0.00.26010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738,3</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700,0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700,0</w:t>
            </w:r>
          </w:p>
        </w:tc>
      </w:tr>
      <w:tr w:rsidR="00B020D9" w:rsidRPr="00B020D9" w:rsidTr="001D2A18">
        <w:trPr>
          <w:trHeight w:val="780"/>
        </w:trPr>
        <w:tc>
          <w:tcPr>
            <w:tcW w:w="3261" w:type="dxa"/>
            <w:tcBorders>
              <w:top w:val="single" w:sz="4" w:space="0" w:color="auto"/>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Социальное обеспечение и иные выплаты населению</w:t>
            </w:r>
          </w:p>
        </w:tc>
        <w:tc>
          <w:tcPr>
            <w:tcW w:w="7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01</w:t>
            </w:r>
          </w:p>
        </w:tc>
        <w:tc>
          <w:tcPr>
            <w:tcW w:w="18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98.0.00.26010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300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738,3</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700,0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700,0</w:t>
            </w:r>
          </w:p>
        </w:tc>
      </w:tr>
      <w:tr w:rsidR="00B020D9" w:rsidRPr="00B020D9" w:rsidTr="001D2A18">
        <w:trPr>
          <w:trHeight w:val="765"/>
        </w:trPr>
        <w:tc>
          <w:tcPr>
            <w:tcW w:w="3261" w:type="dxa"/>
            <w:tcBorders>
              <w:top w:val="single" w:sz="4" w:space="0" w:color="auto"/>
              <w:left w:val="single" w:sz="4" w:space="0" w:color="auto"/>
              <w:bottom w:val="single" w:sz="4" w:space="0" w:color="auto"/>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Публичные нормативные социальные выплаты гражданам</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10</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01</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98.0.00.26010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310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738,3</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700,0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700,0</w:t>
            </w:r>
          </w:p>
        </w:tc>
      </w:tr>
      <w:tr w:rsidR="00B020D9" w:rsidRPr="00B020D9" w:rsidTr="001D2A18">
        <w:trPr>
          <w:trHeight w:val="300"/>
        </w:trPr>
        <w:tc>
          <w:tcPr>
            <w:tcW w:w="3261" w:type="dxa"/>
            <w:tcBorders>
              <w:top w:val="nil"/>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ФИЗИЧЕСКАЯ КУЛЬТУРА И СПОРТ</w:t>
            </w:r>
          </w:p>
        </w:tc>
        <w:tc>
          <w:tcPr>
            <w:tcW w:w="720" w:type="dxa"/>
            <w:tcBorders>
              <w:top w:val="nil"/>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11</w:t>
            </w:r>
          </w:p>
        </w:tc>
        <w:tc>
          <w:tcPr>
            <w:tcW w:w="600" w:type="dxa"/>
            <w:tcBorders>
              <w:top w:val="nil"/>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 </w:t>
            </w:r>
          </w:p>
        </w:tc>
        <w:tc>
          <w:tcPr>
            <w:tcW w:w="1820" w:type="dxa"/>
            <w:tcBorders>
              <w:top w:val="nil"/>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 </w:t>
            </w:r>
          </w:p>
        </w:tc>
        <w:tc>
          <w:tcPr>
            <w:tcW w:w="620" w:type="dxa"/>
            <w:tcBorders>
              <w:top w:val="nil"/>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2 261,0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40,0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40,0</w:t>
            </w:r>
          </w:p>
        </w:tc>
      </w:tr>
      <w:tr w:rsidR="00B020D9" w:rsidRPr="00B020D9" w:rsidTr="001D2A18">
        <w:trPr>
          <w:trHeight w:val="495"/>
        </w:trPr>
        <w:tc>
          <w:tcPr>
            <w:tcW w:w="3261" w:type="dxa"/>
            <w:tcBorders>
              <w:top w:val="single" w:sz="4" w:space="0" w:color="auto"/>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Массовый спорт</w:t>
            </w:r>
          </w:p>
        </w:tc>
        <w:tc>
          <w:tcPr>
            <w:tcW w:w="7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02</w:t>
            </w:r>
          </w:p>
        </w:tc>
        <w:tc>
          <w:tcPr>
            <w:tcW w:w="18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 </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385,0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0,0</w:t>
            </w:r>
          </w:p>
        </w:tc>
      </w:tr>
      <w:tr w:rsidR="00B020D9" w:rsidRPr="00B020D9" w:rsidTr="001D2A18">
        <w:trPr>
          <w:trHeight w:val="750"/>
        </w:trPr>
        <w:tc>
          <w:tcPr>
            <w:tcW w:w="3261" w:type="dxa"/>
            <w:tcBorders>
              <w:top w:val="single" w:sz="4" w:space="0" w:color="auto"/>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proofErr w:type="spellStart"/>
            <w:r w:rsidRPr="00B020D9">
              <w:rPr>
                <w:rFonts w:ascii="Times New Roman" w:eastAsia="Times New Roman" w:hAnsi="Times New Roman" w:cs="Times New Roman"/>
                <w:sz w:val="16"/>
                <w:szCs w:val="16"/>
              </w:rPr>
              <w:lastRenderedPageBreak/>
              <w:t>Непрограммные</w:t>
            </w:r>
            <w:proofErr w:type="spellEnd"/>
            <w:r w:rsidRPr="00B020D9">
              <w:rPr>
                <w:rFonts w:ascii="Times New Roman" w:eastAsia="Times New Roman" w:hAnsi="Times New Roman" w:cs="Times New Roman"/>
                <w:sz w:val="16"/>
                <w:szCs w:val="16"/>
              </w:rPr>
              <w:t xml:space="preserve"> направления местного бюджета</w:t>
            </w:r>
          </w:p>
        </w:tc>
        <w:tc>
          <w:tcPr>
            <w:tcW w:w="7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02</w:t>
            </w:r>
          </w:p>
        </w:tc>
        <w:tc>
          <w:tcPr>
            <w:tcW w:w="18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98.0.00.00000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385,0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r>
      <w:tr w:rsidR="00B020D9" w:rsidRPr="00B020D9" w:rsidTr="001D2A18">
        <w:trPr>
          <w:trHeight w:val="1440"/>
        </w:trPr>
        <w:tc>
          <w:tcPr>
            <w:tcW w:w="3261" w:type="dxa"/>
            <w:tcBorders>
              <w:top w:val="single" w:sz="4" w:space="0" w:color="auto"/>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 xml:space="preserve">Малобюджетное строительство, реконструкция, ремонт спортивных сооружений, обеспечение оборудованием и инвентарем </w:t>
            </w:r>
            <w:proofErr w:type="spellStart"/>
            <w:r w:rsidRPr="00B020D9">
              <w:rPr>
                <w:rFonts w:ascii="Times New Roman" w:eastAsia="Times New Roman" w:hAnsi="Times New Roman" w:cs="Times New Roman"/>
                <w:sz w:val="16"/>
                <w:szCs w:val="16"/>
              </w:rPr>
              <w:t>сортивных</w:t>
            </w:r>
            <w:proofErr w:type="spellEnd"/>
            <w:r w:rsidRPr="00B020D9">
              <w:rPr>
                <w:rFonts w:ascii="Times New Roman" w:eastAsia="Times New Roman" w:hAnsi="Times New Roman" w:cs="Times New Roman"/>
                <w:sz w:val="16"/>
                <w:szCs w:val="16"/>
              </w:rPr>
              <w:t xml:space="preserve"> объектов.</w:t>
            </w:r>
          </w:p>
        </w:tc>
        <w:tc>
          <w:tcPr>
            <w:tcW w:w="7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02</w:t>
            </w:r>
          </w:p>
        </w:tc>
        <w:tc>
          <w:tcPr>
            <w:tcW w:w="18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98.0.00.70740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385,0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r>
      <w:tr w:rsidR="00B020D9" w:rsidRPr="00B020D9" w:rsidTr="001D2A18">
        <w:trPr>
          <w:trHeight w:val="840"/>
        </w:trPr>
        <w:tc>
          <w:tcPr>
            <w:tcW w:w="3261" w:type="dxa"/>
            <w:tcBorders>
              <w:top w:val="single" w:sz="4" w:space="0" w:color="auto"/>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02</w:t>
            </w:r>
          </w:p>
        </w:tc>
        <w:tc>
          <w:tcPr>
            <w:tcW w:w="18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98.0.00.70740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385,0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r>
      <w:tr w:rsidR="00B020D9" w:rsidRPr="00B020D9" w:rsidTr="001D2A18">
        <w:trPr>
          <w:trHeight w:val="1005"/>
        </w:trPr>
        <w:tc>
          <w:tcPr>
            <w:tcW w:w="3261" w:type="dxa"/>
            <w:tcBorders>
              <w:top w:val="single" w:sz="4" w:space="0" w:color="auto"/>
              <w:left w:val="single" w:sz="4" w:space="0" w:color="auto"/>
              <w:bottom w:val="single" w:sz="4" w:space="0" w:color="auto"/>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02</w:t>
            </w:r>
          </w:p>
        </w:tc>
        <w:tc>
          <w:tcPr>
            <w:tcW w:w="18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98.0.00.70740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240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385,0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r>
      <w:tr w:rsidR="00B020D9" w:rsidRPr="00B020D9" w:rsidTr="001D2A18">
        <w:trPr>
          <w:trHeight w:val="735"/>
        </w:trPr>
        <w:tc>
          <w:tcPr>
            <w:tcW w:w="3261" w:type="dxa"/>
            <w:tcBorders>
              <w:top w:val="nil"/>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Другие вопросы в области физической культуры и спорта</w:t>
            </w:r>
          </w:p>
        </w:tc>
        <w:tc>
          <w:tcPr>
            <w:tcW w:w="720" w:type="dxa"/>
            <w:tcBorders>
              <w:top w:val="nil"/>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11</w:t>
            </w:r>
          </w:p>
        </w:tc>
        <w:tc>
          <w:tcPr>
            <w:tcW w:w="600" w:type="dxa"/>
            <w:tcBorders>
              <w:top w:val="nil"/>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05</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 </w:t>
            </w:r>
          </w:p>
        </w:tc>
        <w:tc>
          <w:tcPr>
            <w:tcW w:w="620" w:type="dxa"/>
            <w:tcBorders>
              <w:top w:val="nil"/>
              <w:left w:val="nil"/>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1 876,0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40,0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40,0</w:t>
            </w:r>
          </w:p>
        </w:tc>
      </w:tr>
      <w:tr w:rsidR="00B020D9" w:rsidRPr="00B020D9" w:rsidTr="001D2A18">
        <w:trPr>
          <w:trHeight w:val="660"/>
        </w:trPr>
        <w:tc>
          <w:tcPr>
            <w:tcW w:w="3261" w:type="dxa"/>
            <w:tcBorders>
              <w:top w:val="single" w:sz="4" w:space="0" w:color="auto"/>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proofErr w:type="spellStart"/>
            <w:r w:rsidRPr="00B020D9">
              <w:rPr>
                <w:rFonts w:ascii="Times New Roman" w:eastAsia="Times New Roman" w:hAnsi="Times New Roman" w:cs="Times New Roman"/>
                <w:sz w:val="16"/>
                <w:szCs w:val="16"/>
              </w:rPr>
              <w:t>Непрограммные</w:t>
            </w:r>
            <w:proofErr w:type="spellEnd"/>
            <w:r w:rsidRPr="00B020D9">
              <w:rPr>
                <w:rFonts w:ascii="Times New Roman" w:eastAsia="Times New Roman" w:hAnsi="Times New Roman" w:cs="Times New Roman"/>
                <w:sz w:val="16"/>
                <w:szCs w:val="16"/>
              </w:rPr>
              <w:t xml:space="preserve"> направления местного бюджета</w:t>
            </w:r>
          </w:p>
        </w:tc>
        <w:tc>
          <w:tcPr>
            <w:tcW w:w="7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05</w:t>
            </w:r>
          </w:p>
        </w:tc>
        <w:tc>
          <w:tcPr>
            <w:tcW w:w="1820" w:type="dxa"/>
            <w:tcBorders>
              <w:top w:val="nil"/>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98.0.00.00000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40,0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40,0</w:t>
            </w:r>
          </w:p>
        </w:tc>
      </w:tr>
      <w:tr w:rsidR="00B020D9" w:rsidRPr="00B020D9" w:rsidTr="001D2A18">
        <w:trPr>
          <w:trHeight w:val="675"/>
        </w:trPr>
        <w:tc>
          <w:tcPr>
            <w:tcW w:w="3261" w:type="dxa"/>
            <w:tcBorders>
              <w:top w:val="single" w:sz="4" w:space="0" w:color="auto"/>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Проведение мероприятий в сфере  физической культуры и спорта</w:t>
            </w:r>
          </w:p>
        </w:tc>
        <w:tc>
          <w:tcPr>
            <w:tcW w:w="7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05</w:t>
            </w:r>
          </w:p>
        </w:tc>
        <w:tc>
          <w:tcPr>
            <w:tcW w:w="18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98.0.00.28010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40,0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40,0</w:t>
            </w:r>
          </w:p>
        </w:tc>
      </w:tr>
      <w:tr w:rsidR="00B020D9" w:rsidRPr="00B020D9" w:rsidTr="001D2A18">
        <w:trPr>
          <w:trHeight w:val="705"/>
        </w:trPr>
        <w:tc>
          <w:tcPr>
            <w:tcW w:w="3261" w:type="dxa"/>
            <w:tcBorders>
              <w:top w:val="single" w:sz="4" w:space="0" w:color="auto"/>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05</w:t>
            </w:r>
          </w:p>
        </w:tc>
        <w:tc>
          <w:tcPr>
            <w:tcW w:w="18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98.0.00.28010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40,0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40,0</w:t>
            </w:r>
          </w:p>
        </w:tc>
      </w:tr>
      <w:tr w:rsidR="00B020D9" w:rsidRPr="00B020D9" w:rsidTr="001D2A18">
        <w:trPr>
          <w:trHeight w:val="990"/>
        </w:trPr>
        <w:tc>
          <w:tcPr>
            <w:tcW w:w="3261" w:type="dxa"/>
            <w:tcBorders>
              <w:top w:val="single" w:sz="4" w:space="0" w:color="auto"/>
              <w:left w:val="single" w:sz="4" w:space="0" w:color="auto"/>
              <w:bottom w:val="nil"/>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05</w:t>
            </w:r>
          </w:p>
        </w:tc>
        <w:tc>
          <w:tcPr>
            <w:tcW w:w="18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98.0.00.28010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240</w:t>
            </w:r>
          </w:p>
        </w:tc>
        <w:tc>
          <w:tcPr>
            <w:tcW w:w="1240" w:type="dxa"/>
            <w:tcBorders>
              <w:top w:val="nil"/>
              <w:left w:val="nil"/>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1,0</w:t>
            </w:r>
          </w:p>
        </w:tc>
        <w:tc>
          <w:tcPr>
            <w:tcW w:w="1220" w:type="dxa"/>
            <w:tcBorders>
              <w:top w:val="nil"/>
              <w:left w:val="nil"/>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40,0</w:t>
            </w:r>
          </w:p>
        </w:tc>
        <w:tc>
          <w:tcPr>
            <w:tcW w:w="1240" w:type="dxa"/>
            <w:tcBorders>
              <w:top w:val="nil"/>
              <w:left w:val="nil"/>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40,0</w:t>
            </w:r>
          </w:p>
        </w:tc>
      </w:tr>
      <w:tr w:rsidR="00B020D9" w:rsidRPr="00B020D9" w:rsidTr="001D2A18">
        <w:trPr>
          <w:trHeight w:val="990"/>
        </w:trPr>
        <w:tc>
          <w:tcPr>
            <w:tcW w:w="3261" w:type="dxa"/>
            <w:tcBorders>
              <w:top w:val="single" w:sz="4" w:space="0" w:color="auto"/>
              <w:left w:val="single" w:sz="4" w:space="0" w:color="auto"/>
              <w:bottom w:val="single" w:sz="4" w:space="0" w:color="auto"/>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Изготовление проектной документац</w:t>
            </w:r>
            <w:proofErr w:type="gramStart"/>
            <w:r w:rsidRPr="00B020D9">
              <w:rPr>
                <w:rFonts w:ascii="Times New Roman" w:eastAsia="Times New Roman" w:hAnsi="Times New Roman" w:cs="Times New Roman"/>
                <w:b/>
                <w:bCs/>
                <w:sz w:val="16"/>
                <w:szCs w:val="16"/>
              </w:rPr>
              <w:t>ии и ее</w:t>
            </w:r>
            <w:proofErr w:type="gramEnd"/>
            <w:r w:rsidRPr="00B020D9">
              <w:rPr>
                <w:rFonts w:ascii="Times New Roman" w:eastAsia="Times New Roman" w:hAnsi="Times New Roman" w:cs="Times New Roman"/>
                <w:b/>
                <w:bCs/>
                <w:sz w:val="16"/>
                <w:szCs w:val="16"/>
              </w:rPr>
              <w:t xml:space="preserve"> экспертиза</w:t>
            </w:r>
          </w:p>
        </w:tc>
        <w:tc>
          <w:tcPr>
            <w:tcW w:w="720" w:type="dxa"/>
            <w:tcBorders>
              <w:top w:val="nil"/>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05</w:t>
            </w:r>
          </w:p>
        </w:tc>
        <w:tc>
          <w:tcPr>
            <w:tcW w:w="18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98.0.00.70780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 </w:t>
            </w:r>
          </w:p>
        </w:tc>
        <w:tc>
          <w:tcPr>
            <w:tcW w:w="1240" w:type="dxa"/>
            <w:tcBorders>
              <w:top w:val="single" w:sz="4" w:space="0" w:color="auto"/>
              <w:left w:val="nil"/>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1 875,0</w:t>
            </w:r>
          </w:p>
        </w:tc>
        <w:tc>
          <w:tcPr>
            <w:tcW w:w="1220" w:type="dxa"/>
            <w:tcBorders>
              <w:top w:val="single" w:sz="4" w:space="0" w:color="auto"/>
              <w:left w:val="nil"/>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0,0</w:t>
            </w:r>
          </w:p>
        </w:tc>
        <w:tc>
          <w:tcPr>
            <w:tcW w:w="1240" w:type="dxa"/>
            <w:tcBorders>
              <w:top w:val="single" w:sz="4" w:space="0" w:color="auto"/>
              <w:left w:val="nil"/>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0,0</w:t>
            </w:r>
          </w:p>
        </w:tc>
      </w:tr>
      <w:tr w:rsidR="00B020D9" w:rsidRPr="00B020D9" w:rsidTr="001D2A18">
        <w:trPr>
          <w:trHeight w:val="990"/>
        </w:trPr>
        <w:tc>
          <w:tcPr>
            <w:tcW w:w="3261" w:type="dxa"/>
            <w:tcBorders>
              <w:top w:val="nil"/>
              <w:left w:val="single" w:sz="4" w:space="0" w:color="auto"/>
              <w:bottom w:val="single" w:sz="4" w:space="0" w:color="auto"/>
              <w:right w:val="single" w:sz="4" w:space="0" w:color="auto"/>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20" w:type="dxa"/>
            <w:tcBorders>
              <w:top w:val="nil"/>
              <w:left w:val="nil"/>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05</w:t>
            </w:r>
          </w:p>
        </w:tc>
        <w:tc>
          <w:tcPr>
            <w:tcW w:w="18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98.0.00.70780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400</w:t>
            </w:r>
          </w:p>
        </w:tc>
        <w:tc>
          <w:tcPr>
            <w:tcW w:w="1240" w:type="dxa"/>
            <w:tcBorders>
              <w:top w:val="single" w:sz="4" w:space="0" w:color="auto"/>
              <w:left w:val="nil"/>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1 875,0</w:t>
            </w:r>
          </w:p>
        </w:tc>
        <w:tc>
          <w:tcPr>
            <w:tcW w:w="1220" w:type="dxa"/>
            <w:tcBorders>
              <w:top w:val="single" w:sz="4" w:space="0" w:color="auto"/>
              <w:left w:val="nil"/>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c>
          <w:tcPr>
            <w:tcW w:w="1240" w:type="dxa"/>
            <w:tcBorders>
              <w:top w:val="single" w:sz="4" w:space="0" w:color="auto"/>
              <w:left w:val="nil"/>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r>
      <w:tr w:rsidR="00B020D9" w:rsidRPr="00B020D9" w:rsidTr="001D2A18">
        <w:trPr>
          <w:trHeight w:val="990"/>
        </w:trPr>
        <w:tc>
          <w:tcPr>
            <w:tcW w:w="3261" w:type="dxa"/>
            <w:tcBorders>
              <w:top w:val="nil"/>
              <w:left w:val="single" w:sz="4" w:space="0" w:color="auto"/>
              <w:bottom w:val="single" w:sz="4" w:space="0" w:color="auto"/>
              <w:right w:val="nil"/>
            </w:tcBorders>
            <w:shd w:val="clear" w:color="auto" w:fill="auto"/>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05</w:t>
            </w:r>
          </w:p>
        </w:tc>
        <w:tc>
          <w:tcPr>
            <w:tcW w:w="1820" w:type="dxa"/>
            <w:tcBorders>
              <w:top w:val="single" w:sz="4" w:space="0" w:color="auto"/>
              <w:left w:val="single" w:sz="4" w:space="0" w:color="auto"/>
              <w:bottom w:val="nil"/>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98.0.00.70780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410</w:t>
            </w:r>
          </w:p>
        </w:tc>
        <w:tc>
          <w:tcPr>
            <w:tcW w:w="1240" w:type="dxa"/>
            <w:tcBorders>
              <w:top w:val="single" w:sz="4" w:space="0" w:color="auto"/>
              <w:left w:val="nil"/>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1 875,0</w:t>
            </w:r>
          </w:p>
        </w:tc>
        <w:tc>
          <w:tcPr>
            <w:tcW w:w="1220" w:type="dxa"/>
            <w:tcBorders>
              <w:top w:val="single" w:sz="4" w:space="0" w:color="auto"/>
              <w:left w:val="nil"/>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c>
          <w:tcPr>
            <w:tcW w:w="1240" w:type="dxa"/>
            <w:tcBorders>
              <w:top w:val="single" w:sz="4" w:space="0" w:color="auto"/>
              <w:left w:val="nil"/>
              <w:bottom w:val="nil"/>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r>
      <w:tr w:rsidR="00B020D9" w:rsidRPr="00B020D9" w:rsidTr="001D2A18">
        <w:trPr>
          <w:trHeight w:val="435"/>
        </w:trPr>
        <w:tc>
          <w:tcPr>
            <w:tcW w:w="3261" w:type="dxa"/>
            <w:tcBorders>
              <w:top w:val="nil"/>
              <w:left w:val="single" w:sz="4" w:space="0" w:color="auto"/>
              <w:bottom w:val="single" w:sz="4" w:space="0" w:color="auto"/>
              <w:right w:val="nil"/>
            </w:tcBorders>
            <w:shd w:val="clear" w:color="auto" w:fill="auto"/>
            <w:vAlign w:val="center"/>
            <w:hideMark/>
          </w:tcPr>
          <w:p w:rsidR="00B020D9" w:rsidRPr="00B020D9" w:rsidRDefault="00B020D9" w:rsidP="001D2A18">
            <w:pPr>
              <w:spacing w:after="0" w:line="240" w:lineRule="auto"/>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Условно-утвержденные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99</w:t>
            </w:r>
          </w:p>
        </w:tc>
        <w:tc>
          <w:tcPr>
            <w:tcW w:w="600" w:type="dxa"/>
            <w:tcBorders>
              <w:top w:val="nil"/>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 </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 </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 </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0,0</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985,3</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1 985,9</w:t>
            </w:r>
          </w:p>
        </w:tc>
      </w:tr>
      <w:tr w:rsidR="00B020D9" w:rsidRPr="00B020D9" w:rsidTr="001D2A18">
        <w:trPr>
          <w:trHeight w:val="405"/>
        </w:trPr>
        <w:tc>
          <w:tcPr>
            <w:tcW w:w="3261" w:type="dxa"/>
            <w:tcBorders>
              <w:top w:val="nil"/>
              <w:left w:val="single" w:sz="4" w:space="0" w:color="auto"/>
              <w:bottom w:val="single" w:sz="4" w:space="0" w:color="auto"/>
              <w:right w:val="nil"/>
            </w:tcBorders>
            <w:shd w:val="clear" w:color="auto" w:fill="auto"/>
            <w:vAlign w:val="center"/>
            <w:hideMark/>
          </w:tcPr>
          <w:p w:rsidR="00B020D9" w:rsidRPr="00B020D9" w:rsidRDefault="00B020D9" w:rsidP="001D2A18">
            <w:pPr>
              <w:spacing w:after="0" w:line="240" w:lineRule="auto"/>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Условно-утвержденные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99</w:t>
            </w:r>
          </w:p>
        </w:tc>
        <w:tc>
          <w:tcPr>
            <w:tcW w:w="600" w:type="dxa"/>
            <w:tcBorders>
              <w:top w:val="nil"/>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99</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985,3</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1 985,9</w:t>
            </w:r>
          </w:p>
        </w:tc>
      </w:tr>
      <w:tr w:rsidR="00B020D9" w:rsidRPr="00B020D9" w:rsidTr="001D2A18">
        <w:trPr>
          <w:trHeight w:val="390"/>
        </w:trPr>
        <w:tc>
          <w:tcPr>
            <w:tcW w:w="3261" w:type="dxa"/>
            <w:tcBorders>
              <w:top w:val="nil"/>
              <w:left w:val="single" w:sz="4" w:space="0" w:color="auto"/>
              <w:bottom w:val="single" w:sz="4" w:space="0" w:color="auto"/>
              <w:right w:val="nil"/>
            </w:tcBorders>
            <w:shd w:val="clear" w:color="auto" w:fill="auto"/>
            <w:vAlign w:val="center"/>
            <w:hideMark/>
          </w:tcPr>
          <w:p w:rsidR="00B020D9" w:rsidRPr="00B020D9" w:rsidRDefault="00B020D9" w:rsidP="001D2A18">
            <w:pPr>
              <w:spacing w:after="0" w:line="240" w:lineRule="auto"/>
              <w:rPr>
                <w:rFonts w:ascii="Times New Roman" w:eastAsia="Times New Roman" w:hAnsi="Times New Roman" w:cs="Times New Roman"/>
                <w:b/>
                <w:bCs/>
                <w:sz w:val="16"/>
                <w:szCs w:val="16"/>
              </w:rPr>
            </w:pPr>
            <w:proofErr w:type="spellStart"/>
            <w:r w:rsidRPr="00B020D9">
              <w:rPr>
                <w:rFonts w:ascii="Times New Roman" w:eastAsia="Times New Roman" w:hAnsi="Times New Roman" w:cs="Times New Roman"/>
                <w:b/>
                <w:bCs/>
                <w:sz w:val="16"/>
                <w:szCs w:val="16"/>
              </w:rPr>
              <w:t>Непрограммные</w:t>
            </w:r>
            <w:proofErr w:type="spellEnd"/>
            <w:r w:rsidRPr="00B020D9">
              <w:rPr>
                <w:rFonts w:ascii="Times New Roman" w:eastAsia="Times New Roman" w:hAnsi="Times New Roman" w:cs="Times New Roman"/>
                <w:b/>
                <w:bCs/>
                <w:sz w:val="16"/>
                <w:szCs w:val="16"/>
              </w:rPr>
              <w:t xml:space="preserve">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99</w:t>
            </w:r>
          </w:p>
        </w:tc>
        <w:tc>
          <w:tcPr>
            <w:tcW w:w="600" w:type="dxa"/>
            <w:tcBorders>
              <w:top w:val="nil"/>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99</w:t>
            </w:r>
          </w:p>
        </w:tc>
        <w:tc>
          <w:tcPr>
            <w:tcW w:w="1820" w:type="dxa"/>
            <w:tcBorders>
              <w:top w:val="nil"/>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98.0.00.00000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985,3</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1985,9</w:t>
            </w:r>
          </w:p>
        </w:tc>
      </w:tr>
      <w:tr w:rsidR="00B020D9" w:rsidRPr="00B020D9" w:rsidTr="001D2A18">
        <w:trPr>
          <w:trHeight w:val="435"/>
        </w:trPr>
        <w:tc>
          <w:tcPr>
            <w:tcW w:w="3261" w:type="dxa"/>
            <w:tcBorders>
              <w:top w:val="nil"/>
              <w:left w:val="single" w:sz="4" w:space="0" w:color="auto"/>
              <w:bottom w:val="single" w:sz="4" w:space="0" w:color="auto"/>
              <w:right w:val="nil"/>
            </w:tcBorders>
            <w:shd w:val="clear" w:color="auto" w:fill="auto"/>
            <w:vAlign w:val="center"/>
            <w:hideMark/>
          </w:tcPr>
          <w:p w:rsidR="00B020D9" w:rsidRPr="00B020D9" w:rsidRDefault="00B020D9" w:rsidP="001D2A18">
            <w:pPr>
              <w:spacing w:after="0" w:line="240" w:lineRule="auto"/>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99</w:t>
            </w:r>
          </w:p>
        </w:tc>
        <w:tc>
          <w:tcPr>
            <w:tcW w:w="600" w:type="dxa"/>
            <w:tcBorders>
              <w:top w:val="nil"/>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99</w:t>
            </w:r>
          </w:p>
        </w:tc>
        <w:tc>
          <w:tcPr>
            <w:tcW w:w="1820" w:type="dxa"/>
            <w:tcBorders>
              <w:top w:val="nil"/>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98.0.00.99990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985,3</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1985,9</w:t>
            </w:r>
          </w:p>
        </w:tc>
      </w:tr>
      <w:tr w:rsidR="00B020D9" w:rsidRPr="00B020D9" w:rsidTr="001D2A18">
        <w:trPr>
          <w:trHeight w:val="420"/>
        </w:trPr>
        <w:tc>
          <w:tcPr>
            <w:tcW w:w="3261" w:type="dxa"/>
            <w:tcBorders>
              <w:top w:val="nil"/>
              <w:left w:val="single" w:sz="4" w:space="0" w:color="auto"/>
              <w:bottom w:val="single" w:sz="4" w:space="0" w:color="auto"/>
              <w:right w:val="nil"/>
            </w:tcBorders>
            <w:shd w:val="clear" w:color="auto" w:fill="auto"/>
            <w:vAlign w:val="center"/>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99</w:t>
            </w:r>
          </w:p>
        </w:tc>
        <w:tc>
          <w:tcPr>
            <w:tcW w:w="600" w:type="dxa"/>
            <w:tcBorders>
              <w:top w:val="nil"/>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99</w:t>
            </w:r>
          </w:p>
        </w:tc>
        <w:tc>
          <w:tcPr>
            <w:tcW w:w="1820" w:type="dxa"/>
            <w:tcBorders>
              <w:top w:val="nil"/>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98.0.00.99990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985,3</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1985,9</w:t>
            </w:r>
          </w:p>
        </w:tc>
      </w:tr>
      <w:tr w:rsidR="00B020D9" w:rsidRPr="00B020D9" w:rsidTr="001D2A18">
        <w:trPr>
          <w:trHeight w:val="435"/>
        </w:trPr>
        <w:tc>
          <w:tcPr>
            <w:tcW w:w="3261" w:type="dxa"/>
            <w:tcBorders>
              <w:top w:val="nil"/>
              <w:left w:val="single" w:sz="4" w:space="0" w:color="auto"/>
              <w:bottom w:val="single" w:sz="4" w:space="0" w:color="auto"/>
              <w:right w:val="nil"/>
            </w:tcBorders>
            <w:shd w:val="clear" w:color="auto" w:fill="auto"/>
            <w:vAlign w:val="center"/>
            <w:hideMark/>
          </w:tcPr>
          <w:p w:rsidR="00B020D9" w:rsidRPr="00B020D9" w:rsidRDefault="00B020D9" w:rsidP="001D2A18">
            <w:pPr>
              <w:spacing w:after="0" w:line="240" w:lineRule="auto"/>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99</w:t>
            </w:r>
          </w:p>
        </w:tc>
        <w:tc>
          <w:tcPr>
            <w:tcW w:w="600" w:type="dxa"/>
            <w:tcBorders>
              <w:top w:val="nil"/>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99</w:t>
            </w:r>
          </w:p>
        </w:tc>
        <w:tc>
          <w:tcPr>
            <w:tcW w:w="1820" w:type="dxa"/>
            <w:tcBorders>
              <w:top w:val="nil"/>
              <w:left w:val="single" w:sz="4" w:space="0" w:color="auto"/>
              <w:bottom w:val="single" w:sz="4" w:space="0" w:color="auto"/>
              <w:right w:val="nil"/>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98.0.00.99990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990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0,0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985,3</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1985,9</w:t>
            </w:r>
          </w:p>
        </w:tc>
      </w:tr>
      <w:tr w:rsidR="00B020D9" w:rsidRPr="00B020D9" w:rsidTr="001D2A18">
        <w:trPr>
          <w:trHeight w:val="48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Итого расходов</w:t>
            </w:r>
          </w:p>
        </w:tc>
        <w:tc>
          <w:tcPr>
            <w:tcW w:w="7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 </w:t>
            </w:r>
          </w:p>
        </w:tc>
        <w:tc>
          <w:tcPr>
            <w:tcW w:w="60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sz w:val="16"/>
                <w:szCs w:val="16"/>
              </w:rPr>
            </w:pPr>
            <w:r w:rsidRPr="00B020D9">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295044,6</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51417,5</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B020D9" w:rsidRDefault="00B020D9" w:rsidP="001D2A18">
            <w:pPr>
              <w:spacing w:after="0" w:line="240" w:lineRule="auto"/>
              <w:jc w:val="center"/>
              <w:rPr>
                <w:rFonts w:ascii="Times New Roman" w:eastAsia="Times New Roman" w:hAnsi="Times New Roman" w:cs="Times New Roman"/>
                <w:b/>
                <w:bCs/>
                <w:sz w:val="16"/>
                <w:szCs w:val="16"/>
              </w:rPr>
            </w:pPr>
            <w:r w:rsidRPr="00B020D9">
              <w:rPr>
                <w:rFonts w:ascii="Times New Roman" w:eastAsia="Times New Roman" w:hAnsi="Times New Roman" w:cs="Times New Roman"/>
                <w:b/>
                <w:bCs/>
                <w:sz w:val="16"/>
                <w:szCs w:val="16"/>
              </w:rPr>
              <w:t>42421,0</w:t>
            </w:r>
          </w:p>
        </w:tc>
      </w:tr>
    </w:tbl>
    <w:p w:rsidR="004F515A" w:rsidRPr="001D2A18" w:rsidRDefault="004F515A" w:rsidP="001D2A18">
      <w:pPr>
        <w:spacing w:after="0" w:line="240" w:lineRule="auto"/>
        <w:rPr>
          <w:rFonts w:ascii="Times New Roman" w:hAnsi="Times New Roman" w:cs="Times New Roman"/>
          <w:sz w:val="24"/>
          <w:szCs w:val="24"/>
        </w:rPr>
      </w:pPr>
    </w:p>
    <w:p w:rsidR="004F515A" w:rsidRPr="001D2A18" w:rsidRDefault="004F515A" w:rsidP="001D2A18">
      <w:pPr>
        <w:spacing w:after="0" w:line="240" w:lineRule="auto"/>
        <w:rPr>
          <w:rFonts w:ascii="Times New Roman" w:hAnsi="Times New Roman" w:cs="Times New Roman"/>
          <w:sz w:val="24"/>
          <w:szCs w:val="24"/>
        </w:rPr>
      </w:pPr>
    </w:p>
    <w:p w:rsidR="004F515A" w:rsidRPr="001D2A18" w:rsidRDefault="004F515A" w:rsidP="001D2A18">
      <w:pPr>
        <w:spacing w:after="0" w:line="240" w:lineRule="auto"/>
        <w:rPr>
          <w:rFonts w:ascii="Times New Roman" w:hAnsi="Times New Roman" w:cs="Times New Roman"/>
          <w:sz w:val="24"/>
          <w:szCs w:val="24"/>
        </w:rPr>
      </w:pPr>
    </w:p>
    <w:p w:rsidR="004F515A" w:rsidRPr="001D2A18" w:rsidRDefault="004F515A" w:rsidP="001D2A18">
      <w:pPr>
        <w:spacing w:after="0" w:line="240" w:lineRule="auto"/>
        <w:rPr>
          <w:rFonts w:ascii="Times New Roman" w:hAnsi="Times New Roman" w:cs="Times New Roman"/>
          <w:sz w:val="24"/>
          <w:szCs w:val="24"/>
        </w:rPr>
      </w:pPr>
    </w:p>
    <w:tbl>
      <w:tblPr>
        <w:tblW w:w="11057" w:type="dxa"/>
        <w:tblInd w:w="-1168" w:type="dxa"/>
        <w:tblLayout w:type="fixed"/>
        <w:tblLook w:val="04A0"/>
      </w:tblPr>
      <w:tblGrid>
        <w:gridCol w:w="3828"/>
        <w:gridCol w:w="2080"/>
        <w:gridCol w:w="640"/>
        <w:gridCol w:w="640"/>
        <w:gridCol w:w="633"/>
        <w:gridCol w:w="1215"/>
        <w:gridCol w:w="1212"/>
        <w:gridCol w:w="809"/>
      </w:tblGrid>
      <w:tr w:rsidR="00B020D9" w:rsidRPr="00CD08D1" w:rsidTr="00CD08D1">
        <w:trPr>
          <w:trHeight w:val="315"/>
        </w:trPr>
        <w:tc>
          <w:tcPr>
            <w:tcW w:w="3828" w:type="dxa"/>
            <w:tcBorders>
              <w:top w:val="nil"/>
              <w:left w:val="nil"/>
              <w:bottom w:val="nil"/>
              <w:right w:val="nil"/>
            </w:tcBorders>
            <w:shd w:val="clear" w:color="auto" w:fill="auto"/>
            <w:noWrap/>
            <w:hideMark/>
          </w:tcPr>
          <w:p w:rsidR="00B020D9" w:rsidRPr="00CD08D1" w:rsidRDefault="00B020D9" w:rsidP="00CD08D1">
            <w:pPr>
              <w:spacing w:after="0" w:line="240" w:lineRule="auto"/>
              <w:rPr>
                <w:rFonts w:ascii="Times New Roman" w:eastAsia="Times New Roman" w:hAnsi="Times New Roman" w:cs="Times New Roman"/>
                <w:sz w:val="16"/>
                <w:szCs w:val="16"/>
              </w:rPr>
            </w:pPr>
          </w:p>
        </w:tc>
        <w:tc>
          <w:tcPr>
            <w:tcW w:w="2080" w:type="dxa"/>
            <w:tcBorders>
              <w:top w:val="nil"/>
              <w:left w:val="nil"/>
              <w:bottom w:val="nil"/>
              <w:right w:val="nil"/>
            </w:tcBorders>
            <w:shd w:val="clear" w:color="auto" w:fill="auto"/>
            <w:noWrap/>
            <w:vAlign w:val="bottom"/>
            <w:hideMark/>
          </w:tcPr>
          <w:p w:rsidR="00B020D9" w:rsidRPr="00CD08D1" w:rsidRDefault="00B020D9" w:rsidP="00CD08D1">
            <w:pPr>
              <w:spacing w:after="0" w:line="240" w:lineRule="auto"/>
              <w:rPr>
                <w:rFonts w:ascii="Times New Roman" w:eastAsia="Times New Roman" w:hAnsi="Times New Roman" w:cs="Times New Roman"/>
                <w:sz w:val="16"/>
                <w:szCs w:val="16"/>
              </w:rPr>
            </w:pPr>
          </w:p>
        </w:tc>
        <w:tc>
          <w:tcPr>
            <w:tcW w:w="640" w:type="dxa"/>
            <w:tcBorders>
              <w:top w:val="nil"/>
              <w:left w:val="nil"/>
              <w:bottom w:val="nil"/>
              <w:right w:val="nil"/>
            </w:tcBorders>
            <w:shd w:val="clear" w:color="auto" w:fill="auto"/>
            <w:noWrap/>
            <w:vAlign w:val="bottom"/>
            <w:hideMark/>
          </w:tcPr>
          <w:p w:rsidR="00B020D9" w:rsidRPr="00CD08D1" w:rsidRDefault="00B020D9" w:rsidP="00CD08D1">
            <w:pPr>
              <w:spacing w:after="0" w:line="240" w:lineRule="auto"/>
              <w:rPr>
                <w:rFonts w:ascii="Times New Roman" w:eastAsia="Times New Roman" w:hAnsi="Times New Roman" w:cs="Times New Roman"/>
                <w:sz w:val="16"/>
                <w:szCs w:val="16"/>
              </w:rPr>
            </w:pPr>
          </w:p>
        </w:tc>
        <w:tc>
          <w:tcPr>
            <w:tcW w:w="640" w:type="dxa"/>
            <w:tcBorders>
              <w:top w:val="nil"/>
              <w:left w:val="nil"/>
              <w:bottom w:val="nil"/>
              <w:right w:val="nil"/>
            </w:tcBorders>
            <w:shd w:val="clear" w:color="auto" w:fill="auto"/>
            <w:noWrap/>
            <w:vAlign w:val="bottom"/>
            <w:hideMark/>
          </w:tcPr>
          <w:p w:rsidR="00B020D9" w:rsidRPr="00CD08D1" w:rsidRDefault="00B020D9" w:rsidP="00CD08D1">
            <w:pPr>
              <w:spacing w:after="0" w:line="240" w:lineRule="auto"/>
              <w:rPr>
                <w:rFonts w:ascii="Times New Roman" w:eastAsia="Times New Roman" w:hAnsi="Times New Roman" w:cs="Times New Roman"/>
                <w:sz w:val="16"/>
                <w:szCs w:val="16"/>
              </w:rPr>
            </w:pPr>
          </w:p>
        </w:tc>
        <w:tc>
          <w:tcPr>
            <w:tcW w:w="3869" w:type="dxa"/>
            <w:gridSpan w:val="4"/>
            <w:tcBorders>
              <w:top w:val="nil"/>
              <w:left w:val="nil"/>
              <w:bottom w:val="nil"/>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Приложение 3</w:t>
            </w:r>
          </w:p>
        </w:tc>
      </w:tr>
      <w:tr w:rsidR="00B020D9" w:rsidRPr="00CD08D1" w:rsidTr="00CD08D1">
        <w:trPr>
          <w:trHeight w:val="1230"/>
        </w:trPr>
        <w:tc>
          <w:tcPr>
            <w:tcW w:w="3828" w:type="dxa"/>
            <w:tcBorders>
              <w:top w:val="nil"/>
              <w:left w:val="nil"/>
              <w:bottom w:val="nil"/>
              <w:right w:val="nil"/>
            </w:tcBorders>
            <w:shd w:val="clear" w:color="auto" w:fill="auto"/>
            <w:noWrap/>
            <w:hideMark/>
          </w:tcPr>
          <w:p w:rsidR="00B020D9" w:rsidRPr="00CD08D1" w:rsidRDefault="00B020D9" w:rsidP="00CD08D1">
            <w:pPr>
              <w:spacing w:after="0" w:line="240" w:lineRule="auto"/>
              <w:rPr>
                <w:rFonts w:ascii="Times New Roman" w:eastAsia="Times New Roman" w:hAnsi="Times New Roman" w:cs="Times New Roman"/>
                <w:sz w:val="16"/>
                <w:szCs w:val="16"/>
              </w:rPr>
            </w:pPr>
          </w:p>
        </w:tc>
        <w:tc>
          <w:tcPr>
            <w:tcW w:w="2080" w:type="dxa"/>
            <w:tcBorders>
              <w:top w:val="nil"/>
              <w:left w:val="nil"/>
              <w:bottom w:val="nil"/>
              <w:right w:val="nil"/>
            </w:tcBorders>
            <w:shd w:val="clear" w:color="auto" w:fill="auto"/>
            <w:noWrap/>
            <w:vAlign w:val="bottom"/>
            <w:hideMark/>
          </w:tcPr>
          <w:p w:rsidR="00B020D9" w:rsidRPr="00CD08D1" w:rsidRDefault="00B020D9" w:rsidP="00CD08D1">
            <w:pPr>
              <w:spacing w:after="0" w:line="240" w:lineRule="auto"/>
              <w:rPr>
                <w:rFonts w:ascii="Times New Roman" w:eastAsia="Times New Roman" w:hAnsi="Times New Roman" w:cs="Times New Roman"/>
                <w:sz w:val="16"/>
                <w:szCs w:val="16"/>
              </w:rPr>
            </w:pPr>
          </w:p>
        </w:tc>
        <w:tc>
          <w:tcPr>
            <w:tcW w:w="640" w:type="dxa"/>
            <w:tcBorders>
              <w:top w:val="nil"/>
              <w:left w:val="nil"/>
              <w:bottom w:val="nil"/>
              <w:right w:val="nil"/>
            </w:tcBorders>
            <w:shd w:val="clear" w:color="auto" w:fill="auto"/>
            <w:noWrap/>
            <w:vAlign w:val="bottom"/>
            <w:hideMark/>
          </w:tcPr>
          <w:p w:rsidR="00B020D9" w:rsidRPr="00CD08D1" w:rsidRDefault="00B020D9" w:rsidP="00CD08D1">
            <w:pPr>
              <w:spacing w:after="0" w:line="240" w:lineRule="auto"/>
              <w:rPr>
                <w:rFonts w:ascii="Times New Roman" w:eastAsia="Times New Roman" w:hAnsi="Times New Roman" w:cs="Times New Roman"/>
                <w:sz w:val="16"/>
                <w:szCs w:val="16"/>
              </w:rPr>
            </w:pPr>
          </w:p>
        </w:tc>
        <w:tc>
          <w:tcPr>
            <w:tcW w:w="640" w:type="dxa"/>
            <w:tcBorders>
              <w:top w:val="nil"/>
              <w:left w:val="nil"/>
              <w:bottom w:val="nil"/>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p>
        </w:tc>
        <w:tc>
          <w:tcPr>
            <w:tcW w:w="3869" w:type="dxa"/>
            <w:gridSpan w:val="4"/>
            <w:tcBorders>
              <w:top w:val="nil"/>
              <w:left w:val="nil"/>
              <w:bottom w:val="nil"/>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к решению 28 сессии   Совета депутатов рабочего поселка Краснозерское Краснозерского района Новосибирской области от 13.10.2021г №122</w:t>
            </w:r>
          </w:p>
        </w:tc>
      </w:tr>
      <w:tr w:rsidR="00B020D9" w:rsidRPr="00CD08D1" w:rsidTr="00CD08D1">
        <w:trPr>
          <w:trHeight w:val="165"/>
        </w:trPr>
        <w:tc>
          <w:tcPr>
            <w:tcW w:w="3828" w:type="dxa"/>
            <w:tcBorders>
              <w:top w:val="nil"/>
              <w:left w:val="nil"/>
              <w:bottom w:val="nil"/>
              <w:right w:val="nil"/>
            </w:tcBorders>
            <w:shd w:val="clear" w:color="auto" w:fill="auto"/>
            <w:noWrap/>
            <w:hideMark/>
          </w:tcPr>
          <w:p w:rsidR="00B020D9" w:rsidRPr="00CD08D1" w:rsidRDefault="00B020D9" w:rsidP="00CD08D1">
            <w:pPr>
              <w:spacing w:after="0" w:line="240" w:lineRule="auto"/>
              <w:rPr>
                <w:rFonts w:ascii="Times New Roman" w:eastAsia="Times New Roman" w:hAnsi="Times New Roman" w:cs="Times New Roman"/>
                <w:sz w:val="16"/>
                <w:szCs w:val="16"/>
              </w:rPr>
            </w:pPr>
          </w:p>
        </w:tc>
        <w:tc>
          <w:tcPr>
            <w:tcW w:w="2080" w:type="dxa"/>
            <w:tcBorders>
              <w:top w:val="nil"/>
              <w:left w:val="nil"/>
              <w:bottom w:val="nil"/>
              <w:right w:val="nil"/>
            </w:tcBorders>
            <w:shd w:val="clear" w:color="auto" w:fill="auto"/>
            <w:noWrap/>
            <w:vAlign w:val="bottom"/>
            <w:hideMark/>
          </w:tcPr>
          <w:p w:rsidR="00B020D9" w:rsidRPr="00CD08D1" w:rsidRDefault="00B020D9" w:rsidP="00CD08D1">
            <w:pPr>
              <w:spacing w:after="0" w:line="240" w:lineRule="auto"/>
              <w:rPr>
                <w:rFonts w:ascii="Times New Roman" w:eastAsia="Times New Roman" w:hAnsi="Times New Roman" w:cs="Times New Roman"/>
                <w:sz w:val="16"/>
                <w:szCs w:val="16"/>
              </w:rPr>
            </w:pPr>
          </w:p>
        </w:tc>
        <w:tc>
          <w:tcPr>
            <w:tcW w:w="640" w:type="dxa"/>
            <w:tcBorders>
              <w:top w:val="nil"/>
              <w:left w:val="nil"/>
              <w:bottom w:val="nil"/>
              <w:right w:val="nil"/>
            </w:tcBorders>
            <w:shd w:val="clear" w:color="auto" w:fill="auto"/>
            <w:noWrap/>
            <w:vAlign w:val="bottom"/>
            <w:hideMark/>
          </w:tcPr>
          <w:p w:rsidR="00B020D9" w:rsidRPr="00CD08D1" w:rsidRDefault="00B020D9" w:rsidP="00CD08D1">
            <w:pPr>
              <w:spacing w:after="0" w:line="240" w:lineRule="auto"/>
              <w:rPr>
                <w:rFonts w:ascii="Times New Roman" w:eastAsia="Times New Roman" w:hAnsi="Times New Roman" w:cs="Times New Roman"/>
                <w:sz w:val="16"/>
                <w:szCs w:val="16"/>
              </w:rPr>
            </w:pPr>
          </w:p>
        </w:tc>
        <w:tc>
          <w:tcPr>
            <w:tcW w:w="640" w:type="dxa"/>
            <w:tcBorders>
              <w:top w:val="nil"/>
              <w:left w:val="nil"/>
              <w:bottom w:val="nil"/>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p>
        </w:tc>
        <w:tc>
          <w:tcPr>
            <w:tcW w:w="633" w:type="dxa"/>
            <w:tcBorders>
              <w:top w:val="nil"/>
              <w:left w:val="nil"/>
              <w:bottom w:val="nil"/>
              <w:right w:val="nil"/>
            </w:tcBorders>
            <w:shd w:val="clear" w:color="auto" w:fill="auto"/>
            <w:hideMark/>
          </w:tcPr>
          <w:p w:rsidR="00B020D9" w:rsidRPr="00CD08D1" w:rsidRDefault="00B020D9" w:rsidP="00CD08D1">
            <w:pPr>
              <w:spacing w:after="0" w:line="240" w:lineRule="auto"/>
              <w:jc w:val="right"/>
              <w:rPr>
                <w:rFonts w:ascii="Times New Roman" w:eastAsia="Times New Roman" w:hAnsi="Times New Roman" w:cs="Times New Roman"/>
                <w:sz w:val="16"/>
                <w:szCs w:val="16"/>
              </w:rPr>
            </w:pPr>
          </w:p>
        </w:tc>
        <w:tc>
          <w:tcPr>
            <w:tcW w:w="1215" w:type="dxa"/>
            <w:tcBorders>
              <w:top w:val="nil"/>
              <w:left w:val="nil"/>
              <w:bottom w:val="nil"/>
              <w:right w:val="nil"/>
            </w:tcBorders>
            <w:shd w:val="clear" w:color="auto" w:fill="auto"/>
            <w:hideMark/>
          </w:tcPr>
          <w:p w:rsidR="00B020D9" w:rsidRPr="00CD08D1" w:rsidRDefault="00B020D9" w:rsidP="00CD08D1">
            <w:pPr>
              <w:spacing w:after="0" w:line="240" w:lineRule="auto"/>
              <w:jc w:val="right"/>
              <w:rPr>
                <w:rFonts w:ascii="Times New Roman" w:eastAsia="Times New Roman" w:hAnsi="Times New Roman" w:cs="Times New Roman"/>
                <w:sz w:val="16"/>
                <w:szCs w:val="16"/>
              </w:rPr>
            </w:pPr>
          </w:p>
        </w:tc>
        <w:tc>
          <w:tcPr>
            <w:tcW w:w="1212" w:type="dxa"/>
            <w:tcBorders>
              <w:top w:val="nil"/>
              <w:left w:val="nil"/>
              <w:bottom w:val="nil"/>
              <w:right w:val="nil"/>
            </w:tcBorders>
            <w:shd w:val="clear" w:color="auto" w:fill="auto"/>
            <w:hideMark/>
          </w:tcPr>
          <w:p w:rsidR="00B020D9" w:rsidRPr="00CD08D1" w:rsidRDefault="00B020D9" w:rsidP="00CD08D1">
            <w:pPr>
              <w:spacing w:after="0" w:line="240" w:lineRule="auto"/>
              <w:jc w:val="right"/>
              <w:rPr>
                <w:rFonts w:ascii="Times New Roman" w:eastAsia="Times New Roman" w:hAnsi="Times New Roman" w:cs="Times New Roman"/>
                <w:sz w:val="16"/>
                <w:szCs w:val="16"/>
              </w:rPr>
            </w:pPr>
          </w:p>
        </w:tc>
        <w:tc>
          <w:tcPr>
            <w:tcW w:w="809" w:type="dxa"/>
            <w:tcBorders>
              <w:top w:val="nil"/>
              <w:left w:val="nil"/>
              <w:bottom w:val="nil"/>
              <w:right w:val="nil"/>
            </w:tcBorders>
            <w:shd w:val="clear" w:color="auto" w:fill="auto"/>
            <w:hideMark/>
          </w:tcPr>
          <w:p w:rsidR="00B020D9" w:rsidRPr="00CD08D1" w:rsidRDefault="00B020D9" w:rsidP="00CD08D1">
            <w:pPr>
              <w:spacing w:after="0" w:line="240" w:lineRule="auto"/>
              <w:jc w:val="right"/>
              <w:rPr>
                <w:rFonts w:ascii="Times New Roman" w:eastAsia="Times New Roman" w:hAnsi="Times New Roman" w:cs="Times New Roman"/>
                <w:sz w:val="16"/>
                <w:szCs w:val="16"/>
              </w:rPr>
            </w:pPr>
          </w:p>
        </w:tc>
      </w:tr>
      <w:tr w:rsidR="00B020D9" w:rsidRPr="00CD08D1" w:rsidTr="00CD08D1">
        <w:trPr>
          <w:trHeight w:val="300"/>
        </w:trPr>
        <w:tc>
          <w:tcPr>
            <w:tcW w:w="3828" w:type="dxa"/>
            <w:tcBorders>
              <w:top w:val="nil"/>
              <w:left w:val="nil"/>
              <w:bottom w:val="nil"/>
              <w:right w:val="nil"/>
            </w:tcBorders>
            <w:shd w:val="clear" w:color="auto" w:fill="auto"/>
            <w:noWrap/>
            <w:hideMark/>
          </w:tcPr>
          <w:p w:rsidR="00B020D9" w:rsidRPr="00CD08D1" w:rsidRDefault="00B020D9" w:rsidP="00CD08D1">
            <w:pPr>
              <w:spacing w:after="0" w:line="240" w:lineRule="auto"/>
              <w:rPr>
                <w:rFonts w:ascii="Times New Roman" w:eastAsia="Times New Roman" w:hAnsi="Times New Roman" w:cs="Times New Roman"/>
                <w:sz w:val="16"/>
                <w:szCs w:val="16"/>
              </w:rPr>
            </w:pPr>
          </w:p>
        </w:tc>
        <w:tc>
          <w:tcPr>
            <w:tcW w:w="2080" w:type="dxa"/>
            <w:tcBorders>
              <w:top w:val="nil"/>
              <w:left w:val="nil"/>
              <w:bottom w:val="nil"/>
              <w:right w:val="nil"/>
            </w:tcBorders>
            <w:shd w:val="clear" w:color="auto" w:fill="auto"/>
            <w:noWrap/>
            <w:vAlign w:val="bottom"/>
            <w:hideMark/>
          </w:tcPr>
          <w:p w:rsidR="00B020D9" w:rsidRPr="00CD08D1" w:rsidRDefault="00B020D9" w:rsidP="00CD08D1">
            <w:pPr>
              <w:spacing w:after="0" w:line="240" w:lineRule="auto"/>
              <w:rPr>
                <w:rFonts w:ascii="Times New Roman" w:eastAsia="Times New Roman" w:hAnsi="Times New Roman" w:cs="Times New Roman"/>
                <w:sz w:val="16"/>
                <w:szCs w:val="16"/>
              </w:rPr>
            </w:pPr>
          </w:p>
        </w:tc>
        <w:tc>
          <w:tcPr>
            <w:tcW w:w="640" w:type="dxa"/>
            <w:tcBorders>
              <w:top w:val="nil"/>
              <w:left w:val="nil"/>
              <w:bottom w:val="nil"/>
              <w:right w:val="nil"/>
            </w:tcBorders>
            <w:shd w:val="clear" w:color="auto" w:fill="auto"/>
            <w:noWrap/>
            <w:vAlign w:val="bottom"/>
            <w:hideMark/>
          </w:tcPr>
          <w:p w:rsidR="00B020D9" w:rsidRPr="00CD08D1" w:rsidRDefault="00B020D9" w:rsidP="00CD08D1">
            <w:pPr>
              <w:spacing w:after="0" w:line="240" w:lineRule="auto"/>
              <w:rPr>
                <w:rFonts w:ascii="Times New Roman" w:eastAsia="Times New Roman" w:hAnsi="Times New Roman" w:cs="Times New Roman"/>
                <w:sz w:val="16"/>
                <w:szCs w:val="16"/>
              </w:rPr>
            </w:pPr>
          </w:p>
        </w:tc>
        <w:tc>
          <w:tcPr>
            <w:tcW w:w="640" w:type="dxa"/>
            <w:tcBorders>
              <w:top w:val="nil"/>
              <w:left w:val="nil"/>
              <w:bottom w:val="nil"/>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p>
        </w:tc>
        <w:tc>
          <w:tcPr>
            <w:tcW w:w="3869" w:type="dxa"/>
            <w:gridSpan w:val="4"/>
            <w:tcBorders>
              <w:top w:val="nil"/>
              <w:left w:val="nil"/>
              <w:bottom w:val="nil"/>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Приложение 6</w:t>
            </w:r>
          </w:p>
        </w:tc>
      </w:tr>
      <w:tr w:rsidR="00B020D9" w:rsidRPr="00CD08D1" w:rsidTr="00CD08D1">
        <w:trPr>
          <w:trHeight w:val="2565"/>
        </w:trPr>
        <w:tc>
          <w:tcPr>
            <w:tcW w:w="3828" w:type="dxa"/>
            <w:tcBorders>
              <w:top w:val="nil"/>
              <w:left w:val="nil"/>
              <w:bottom w:val="nil"/>
              <w:right w:val="nil"/>
            </w:tcBorders>
            <w:shd w:val="clear" w:color="auto" w:fill="auto"/>
            <w:noWrap/>
            <w:hideMark/>
          </w:tcPr>
          <w:p w:rsidR="00B020D9" w:rsidRPr="00CD08D1" w:rsidRDefault="00B020D9" w:rsidP="00CD08D1">
            <w:pPr>
              <w:spacing w:after="0" w:line="240" w:lineRule="auto"/>
              <w:rPr>
                <w:rFonts w:ascii="Times New Roman" w:eastAsia="Times New Roman" w:hAnsi="Times New Roman" w:cs="Times New Roman"/>
                <w:sz w:val="16"/>
                <w:szCs w:val="16"/>
              </w:rPr>
            </w:pPr>
          </w:p>
        </w:tc>
        <w:tc>
          <w:tcPr>
            <w:tcW w:w="2080" w:type="dxa"/>
            <w:tcBorders>
              <w:top w:val="nil"/>
              <w:left w:val="nil"/>
              <w:bottom w:val="nil"/>
              <w:right w:val="nil"/>
            </w:tcBorders>
            <w:shd w:val="clear" w:color="auto" w:fill="auto"/>
            <w:noWrap/>
            <w:vAlign w:val="bottom"/>
            <w:hideMark/>
          </w:tcPr>
          <w:p w:rsidR="00B020D9" w:rsidRPr="00CD08D1" w:rsidRDefault="00B020D9" w:rsidP="00CD08D1">
            <w:pPr>
              <w:spacing w:after="0" w:line="240" w:lineRule="auto"/>
              <w:rPr>
                <w:rFonts w:ascii="Times New Roman" w:eastAsia="Times New Roman" w:hAnsi="Times New Roman" w:cs="Times New Roman"/>
                <w:sz w:val="16"/>
                <w:szCs w:val="16"/>
              </w:rPr>
            </w:pPr>
          </w:p>
        </w:tc>
        <w:tc>
          <w:tcPr>
            <w:tcW w:w="640" w:type="dxa"/>
            <w:tcBorders>
              <w:top w:val="nil"/>
              <w:left w:val="nil"/>
              <w:bottom w:val="nil"/>
              <w:right w:val="nil"/>
            </w:tcBorders>
            <w:shd w:val="clear" w:color="auto" w:fill="auto"/>
            <w:noWrap/>
            <w:vAlign w:val="bottom"/>
            <w:hideMark/>
          </w:tcPr>
          <w:p w:rsidR="00B020D9" w:rsidRPr="00CD08D1" w:rsidRDefault="00B020D9" w:rsidP="00CD08D1">
            <w:pPr>
              <w:spacing w:after="0" w:line="240" w:lineRule="auto"/>
              <w:rPr>
                <w:rFonts w:ascii="Times New Roman" w:eastAsia="Times New Roman" w:hAnsi="Times New Roman" w:cs="Times New Roman"/>
                <w:sz w:val="16"/>
                <w:szCs w:val="16"/>
              </w:rPr>
            </w:pPr>
          </w:p>
        </w:tc>
        <w:tc>
          <w:tcPr>
            <w:tcW w:w="640" w:type="dxa"/>
            <w:tcBorders>
              <w:top w:val="nil"/>
              <w:left w:val="nil"/>
              <w:bottom w:val="nil"/>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p>
        </w:tc>
        <w:tc>
          <w:tcPr>
            <w:tcW w:w="3869" w:type="dxa"/>
            <w:gridSpan w:val="4"/>
            <w:tcBorders>
              <w:top w:val="nil"/>
              <w:left w:val="nil"/>
              <w:bottom w:val="nil"/>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к решению 8 сессии № 38 от 24.12.2020 г  Совета депутатов рабочего поселка Краснозерское Краснозерского района Новосибирской области " О бюджете   рабочего поселка Краснозерское Краснозерского района Новосибирской области на 2021 год и плановый период 2022-2023 годов"</w:t>
            </w:r>
          </w:p>
        </w:tc>
      </w:tr>
      <w:tr w:rsidR="00B020D9" w:rsidRPr="00CD08D1" w:rsidTr="00CD08D1">
        <w:trPr>
          <w:trHeight w:val="315"/>
        </w:trPr>
        <w:tc>
          <w:tcPr>
            <w:tcW w:w="3828" w:type="dxa"/>
            <w:tcBorders>
              <w:top w:val="nil"/>
              <w:left w:val="nil"/>
              <w:bottom w:val="nil"/>
              <w:right w:val="nil"/>
            </w:tcBorders>
            <w:shd w:val="clear" w:color="auto" w:fill="auto"/>
            <w:noWrap/>
            <w:hideMark/>
          </w:tcPr>
          <w:p w:rsidR="00B020D9" w:rsidRPr="00CD08D1" w:rsidRDefault="00B020D9" w:rsidP="00CD08D1">
            <w:pPr>
              <w:spacing w:after="0" w:line="240" w:lineRule="auto"/>
              <w:rPr>
                <w:rFonts w:ascii="Times New Roman" w:eastAsia="Times New Roman" w:hAnsi="Times New Roman" w:cs="Times New Roman"/>
                <w:sz w:val="16"/>
                <w:szCs w:val="16"/>
              </w:rPr>
            </w:pPr>
          </w:p>
        </w:tc>
        <w:tc>
          <w:tcPr>
            <w:tcW w:w="2080" w:type="dxa"/>
            <w:tcBorders>
              <w:top w:val="nil"/>
              <w:left w:val="nil"/>
              <w:bottom w:val="nil"/>
              <w:right w:val="nil"/>
            </w:tcBorders>
            <w:shd w:val="clear" w:color="auto" w:fill="auto"/>
            <w:noWrap/>
            <w:vAlign w:val="bottom"/>
            <w:hideMark/>
          </w:tcPr>
          <w:p w:rsidR="00B020D9" w:rsidRPr="00CD08D1" w:rsidRDefault="00B020D9" w:rsidP="00CD08D1">
            <w:pPr>
              <w:spacing w:after="0" w:line="240" w:lineRule="auto"/>
              <w:rPr>
                <w:rFonts w:ascii="Times New Roman" w:eastAsia="Times New Roman" w:hAnsi="Times New Roman" w:cs="Times New Roman"/>
                <w:sz w:val="16"/>
                <w:szCs w:val="16"/>
              </w:rPr>
            </w:pPr>
          </w:p>
        </w:tc>
        <w:tc>
          <w:tcPr>
            <w:tcW w:w="640" w:type="dxa"/>
            <w:tcBorders>
              <w:top w:val="nil"/>
              <w:left w:val="nil"/>
              <w:bottom w:val="nil"/>
              <w:right w:val="nil"/>
            </w:tcBorders>
            <w:shd w:val="clear" w:color="auto" w:fill="auto"/>
            <w:noWrap/>
            <w:vAlign w:val="bottom"/>
            <w:hideMark/>
          </w:tcPr>
          <w:p w:rsidR="00B020D9" w:rsidRPr="00CD08D1" w:rsidRDefault="00B020D9" w:rsidP="00CD08D1">
            <w:pPr>
              <w:spacing w:after="0" w:line="240" w:lineRule="auto"/>
              <w:rPr>
                <w:rFonts w:ascii="Times New Roman" w:eastAsia="Times New Roman" w:hAnsi="Times New Roman" w:cs="Times New Roman"/>
                <w:sz w:val="16"/>
                <w:szCs w:val="16"/>
              </w:rPr>
            </w:pPr>
          </w:p>
        </w:tc>
        <w:tc>
          <w:tcPr>
            <w:tcW w:w="640" w:type="dxa"/>
            <w:tcBorders>
              <w:top w:val="nil"/>
              <w:left w:val="nil"/>
              <w:bottom w:val="nil"/>
              <w:right w:val="nil"/>
            </w:tcBorders>
            <w:shd w:val="clear" w:color="auto" w:fill="auto"/>
            <w:noWrap/>
            <w:vAlign w:val="bottom"/>
            <w:hideMark/>
          </w:tcPr>
          <w:p w:rsidR="00B020D9" w:rsidRPr="00CD08D1" w:rsidRDefault="00B020D9" w:rsidP="00CD08D1">
            <w:pPr>
              <w:spacing w:after="0" w:line="240" w:lineRule="auto"/>
              <w:rPr>
                <w:rFonts w:ascii="Times New Roman" w:eastAsia="Times New Roman" w:hAnsi="Times New Roman" w:cs="Times New Roman"/>
                <w:sz w:val="16"/>
                <w:szCs w:val="16"/>
              </w:rPr>
            </w:pPr>
          </w:p>
        </w:tc>
        <w:tc>
          <w:tcPr>
            <w:tcW w:w="633" w:type="dxa"/>
            <w:tcBorders>
              <w:top w:val="nil"/>
              <w:left w:val="nil"/>
              <w:bottom w:val="nil"/>
              <w:right w:val="nil"/>
            </w:tcBorders>
            <w:shd w:val="clear" w:color="auto" w:fill="auto"/>
            <w:noWrap/>
            <w:vAlign w:val="bottom"/>
            <w:hideMark/>
          </w:tcPr>
          <w:p w:rsidR="00B020D9" w:rsidRPr="00CD08D1" w:rsidRDefault="00B020D9" w:rsidP="00CD08D1">
            <w:pPr>
              <w:spacing w:after="0" w:line="240" w:lineRule="auto"/>
              <w:rPr>
                <w:rFonts w:ascii="Times New Roman" w:eastAsia="Times New Roman" w:hAnsi="Times New Roman" w:cs="Times New Roman"/>
                <w:sz w:val="16"/>
                <w:szCs w:val="16"/>
              </w:rPr>
            </w:pPr>
          </w:p>
        </w:tc>
        <w:tc>
          <w:tcPr>
            <w:tcW w:w="1215" w:type="dxa"/>
            <w:tcBorders>
              <w:top w:val="nil"/>
              <w:left w:val="nil"/>
              <w:bottom w:val="nil"/>
              <w:right w:val="nil"/>
            </w:tcBorders>
            <w:shd w:val="clear" w:color="auto" w:fill="auto"/>
            <w:noWrap/>
            <w:vAlign w:val="bottom"/>
            <w:hideMark/>
          </w:tcPr>
          <w:p w:rsidR="00B020D9" w:rsidRPr="00CD08D1" w:rsidRDefault="00B020D9" w:rsidP="00CD08D1">
            <w:pPr>
              <w:spacing w:after="0" w:line="240" w:lineRule="auto"/>
              <w:rPr>
                <w:rFonts w:ascii="Times New Roman" w:eastAsia="Times New Roman" w:hAnsi="Times New Roman" w:cs="Times New Roman"/>
                <w:sz w:val="16"/>
                <w:szCs w:val="16"/>
              </w:rPr>
            </w:pPr>
          </w:p>
        </w:tc>
        <w:tc>
          <w:tcPr>
            <w:tcW w:w="1212" w:type="dxa"/>
            <w:tcBorders>
              <w:top w:val="nil"/>
              <w:left w:val="nil"/>
              <w:bottom w:val="nil"/>
              <w:right w:val="nil"/>
            </w:tcBorders>
            <w:shd w:val="clear" w:color="auto" w:fill="auto"/>
            <w:noWrap/>
            <w:vAlign w:val="bottom"/>
            <w:hideMark/>
          </w:tcPr>
          <w:p w:rsidR="00B020D9" w:rsidRPr="00CD08D1" w:rsidRDefault="00B020D9" w:rsidP="00CD08D1">
            <w:pPr>
              <w:spacing w:after="0" w:line="240" w:lineRule="auto"/>
              <w:rPr>
                <w:rFonts w:ascii="Times New Roman" w:eastAsia="Times New Roman" w:hAnsi="Times New Roman" w:cs="Times New Roman"/>
                <w:sz w:val="16"/>
                <w:szCs w:val="16"/>
              </w:rPr>
            </w:pPr>
          </w:p>
        </w:tc>
        <w:tc>
          <w:tcPr>
            <w:tcW w:w="809" w:type="dxa"/>
            <w:tcBorders>
              <w:top w:val="nil"/>
              <w:left w:val="nil"/>
              <w:bottom w:val="nil"/>
              <w:right w:val="nil"/>
            </w:tcBorders>
            <w:shd w:val="clear" w:color="auto" w:fill="auto"/>
            <w:noWrap/>
            <w:vAlign w:val="bottom"/>
            <w:hideMark/>
          </w:tcPr>
          <w:p w:rsidR="00B020D9" w:rsidRPr="00CD08D1" w:rsidRDefault="00B020D9" w:rsidP="00CD08D1">
            <w:pPr>
              <w:spacing w:after="0" w:line="240" w:lineRule="auto"/>
              <w:rPr>
                <w:rFonts w:ascii="Times New Roman" w:eastAsia="Times New Roman" w:hAnsi="Times New Roman" w:cs="Times New Roman"/>
                <w:sz w:val="16"/>
                <w:szCs w:val="16"/>
              </w:rPr>
            </w:pPr>
          </w:p>
        </w:tc>
      </w:tr>
      <w:tr w:rsidR="00B020D9" w:rsidRPr="00CD08D1" w:rsidTr="00CD08D1">
        <w:trPr>
          <w:trHeight w:val="1035"/>
        </w:trPr>
        <w:tc>
          <w:tcPr>
            <w:tcW w:w="11057" w:type="dxa"/>
            <w:gridSpan w:val="8"/>
            <w:tcBorders>
              <w:top w:val="nil"/>
              <w:left w:val="nil"/>
              <w:bottom w:val="nil"/>
              <w:right w:val="nil"/>
            </w:tcBorders>
            <w:shd w:val="clear" w:color="auto" w:fill="auto"/>
            <w:vAlign w:val="center"/>
            <w:hideMark/>
          </w:tcPr>
          <w:p w:rsidR="00B020D9" w:rsidRPr="00CD08D1" w:rsidRDefault="00B020D9" w:rsidP="00CD08D1">
            <w:pPr>
              <w:spacing w:after="0" w:line="240" w:lineRule="auto"/>
              <w:jc w:val="center"/>
              <w:rPr>
                <w:rFonts w:ascii="Times New Roman" w:eastAsia="Times New Roman" w:hAnsi="Times New Roman" w:cs="Times New Roman"/>
                <w:b/>
                <w:bCs/>
                <w:sz w:val="16"/>
                <w:szCs w:val="16"/>
              </w:rPr>
            </w:pPr>
            <w:r w:rsidRPr="00CD08D1">
              <w:rPr>
                <w:rFonts w:ascii="Times New Roman" w:eastAsia="Times New Roman" w:hAnsi="Times New Roman" w:cs="Times New Roman"/>
                <w:b/>
                <w:bCs/>
                <w:sz w:val="16"/>
                <w:szCs w:val="16"/>
              </w:rPr>
              <w:t xml:space="preserve">Распределение бюджетных ассигнований по целевым статьям (муниципальным программам и </w:t>
            </w:r>
            <w:proofErr w:type="spellStart"/>
            <w:r w:rsidRPr="00CD08D1">
              <w:rPr>
                <w:rFonts w:ascii="Times New Roman" w:eastAsia="Times New Roman" w:hAnsi="Times New Roman" w:cs="Times New Roman"/>
                <w:b/>
                <w:bCs/>
                <w:sz w:val="16"/>
                <w:szCs w:val="16"/>
              </w:rPr>
              <w:t>непрограммным</w:t>
            </w:r>
            <w:proofErr w:type="spellEnd"/>
            <w:r w:rsidRPr="00CD08D1">
              <w:rPr>
                <w:rFonts w:ascii="Times New Roman" w:eastAsia="Times New Roman" w:hAnsi="Times New Roman" w:cs="Times New Roman"/>
                <w:b/>
                <w:bCs/>
                <w:sz w:val="16"/>
                <w:szCs w:val="16"/>
              </w:rPr>
              <w:t xml:space="preserve"> направлениям деятельности), группам и подгруппам видов расходов  на 2021 год и плановый период 2022 и 2023 годов</w:t>
            </w:r>
          </w:p>
        </w:tc>
      </w:tr>
      <w:tr w:rsidR="00B020D9" w:rsidRPr="00CD08D1" w:rsidTr="00CD08D1">
        <w:trPr>
          <w:trHeight w:val="165"/>
        </w:trPr>
        <w:tc>
          <w:tcPr>
            <w:tcW w:w="3828" w:type="dxa"/>
            <w:tcBorders>
              <w:top w:val="nil"/>
              <w:left w:val="nil"/>
              <w:bottom w:val="nil"/>
              <w:right w:val="nil"/>
            </w:tcBorders>
            <w:shd w:val="clear" w:color="auto" w:fill="auto"/>
            <w:noWrap/>
            <w:hideMark/>
          </w:tcPr>
          <w:p w:rsidR="00B020D9" w:rsidRPr="00CD08D1" w:rsidRDefault="00B020D9" w:rsidP="00CD08D1">
            <w:pPr>
              <w:spacing w:after="0" w:line="240" w:lineRule="auto"/>
              <w:rPr>
                <w:rFonts w:ascii="Times New Roman" w:eastAsia="Times New Roman" w:hAnsi="Times New Roman" w:cs="Times New Roman"/>
                <w:sz w:val="16"/>
                <w:szCs w:val="16"/>
              </w:rPr>
            </w:pPr>
          </w:p>
        </w:tc>
        <w:tc>
          <w:tcPr>
            <w:tcW w:w="2080" w:type="dxa"/>
            <w:tcBorders>
              <w:top w:val="nil"/>
              <w:left w:val="nil"/>
              <w:bottom w:val="nil"/>
              <w:right w:val="nil"/>
            </w:tcBorders>
            <w:shd w:val="clear" w:color="auto" w:fill="auto"/>
            <w:noWrap/>
            <w:vAlign w:val="bottom"/>
            <w:hideMark/>
          </w:tcPr>
          <w:p w:rsidR="00B020D9" w:rsidRPr="00CD08D1" w:rsidRDefault="00B020D9" w:rsidP="00CD08D1">
            <w:pPr>
              <w:spacing w:after="0" w:line="240" w:lineRule="auto"/>
              <w:rPr>
                <w:rFonts w:ascii="Times New Roman" w:eastAsia="Times New Roman" w:hAnsi="Times New Roman" w:cs="Times New Roman"/>
                <w:sz w:val="16"/>
                <w:szCs w:val="16"/>
              </w:rPr>
            </w:pPr>
          </w:p>
        </w:tc>
        <w:tc>
          <w:tcPr>
            <w:tcW w:w="640" w:type="dxa"/>
            <w:tcBorders>
              <w:top w:val="nil"/>
              <w:left w:val="nil"/>
              <w:bottom w:val="nil"/>
              <w:right w:val="nil"/>
            </w:tcBorders>
            <w:shd w:val="clear" w:color="auto" w:fill="auto"/>
            <w:noWrap/>
            <w:vAlign w:val="bottom"/>
            <w:hideMark/>
          </w:tcPr>
          <w:p w:rsidR="00B020D9" w:rsidRPr="00CD08D1" w:rsidRDefault="00B020D9" w:rsidP="00CD08D1">
            <w:pPr>
              <w:spacing w:after="0" w:line="240" w:lineRule="auto"/>
              <w:rPr>
                <w:rFonts w:ascii="Times New Roman" w:eastAsia="Times New Roman" w:hAnsi="Times New Roman" w:cs="Times New Roman"/>
                <w:sz w:val="16"/>
                <w:szCs w:val="16"/>
              </w:rPr>
            </w:pPr>
          </w:p>
        </w:tc>
        <w:tc>
          <w:tcPr>
            <w:tcW w:w="640" w:type="dxa"/>
            <w:tcBorders>
              <w:top w:val="nil"/>
              <w:left w:val="nil"/>
              <w:bottom w:val="nil"/>
              <w:right w:val="nil"/>
            </w:tcBorders>
            <w:shd w:val="clear" w:color="auto" w:fill="auto"/>
            <w:noWrap/>
            <w:vAlign w:val="bottom"/>
            <w:hideMark/>
          </w:tcPr>
          <w:p w:rsidR="00B020D9" w:rsidRPr="00CD08D1" w:rsidRDefault="00B020D9" w:rsidP="00CD08D1">
            <w:pPr>
              <w:spacing w:after="0" w:line="240" w:lineRule="auto"/>
              <w:rPr>
                <w:rFonts w:ascii="Times New Roman" w:eastAsia="Times New Roman" w:hAnsi="Times New Roman" w:cs="Times New Roman"/>
                <w:sz w:val="16"/>
                <w:szCs w:val="16"/>
              </w:rPr>
            </w:pPr>
          </w:p>
        </w:tc>
        <w:tc>
          <w:tcPr>
            <w:tcW w:w="633" w:type="dxa"/>
            <w:tcBorders>
              <w:top w:val="nil"/>
              <w:left w:val="nil"/>
              <w:bottom w:val="nil"/>
              <w:right w:val="nil"/>
            </w:tcBorders>
            <w:shd w:val="clear" w:color="auto" w:fill="auto"/>
            <w:noWrap/>
            <w:vAlign w:val="bottom"/>
            <w:hideMark/>
          </w:tcPr>
          <w:p w:rsidR="00B020D9" w:rsidRPr="00CD08D1" w:rsidRDefault="00B020D9" w:rsidP="00CD08D1">
            <w:pPr>
              <w:spacing w:after="0" w:line="240" w:lineRule="auto"/>
              <w:rPr>
                <w:rFonts w:ascii="Times New Roman" w:eastAsia="Times New Roman" w:hAnsi="Times New Roman" w:cs="Times New Roman"/>
                <w:sz w:val="16"/>
                <w:szCs w:val="16"/>
              </w:rPr>
            </w:pPr>
          </w:p>
        </w:tc>
        <w:tc>
          <w:tcPr>
            <w:tcW w:w="1215" w:type="dxa"/>
            <w:tcBorders>
              <w:top w:val="nil"/>
              <w:left w:val="nil"/>
              <w:bottom w:val="nil"/>
              <w:right w:val="nil"/>
            </w:tcBorders>
            <w:shd w:val="clear" w:color="auto" w:fill="auto"/>
            <w:noWrap/>
            <w:vAlign w:val="bottom"/>
            <w:hideMark/>
          </w:tcPr>
          <w:p w:rsidR="00B020D9" w:rsidRPr="00CD08D1" w:rsidRDefault="00B020D9" w:rsidP="00CD08D1">
            <w:pPr>
              <w:spacing w:after="0" w:line="240" w:lineRule="auto"/>
              <w:rPr>
                <w:rFonts w:ascii="Times New Roman" w:eastAsia="Times New Roman" w:hAnsi="Times New Roman" w:cs="Times New Roman"/>
                <w:sz w:val="16"/>
                <w:szCs w:val="16"/>
              </w:rPr>
            </w:pPr>
          </w:p>
        </w:tc>
        <w:tc>
          <w:tcPr>
            <w:tcW w:w="1212" w:type="dxa"/>
            <w:tcBorders>
              <w:top w:val="nil"/>
              <w:left w:val="nil"/>
              <w:bottom w:val="nil"/>
              <w:right w:val="nil"/>
            </w:tcBorders>
            <w:shd w:val="clear" w:color="auto" w:fill="auto"/>
            <w:noWrap/>
            <w:vAlign w:val="bottom"/>
            <w:hideMark/>
          </w:tcPr>
          <w:p w:rsidR="00B020D9" w:rsidRPr="00CD08D1" w:rsidRDefault="00B020D9" w:rsidP="00CD08D1">
            <w:pPr>
              <w:spacing w:after="0" w:line="240" w:lineRule="auto"/>
              <w:rPr>
                <w:rFonts w:ascii="Times New Roman" w:eastAsia="Times New Roman" w:hAnsi="Times New Roman" w:cs="Times New Roman"/>
                <w:sz w:val="16"/>
                <w:szCs w:val="16"/>
              </w:rPr>
            </w:pPr>
          </w:p>
        </w:tc>
        <w:tc>
          <w:tcPr>
            <w:tcW w:w="809" w:type="dxa"/>
            <w:tcBorders>
              <w:top w:val="nil"/>
              <w:left w:val="nil"/>
              <w:bottom w:val="nil"/>
              <w:right w:val="nil"/>
            </w:tcBorders>
            <w:shd w:val="clear" w:color="auto" w:fill="auto"/>
            <w:noWrap/>
            <w:vAlign w:val="bottom"/>
            <w:hideMark/>
          </w:tcPr>
          <w:p w:rsidR="00B020D9" w:rsidRPr="00CD08D1" w:rsidRDefault="00B020D9" w:rsidP="00CD08D1">
            <w:pPr>
              <w:spacing w:after="0" w:line="240" w:lineRule="auto"/>
              <w:rPr>
                <w:rFonts w:ascii="Times New Roman" w:eastAsia="Times New Roman" w:hAnsi="Times New Roman" w:cs="Times New Roman"/>
                <w:sz w:val="16"/>
                <w:szCs w:val="16"/>
              </w:rPr>
            </w:pPr>
          </w:p>
        </w:tc>
      </w:tr>
      <w:tr w:rsidR="00B020D9" w:rsidRPr="00CD08D1" w:rsidTr="00CD08D1">
        <w:trPr>
          <w:trHeight w:val="255"/>
        </w:trPr>
        <w:tc>
          <w:tcPr>
            <w:tcW w:w="3828" w:type="dxa"/>
            <w:tcBorders>
              <w:top w:val="nil"/>
              <w:left w:val="nil"/>
              <w:bottom w:val="nil"/>
              <w:right w:val="nil"/>
            </w:tcBorders>
            <w:shd w:val="clear" w:color="auto" w:fill="auto"/>
            <w:noWrap/>
            <w:hideMark/>
          </w:tcPr>
          <w:p w:rsidR="00B020D9" w:rsidRPr="00CD08D1" w:rsidRDefault="00B020D9" w:rsidP="00CD08D1">
            <w:pPr>
              <w:spacing w:after="0" w:line="240" w:lineRule="auto"/>
              <w:rPr>
                <w:rFonts w:ascii="Times New Roman" w:eastAsia="Times New Roman" w:hAnsi="Times New Roman" w:cs="Times New Roman"/>
                <w:sz w:val="16"/>
                <w:szCs w:val="16"/>
              </w:rPr>
            </w:pPr>
          </w:p>
        </w:tc>
        <w:tc>
          <w:tcPr>
            <w:tcW w:w="2080" w:type="dxa"/>
            <w:tcBorders>
              <w:top w:val="nil"/>
              <w:left w:val="nil"/>
              <w:bottom w:val="nil"/>
              <w:right w:val="nil"/>
            </w:tcBorders>
            <w:shd w:val="clear" w:color="auto" w:fill="auto"/>
            <w:noWrap/>
            <w:vAlign w:val="bottom"/>
            <w:hideMark/>
          </w:tcPr>
          <w:p w:rsidR="00B020D9" w:rsidRPr="00CD08D1" w:rsidRDefault="00B020D9" w:rsidP="00CD08D1">
            <w:pPr>
              <w:spacing w:after="0" w:line="240" w:lineRule="auto"/>
              <w:rPr>
                <w:rFonts w:ascii="Times New Roman" w:eastAsia="Times New Roman" w:hAnsi="Times New Roman" w:cs="Times New Roman"/>
                <w:sz w:val="16"/>
                <w:szCs w:val="16"/>
              </w:rPr>
            </w:pPr>
          </w:p>
        </w:tc>
        <w:tc>
          <w:tcPr>
            <w:tcW w:w="640" w:type="dxa"/>
            <w:tcBorders>
              <w:top w:val="nil"/>
              <w:left w:val="nil"/>
              <w:bottom w:val="nil"/>
              <w:right w:val="nil"/>
            </w:tcBorders>
            <w:shd w:val="clear" w:color="auto" w:fill="auto"/>
            <w:noWrap/>
            <w:vAlign w:val="bottom"/>
            <w:hideMark/>
          </w:tcPr>
          <w:p w:rsidR="00B020D9" w:rsidRPr="00CD08D1" w:rsidRDefault="00B020D9" w:rsidP="00CD08D1">
            <w:pPr>
              <w:spacing w:after="0" w:line="240" w:lineRule="auto"/>
              <w:rPr>
                <w:rFonts w:ascii="Times New Roman" w:eastAsia="Times New Roman" w:hAnsi="Times New Roman" w:cs="Times New Roman"/>
                <w:sz w:val="16"/>
                <w:szCs w:val="16"/>
              </w:rPr>
            </w:pPr>
          </w:p>
        </w:tc>
        <w:tc>
          <w:tcPr>
            <w:tcW w:w="640" w:type="dxa"/>
            <w:tcBorders>
              <w:top w:val="nil"/>
              <w:left w:val="nil"/>
              <w:bottom w:val="nil"/>
              <w:right w:val="nil"/>
            </w:tcBorders>
            <w:shd w:val="clear" w:color="auto" w:fill="auto"/>
            <w:noWrap/>
            <w:vAlign w:val="bottom"/>
            <w:hideMark/>
          </w:tcPr>
          <w:p w:rsidR="00B020D9" w:rsidRPr="00CD08D1" w:rsidRDefault="00B020D9" w:rsidP="00CD08D1">
            <w:pPr>
              <w:spacing w:after="0" w:line="240" w:lineRule="auto"/>
              <w:rPr>
                <w:rFonts w:ascii="Times New Roman" w:eastAsia="Times New Roman" w:hAnsi="Times New Roman" w:cs="Times New Roman"/>
                <w:sz w:val="16"/>
                <w:szCs w:val="16"/>
              </w:rPr>
            </w:pPr>
          </w:p>
        </w:tc>
        <w:tc>
          <w:tcPr>
            <w:tcW w:w="633" w:type="dxa"/>
            <w:tcBorders>
              <w:top w:val="nil"/>
              <w:left w:val="nil"/>
              <w:bottom w:val="nil"/>
              <w:right w:val="nil"/>
            </w:tcBorders>
            <w:shd w:val="clear" w:color="auto" w:fill="auto"/>
            <w:noWrap/>
            <w:vAlign w:val="bottom"/>
            <w:hideMark/>
          </w:tcPr>
          <w:p w:rsidR="00B020D9" w:rsidRPr="00CD08D1" w:rsidRDefault="00B020D9" w:rsidP="00CD08D1">
            <w:pPr>
              <w:spacing w:after="0" w:line="240" w:lineRule="auto"/>
              <w:rPr>
                <w:rFonts w:ascii="Times New Roman" w:eastAsia="Times New Roman" w:hAnsi="Times New Roman" w:cs="Times New Roman"/>
                <w:sz w:val="16"/>
                <w:szCs w:val="16"/>
              </w:rPr>
            </w:pPr>
          </w:p>
        </w:tc>
        <w:tc>
          <w:tcPr>
            <w:tcW w:w="1215" w:type="dxa"/>
            <w:tcBorders>
              <w:top w:val="nil"/>
              <w:left w:val="nil"/>
              <w:bottom w:val="nil"/>
              <w:right w:val="nil"/>
            </w:tcBorders>
            <w:shd w:val="clear" w:color="auto" w:fill="auto"/>
            <w:noWrap/>
            <w:vAlign w:val="bottom"/>
            <w:hideMark/>
          </w:tcPr>
          <w:p w:rsidR="00B020D9" w:rsidRPr="00CD08D1" w:rsidRDefault="00B020D9" w:rsidP="00CD08D1">
            <w:pPr>
              <w:spacing w:after="0" w:line="240" w:lineRule="auto"/>
              <w:rPr>
                <w:rFonts w:ascii="Times New Roman" w:eastAsia="Times New Roman" w:hAnsi="Times New Roman" w:cs="Times New Roman"/>
                <w:sz w:val="16"/>
                <w:szCs w:val="16"/>
              </w:rPr>
            </w:pPr>
          </w:p>
        </w:tc>
        <w:tc>
          <w:tcPr>
            <w:tcW w:w="1212" w:type="dxa"/>
            <w:tcBorders>
              <w:top w:val="nil"/>
              <w:left w:val="nil"/>
              <w:bottom w:val="nil"/>
              <w:right w:val="nil"/>
            </w:tcBorders>
            <w:shd w:val="clear" w:color="auto" w:fill="auto"/>
            <w:noWrap/>
            <w:vAlign w:val="bottom"/>
            <w:hideMark/>
          </w:tcPr>
          <w:p w:rsidR="00B020D9" w:rsidRPr="00CD08D1" w:rsidRDefault="00B020D9" w:rsidP="00CD08D1">
            <w:pPr>
              <w:spacing w:after="0" w:line="240" w:lineRule="auto"/>
              <w:rPr>
                <w:rFonts w:ascii="Times New Roman" w:eastAsia="Times New Roman" w:hAnsi="Times New Roman" w:cs="Times New Roman"/>
                <w:sz w:val="16"/>
                <w:szCs w:val="16"/>
              </w:rPr>
            </w:pPr>
          </w:p>
        </w:tc>
        <w:tc>
          <w:tcPr>
            <w:tcW w:w="809" w:type="dxa"/>
            <w:tcBorders>
              <w:top w:val="nil"/>
              <w:left w:val="nil"/>
              <w:bottom w:val="nil"/>
              <w:right w:val="nil"/>
            </w:tcBorders>
            <w:shd w:val="clear" w:color="auto" w:fill="auto"/>
            <w:noWrap/>
            <w:vAlign w:val="bottom"/>
            <w:hideMark/>
          </w:tcPr>
          <w:p w:rsidR="00B020D9" w:rsidRPr="00CD08D1" w:rsidRDefault="00B020D9" w:rsidP="00CD08D1">
            <w:pPr>
              <w:spacing w:after="0" w:line="240" w:lineRule="auto"/>
              <w:jc w:val="right"/>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тыс. рублей</w:t>
            </w:r>
          </w:p>
        </w:tc>
      </w:tr>
      <w:tr w:rsidR="00B020D9" w:rsidRPr="00CD08D1" w:rsidTr="00CD08D1">
        <w:trPr>
          <w:trHeight w:val="375"/>
        </w:trPr>
        <w:tc>
          <w:tcPr>
            <w:tcW w:w="3828"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Наименование</w:t>
            </w:r>
          </w:p>
        </w:tc>
        <w:tc>
          <w:tcPr>
            <w:tcW w:w="208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ЦСР</w:t>
            </w:r>
          </w:p>
        </w:tc>
        <w:tc>
          <w:tcPr>
            <w:tcW w:w="64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ВР</w:t>
            </w:r>
          </w:p>
        </w:tc>
        <w:tc>
          <w:tcPr>
            <w:tcW w:w="64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РЗ</w:t>
            </w:r>
          </w:p>
        </w:tc>
        <w:tc>
          <w:tcPr>
            <w:tcW w:w="633"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proofErr w:type="gramStart"/>
            <w:r w:rsidRPr="00CD08D1">
              <w:rPr>
                <w:rFonts w:ascii="Times New Roman" w:eastAsia="Times New Roman" w:hAnsi="Times New Roman" w:cs="Times New Roman"/>
                <w:sz w:val="16"/>
                <w:szCs w:val="16"/>
              </w:rPr>
              <w:t>ПР</w:t>
            </w:r>
            <w:proofErr w:type="gramEnd"/>
          </w:p>
        </w:tc>
        <w:tc>
          <w:tcPr>
            <w:tcW w:w="323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Сумма</w:t>
            </w:r>
          </w:p>
        </w:tc>
      </w:tr>
      <w:tr w:rsidR="00B020D9" w:rsidRPr="00CD08D1" w:rsidTr="00CD08D1">
        <w:trPr>
          <w:trHeight w:val="435"/>
        </w:trPr>
        <w:tc>
          <w:tcPr>
            <w:tcW w:w="3828" w:type="dxa"/>
            <w:vMerge/>
            <w:tcBorders>
              <w:top w:val="single" w:sz="4" w:space="0" w:color="auto"/>
              <w:left w:val="single" w:sz="4" w:space="0" w:color="auto"/>
              <w:bottom w:val="nil"/>
              <w:right w:val="single" w:sz="4" w:space="0" w:color="auto"/>
            </w:tcBorders>
            <w:vAlign w:val="center"/>
            <w:hideMark/>
          </w:tcPr>
          <w:p w:rsidR="00B020D9" w:rsidRPr="00CD08D1" w:rsidRDefault="00B020D9" w:rsidP="00CD08D1">
            <w:pPr>
              <w:spacing w:after="0" w:line="240" w:lineRule="auto"/>
              <w:rPr>
                <w:rFonts w:ascii="Times New Roman" w:eastAsia="Times New Roman" w:hAnsi="Times New Roman" w:cs="Times New Roman"/>
                <w:sz w:val="16"/>
                <w:szCs w:val="16"/>
              </w:rPr>
            </w:pPr>
          </w:p>
        </w:tc>
        <w:tc>
          <w:tcPr>
            <w:tcW w:w="2080" w:type="dxa"/>
            <w:vMerge/>
            <w:tcBorders>
              <w:top w:val="single" w:sz="4" w:space="0" w:color="auto"/>
              <w:left w:val="single" w:sz="4" w:space="0" w:color="auto"/>
              <w:bottom w:val="nil"/>
              <w:right w:val="single" w:sz="4" w:space="0" w:color="auto"/>
            </w:tcBorders>
            <w:vAlign w:val="center"/>
            <w:hideMark/>
          </w:tcPr>
          <w:p w:rsidR="00B020D9" w:rsidRPr="00CD08D1" w:rsidRDefault="00B020D9" w:rsidP="00CD08D1">
            <w:pPr>
              <w:spacing w:after="0" w:line="240" w:lineRule="auto"/>
              <w:rPr>
                <w:rFonts w:ascii="Times New Roman" w:eastAsia="Times New Roman" w:hAnsi="Times New Roman" w:cs="Times New Roman"/>
                <w:sz w:val="16"/>
                <w:szCs w:val="16"/>
              </w:rPr>
            </w:pPr>
          </w:p>
        </w:tc>
        <w:tc>
          <w:tcPr>
            <w:tcW w:w="640" w:type="dxa"/>
            <w:vMerge/>
            <w:tcBorders>
              <w:top w:val="single" w:sz="4" w:space="0" w:color="auto"/>
              <w:left w:val="single" w:sz="4" w:space="0" w:color="auto"/>
              <w:bottom w:val="nil"/>
              <w:right w:val="single" w:sz="4" w:space="0" w:color="auto"/>
            </w:tcBorders>
            <w:vAlign w:val="center"/>
            <w:hideMark/>
          </w:tcPr>
          <w:p w:rsidR="00B020D9" w:rsidRPr="00CD08D1" w:rsidRDefault="00B020D9" w:rsidP="00CD08D1">
            <w:pPr>
              <w:spacing w:after="0" w:line="240" w:lineRule="auto"/>
              <w:rPr>
                <w:rFonts w:ascii="Times New Roman" w:eastAsia="Times New Roman" w:hAnsi="Times New Roman" w:cs="Times New Roman"/>
                <w:sz w:val="16"/>
                <w:szCs w:val="16"/>
              </w:rPr>
            </w:pPr>
          </w:p>
        </w:tc>
        <w:tc>
          <w:tcPr>
            <w:tcW w:w="640" w:type="dxa"/>
            <w:vMerge/>
            <w:tcBorders>
              <w:top w:val="single" w:sz="4" w:space="0" w:color="auto"/>
              <w:left w:val="single" w:sz="4" w:space="0" w:color="auto"/>
              <w:bottom w:val="nil"/>
              <w:right w:val="single" w:sz="4" w:space="0" w:color="auto"/>
            </w:tcBorders>
            <w:vAlign w:val="center"/>
            <w:hideMark/>
          </w:tcPr>
          <w:p w:rsidR="00B020D9" w:rsidRPr="00CD08D1" w:rsidRDefault="00B020D9" w:rsidP="00CD08D1">
            <w:pPr>
              <w:spacing w:after="0" w:line="240" w:lineRule="auto"/>
              <w:rPr>
                <w:rFonts w:ascii="Times New Roman" w:eastAsia="Times New Roman" w:hAnsi="Times New Roman" w:cs="Times New Roman"/>
                <w:sz w:val="16"/>
                <w:szCs w:val="16"/>
              </w:rPr>
            </w:pPr>
          </w:p>
        </w:tc>
        <w:tc>
          <w:tcPr>
            <w:tcW w:w="633" w:type="dxa"/>
            <w:vMerge/>
            <w:tcBorders>
              <w:top w:val="single" w:sz="4" w:space="0" w:color="auto"/>
              <w:left w:val="single" w:sz="4" w:space="0" w:color="auto"/>
              <w:bottom w:val="nil"/>
              <w:right w:val="single" w:sz="4" w:space="0" w:color="auto"/>
            </w:tcBorders>
            <w:vAlign w:val="center"/>
            <w:hideMark/>
          </w:tcPr>
          <w:p w:rsidR="00B020D9" w:rsidRPr="00CD08D1" w:rsidRDefault="00B020D9" w:rsidP="00CD08D1">
            <w:pPr>
              <w:spacing w:after="0" w:line="240" w:lineRule="auto"/>
              <w:rPr>
                <w:rFonts w:ascii="Times New Roman" w:eastAsia="Times New Roman" w:hAnsi="Times New Roman" w:cs="Times New Roman"/>
                <w:sz w:val="16"/>
                <w:szCs w:val="16"/>
              </w:rPr>
            </w:pPr>
          </w:p>
        </w:tc>
        <w:tc>
          <w:tcPr>
            <w:tcW w:w="1215" w:type="dxa"/>
            <w:tcBorders>
              <w:top w:val="nil"/>
              <w:left w:val="nil"/>
              <w:bottom w:val="single" w:sz="4" w:space="0" w:color="auto"/>
              <w:right w:val="single" w:sz="4" w:space="0" w:color="auto"/>
            </w:tcBorders>
            <w:shd w:val="clear" w:color="auto" w:fill="auto"/>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2021 год</w:t>
            </w:r>
          </w:p>
        </w:tc>
        <w:tc>
          <w:tcPr>
            <w:tcW w:w="1212" w:type="dxa"/>
            <w:tcBorders>
              <w:top w:val="nil"/>
              <w:left w:val="nil"/>
              <w:bottom w:val="single" w:sz="4" w:space="0" w:color="auto"/>
              <w:right w:val="single" w:sz="4" w:space="0" w:color="auto"/>
            </w:tcBorders>
            <w:shd w:val="clear" w:color="auto" w:fill="auto"/>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2022 год</w:t>
            </w:r>
          </w:p>
        </w:tc>
        <w:tc>
          <w:tcPr>
            <w:tcW w:w="809" w:type="dxa"/>
            <w:tcBorders>
              <w:top w:val="nil"/>
              <w:left w:val="nil"/>
              <w:bottom w:val="single" w:sz="4" w:space="0" w:color="auto"/>
              <w:right w:val="single" w:sz="4" w:space="0" w:color="auto"/>
            </w:tcBorders>
            <w:shd w:val="clear" w:color="auto" w:fill="auto"/>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2023 год</w:t>
            </w:r>
          </w:p>
        </w:tc>
      </w:tr>
      <w:tr w:rsidR="00B020D9" w:rsidRPr="00CD08D1" w:rsidTr="00CD08D1">
        <w:trPr>
          <w:trHeight w:val="645"/>
        </w:trPr>
        <w:tc>
          <w:tcPr>
            <w:tcW w:w="3828" w:type="dxa"/>
            <w:tcBorders>
              <w:top w:val="nil"/>
              <w:left w:val="single" w:sz="4" w:space="0" w:color="auto"/>
              <w:bottom w:val="single" w:sz="4" w:space="0" w:color="auto"/>
              <w:right w:val="single" w:sz="4" w:space="0" w:color="auto"/>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Региональный проект «Формирование комфортной городской среды»</w:t>
            </w:r>
          </w:p>
        </w:tc>
        <w:tc>
          <w:tcPr>
            <w:tcW w:w="2080" w:type="dxa"/>
            <w:tcBorders>
              <w:top w:val="nil"/>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98.0.00.00000</w:t>
            </w:r>
          </w:p>
        </w:tc>
        <w:tc>
          <w:tcPr>
            <w:tcW w:w="640" w:type="dxa"/>
            <w:tcBorders>
              <w:top w:val="nil"/>
              <w:left w:val="single" w:sz="4" w:space="0" w:color="auto"/>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40" w:type="dxa"/>
            <w:tcBorders>
              <w:top w:val="nil"/>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nil"/>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8 535,1</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8 986,8</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r>
      <w:tr w:rsidR="00B020D9" w:rsidRPr="00CD08D1" w:rsidTr="00CD08D1">
        <w:trPr>
          <w:trHeight w:val="690"/>
        </w:trPr>
        <w:tc>
          <w:tcPr>
            <w:tcW w:w="3828" w:type="dxa"/>
            <w:tcBorders>
              <w:top w:val="nil"/>
              <w:left w:val="single" w:sz="4" w:space="0" w:color="auto"/>
              <w:bottom w:val="single" w:sz="4" w:space="0" w:color="auto"/>
              <w:right w:val="single" w:sz="4" w:space="0" w:color="auto"/>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xml:space="preserve">Благоустройство дворовых территорий многоквартирных </w:t>
            </w:r>
          </w:p>
        </w:tc>
        <w:tc>
          <w:tcPr>
            <w:tcW w:w="208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98.0.F2.55551</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3 939,9</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4 496,8</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r>
      <w:tr w:rsidR="00B020D9" w:rsidRPr="00CD08D1" w:rsidTr="00CD08D1">
        <w:trPr>
          <w:trHeight w:val="420"/>
        </w:trPr>
        <w:tc>
          <w:tcPr>
            <w:tcW w:w="3828" w:type="dxa"/>
            <w:tcBorders>
              <w:top w:val="nil"/>
              <w:left w:val="single" w:sz="4" w:space="0" w:color="auto"/>
              <w:bottom w:val="single" w:sz="4" w:space="0" w:color="auto"/>
              <w:right w:val="single" w:sz="4" w:space="0" w:color="auto"/>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Иные бюджетные ассигнования</w:t>
            </w:r>
          </w:p>
        </w:tc>
        <w:tc>
          <w:tcPr>
            <w:tcW w:w="208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98.0.F2.55551</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800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3 939,9</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4 496,8</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r>
      <w:tr w:rsidR="00B020D9" w:rsidRPr="00CD08D1" w:rsidTr="00CD08D1">
        <w:trPr>
          <w:trHeight w:val="1260"/>
        </w:trPr>
        <w:tc>
          <w:tcPr>
            <w:tcW w:w="3828" w:type="dxa"/>
            <w:tcBorders>
              <w:top w:val="nil"/>
              <w:left w:val="single" w:sz="4" w:space="0" w:color="auto"/>
              <w:bottom w:val="single" w:sz="4" w:space="0" w:color="auto"/>
              <w:right w:val="single" w:sz="4" w:space="0" w:color="auto"/>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xml:space="preserve">Субсидии юридическим лицам (кроме некоммерческих организаций), индивидуальным предпринимателям, физическим лицам-производителям товаров, работ, услуг </w:t>
            </w:r>
          </w:p>
        </w:tc>
        <w:tc>
          <w:tcPr>
            <w:tcW w:w="208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98.0.F2.55551</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810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05</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03</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3 939,9</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4496,8</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r>
      <w:tr w:rsidR="00B020D9" w:rsidRPr="00CD08D1" w:rsidTr="00CD08D1">
        <w:trPr>
          <w:trHeight w:val="420"/>
        </w:trPr>
        <w:tc>
          <w:tcPr>
            <w:tcW w:w="3828" w:type="dxa"/>
            <w:tcBorders>
              <w:top w:val="nil"/>
              <w:left w:val="single" w:sz="4" w:space="0" w:color="auto"/>
              <w:bottom w:val="nil"/>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Благоустройство общественных пространств</w:t>
            </w:r>
          </w:p>
        </w:tc>
        <w:tc>
          <w:tcPr>
            <w:tcW w:w="208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98.0.F2.55552</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4 595,2</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4 490,0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r>
      <w:tr w:rsidR="00B020D9" w:rsidRPr="00CD08D1" w:rsidTr="00CD08D1">
        <w:trPr>
          <w:trHeight w:val="1080"/>
        </w:trPr>
        <w:tc>
          <w:tcPr>
            <w:tcW w:w="3828" w:type="dxa"/>
            <w:tcBorders>
              <w:top w:val="single" w:sz="4" w:space="0" w:color="auto"/>
              <w:left w:val="single" w:sz="4" w:space="0" w:color="auto"/>
              <w:bottom w:val="nil"/>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208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98.0.F2.55552</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400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4 595,2</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4 490,0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r>
      <w:tr w:rsidR="00B020D9" w:rsidRPr="00CD08D1" w:rsidTr="00CD08D1">
        <w:trPr>
          <w:trHeight w:val="450"/>
        </w:trPr>
        <w:tc>
          <w:tcPr>
            <w:tcW w:w="3828" w:type="dxa"/>
            <w:tcBorders>
              <w:top w:val="single" w:sz="4" w:space="0" w:color="auto"/>
              <w:left w:val="single" w:sz="4" w:space="0" w:color="auto"/>
              <w:bottom w:val="nil"/>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Бюджетные инвестиции</w:t>
            </w:r>
          </w:p>
        </w:tc>
        <w:tc>
          <w:tcPr>
            <w:tcW w:w="208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98.0.F2.55552</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410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05</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03</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4 595,2</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4490,0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r>
      <w:tr w:rsidR="00B020D9" w:rsidRPr="00CD08D1" w:rsidTr="00CD08D1">
        <w:trPr>
          <w:trHeight w:val="61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Строительство и реконструкция (модернизация) объектов питьевого водоснабжения</w:t>
            </w:r>
          </w:p>
        </w:tc>
        <w:tc>
          <w:tcPr>
            <w:tcW w:w="2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98.0.F5.52430</w:t>
            </w:r>
          </w:p>
        </w:tc>
        <w:tc>
          <w:tcPr>
            <w:tcW w:w="640" w:type="dxa"/>
            <w:tcBorders>
              <w:top w:val="single" w:sz="4" w:space="0" w:color="auto"/>
              <w:left w:val="nil"/>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000000" w:fill="FFFFFF"/>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129 567,1</w:t>
            </w:r>
          </w:p>
        </w:tc>
        <w:tc>
          <w:tcPr>
            <w:tcW w:w="1212" w:type="dxa"/>
            <w:tcBorders>
              <w:top w:val="nil"/>
              <w:left w:val="nil"/>
              <w:bottom w:val="single" w:sz="4" w:space="0" w:color="auto"/>
              <w:right w:val="single" w:sz="4" w:space="0" w:color="auto"/>
            </w:tcBorders>
            <w:shd w:val="clear" w:color="000000" w:fill="FFFFFF"/>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c>
          <w:tcPr>
            <w:tcW w:w="809" w:type="dxa"/>
            <w:tcBorders>
              <w:top w:val="nil"/>
              <w:left w:val="nil"/>
              <w:bottom w:val="single" w:sz="4" w:space="0" w:color="auto"/>
              <w:right w:val="single" w:sz="4" w:space="0" w:color="auto"/>
            </w:tcBorders>
            <w:shd w:val="clear" w:color="000000" w:fill="FFFFFF"/>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r>
      <w:tr w:rsidR="00B020D9" w:rsidRPr="00CD08D1" w:rsidTr="00CD08D1">
        <w:trPr>
          <w:trHeight w:val="615"/>
        </w:trPr>
        <w:tc>
          <w:tcPr>
            <w:tcW w:w="3828" w:type="dxa"/>
            <w:tcBorders>
              <w:top w:val="nil"/>
              <w:left w:val="single" w:sz="4" w:space="0" w:color="auto"/>
              <w:bottom w:val="nil"/>
              <w:right w:val="nil"/>
            </w:tcBorders>
            <w:shd w:val="clear" w:color="000000" w:fill="FFFFFF"/>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2080" w:type="dxa"/>
            <w:tcBorders>
              <w:top w:val="nil"/>
              <w:left w:val="single" w:sz="4" w:space="0" w:color="auto"/>
              <w:bottom w:val="single" w:sz="4" w:space="0" w:color="auto"/>
              <w:right w:val="single" w:sz="4" w:space="0" w:color="auto"/>
            </w:tcBorders>
            <w:shd w:val="clear" w:color="000000" w:fill="FFFFFF"/>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98.0.F5.52430</w:t>
            </w:r>
          </w:p>
        </w:tc>
        <w:tc>
          <w:tcPr>
            <w:tcW w:w="640" w:type="dxa"/>
            <w:tcBorders>
              <w:top w:val="single" w:sz="4" w:space="0" w:color="auto"/>
              <w:left w:val="nil"/>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400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000000" w:fill="FFFFFF"/>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129 567,1</w:t>
            </w:r>
          </w:p>
        </w:tc>
        <w:tc>
          <w:tcPr>
            <w:tcW w:w="1212" w:type="dxa"/>
            <w:tcBorders>
              <w:top w:val="nil"/>
              <w:left w:val="nil"/>
              <w:bottom w:val="single" w:sz="4" w:space="0" w:color="auto"/>
              <w:right w:val="single" w:sz="4" w:space="0" w:color="auto"/>
            </w:tcBorders>
            <w:shd w:val="clear" w:color="000000" w:fill="FFFFFF"/>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c>
          <w:tcPr>
            <w:tcW w:w="809" w:type="dxa"/>
            <w:tcBorders>
              <w:top w:val="nil"/>
              <w:left w:val="nil"/>
              <w:bottom w:val="single" w:sz="4" w:space="0" w:color="auto"/>
              <w:right w:val="single" w:sz="4" w:space="0" w:color="auto"/>
            </w:tcBorders>
            <w:shd w:val="clear" w:color="000000" w:fill="FFFFFF"/>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r>
      <w:tr w:rsidR="00B020D9" w:rsidRPr="00CD08D1" w:rsidTr="00CD08D1">
        <w:trPr>
          <w:trHeight w:val="420"/>
        </w:trPr>
        <w:tc>
          <w:tcPr>
            <w:tcW w:w="3828" w:type="dxa"/>
            <w:tcBorders>
              <w:top w:val="single" w:sz="4" w:space="0" w:color="auto"/>
              <w:left w:val="single" w:sz="4" w:space="0" w:color="auto"/>
              <w:bottom w:val="single" w:sz="4" w:space="0" w:color="auto"/>
              <w:right w:val="nil"/>
            </w:tcBorders>
            <w:shd w:val="clear" w:color="000000" w:fill="FFFFFF"/>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lastRenderedPageBreak/>
              <w:t>Бюджетные инвестиции</w:t>
            </w:r>
          </w:p>
        </w:tc>
        <w:tc>
          <w:tcPr>
            <w:tcW w:w="2080" w:type="dxa"/>
            <w:tcBorders>
              <w:top w:val="nil"/>
              <w:left w:val="single" w:sz="4" w:space="0" w:color="auto"/>
              <w:bottom w:val="single" w:sz="4" w:space="0" w:color="auto"/>
              <w:right w:val="single" w:sz="4" w:space="0" w:color="auto"/>
            </w:tcBorders>
            <w:shd w:val="clear" w:color="000000" w:fill="FFFFFF"/>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98.0.F5.52430</w:t>
            </w:r>
          </w:p>
        </w:tc>
        <w:tc>
          <w:tcPr>
            <w:tcW w:w="640" w:type="dxa"/>
            <w:tcBorders>
              <w:top w:val="single" w:sz="4" w:space="0" w:color="auto"/>
              <w:left w:val="nil"/>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410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05</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02</w:t>
            </w:r>
          </w:p>
        </w:tc>
        <w:tc>
          <w:tcPr>
            <w:tcW w:w="1215" w:type="dxa"/>
            <w:tcBorders>
              <w:top w:val="nil"/>
              <w:left w:val="single" w:sz="4" w:space="0" w:color="auto"/>
              <w:bottom w:val="single" w:sz="4" w:space="0" w:color="auto"/>
              <w:right w:val="single" w:sz="4" w:space="0" w:color="auto"/>
            </w:tcBorders>
            <w:shd w:val="clear" w:color="000000" w:fill="FFFFFF"/>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129 567,1</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r>
      <w:tr w:rsidR="00B020D9" w:rsidRPr="00CD08D1" w:rsidTr="00CD08D1">
        <w:trPr>
          <w:trHeight w:val="750"/>
        </w:trPr>
        <w:tc>
          <w:tcPr>
            <w:tcW w:w="3828" w:type="dxa"/>
            <w:tcBorders>
              <w:top w:val="nil"/>
              <w:left w:val="single" w:sz="4" w:space="0" w:color="auto"/>
              <w:bottom w:val="nil"/>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b/>
                <w:bCs/>
                <w:sz w:val="16"/>
                <w:szCs w:val="16"/>
              </w:rPr>
            </w:pPr>
            <w:r w:rsidRPr="00CD08D1">
              <w:rPr>
                <w:rFonts w:ascii="Times New Roman" w:eastAsia="Times New Roman" w:hAnsi="Times New Roman" w:cs="Times New Roman"/>
                <w:b/>
                <w:bCs/>
                <w:sz w:val="16"/>
                <w:szCs w:val="16"/>
              </w:rPr>
              <w:t>Установка мемориальных знаков на воинских захоронениях</w:t>
            </w:r>
          </w:p>
        </w:tc>
        <w:tc>
          <w:tcPr>
            <w:tcW w:w="2080" w:type="dxa"/>
            <w:tcBorders>
              <w:top w:val="nil"/>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b/>
                <w:bCs/>
                <w:sz w:val="16"/>
                <w:szCs w:val="16"/>
              </w:rPr>
            </w:pPr>
            <w:r w:rsidRPr="00CD08D1">
              <w:rPr>
                <w:rFonts w:ascii="Times New Roman" w:eastAsia="Times New Roman" w:hAnsi="Times New Roman" w:cs="Times New Roman"/>
                <w:b/>
                <w:bCs/>
                <w:sz w:val="16"/>
                <w:szCs w:val="16"/>
              </w:rPr>
              <w:t>98.0.00.L2992</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000000" w:fill="FFFFFF"/>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10,6</w:t>
            </w:r>
          </w:p>
        </w:tc>
        <w:tc>
          <w:tcPr>
            <w:tcW w:w="1212" w:type="dxa"/>
            <w:tcBorders>
              <w:top w:val="nil"/>
              <w:left w:val="nil"/>
              <w:bottom w:val="single" w:sz="4" w:space="0" w:color="auto"/>
              <w:right w:val="single" w:sz="4" w:space="0" w:color="auto"/>
            </w:tcBorders>
            <w:shd w:val="clear" w:color="000000" w:fill="FFFFFF"/>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c>
          <w:tcPr>
            <w:tcW w:w="809" w:type="dxa"/>
            <w:tcBorders>
              <w:top w:val="nil"/>
              <w:left w:val="nil"/>
              <w:bottom w:val="single" w:sz="4" w:space="0" w:color="auto"/>
              <w:right w:val="single" w:sz="4" w:space="0" w:color="auto"/>
            </w:tcBorders>
            <w:shd w:val="clear" w:color="000000" w:fill="FFFFFF"/>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r>
      <w:tr w:rsidR="00B020D9" w:rsidRPr="00CD08D1" w:rsidTr="00CD08D1">
        <w:trPr>
          <w:trHeight w:val="420"/>
        </w:trPr>
        <w:tc>
          <w:tcPr>
            <w:tcW w:w="3828" w:type="dxa"/>
            <w:tcBorders>
              <w:top w:val="single" w:sz="4" w:space="0" w:color="auto"/>
              <w:left w:val="single" w:sz="4" w:space="0" w:color="auto"/>
              <w:bottom w:val="nil"/>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98.0.00.L2992</w:t>
            </w:r>
          </w:p>
        </w:tc>
        <w:tc>
          <w:tcPr>
            <w:tcW w:w="640" w:type="dxa"/>
            <w:tcBorders>
              <w:top w:val="single" w:sz="4" w:space="0" w:color="auto"/>
              <w:left w:val="nil"/>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000000" w:fill="FFFFFF"/>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10,6</w:t>
            </w:r>
          </w:p>
        </w:tc>
        <w:tc>
          <w:tcPr>
            <w:tcW w:w="1212" w:type="dxa"/>
            <w:tcBorders>
              <w:top w:val="nil"/>
              <w:left w:val="nil"/>
              <w:bottom w:val="single" w:sz="4" w:space="0" w:color="auto"/>
              <w:right w:val="single" w:sz="4" w:space="0" w:color="auto"/>
            </w:tcBorders>
            <w:shd w:val="clear" w:color="000000" w:fill="FFFFFF"/>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c>
          <w:tcPr>
            <w:tcW w:w="809" w:type="dxa"/>
            <w:tcBorders>
              <w:top w:val="nil"/>
              <w:left w:val="nil"/>
              <w:bottom w:val="single" w:sz="4" w:space="0" w:color="auto"/>
              <w:right w:val="single" w:sz="4" w:space="0" w:color="auto"/>
            </w:tcBorders>
            <w:shd w:val="clear" w:color="000000" w:fill="FFFFFF"/>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r>
      <w:tr w:rsidR="00B020D9" w:rsidRPr="00CD08D1" w:rsidTr="00CD08D1">
        <w:trPr>
          <w:trHeight w:val="420"/>
        </w:trPr>
        <w:tc>
          <w:tcPr>
            <w:tcW w:w="3828" w:type="dxa"/>
            <w:tcBorders>
              <w:top w:val="single" w:sz="4" w:space="0" w:color="auto"/>
              <w:left w:val="single" w:sz="4" w:space="0" w:color="auto"/>
              <w:bottom w:val="single" w:sz="4" w:space="0" w:color="auto"/>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98.0.00.L2992</w:t>
            </w:r>
          </w:p>
        </w:tc>
        <w:tc>
          <w:tcPr>
            <w:tcW w:w="640" w:type="dxa"/>
            <w:tcBorders>
              <w:top w:val="single" w:sz="4" w:space="0" w:color="auto"/>
              <w:left w:val="nil"/>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08</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01</w:t>
            </w:r>
          </w:p>
        </w:tc>
        <w:tc>
          <w:tcPr>
            <w:tcW w:w="1215" w:type="dxa"/>
            <w:tcBorders>
              <w:top w:val="nil"/>
              <w:left w:val="single" w:sz="4" w:space="0" w:color="auto"/>
              <w:bottom w:val="single" w:sz="4" w:space="0" w:color="auto"/>
              <w:right w:val="single" w:sz="4" w:space="0" w:color="auto"/>
            </w:tcBorders>
            <w:shd w:val="clear" w:color="000000" w:fill="FFFFFF"/>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10,6</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r>
      <w:tr w:rsidR="00B020D9" w:rsidRPr="00CD08D1" w:rsidTr="00CD08D1">
        <w:trPr>
          <w:trHeight w:val="420"/>
        </w:trPr>
        <w:tc>
          <w:tcPr>
            <w:tcW w:w="3828" w:type="dxa"/>
            <w:tcBorders>
              <w:top w:val="nil"/>
              <w:left w:val="single" w:sz="4" w:space="0" w:color="auto"/>
              <w:bottom w:val="single" w:sz="4" w:space="0" w:color="auto"/>
              <w:right w:val="single" w:sz="4" w:space="0" w:color="auto"/>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i/>
                <w:iCs/>
                <w:sz w:val="16"/>
                <w:szCs w:val="16"/>
              </w:rPr>
            </w:pPr>
            <w:r w:rsidRPr="00CD08D1">
              <w:rPr>
                <w:rFonts w:ascii="Times New Roman" w:eastAsia="Times New Roman" w:hAnsi="Times New Roman" w:cs="Times New Roman"/>
                <w:i/>
                <w:iCs/>
                <w:sz w:val="16"/>
                <w:szCs w:val="16"/>
              </w:rPr>
              <w:t>Мероприятия по обеспечению безопасности людей на водных объектах, охране их жизни и здоровья</w:t>
            </w:r>
          </w:p>
        </w:tc>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98.0.00.03100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i/>
                <w:iCs/>
                <w:sz w:val="16"/>
                <w:szCs w:val="16"/>
              </w:rPr>
            </w:pPr>
            <w:r w:rsidRPr="00CD08D1">
              <w:rPr>
                <w:rFonts w:ascii="Times New Roman" w:eastAsia="Times New Roman" w:hAnsi="Times New Roman" w:cs="Times New Roman"/>
                <w:i/>
                <w:iCs/>
                <w:sz w:val="16"/>
                <w:szCs w:val="16"/>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nil"/>
              <w:bottom w:val="single" w:sz="4" w:space="0" w:color="auto"/>
              <w:right w:val="single" w:sz="4" w:space="0" w:color="auto"/>
            </w:tcBorders>
            <w:shd w:val="clear" w:color="000000" w:fill="FFFFFF"/>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20,0</w:t>
            </w:r>
          </w:p>
        </w:tc>
        <w:tc>
          <w:tcPr>
            <w:tcW w:w="1212" w:type="dxa"/>
            <w:tcBorders>
              <w:top w:val="nil"/>
              <w:left w:val="nil"/>
              <w:bottom w:val="single" w:sz="4" w:space="0" w:color="auto"/>
              <w:right w:val="single" w:sz="4" w:space="0" w:color="auto"/>
            </w:tcBorders>
            <w:shd w:val="clear" w:color="000000" w:fill="FFFFFF"/>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c>
          <w:tcPr>
            <w:tcW w:w="809" w:type="dxa"/>
            <w:tcBorders>
              <w:top w:val="nil"/>
              <w:left w:val="nil"/>
              <w:bottom w:val="single" w:sz="4" w:space="0" w:color="auto"/>
              <w:right w:val="single" w:sz="4" w:space="0" w:color="auto"/>
            </w:tcBorders>
            <w:shd w:val="clear" w:color="000000" w:fill="FFFFFF"/>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r>
      <w:tr w:rsidR="00B020D9" w:rsidRPr="00CD08D1" w:rsidTr="00CD08D1">
        <w:trPr>
          <w:trHeight w:val="420"/>
        </w:trPr>
        <w:tc>
          <w:tcPr>
            <w:tcW w:w="3828" w:type="dxa"/>
            <w:tcBorders>
              <w:top w:val="nil"/>
              <w:left w:val="single" w:sz="4" w:space="0" w:color="auto"/>
              <w:bottom w:val="single" w:sz="4" w:space="0" w:color="auto"/>
              <w:right w:val="single" w:sz="4" w:space="0" w:color="auto"/>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98.0.00.03100</w:t>
            </w:r>
          </w:p>
        </w:tc>
        <w:tc>
          <w:tcPr>
            <w:tcW w:w="640" w:type="dxa"/>
            <w:tcBorders>
              <w:top w:val="nil"/>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200</w:t>
            </w:r>
          </w:p>
        </w:tc>
        <w:tc>
          <w:tcPr>
            <w:tcW w:w="640" w:type="dxa"/>
            <w:tcBorders>
              <w:top w:val="nil"/>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nil"/>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nil"/>
              <w:bottom w:val="single" w:sz="4" w:space="0" w:color="auto"/>
              <w:right w:val="single" w:sz="4" w:space="0" w:color="auto"/>
            </w:tcBorders>
            <w:shd w:val="clear" w:color="000000" w:fill="FFFFFF"/>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20,0</w:t>
            </w:r>
          </w:p>
        </w:tc>
        <w:tc>
          <w:tcPr>
            <w:tcW w:w="1212" w:type="dxa"/>
            <w:tcBorders>
              <w:top w:val="nil"/>
              <w:left w:val="nil"/>
              <w:bottom w:val="single" w:sz="4" w:space="0" w:color="auto"/>
              <w:right w:val="single" w:sz="4" w:space="0" w:color="auto"/>
            </w:tcBorders>
            <w:shd w:val="clear" w:color="000000" w:fill="FFFFFF"/>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c>
          <w:tcPr>
            <w:tcW w:w="809" w:type="dxa"/>
            <w:tcBorders>
              <w:top w:val="nil"/>
              <w:left w:val="nil"/>
              <w:bottom w:val="single" w:sz="4" w:space="0" w:color="auto"/>
              <w:right w:val="single" w:sz="4" w:space="0" w:color="auto"/>
            </w:tcBorders>
            <w:shd w:val="clear" w:color="000000" w:fill="FFFFFF"/>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r>
      <w:tr w:rsidR="00B020D9" w:rsidRPr="00CD08D1" w:rsidTr="00CD08D1">
        <w:trPr>
          <w:trHeight w:val="420"/>
        </w:trPr>
        <w:tc>
          <w:tcPr>
            <w:tcW w:w="3828" w:type="dxa"/>
            <w:tcBorders>
              <w:top w:val="nil"/>
              <w:left w:val="single" w:sz="4" w:space="0" w:color="auto"/>
              <w:bottom w:val="single" w:sz="4" w:space="0" w:color="auto"/>
              <w:right w:val="single" w:sz="4" w:space="0" w:color="auto"/>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98.0.00.03100</w:t>
            </w:r>
          </w:p>
        </w:tc>
        <w:tc>
          <w:tcPr>
            <w:tcW w:w="640" w:type="dxa"/>
            <w:tcBorders>
              <w:top w:val="nil"/>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240</w:t>
            </w:r>
          </w:p>
        </w:tc>
        <w:tc>
          <w:tcPr>
            <w:tcW w:w="640" w:type="dxa"/>
            <w:tcBorders>
              <w:top w:val="nil"/>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03</w:t>
            </w:r>
          </w:p>
        </w:tc>
        <w:tc>
          <w:tcPr>
            <w:tcW w:w="633" w:type="dxa"/>
            <w:tcBorders>
              <w:top w:val="nil"/>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10</w:t>
            </w:r>
          </w:p>
        </w:tc>
        <w:tc>
          <w:tcPr>
            <w:tcW w:w="1215" w:type="dxa"/>
            <w:tcBorders>
              <w:top w:val="nil"/>
              <w:left w:val="nil"/>
              <w:bottom w:val="single" w:sz="4" w:space="0" w:color="auto"/>
              <w:right w:val="single" w:sz="4" w:space="0" w:color="auto"/>
            </w:tcBorders>
            <w:shd w:val="clear" w:color="000000" w:fill="FFFFFF"/>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20,0</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r>
      <w:tr w:rsidR="00B020D9" w:rsidRPr="00CD08D1" w:rsidTr="00CD08D1">
        <w:trPr>
          <w:trHeight w:val="660"/>
        </w:trPr>
        <w:tc>
          <w:tcPr>
            <w:tcW w:w="3828" w:type="dxa"/>
            <w:tcBorders>
              <w:top w:val="nil"/>
              <w:left w:val="single" w:sz="4" w:space="0" w:color="auto"/>
              <w:bottom w:val="nil"/>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Мероприятия по переселению граждан из аварийного жилищного фонда.</w:t>
            </w:r>
          </w:p>
        </w:tc>
        <w:tc>
          <w:tcPr>
            <w:tcW w:w="2080" w:type="dxa"/>
            <w:tcBorders>
              <w:top w:val="nil"/>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98.0.00.03380</w:t>
            </w:r>
          </w:p>
        </w:tc>
        <w:tc>
          <w:tcPr>
            <w:tcW w:w="640" w:type="dxa"/>
            <w:tcBorders>
              <w:top w:val="nil"/>
              <w:left w:val="single" w:sz="4" w:space="0" w:color="auto"/>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40" w:type="dxa"/>
            <w:tcBorders>
              <w:top w:val="nil"/>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nil"/>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26 946,2</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r>
      <w:tr w:rsidR="00B020D9" w:rsidRPr="00CD08D1" w:rsidTr="00CD08D1">
        <w:trPr>
          <w:trHeight w:val="1020"/>
        </w:trPr>
        <w:tc>
          <w:tcPr>
            <w:tcW w:w="3828" w:type="dxa"/>
            <w:tcBorders>
              <w:top w:val="single" w:sz="4" w:space="0" w:color="auto"/>
              <w:left w:val="single" w:sz="4" w:space="0" w:color="auto"/>
              <w:bottom w:val="nil"/>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208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98.0.00.03380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400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26 946,2</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r>
      <w:tr w:rsidR="00B020D9" w:rsidRPr="00CD08D1" w:rsidTr="00CD08D1">
        <w:trPr>
          <w:trHeight w:val="420"/>
        </w:trPr>
        <w:tc>
          <w:tcPr>
            <w:tcW w:w="3828" w:type="dxa"/>
            <w:tcBorders>
              <w:top w:val="single" w:sz="4" w:space="0" w:color="auto"/>
              <w:left w:val="single" w:sz="4" w:space="0" w:color="auto"/>
              <w:bottom w:val="single" w:sz="4" w:space="0" w:color="auto"/>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Бюджетные инвестиции</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98.0.00.03380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410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05</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01</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26 946,2</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r>
      <w:tr w:rsidR="00B020D9" w:rsidRPr="00CD08D1" w:rsidTr="00CD08D1">
        <w:trPr>
          <w:trHeight w:val="720"/>
        </w:trPr>
        <w:tc>
          <w:tcPr>
            <w:tcW w:w="3828" w:type="dxa"/>
            <w:tcBorders>
              <w:top w:val="nil"/>
              <w:left w:val="single" w:sz="4" w:space="0" w:color="auto"/>
              <w:bottom w:val="single" w:sz="4" w:space="0" w:color="auto"/>
              <w:right w:val="nil"/>
            </w:tcBorders>
            <w:shd w:val="clear" w:color="000000" w:fill="FFFFFF"/>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Организация бесперебойной работы объектов жизнеобеспечения</w:t>
            </w:r>
          </w:p>
        </w:tc>
        <w:tc>
          <w:tcPr>
            <w:tcW w:w="2080" w:type="dxa"/>
            <w:tcBorders>
              <w:top w:val="nil"/>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98.0.00.03430</w:t>
            </w:r>
          </w:p>
        </w:tc>
        <w:tc>
          <w:tcPr>
            <w:tcW w:w="640" w:type="dxa"/>
            <w:tcBorders>
              <w:top w:val="nil"/>
              <w:left w:val="single" w:sz="4" w:space="0" w:color="auto"/>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1 524,0</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r>
      <w:tr w:rsidR="00B020D9" w:rsidRPr="00CD08D1" w:rsidTr="00CD08D1">
        <w:trPr>
          <w:trHeight w:val="735"/>
        </w:trPr>
        <w:tc>
          <w:tcPr>
            <w:tcW w:w="3828" w:type="dxa"/>
            <w:tcBorders>
              <w:top w:val="nil"/>
              <w:left w:val="single" w:sz="4" w:space="0" w:color="auto"/>
              <w:bottom w:val="nil"/>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98.0.00.03430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1 524,0</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r>
      <w:tr w:rsidR="00B020D9" w:rsidRPr="00CD08D1" w:rsidTr="00CD08D1">
        <w:trPr>
          <w:trHeight w:val="990"/>
        </w:trPr>
        <w:tc>
          <w:tcPr>
            <w:tcW w:w="3828" w:type="dxa"/>
            <w:tcBorders>
              <w:top w:val="single" w:sz="4" w:space="0" w:color="auto"/>
              <w:left w:val="single" w:sz="4" w:space="0" w:color="auto"/>
              <w:bottom w:val="single" w:sz="4" w:space="0" w:color="auto"/>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98.0.00.03430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05</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02</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1 524,0</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r>
      <w:tr w:rsidR="00B020D9" w:rsidRPr="00CD08D1" w:rsidTr="00CD08D1">
        <w:trPr>
          <w:trHeight w:val="705"/>
        </w:trPr>
        <w:tc>
          <w:tcPr>
            <w:tcW w:w="3828" w:type="dxa"/>
            <w:tcBorders>
              <w:top w:val="nil"/>
              <w:left w:val="single" w:sz="4" w:space="0" w:color="auto"/>
              <w:bottom w:val="nil"/>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i/>
                <w:iCs/>
                <w:sz w:val="16"/>
                <w:szCs w:val="16"/>
              </w:rPr>
            </w:pPr>
            <w:r w:rsidRPr="00CD08D1">
              <w:rPr>
                <w:rFonts w:ascii="Times New Roman" w:eastAsia="Times New Roman" w:hAnsi="Times New Roman" w:cs="Times New Roman"/>
                <w:i/>
                <w:iCs/>
                <w:sz w:val="16"/>
                <w:szCs w:val="16"/>
              </w:rPr>
              <w:t>Расходы за счет средств резервного фонда Правительства Новосибирской области</w:t>
            </w:r>
          </w:p>
        </w:tc>
        <w:tc>
          <w:tcPr>
            <w:tcW w:w="208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98.0.00.20540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11 411,1</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r>
      <w:tr w:rsidR="00B020D9" w:rsidRPr="00CD08D1" w:rsidTr="00CD08D1">
        <w:trPr>
          <w:trHeight w:val="99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208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98.0.00.20540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400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11 411,1</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r>
      <w:tr w:rsidR="00B020D9" w:rsidRPr="00CD08D1" w:rsidTr="00CD08D1">
        <w:trPr>
          <w:trHeight w:val="555"/>
        </w:trPr>
        <w:tc>
          <w:tcPr>
            <w:tcW w:w="3828" w:type="dxa"/>
            <w:tcBorders>
              <w:top w:val="nil"/>
              <w:left w:val="single" w:sz="4" w:space="0" w:color="auto"/>
              <w:bottom w:val="single" w:sz="4" w:space="0" w:color="auto"/>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Бюджетные инвестиции</w:t>
            </w:r>
          </w:p>
        </w:tc>
        <w:tc>
          <w:tcPr>
            <w:tcW w:w="208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98.0.00.20540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410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05</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02</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11 411,1</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r>
      <w:tr w:rsidR="00B020D9" w:rsidRPr="00CD08D1" w:rsidTr="00CD08D1">
        <w:trPr>
          <w:trHeight w:val="465"/>
        </w:trPr>
        <w:tc>
          <w:tcPr>
            <w:tcW w:w="3828" w:type="dxa"/>
            <w:tcBorders>
              <w:top w:val="nil"/>
              <w:left w:val="single" w:sz="4" w:space="0" w:color="auto"/>
              <w:bottom w:val="nil"/>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Глава муниципального образования</w:t>
            </w:r>
          </w:p>
        </w:tc>
        <w:tc>
          <w:tcPr>
            <w:tcW w:w="208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98.0.00.21020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1 102,4</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1 102,4</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1 102,4</w:t>
            </w:r>
          </w:p>
        </w:tc>
      </w:tr>
      <w:tr w:rsidR="00B020D9" w:rsidRPr="00CD08D1" w:rsidTr="00CD08D1">
        <w:trPr>
          <w:trHeight w:val="1650"/>
        </w:trPr>
        <w:tc>
          <w:tcPr>
            <w:tcW w:w="3828" w:type="dxa"/>
            <w:tcBorders>
              <w:top w:val="single" w:sz="4" w:space="0" w:color="auto"/>
              <w:left w:val="single" w:sz="4" w:space="0" w:color="auto"/>
              <w:bottom w:val="nil"/>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8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98.0.00.21020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100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1 102,4</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1 102,4</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1 102,4</w:t>
            </w:r>
          </w:p>
        </w:tc>
      </w:tr>
      <w:tr w:rsidR="00B020D9" w:rsidRPr="00CD08D1" w:rsidTr="00CD08D1">
        <w:trPr>
          <w:trHeight w:val="630"/>
        </w:trPr>
        <w:tc>
          <w:tcPr>
            <w:tcW w:w="3828" w:type="dxa"/>
            <w:tcBorders>
              <w:top w:val="single" w:sz="4" w:space="0" w:color="auto"/>
              <w:left w:val="single" w:sz="4" w:space="0" w:color="auto"/>
              <w:bottom w:val="single" w:sz="4" w:space="0" w:color="auto"/>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98.0.00.21020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120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01</w:t>
            </w:r>
          </w:p>
        </w:tc>
        <w:tc>
          <w:tcPr>
            <w:tcW w:w="633" w:type="dxa"/>
            <w:tcBorders>
              <w:top w:val="single" w:sz="4" w:space="0" w:color="auto"/>
              <w:left w:val="single" w:sz="4" w:space="0" w:color="auto"/>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02</w:t>
            </w:r>
          </w:p>
        </w:tc>
        <w:tc>
          <w:tcPr>
            <w:tcW w:w="1215"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1 102,4</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1102,4</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1102,4</w:t>
            </w:r>
          </w:p>
        </w:tc>
      </w:tr>
      <w:tr w:rsidR="00B020D9" w:rsidRPr="00CD08D1" w:rsidTr="00CD08D1">
        <w:trPr>
          <w:trHeight w:val="720"/>
        </w:trPr>
        <w:tc>
          <w:tcPr>
            <w:tcW w:w="3828" w:type="dxa"/>
            <w:tcBorders>
              <w:top w:val="nil"/>
              <w:left w:val="single" w:sz="4" w:space="0" w:color="auto"/>
              <w:bottom w:val="nil"/>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Расходы на выплаты по оплате труда работников муниципальных органов</w:t>
            </w:r>
          </w:p>
        </w:tc>
        <w:tc>
          <w:tcPr>
            <w:tcW w:w="2080" w:type="dxa"/>
            <w:tcBorders>
              <w:top w:val="nil"/>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98.0.00.21040</w:t>
            </w:r>
          </w:p>
        </w:tc>
        <w:tc>
          <w:tcPr>
            <w:tcW w:w="640" w:type="dxa"/>
            <w:tcBorders>
              <w:top w:val="nil"/>
              <w:left w:val="single" w:sz="4" w:space="0" w:color="auto"/>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7 100,0</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7 100,0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7 100,0</w:t>
            </w:r>
          </w:p>
        </w:tc>
      </w:tr>
      <w:tr w:rsidR="00B020D9" w:rsidRPr="00CD08D1" w:rsidTr="00CD08D1">
        <w:trPr>
          <w:trHeight w:val="1800"/>
        </w:trPr>
        <w:tc>
          <w:tcPr>
            <w:tcW w:w="3828" w:type="dxa"/>
            <w:tcBorders>
              <w:top w:val="single" w:sz="4" w:space="0" w:color="auto"/>
              <w:left w:val="single" w:sz="4" w:space="0" w:color="auto"/>
              <w:bottom w:val="nil"/>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8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98.0.00.21040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100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7 100,0</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7 100,0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7 100,0</w:t>
            </w:r>
          </w:p>
        </w:tc>
      </w:tr>
      <w:tr w:rsidR="00B020D9" w:rsidRPr="00CD08D1" w:rsidTr="00CD08D1">
        <w:trPr>
          <w:trHeight w:val="675"/>
        </w:trPr>
        <w:tc>
          <w:tcPr>
            <w:tcW w:w="3828" w:type="dxa"/>
            <w:tcBorders>
              <w:top w:val="single" w:sz="4" w:space="0" w:color="auto"/>
              <w:left w:val="single" w:sz="4" w:space="0" w:color="auto"/>
              <w:bottom w:val="single" w:sz="4" w:space="0" w:color="auto"/>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98.0.00.21040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120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01</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04</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7 100,0</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7100,0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7100,0</w:t>
            </w:r>
          </w:p>
        </w:tc>
      </w:tr>
      <w:tr w:rsidR="00B020D9" w:rsidRPr="00CD08D1" w:rsidTr="00CD08D1">
        <w:trPr>
          <w:trHeight w:val="660"/>
        </w:trPr>
        <w:tc>
          <w:tcPr>
            <w:tcW w:w="3828" w:type="dxa"/>
            <w:tcBorders>
              <w:top w:val="nil"/>
              <w:left w:val="single" w:sz="4" w:space="0" w:color="auto"/>
              <w:bottom w:val="single" w:sz="4" w:space="0" w:color="auto"/>
              <w:right w:val="single" w:sz="4" w:space="0" w:color="auto"/>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Расходы на обеспечение функций муниципальных органов</w:t>
            </w:r>
          </w:p>
        </w:tc>
        <w:tc>
          <w:tcPr>
            <w:tcW w:w="2080" w:type="dxa"/>
            <w:tcBorders>
              <w:top w:val="nil"/>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98.0.00.21140</w:t>
            </w:r>
          </w:p>
        </w:tc>
        <w:tc>
          <w:tcPr>
            <w:tcW w:w="640" w:type="dxa"/>
            <w:tcBorders>
              <w:top w:val="nil"/>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3 182,4</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1 656,1</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1 656,1</w:t>
            </w:r>
          </w:p>
        </w:tc>
      </w:tr>
      <w:tr w:rsidR="00B020D9" w:rsidRPr="00CD08D1" w:rsidTr="00CD08D1">
        <w:trPr>
          <w:trHeight w:val="660"/>
        </w:trPr>
        <w:tc>
          <w:tcPr>
            <w:tcW w:w="3828" w:type="dxa"/>
            <w:tcBorders>
              <w:top w:val="nil"/>
              <w:left w:val="single" w:sz="4" w:space="0" w:color="auto"/>
              <w:bottom w:val="nil"/>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nil"/>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98.0.00.21140</w:t>
            </w:r>
          </w:p>
        </w:tc>
        <w:tc>
          <w:tcPr>
            <w:tcW w:w="640" w:type="dxa"/>
            <w:tcBorders>
              <w:top w:val="nil"/>
              <w:left w:val="single" w:sz="4" w:space="0" w:color="auto"/>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2 882,4</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1 356,1</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1 356,1</w:t>
            </w:r>
          </w:p>
        </w:tc>
      </w:tr>
      <w:tr w:rsidR="00B020D9" w:rsidRPr="00CD08D1" w:rsidTr="00CD08D1">
        <w:trPr>
          <w:trHeight w:val="94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98.0.00.21140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01</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04</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2 882,4</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1356,1</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1356,1</w:t>
            </w:r>
          </w:p>
        </w:tc>
      </w:tr>
      <w:tr w:rsidR="00B020D9" w:rsidRPr="00CD08D1" w:rsidTr="00CD08D1">
        <w:trPr>
          <w:trHeight w:val="360"/>
        </w:trPr>
        <w:tc>
          <w:tcPr>
            <w:tcW w:w="3828" w:type="dxa"/>
            <w:tcBorders>
              <w:top w:val="nil"/>
              <w:left w:val="single" w:sz="4" w:space="0" w:color="auto"/>
              <w:bottom w:val="nil"/>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Иные бюджетные ассигнования</w:t>
            </w:r>
          </w:p>
        </w:tc>
        <w:tc>
          <w:tcPr>
            <w:tcW w:w="2080" w:type="dxa"/>
            <w:tcBorders>
              <w:top w:val="nil"/>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98.0.00.21140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800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300,0</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300,0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300,0</w:t>
            </w:r>
          </w:p>
        </w:tc>
      </w:tr>
      <w:tr w:rsidR="00B020D9" w:rsidRPr="00CD08D1" w:rsidTr="00CD08D1">
        <w:trPr>
          <w:trHeight w:val="390"/>
        </w:trPr>
        <w:tc>
          <w:tcPr>
            <w:tcW w:w="3828" w:type="dxa"/>
            <w:tcBorders>
              <w:top w:val="single" w:sz="4" w:space="0" w:color="auto"/>
              <w:left w:val="single" w:sz="4" w:space="0" w:color="auto"/>
              <w:bottom w:val="single" w:sz="4" w:space="0" w:color="auto"/>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Уплата налогов, сборов и иных платежей</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98.0.00.21140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850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01</w:t>
            </w:r>
          </w:p>
        </w:tc>
        <w:tc>
          <w:tcPr>
            <w:tcW w:w="633" w:type="dxa"/>
            <w:tcBorders>
              <w:top w:val="nil"/>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04</w:t>
            </w:r>
          </w:p>
        </w:tc>
        <w:tc>
          <w:tcPr>
            <w:tcW w:w="1215"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300,0</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300,0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300,0</w:t>
            </w:r>
          </w:p>
        </w:tc>
      </w:tr>
      <w:tr w:rsidR="00B020D9" w:rsidRPr="00CD08D1" w:rsidTr="00CD08D1">
        <w:trPr>
          <w:trHeight w:val="660"/>
        </w:trPr>
        <w:tc>
          <w:tcPr>
            <w:tcW w:w="3828" w:type="dxa"/>
            <w:tcBorders>
              <w:top w:val="nil"/>
              <w:left w:val="single" w:sz="4" w:space="0" w:color="auto"/>
              <w:bottom w:val="nil"/>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Расходы на обеспечение функций контрольных органов</w:t>
            </w:r>
          </w:p>
        </w:tc>
        <w:tc>
          <w:tcPr>
            <w:tcW w:w="2080" w:type="dxa"/>
            <w:tcBorders>
              <w:top w:val="nil"/>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98.0.00.21160</w:t>
            </w:r>
          </w:p>
        </w:tc>
        <w:tc>
          <w:tcPr>
            <w:tcW w:w="640" w:type="dxa"/>
            <w:tcBorders>
              <w:top w:val="nil"/>
              <w:left w:val="single" w:sz="4" w:space="0" w:color="auto"/>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40" w:type="dxa"/>
            <w:tcBorders>
              <w:top w:val="nil"/>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nil"/>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153,6</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153,6</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153,6</w:t>
            </w:r>
          </w:p>
        </w:tc>
      </w:tr>
      <w:tr w:rsidR="00B020D9" w:rsidRPr="00CD08D1" w:rsidTr="00CD08D1">
        <w:trPr>
          <w:trHeight w:val="405"/>
        </w:trPr>
        <w:tc>
          <w:tcPr>
            <w:tcW w:w="3828" w:type="dxa"/>
            <w:tcBorders>
              <w:top w:val="single" w:sz="4" w:space="0" w:color="auto"/>
              <w:left w:val="single" w:sz="4" w:space="0" w:color="auto"/>
              <w:bottom w:val="nil"/>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Межбюджетные трансферты</w:t>
            </w:r>
          </w:p>
        </w:tc>
        <w:tc>
          <w:tcPr>
            <w:tcW w:w="208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98.0.00.21160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500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153,6</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153,6</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153,6</w:t>
            </w:r>
          </w:p>
        </w:tc>
      </w:tr>
      <w:tr w:rsidR="00B020D9" w:rsidRPr="00CD08D1" w:rsidTr="00CD08D1">
        <w:trPr>
          <w:trHeight w:val="345"/>
        </w:trPr>
        <w:tc>
          <w:tcPr>
            <w:tcW w:w="3828" w:type="dxa"/>
            <w:tcBorders>
              <w:top w:val="single" w:sz="4" w:space="0" w:color="auto"/>
              <w:left w:val="single" w:sz="4" w:space="0" w:color="auto"/>
              <w:bottom w:val="single" w:sz="4" w:space="0" w:color="auto"/>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Иные межбюджетные трансферты</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98.0.00.21160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540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01</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06</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153,6</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153,6</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153,6</w:t>
            </w:r>
          </w:p>
        </w:tc>
      </w:tr>
      <w:tr w:rsidR="00B020D9" w:rsidRPr="00CD08D1" w:rsidTr="00CD08D1">
        <w:trPr>
          <w:trHeight w:val="420"/>
        </w:trPr>
        <w:tc>
          <w:tcPr>
            <w:tcW w:w="3828" w:type="dxa"/>
            <w:tcBorders>
              <w:top w:val="nil"/>
              <w:left w:val="single" w:sz="4" w:space="0" w:color="auto"/>
              <w:bottom w:val="nil"/>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Резервные фонды местных администраций</w:t>
            </w:r>
          </w:p>
        </w:tc>
        <w:tc>
          <w:tcPr>
            <w:tcW w:w="2080" w:type="dxa"/>
            <w:tcBorders>
              <w:top w:val="nil"/>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98.0.00.22110</w:t>
            </w:r>
          </w:p>
        </w:tc>
        <w:tc>
          <w:tcPr>
            <w:tcW w:w="640" w:type="dxa"/>
            <w:tcBorders>
              <w:top w:val="nil"/>
              <w:left w:val="single" w:sz="4" w:space="0" w:color="auto"/>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20,0</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50,0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50,0</w:t>
            </w:r>
          </w:p>
        </w:tc>
      </w:tr>
      <w:tr w:rsidR="00B020D9" w:rsidRPr="00CD08D1" w:rsidTr="00CD08D1">
        <w:trPr>
          <w:trHeight w:val="405"/>
        </w:trPr>
        <w:tc>
          <w:tcPr>
            <w:tcW w:w="3828" w:type="dxa"/>
            <w:tcBorders>
              <w:top w:val="single" w:sz="4" w:space="0" w:color="auto"/>
              <w:left w:val="single" w:sz="4" w:space="0" w:color="auto"/>
              <w:bottom w:val="nil"/>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Иные бюджетные ассигнования</w:t>
            </w:r>
          </w:p>
        </w:tc>
        <w:tc>
          <w:tcPr>
            <w:tcW w:w="208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98.0.00.22110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800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20,0</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50,0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50,0</w:t>
            </w:r>
          </w:p>
        </w:tc>
      </w:tr>
      <w:tr w:rsidR="00B020D9" w:rsidRPr="00CD08D1" w:rsidTr="00CD08D1">
        <w:trPr>
          <w:trHeight w:val="375"/>
        </w:trPr>
        <w:tc>
          <w:tcPr>
            <w:tcW w:w="3828" w:type="dxa"/>
            <w:tcBorders>
              <w:top w:val="single" w:sz="4" w:space="0" w:color="auto"/>
              <w:left w:val="single" w:sz="4" w:space="0" w:color="auto"/>
              <w:bottom w:val="single" w:sz="4" w:space="0" w:color="auto"/>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Резервные средства</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98.0.00.22110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870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01</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11</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20,0</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50,0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50,0</w:t>
            </w:r>
          </w:p>
        </w:tc>
      </w:tr>
      <w:tr w:rsidR="00B020D9" w:rsidRPr="00CD08D1" w:rsidTr="00CD08D1">
        <w:trPr>
          <w:trHeight w:val="945"/>
        </w:trPr>
        <w:tc>
          <w:tcPr>
            <w:tcW w:w="3828" w:type="dxa"/>
            <w:tcBorders>
              <w:top w:val="nil"/>
              <w:left w:val="single" w:sz="4" w:space="0" w:color="auto"/>
              <w:bottom w:val="nil"/>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Оценка недвижимости, признание прав и регулирования отношений  государственной и муниципальной собственности</w:t>
            </w:r>
          </w:p>
        </w:tc>
        <w:tc>
          <w:tcPr>
            <w:tcW w:w="2080" w:type="dxa"/>
            <w:tcBorders>
              <w:top w:val="nil"/>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98.0.00.22130</w:t>
            </w:r>
          </w:p>
        </w:tc>
        <w:tc>
          <w:tcPr>
            <w:tcW w:w="640" w:type="dxa"/>
            <w:tcBorders>
              <w:top w:val="nil"/>
              <w:left w:val="single" w:sz="4" w:space="0" w:color="auto"/>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40,1</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188,3</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188,3</w:t>
            </w:r>
          </w:p>
        </w:tc>
      </w:tr>
      <w:tr w:rsidR="00B020D9" w:rsidRPr="00CD08D1" w:rsidTr="00CD08D1">
        <w:trPr>
          <w:trHeight w:val="630"/>
        </w:trPr>
        <w:tc>
          <w:tcPr>
            <w:tcW w:w="3828" w:type="dxa"/>
            <w:tcBorders>
              <w:top w:val="single" w:sz="4" w:space="0" w:color="auto"/>
              <w:left w:val="single" w:sz="4" w:space="0" w:color="auto"/>
              <w:bottom w:val="nil"/>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98.0.00.22130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40,1</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188,3</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188,3</w:t>
            </w:r>
          </w:p>
        </w:tc>
      </w:tr>
      <w:tr w:rsidR="00B020D9" w:rsidRPr="00CD08D1" w:rsidTr="00CD08D1">
        <w:trPr>
          <w:trHeight w:val="945"/>
        </w:trPr>
        <w:tc>
          <w:tcPr>
            <w:tcW w:w="3828" w:type="dxa"/>
            <w:tcBorders>
              <w:top w:val="single" w:sz="4" w:space="0" w:color="auto"/>
              <w:left w:val="single" w:sz="4" w:space="0" w:color="auto"/>
              <w:bottom w:val="single" w:sz="4" w:space="0" w:color="auto"/>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98.0.00.22130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01</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13</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40,1</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188,3</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188,3</w:t>
            </w:r>
          </w:p>
        </w:tc>
      </w:tr>
      <w:tr w:rsidR="00B020D9" w:rsidRPr="00CD08D1" w:rsidTr="00CD08D1">
        <w:trPr>
          <w:trHeight w:val="630"/>
        </w:trPr>
        <w:tc>
          <w:tcPr>
            <w:tcW w:w="3828" w:type="dxa"/>
            <w:tcBorders>
              <w:top w:val="nil"/>
              <w:left w:val="single" w:sz="4" w:space="0" w:color="auto"/>
              <w:bottom w:val="nil"/>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Мероприятия по землеустройству и землепользованию</w:t>
            </w:r>
          </w:p>
        </w:tc>
        <w:tc>
          <w:tcPr>
            <w:tcW w:w="2080" w:type="dxa"/>
            <w:tcBorders>
              <w:top w:val="nil"/>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98.0.00.22230</w:t>
            </w:r>
          </w:p>
        </w:tc>
        <w:tc>
          <w:tcPr>
            <w:tcW w:w="640" w:type="dxa"/>
            <w:tcBorders>
              <w:top w:val="nil"/>
              <w:left w:val="single" w:sz="4" w:space="0" w:color="auto"/>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490,7</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70,0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70,0</w:t>
            </w:r>
          </w:p>
        </w:tc>
      </w:tr>
      <w:tr w:rsidR="00B020D9" w:rsidRPr="00CD08D1" w:rsidTr="00CD08D1">
        <w:trPr>
          <w:trHeight w:val="630"/>
        </w:trPr>
        <w:tc>
          <w:tcPr>
            <w:tcW w:w="3828" w:type="dxa"/>
            <w:tcBorders>
              <w:top w:val="single" w:sz="4" w:space="0" w:color="auto"/>
              <w:left w:val="single" w:sz="4" w:space="0" w:color="auto"/>
              <w:bottom w:val="nil"/>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98.0.00.22230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394,7</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70,0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70,0</w:t>
            </w:r>
          </w:p>
        </w:tc>
      </w:tr>
      <w:tr w:rsidR="00B020D9" w:rsidRPr="00CD08D1" w:rsidTr="00CD08D1">
        <w:trPr>
          <w:trHeight w:val="945"/>
        </w:trPr>
        <w:tc>
          <w:tcPr>
            <w:tcW w:w="3828" w:type="dxa"/>
            <w:tcBorders>
              <w:top w:val="single" w:sz="4" w:space="0" w:color="auto"/>
              <w:left w:val="single" w:sz="4" w:space="0" w:color="auto"/>
              <w:bottom w:val="single" w:sz="4" w:space="0" w:color="auto"/>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98.0.00.22230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394,7</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70,0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70,0</w:t>
            </w:r>
          </w:p>
        </w:tc>
      </w:tr>
      <w:tr w:rsidR="00B020D9" w:rsidRPr="00CD08D1" w:rsidTr="00CD08D1">
        <w:trPr>
          <w:trHeight w:val="945"/>
        </w:trPr>
        <w:tc>
          <w:tcPr>
            <w:tcW w:w="3828" w:type="dxa"/>
            <w:tcBorders>
              <w:top w:val="nil"/>
              <w:left w:val="single" w:sz="4" w:space="0" w:color="auto"/>
              <w:bottom w:val="single" w:sz="4" w:space="0" w:color="auto"/>
              <w:right w:val="single" w:sz="4" w:space="0" w:color="auto"/>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2080" w:type="dxa"/>
            <w:tcBorders>
              <w:top w:val="nil"/>
              <w:left w:val="single" w:sz="4" w:space="0" w:color="auto"/>
              <w:bottom w:val="single" w:sz="4" w:space="0" w:color="auto"/>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98.0.00.22230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400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96,0</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r>
      <w:tr w:rsidR="00B020D9" w:rsidRPr="00CD08D1" w:rsidTr="00CD08D1">
        <w:trPr>
          <w:trHeight w:val="315"/>
        </w:trPr>
        <w:tc>
          <w:tcPr>
            <w:tcW w:w="3828" w:type="dxa"/>
            <w:tcBorders>
              <w:top w:val="nil"/>
              <w:left w:val="single" w:sz="4" w:space="0" w:color="auto"/>
              <w:bottom w:val="single" w:sz="4" w:space="0" w:color="auto"/>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Бюджетные инвестиции</w:t>
            </w:r>
          </w:p>
        </w:tc>
        <w:tc>
          <w:tcPr>
            <w:tcW w:w="2080" w:type="dxa"/>
            <w:tcBorders>
              <w:top w:val="nil"/>
              <w:left w:val="single" w:sz="4" w:space="0" w:color="auto"/>
              <w:bottom w:val="single" w:sz="4" w:space="0" w:color="auto"/>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98.0.00.22230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410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01</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13</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96,0</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r>
      <w:tr w:rsidR="00B020D9" w:rsidRPr="00CD08D1" w:rsidTr="00CD08D1">
        <w:trPr>
          <w:trHeight w:val="780"/>
        </w:trPr>
        <w:tc>
          <w:tcPr>
            <w:tcW w:w="3828" w:type="dxa"/>
            <w:tcBorders>
              <w:top w:val="nil"/>
              <w:left w:val="single" w:sz="4" w:space="0" w:color="auto"/>
              <w:bottom w:val="single" w:sz="4" w:space="0" w:color="auto"/>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lastRenderedPageBreak/>
              <w:t>Реализация государственных функций, связанных с общегосударственным управлением</w:t>
            </w:r>
          </w:p>
        </w:tc>
        <w:tc>
          <w:tcPr>
            <w:tcW w:w="2080" w:type="dxa"/>
            <w:tcBorders>
              <w:top w:val="nil"/>
              <w:left w:val="single" w:sz="4" w:space="0" w:color="auto"/>
              <w:bottom w:val="single" w:sz="4" w:space="0" w:color="auto"/>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98.0.00.22330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3 503,1</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30,0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30,0</w:t>
            </w:r>
          </w:p>
        </w:tc>
      </w:tr>
      <w:tr w:rsidR="00B020D9" w:rsidRPr="00CD08D1" w:rsidTr="00CD08D1">
        <w:trPr>
          <w:trHeight w:val="630"/>
        </w:trPr>
        <w:tc>
          <w:tcPr>
            <w:tcW w:w="3828" w:type="dxa"/>
            <w:tcBorders>
              <w:top w:val="nil"/>
              <w:left w:val="single" w:sz="4" w:space="0" w:color="auto"/>
              <w:bottom w:val="nil"/>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nil"/>
              <w:left w:val="single" w:sz="4" w:space="0" w:color="auto"/>
              <w:bottom w:val="single" w:sz="4" w:space="0" w:color="auto"/>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98.0.00.22330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3 433,1</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30,0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30,0</w:t>
            </w:r>
          </w:p>
        </w:tc>
      </w:tr>
      <w:tr w:rsidR="00B020D9" w:rsidRPr="00CD08D1" w:rsidTr="00CD08D1">
        <w:trPr>
          <w:trHeight w:val="945"/>
        </w:trPr>
        <w:tc>
          <w:tcPr>
            <w:tcW w:w="3828" w:type="dxa"/>
            <w:tcBorders>
              <w:top w:val="single" w:sz="4" w:space="0" w:color="auto"/>
              <w:left w:val="single" w:sz="4" w:space="0" w:color="auto"/>
              <w:bottom w:val="single" w:sz="4" w:space="0" w:color="auto"/>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nil"/>
              <w:left w:val="single" w:sz="4" w:space="0" w:color="auto"/>
              <w:bottom w:val="single" w:sz="4" w:space="0" w:color="auto"/>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98.0.00.22330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01</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13</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3 433,1</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30,0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30,0</w:t>
            </w:r>
          </w:p>
        </w:tc>
      </w:tr>
      <w:tr w:rsidR="00B020D9" w:rsidRPr="00CD08D1" w:rsidTr="00CD08D1">
        <w:trPr>
          <w:trHeight w:val="315"/>
        </w:trPr>
        <w:tc>
          <w:tcPr>
            <w:tcW w:w="3828" w:type="dxa"/>
            <w:tcBorders>
              <w:top w:val="nil"/>
              <w:left w:val="single" w:sz="4" w:space="0" w:color="auto"/>
              <w:bottom w:val="nil"/>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Иные бюджетные ассигнования</w:t>
            </w:r>
          </w:p>
        </w:tc>
        <w:tc>
          <w:tcPr>
            <w:tcW w:w="2080" w:type="dxa"/>
            <w:tcBorders>
              <w:top w:val="nil"/>
              <w:left w:val="single" w:sz="4" w:space="0" w:color="auto"/>
              <w:bottom w:val="single" w:sz="4" w:space="0" w:color="auto"/>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98.0.00.22330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800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70,0</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r>
      <w:tr w:rsidR="00B020D9" w:rsidRPr="00CD08D1" w:rsidTr="00CD08D1">
        <w:trPr>
          <w:trHeight w:val="315"/>
        </w:trPr>
        <w:tc>
          <w:tcPr>
            <w:tcW w:w="3828" w:type="dxa"/>
            <w:tcBorders>
              <w:top w:val="single" w:sz="4" w:space="0" w:color="auto"/>
              <w:left w:val="single" w:sz="4" w:space="0" w:color="auto"/>
              <w:bottom w:val="single" w:sz="4" w:space="0" w:color="auto"/>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Уплата налогов, сборов и иных платежей</w:t>
            </w:r>
          </w:p>
        </w:tc>
        <w:tc>
          <w:tcPr>
            <w:tcW w:w="2080" w:type="dxa"/>
            <w:tcBorders>
              <w:top w:val="nil"/>
              <w:left w:val="single" w:sz="4" w:space="0" w:color="auto"/>
              <w:bottom w:val="single" w:sz="4" w:space="0" w:color="auto"/>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98.0.00.22330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850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01</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13</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70,0</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r>
      <w:tr w:rsidR="00B020D9" w:rsidRPr="00CD08D1" w:rsidTr="00CD08D1">
        <w:trPr>
          <w:trHeight w:val="1425"/>
        </w:trPr>
        <w:tc>
          <w:tcPr>
            <w:tcW w:w="3828" w:type="dxa"/>
            <w:tcBorders>
              <w:top w:val="nil"/>
              <w:left w:val="single" w:sz="4" w:space="0" w:color="auto"/>
              <w:bottom w:val="single" w:sz="4" w:space="0" w:color="auto"/>
              <w:right w:val="single" w:sz="4" w:space="0" w:color="auto"/>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Мероприятия по мониторингу и техническому обслуживанию датчиков в целях обеспечения пожарной безопасности социально-незащищенной категории граждан</w:t>
            </w:r>
          </w:p>
        </w:tc>
        <w:tc>
          <w:tcPr>
            <w:tcW w:w="2080" w:type="dxa"/>
            <w:tcBorders>
              <w:top w:val="nil"/>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98.0.00.23080</w:t>
            </w:r>
          </w:p>
        </w:tc>
        <w:tc>
          <w:tcPr>
            <w:tcW w:w="640" w:type="dxa"/>
            <w:tcBorders>
              <w:top w:val="nil"/>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24,8</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20,0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20,0</w:t>
            </w:r>
          </w:p>
        </w:tc>
      </w:tr>
      <w:tr w:rsidR="00B020D9" w:rsidRPr="00CD08D1" w:rsidTr="00CD08D1">
        <w:trPr>
          <w:trHeight w:val="810"/>
        </w:trPr>
        <w:tc>
          <w:tcPr>
            <w:tcW w:w="3828" w:type="dxa"/>
            <w:tcBorders>
              <w:top w:val="nil"/>
              <w:left w:val="single" w:sz="4" w:space="0" w:color="auto"/>
              <w:bottom w:val="single" w:sz="4" w:space="0" w:color="auto"/>
              <w:right w:val="single" w:sz="4" w:space="0" w:color="auto"/>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nil"/>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98.0.00.23080</w:t>
            </w:r>
          </w:p>
        </w:tc>
        <w:tc>
          <w:tcPr>
            <w:tcW w:w="640" w:type="dxa"/>
            <w:tcBorders>
              <w:top w:val="nil"/>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200</w:t>
            </w:r>
          </w:p>
        </w:tc>
        <w:tc>
          <w:tcPr>
            <w:tcW w:w="640" w:type="dxa"/>
            <w:tcBorders>
              <w:top w:val="nil"/>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nil"/>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24,8</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20,0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20,0</w:t>
            </w:r>
          </w:p>
        </w:tc>
      </w:tr>
      <w:tr w:rsidR="00B020D9" w:rsidRPr="00CD08D1" w:rsidTr="00CD08D1">
        <w:trPr>
          <w:trHeight w:val="975"/>
        </w:trPr>
        <w:tc>
          <w:tcPr>
            <w:tcW w:w="3828" w:type="dxa"/>
            <w:tcBorders>
              <w:top w:val="nil"/>
              <w:left w:val="single" w:sz="4" w:space="0" w:color="auto"/>
              <w:bottom w:val="single" w:sz="4" w:space="0" w:color="auto"/>
              <w:right w:val="single" w:sz="4" w:space="0" w:color="auto"/>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nil"/>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98.0.00.23080</w:t>
            </w:r>
          </w:p>
        </w:tc>
        <w:tc>
          <w:tcPr>
            <w:tcW w:w="640" w:type="dxa"/>
            <w:tcBorders>
              <w:top w:val="nil"/>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240</w:t>
            </w:r>
          </w:p>
        </w:tc>
        <w:tc>
          <w:tcPr>
            <w:tcW w:w="640" w:type="dxa"/>
            <w:tcBorders>
              <w:top w:val="nil"/>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03</w:t>
            </w:r>
          </w:p>
        </w:tc>
        <w:tc>
          <w:tcPr>
            <w:tcW w:w="633" w:type="dxa"/>
            <w:tcBorders>
              <w:top w:val="nil"/>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10</w:t>
            </w:r>
          </w:p>
        </w:tc>
        <w:tc>
          <w:tcPr>
            <w:tcW w:w="1215"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24,8</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20,0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20,0</w:t>
            </w:r>
          </w:p>
        </w:tc>
      </w:tr>
      <w:tr w:rsidR="00B020D9" w:rsidRPr="00CD08D1" w:rsidTr="00CD08D1">
        <w:trPr>
          <w:trHeight w:val="1320"/>
        </w:trPr>
        <w:tc>
          <w:tcPr>
            <w:tcW w:w="3828" w:type="dxa"/>
            <w:tcBorders>
              <w:top w:val="nil"/>
              <w:left w:val="single" w:sz="4" w:space="0" w:color="auto"/>
              <w:bottom w:val="nil"/>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2080" w:type="dxa"/>
            <w:tcBorders>
              <w:top w:val="nil"/>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98.0.00.23090</w:t>
            </w:r>
          </w:p>
        </w:tc>
        <w:tc>
          <w:tcPr>
            <w:tcW w:w="640" w:type="dxa"/>
            <w:tcBorders>
              <w:top w:val="nil"/>
              <w:left w:val="single" w:sz="4" w:space="0" w:color="auto"/>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1,0</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35,0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35,0</w:t>
            </w:r>
          </w:p>
        </w:tc>
      </w:tr>
      <w:tr w:rsidR="00B020D9" w:rsidRPr="00CD08D1" w:rsidTr="00CD08D1">
        <w:trPr>
          <w:trHeight w:val="96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98.0.00.23090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1,0</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35,0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35,0</w:t>
            </w:r>
          </w:p>
        </w:tc>
      </w:tr>
      <w:tr w:rsidR="00B020D9" w:rsidRPr="00CD08D1" w:rsidTr="00CD08D1">
        <w:trPr>
          <w:trHeight w:val="960"/>
        </w:trPr>
        <w:tc>
          <w:tcPr>
            <w:tcW w:w="3828" w:type="dxa"/>
            <w:tcBorders>
              <w:top w:val="nil"/>
              <w:left w:val="single" w:sz="4" w:space="0" w:color="auto"/>
              <w:bottom w:val="single" w:sz="4" w:space="0" w:color="auto"/>
              <w:right w:val="single" w:sz="4" w:space="0" w:color="auto"/>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98.0.00.23090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03</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1,0</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35,0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35,0</w:t>
            </w:r>
          </w:p>
        </w:tc>
      </w:tr>
      <w:tr w:rsidR="00B020D9" w:rsidRPr="00CD08D1" w:rsidTr="00CD08D1">
        <w:trPr>
          <w:trHeight w:val="630"/>
        </w:trPr>
        <w:tc>
          <w:tcPr>
            <w:tcW w:w="3828" w:type="dxa"/>
            <w:tcBorders>
              <w:top w:val="nil"/>
              <w:left w:val="single" w:sz="4" w:space="0" w:color="auto"/>
              <w:bottom w:val="nil"/>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Мероприятия по предупреждению терроризма и экстремизма</w:t>
            </w:r>
          </w:p>
        </w:tc>
        <w:tc>
          <w:tcPr>
            <w:tcW w:w="208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98.0.00.23100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1,0</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10,0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10,0</w:t>
            </w:r>
          </w:p>
        </w:tc>
      </w:tr>
      <w:tr w:rsidR="00B020D9" w:rsidRPr="00CD08D1" w:rsidTr="00CD08D1">
        <w:trPr>
          <w:trHeight w:val="645"/>
        </w:trPr>
        <w:tc>
          <w:tcPr>
            <w:tcW w:w="3828" w:type="dxa"/>
            <w:tcBorders>
              <w:top w:val="single" w:sz="4" w:space="0" w:color="auto"/>
              <w:left w:val="single" w:sz="4" w:space="0" w:color="auto"/>
              <w:bottom w:val="nil"/>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98.0.00.23100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1,0</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10,0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10,0</w:t>
            </w:r>
          </w:p>
        </w:tc>
      </w:tr>
      <w:tr w:rsidR="00B020D9" w:rsidRPr="00CD08D1" w:rsidTr="00CD08D1">
        <w:trPr>
          <w:trHeight w:val="1005"/>
        </w:trPr>
        <w:tc>
          <w:tcPr>
            <w:tcW w:w="3828" w:type="dxa"/>
            <w:tcBorders>
              <w:top w:val="single" w:sz="4" w:space="0" w:color="auto"/>
              <w:left w:val="single" w:sz="4" w:space="0" w:color="auto"/>
              <w:bottom w:val="single" w:sz="4" w:space="0" w:color="auto"/>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98.0.00.23100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03</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14</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1,0</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10,0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10,0</w:t>
            </w:r>
          </w:p>
        </w:tc>
      </w:tr>
      <w:tr w:rsidR="00B020D9" w:rsidRPr="00CD08D1" w:rsidTr="00CD08D1">
        <w:trPr>
          <w:trHeight w:val="1140"/>
        </w:trPr>
        <w:tc>
          <w:tcPr>
            <w:tcW w:w="3828" w:type="dxa"/>
            <w:tcBorders>
              <w:top w:val="nil"/>
              <w:left w:val="single" w:sz="4" w:space="0" w:color="auto"/>
              <w:bottom w:val="nil"/>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Реализация других функций связанных с обеспечением национальной безопасности и правоохранительной деятельности</w:t>
            </w:r>
          </w:p>
        </w:tc>
        <w:tc>
          <w:tcPr>
            <w:tcW w:w="2080" w:type="dxa"/>
            <w:tcBorders>
              <w:top w:val="nil"/>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98.0.00.23140</w:t>
            </w:r>
          </w:p>
        </w:tc>
        <w:tc>
          <w:tcPr>
            <w:tcW w:w="640" w:type="dxa"/>
            <w:tcBorders>
              <w:top w:val="nil"/>
              <w:left w:val="single" w:sz="4" w:space="0" w:color="auto"/>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11,0</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10,0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10,0</w:t>
            </w:r>
          </w:p>
        </w:tc>
      </w:tr>
      <w:tr w:rsidR="00B020D9" w:rsidRPr="00CD08D1" w:rsidTr="00CD08D1">
        <w:trPr>
          <w:trHeight w:val="630"/>
        </w:trPr>
        <w:tc>
          <w:tcPr>
            <w:tcW w:w="3828" w:type="dxa"/>
            <w:tcBorders>
              <w:top w:val="single" w:sz="4" w:space="0" w:color="auto"/>
              <w:left w:val="single" w:sz="4" w:space="0" w:color="auto"/>
              <w:bottom w:val="nil"/>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98.0.00.23140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11,0</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10,0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10,0</w:t>
            </w:r>
          </w:p>
        </w:tc>
      </w:tr>
      <w:tr w:rsidR="00B020D9" w:rsidRPr="00CD08D1" w:rsidTr="00CD08D1">
        <w:trPr>
          <w:trHeight w:val="945"/>
        </w:trPr>
        <w:tc>
          <w:tcPr>
            <w:tcW w:w="3828" w:type="dxa"/>
            <w:tcBorders>
              <w:top w:val="single" w:sz="4" w:space="0" w:color="auto"/>
              <w:left w:val="single" w:sz="4" w:space="0" w:color="auto"/>
              <w:bottom w:val="single" w:sz="4" w:space="0" w:color="auto"/>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98.0.00.23140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03</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14</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11,0</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10,0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10,0</w:t>
            </w:r>
          </w:p>
        </w:tc>
      </w:tr>
      <w:tr w:rsidR="00B020D9" w:rsidRPr="00CD08D1" w:rsidTr="00CD08D1">
        <w:trPr>
          <w:trHeight w:val="870"/>
        </w:trPr>
        <w:tc>
          <w:tcPr>
            <w:tcW w:w="3828" w:type="dxa"/>
            <w:tcBorders>
              <w:top w:val="nil"/>
              <w:left w:val="single" w:sz="4" w:space="0" w:color="auto"/>
              <w:bottom w:val="single" w:sz="4" w:space="0" w:color="auto"/>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Мероприятия по обеспечению первичных мер пожарной безопасности в границах поселений</w:t>
            </w:r>
          </w:p>
        </w:tc>
        <w:tc>
          <w:tcPr>
            <w:tcW w:w="2080" w:type="dxa"/>
            <w:tcBorders>
              <w:top w:val="nil"/>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98.0.00.23160</w:t>
            </w:r>
          </w:p>
        </w:tc>
        <w:tc>
          <w:tcPr>
            <w:tcW w:w="640" w:type="dxa"/>
            <w:tcBorders>
              <w:top w:val="nil"/>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nil"/>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0,5</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45,0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45,0</w:t>
            </w:r>
          </w:p>
        </w:tc>
      </w:tr>
      <w:tr w:rsidR="00B020D9" w:rsidRPr="00CD08D1" w:rsidTr="00CD08D1">
        <w:trPr>
          <w:trHeight w:val="795"/>
        </w:trPr>
        <w:tc>
          <w:tcPr>
            <w:tcW w:w="3828" w:type="dxa"/>
            <w:tcBorders>
              <w:top w:val="nil"/>
              <w:left w:val="single" w:sz="4" w:space="0" w:color="auto"/>
              <w:bottom w:val="nil"/>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nil"/>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98.0.00.23160</w:t>
            </w:r>
          </w:p>
        </w:tc>
        <w:tc>
          <w:tcPr>
            <w:tcW w:w="640" w:type="dxa"/>
            <w:tcBorders>
              <w:top w:val="nil"/>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200</w:t>
            </w:r>
          </w:p>
        </w:tc>
        <w:tc>
          <w:tcPr>
            <w:tcW w:w="640" w:type="dxa"/>
            <w:tcBorders>
              <w:top w:val="nil"/>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nil"/>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0,5</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45,0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45,0</w:t>
            </w:r>
          </w:p>
        </w:tc>
      </w:tr>
      <w:tr w:rsidR="00B020D9" w:rsidRPr="00CD08D1" w:rsidTr="00CD08D1">
        <w:trPr>
          <w:trHeight w:val="960"/>
        </w:trPr>
        <w:tc>
          <w:tcPr>
            <w:tcW w:w="3828" w:type="dxa"/>
            <w:tcBorders>
              <w:top w:val="single" w:sz="4" w:space="0" w:color="auto"/>
              <w:left w:val="single" w:sz="4" w:space="0" w:color="auto"/>
              <w:bottom w:val="single" w:sz="4" w:space="0" w:color="auto"/>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nil"/>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98.0.00.23160</w:t>
            </w:r>
          </w:p>
        </w:tc>
        <w:tc>
          <w:tcPr>
            <w:tcW w:w="640" w:type="dxa"/>
            <w:tcBorders>
              <w:top w:val="nil"/>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240</w:t>
            </w:r>
          </w:p>
        </w:tc>
        <w:tc>
          <w:tcPr>
            <w:tcW w:w="640" w:type="dxa"/>
            <w:tcBorders>
              <w:top w:val="nil"/>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03</w:t>
            </w:r>
          </w:p>
        </w:tc>
        <w:tc>
          <w:tcPr>
            <w:tcW w:w="633" w:type="dxa"/>
            <w:tcBorders>
              <w:top w:val="nil"/>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10</w:t>
            </w:r>
          </w:p>
        </w:tc>
        <w:tc>
          <w:tcPr>
            <w:tcW w:w="1215"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0,5</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45,0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45,0</w:t>
            </w:r>
          </w:p>
        </w:tc>
      </w:tr>
      <w:tr w:rsidR="00B020D9" w:rsidRPr="00CD08D1" w:rsidTr="00CD08D1">
        <w:trPr>
          <w:trHeight w:val="1260"/>
        </w:trPr>
        <w:tc>
          <w:tcPr>
            <w:tcW w:w="3828" w:type="dxa"/>
            <w:tcBorders>
              <w:top w:val="nil"/>
              <w:left w:val="single" w:sz="4" w:space="0" w:color="auto"/>
              <w:bottom w:val="single" w:sz="4" w:space="0" w:color="auto"/>
              <w:right w:val="single" w:sz="4" w:space="0" w:color="auto"/>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xml:space="preserve">Расходы на дорожную деятельность, связанную с автомобильными дорогами общего пользования местного значения в границах населенных пунктов поселений </w:t>
            </w:r>
          </w:p>
        </w:tc>
        <w:tc>
          <w:tcPr>
            <w:tcW w:w="2080" w:type="dxa"/>
            <w:tcBorders>
              <w:top w:val="nil"/>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98.0.00.24140</w:t>
            </w:r>
          </w:p>
        </w:tc>
        <w:tc>
          <w:tcPr>
            <w:tcW w:w="640" w:type="dxa"/>
            <w:tcBorders>
              <w:top w:val="nil"/>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nil"/>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10 389,7</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6 385,0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5 385,0</w:t>
            </w:r>
          </w:p>
        </w:tc>
      </w:tr>
      <w:tr w:rsidR="00B020D9" w:rsidRPr="00CD08D1" w:rsidTr="00CD08D1">
        <w:trPr>
          <w:trHeight w:val="795"/>
        </w:trPr>
        <w:tc>
          <w:tcPr>
            <w:tcW w:w="3828" w:type="dxa"/>
            <w:tcBorders>
              <w:top w:val="nil"/>
              <w:left w:val="single" w:sz="4" w:space="0" w:color="auto"/>
              <w:bottom w:val="nil"/>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nil"/>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98.0.00.24140</w:t>
            </w:r>
          </w:p>
        </w:tc>
        <w:tc>
          <w:tcPr>
            <w:tcW w:w="640" w:type="dxa"/>
            <w:tcBorders>
              <w:top w:val="nil"/>
              <w:left w:val="single" w:sz="4" w:space="0" w:color="auto"/>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200</w:t>
            </w:r>
          </w:p>
        </w:tc>
        <w:tc>
          <w:tcPr>
            <w:tcW w:w="640" w:type="dxa"/>
            <w:tcBorders>
              <w:top w:val="nil"/>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nil"/>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9 965,6</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5 401,0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5 385,0</w:t>
            </w:r>
          </w:p>
        </w:tc>
      </w:tr>
      <w:tr w:rsidR="00B020D9" w:rsidRPr="00CD08D1" w:rsidTr="00CD08D1">
        <w:trPr>
          <w:trHeight w:val="945"/>
        </w:trPr>
        <w:tc>
          <w:tcPr>
            <w:tcW w:w="3828" w:type="dxa"/>
            <w:tcBorders>
              <w:top w:val="single" w:sz="4" w:space="0" w:color="auto"/>
              <w:left w:val="single" w:sz="4" w:space="0" w:color="auto"/>
              <w:bottom w:val="single" w:sz="4" w:space="0" w:color="auto"/>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98.0.00.24140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04</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09</w:t>
            </w:r>
          </w:p>
        </w:tc>
        <w:tc>
          <w:tcPr>
            <w:tcW w:w="1215" w:type="dxa"/>
            <w:tcBorders>
              <w:top w:val="nil"/>
              <w:left w:val="single" w:sz="4" w:space="0" w:color="auto"/>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9 965,6</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5401,0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5385,0</w:t>
            </w:r>
          </w:p>
        </w:tc>
      </w:tr>
      <w:tr w:rsidR="00B020D9" w:rsidRPr="00CD08D1" w:rsidTr="00CD08D1">
        <w:trPr>
          <w:trHeight w:val="94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2080" w:type="dxa"/>
            <w:tcBorders>
              <w:top w:val="nil"/>
              <w:left w:val="single" w:sz="4" w:space="0" w:color="auto"/>
              <w:bottom w:val="single" w:sz="4" w:space="0" w:color="auto"/>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98.0.00.24140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400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424,1</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984,0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r>
      <w:tr w:rsidR="00B020D9" w:rsidRPr="00CD08D1" w:rsidTr="00CD08D1">
        <w:trPr>
          <w:trHeight w:val="315"/>
        </w:trPr>
        <w:tc>
          <w:tcPr>
            <w:tcW w:w="3828" w:type="dxa"/>
            <w:tcBorders>
              <w:top w:val="nil"/>
              <w:left w:val="single" w:sz="4" w:space="0" w:color="auto"/>
              <w:bottom w:val="single" w:sz="4" w:space="0" w:color="auto"/>
              <w:right w:val="single" w:sz="4" w:space="0" w:color="auto"/>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Бюджетные инвестиции</w:t>
            </w:r>
          </w:p>
        </w:tc>
        <w:tc>
          <w:tcPr>
            <w:tcW w:w="2080" w:type="dxa"/>
            <w:tcBorders>
              <w:top w:val="nil"/>
              <w:left w:val="single" w:sz="4" w:space="0" w:color="auto"/>
              <w:bottom w:val="single" w:sz="4" w:space="0" w:color="auto"/>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98.0.00.24140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410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04</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09</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424,1</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984,0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r>
      <w:tr w:rsidR="00B020D9" w:rsidRPr="00CD08D1" w:rsidTr="00CD08D1">
        <w:trPr>
          <w:trHeight w:val="630"/>
        </w:trPr>
        <w:tc>
          <w:tcPr>
            <w:tcW w:w="3828" w:type="dxa"/>
            <w:tcBorders>
              <w:top w:val="nil"/>
              <w:left w:val="single" w:sz="4" w:space="0" w:color="auto"/>
              <w:bottom w:val="nil"/>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xml:space="preserve">Мероприятия по организации транспортного обслуживания населения </w:t>
            </w:r>
          </w:p>
        </w:tc>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98.0.00.24170</w:t>
            </w:r>
          </w:p>
        </w:tc>
        <w:tc>
          <w:tcPr>
            <w:tcW w:w="640" w:type="dxa"/>
            <w:tcBorders>
              <w:top w:val="single" w:sz="4" w:space="0" w:color="auto"/>
              <w:left w:val="nil"/>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r>
      <w:tr w:rsidR="00B020D9" w:rsidRPr="00CD08D1" w:rsidTr="00CD08D1">
        <w:trPr>
          <w:trHeight w:val="630"/>
        </w:trPr>
        <w:tc>
          <w:tcPr>
            <w:tcW w:w="3828" w:type="dxa"/>
            <w:tcBorders>
              <w:top w:val="single" w:sz="4" w:space="0" w:color="auto"/>
              <w:left w:val="single" w:sz="4" w:space="0" w:color="auto"/>
              <w:bottom w:val="nil"/>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98.0.00.24170</w:t>
            </w:r>
          </w:p>
        </w:tc>
        <w:tc>
          <w:tcPr>
            <w:tcW w:w="640" w:type="dxa"/>
            <w:tcBorders>
              <w:top w:val="single" w:sz="4" w:space="0" w:color="auto"/>
              <w:left w:val="nil"/>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200</w:t>
            </w: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r>
      <w:tr w:rsidR="00B020D9" w:rsidRPr="00CD08D1" w:rsidTr="00CD08D1">
        <w:trPr>
          <w:trHeight w:val="945"/>
        </w:trPr>
        <w:tc>
          <w:tcPr>
            <w:tcW w:w="3828" w:type="dxa"/>
            <w:tcBorders>
              <w:top w:val="single" w:sz="4" w:space="0" w:color="auto"/>
              <w:left w:val="single" w:sz="4" w:space="0" w:color="auto"/>
              <w:bottom w:val="single" w:sz="4" w:space="0" w:color="auto"/>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98.0.00.24170</w:t>
            </w:r>
          </w:p>
        </w:tc>
        <w:tc>
          <w:tcPr>
            <w:tcW w:w="640" w:type="dxa"/>
            <w:tcBorders>
              <w:top w:val="single" w:sz="4" w:space="0" w:color="auto"/>
              <w:left w:val="nil"/>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240</w:t>
            </w:r>
          </w:p>
        </w:tc>
        <w:tc>
          <w:tcPr>
            <w:tcW w:w="640" w:type="dxa"/>
            <w:tcBorders>
              <w:top w:val="nil"/>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04</w:t>
            </w:r>
          </w:p>
        </w:tc>
        <w:tc>
          <w:tcPr>
            <w:tcW w:w="633" w:type="dxa"/>
            <w:tcBorders>
              <w:top w:val="nil"/>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08</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r>
      <w:tr w:rsidR="00B020D9" w:rsidRPr="00CD08D1" w:rsidTr="00CD08D1">
        <w:trPr>
          <w:trHeight w:val="1155"/>
        </w:trPr>
        <w:tc>
          <w:tcPr>
            <w:tcW w:w="3828" w:type="dxa"/>
            <w:tcBorders>
              <w:top w:val="nil"/>
              <w:left w:val="single" w:sz="4" w:space="0" w:color="auto"/>
              <w:bottom w:val="nil"/>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Расходы на содержание муниципального жилищного фонда и  выполнение иных полномочий органов местного самоуправления</w:t>
            </w:r>
          </w:p>
        </w:tc>
        <w:tc>
          <w:tcPr>
            <w:tcW w:w="2080" w:type="dxa"/>
            <w:tcBorders>
              <w:top w:val="nil"/>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98.0.00.25130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b/>
                <w:bCs/>
                <w:sz w:val="16"/>
                <w:szCs w:val="16"/>
              </w:rPr>
            </w:pPr>
            <w:r w:rsidRPr="00CD08D1">
              <w:rPr>
                <w:rFonts w:ascii="Times New Roman" w:eastAsia="Times New Roman" w:hAnsi="Times New Roman" w:cs="Times New Roman"/>
                <w:b/>
                <w:bCs/>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b/>
                <w:bCs/>
                <w:sz w:val="16"/>
                <w:szCs w:val="16"/>
              </w:rPr>
            </w:pPr>
            <w:r w:rsidRPr="00CD08D1">
              <w:rPr>
                <w:rFonts w:ascii="Times New Roman" w:eastAsia="Times New Roman" w:hAnsi="Times New Roman" w:cs="Times New Roman"/>
                <w:b/>
                <w:bCs/>
                <w:sz w:val="16"/>
                <w:szCs w:val="16"/>
              </w:rPr>
              <w:t>418,1</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b/>
                <w:bCs/>
                <w:sz w:val="16"/>
                <w:szCs w:val="16"/>
              </w:rPr>
            </w:pPr>
            <w:r w:rsidRPr="00CD08D1">
              <w:rPr>
                <w:rFonts w:ascii="Times New Roman" w:eastAsia="Times New Roman" w:hAnsi="Times New Roman" w:cs="Times New Roman"/>
                <w:b/>
                <w:bCs/>
                <w:sz w:val="16"/>
                <w:szCs w:val="16"/>
              </w:rPr>
              <w:t>320,0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b/>
                <w:bCs/>
                <w:sz w:val="16"/>
                <w:szCs w:val="16"/>
              </w:rPr>
            </w:pPr>
            <w:r w:rsidRPr="00CD08D1">
              <w:rPr>
                <w:rFonts w:ascii="Times New Roman" w:eastAsia="Times New Roman" w:hAnsi="Times New Roman" w:cs="Times New Roman"/>
                <w:b/>
                <w:bCs/>
                <w:sz w:val="16"/>
                <w:szCs w:val="16"/>
              </w:rPr>
              <w:t>620,0</w:t>
            </w:r>
          </w:p>
        </w:tc>
      </w:tr>
      <w:tr w:rsidR="00B020D9" w:rsidRPr="00CD08D1" w:rsidTr="00CD08D1">
        <w:trPr>
          <w:trHeight w:val="630"/>
        </w:trPr>
        <w:tc>
          <w:tcPr>
            <w:tcW w:w="3828" w:type="dxa"/>
            <w:tcBorders>
              <w:top w:val="single" w:sz="4" w:space="0" w:color="auto"/>
              <w:left w:val="single" w:sz="4" w:space="0" w:color="auto"/>
              <w:bottom w:val="nil"/>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98.0.00.25130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366,1</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300,0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600,0</w:t>
            </w:r>
          </w:p>
        </w:tc>
      </w:tr>
      <w:tr w:rsidR="00B020D9" w:rsidRPr="00CD08D1" w:rsidTr="00CD08D1">
        <w:trPr>
          <w:trHeight w:val="945"/>
        </w:trPr>
        <w:tc>
          <w:tcPr>
            <w:tcW w:w="3828" w:type="dxa"/>
            <w:tcBorders>
              <w:top w:val="single" w:sz="4" w:space="0" w:color="auto"/>
              <w:left w:val="single" w:sz="4" w:space="0" w:color="auto"/>
              <w:bottom w:val="single" w:sz="4" w:space="0" w:color="auto"/>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98.0.00.25130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366,1</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300,0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600,0</w:t>
            </w:r>
          </w:p>
        </w:tc>
      </w:tr>
      <w:tr w:rsidR="00B020D9" w:rsidRPr="00CD08D1" w:rsidTr="00CD08D1">
        <w:trPr>
          <w:trHeight w:val="1065"/>
        </w:trPr>
        <w:tc>
          <w:tcPr>
            <w:tcW w:w="3828" w:type="dxa"/>
            <w:tcBorders>
              <w:top w:val="nil"/>
              <w:left w:val="single" w:sz="4" w:space="0" w:color="auto"/>
              <w:bottom w:val="single" w:sz="4" w:space="0" w:color="auto"/>
              <w:right w:val="single" w:sz="4" w:space="0" w:color="auto"/>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2080" w:type="dxa"/>
            <w:tcBorders>
              <w:top w:val="nil"/>
              <w:left w:val="single" w:sz="4" w:space="0" w:color="auto"/>
              <w:bottom w:val="single" w:sz="4" w:space="0" w:color="auto"/>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98.0.00.25130</w:t>
            </w:r>
          </w:p>
        </w:tc>
        <w:tc>
          <w:tcPr>
            <w:tcW w:w="640" w:type="dxa"/>
            <w:tcBorders>
              <w:top w:val="nil"/>
              <w:left w:val="single" w:sz="4" w:space="0" w:color="auto"/>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400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25,0</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r>
      <w:tr w:rsidR="00B020D9" w:rsidRPr="00CD08D1" w:rsidTr="00CD08D1">
        <w:trPr>
          <w:trHeight w:val="630"/>
        </w:trPr>
        <w:tc>
          <w:tcPr>
            <w:tcW w:w="3828" w:type="dxa"/>
            <w:tcBorders>
              <w:top w:val="nil"/>
              <w:left w:val="single" w:sz="4" w:space="0" w:color="auto"/>
              <w:bottom w:val="single" w:sz="4" w:space="0" w:color="auto"/>
              <w:right w:val="single" w:sz="4" w:space="0" w:color="auto"/>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lastRenderedPageBreak/>
              <w:t>Бюджетные инвестиции</w:t>
            </w:r>
          </w:p>
        </w:tc>
        <w:tc>
          <w:tcPr>
            <w:tcW w:w="2080" w:type="dxa"/>
            <w:tcBorders>
              <w:top w:val="nil"/>
              <w:left w:val="single" w:sz="4" w:space="0" w:color="auto"/>
              <w:bottom w:val="single" w:sz="4" w:space="0" w:color="auto"/>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98.0.00.25130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410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25,0</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w:t>
            </w:r>
          </w:p>
        </w:tc>
      </w:tr>
      <w:tr w:rsidR="00B020D9" w:rsidRPr="00CD08D1" w:rsidTr="00CD08D1">
        <w:trPr>
          <w:trHeight w:val="720"/>
        </w:trPr>
        <w:tc>
          <w:tcPr>
            <w:tcW w:w="3828" w:type="dxa"/>
            <w:tcBorders>
              <w:top w:val="nil"/>
              <w:left w:val="single" w:sz="4" w:space="0" w:color="auto"/>
              <w:bottom w:val="nil"/>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Иные бюджетные ассигнования</w:t>
            </w:r>
          </w:p>
        </w:tc>
        <w:tc>
          <w:tcPr>
            <w:tcW w:w="2080" w:type="dxa"/>
            <w:tcBorders>
              <w:top w:val="nil"/>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98.0.00.25130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800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27,0</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20,0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20,0</w:t>
            </w:r>
          </w:p>
        </w:tc>
      </w:tr>
      <w:tr w:rsidR="00B020D9" w:rsidRPr="00CD08D1" w:rsidTr="00CD08D1">
        <w:trPr>
          <w:trHeight w:val="1350"/>
        </w:trPr>
        <w:tc>
          <w:tcPr>
            <w:tcW w:w="3828" w:type="dxa"/>
            <w:tcBorders>
              <w:top w:val="single" w:sz="4" w:space="0" w:color="auto"/>
              <w:left w:val="single" w:sz="4" w:space="0" w:color="auto"/>
              <w:bottom w:val="nil"/>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08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98.0.00.25130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810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8,0</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20,0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20,0</w:t>
            </w:r>
          </w:p>
        </w:tc>
      </w:tr>
      <w:tr w:rsidR="00B020D9" w:rsidRPr="00CD08D1" w:rsidTr="00CD08D1">
        <w:trPr>
          <w:trHeight w:val="450"/>
        </w:trPr>
        <w:tc>
          <w:tcPr>
            <w:tcW w:w="3828" w:type="dxa"/>
            <w:tcBorders>
              <w:top w:val="single" w:sz="4" w:space="0" w:color="auto"/>
              <w:left w:val="single" w:sz="4" w:space="0" w:color="auto"/>
              <w:bottom w:val="single" w:sz="4" w:space="0" w:color="auto"/>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Уплата налогов, сборов и иных платежей</w:t>
            </w:r>
          </w:p>
        </w:tc>
        <w:tc>
          <w:tcPr>
            <w:tcW w:w="208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98.0.00.25130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850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05</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01</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19,0</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r>
      <w:tr w:rsidR="00B020D9" w:rsidRPr="00CD08D1" w:rsidTr="00CD08D1">
        <w:trPr>
          <w:trHeight w:val="510"/>
        </w:trPr>
        <w:tc>
          <w:tcPr>
            <w:tcW w:w="3828" w:type="dxa"/>
            <w:tcBorders>
              <w:top w:val="nil"/>
              <w:left w:val="single" w:sz="4" w:space="0" w:color="auto"/>
              <w:bottom w:val="nil"/>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Мероприятия в области коммунального хозяйства</w:t>
            </w:r>
          </w:p>
        </w:tc>
        <w:tc>
          <w:tcPr>
            <w:tcW w:w="208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98.0.00.25140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3 241,3</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993,1</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1 300,0</w:t>
            </w:r>
          </w:p>
        </w:tc>
      </w:tr>
      <w:tr w:rsidR="00B020D9" w:rsidRPr="00CD08D1" w:rsidTr="00CD08D1">
        <w:trPr>
          <w:trHeight w:val="630"/>
        </w:trPr>
        <w:tc>
          <w:tcPr>
            <w:tcW w:w="3828" w:type="dxa"/>
            <w:tcBorders>
              <w:top w:val="single" w:sz="4" w:space="0" w:color="auto"/>
              <w:left w:val="single" w:sz="4" w:space="0" w:color="auto"/>
              <w:bottom w:val="nil"/>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98.0.00.25140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1 983,3</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175,0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300,0</w:t>
            </w:r>
          </w:p>
        </w:tc>
      </w:tr>
      <w:tr w:rsidR="00B020D9" w:rsidRPr="00CD08D1" w:rsidTr="00CD08D1">
        <w:trPr>
          <w:trHeight w:val="945"/>
        </w:trPr>
        <w:tc>
          <w:tcPr>
            <w:tcW w:w="3828" w:type="dxa"/>
            <w:tcBorders>
              <w:top w:val="single" w:sz="4" w:space="0" w:color="auto"/>
              <w:left w:val="single" w:sz="4" w:space="0" w:color="auto"/>
              <w:bottom w:val="single" w:sz="4" w:space="0" w:color="auto"/>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98.0.00.25140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05</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02</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1 983,3</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175,0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300,0</w:t>
            </w:r>
          </w:p>
        </w:tc>
      </w:tr>
      <w:tr w:rsidR="00B020D9" w:rsidRPr="00CD08D1" w:rsidTr="00CD08D1">
        <w:trPr>
          <w:trHeight w:val="945"/>
        </w:trPr>
        <w:tc>
          <w:tcPr>
            <w:tcW w:w="3828" w:type="dxa"/>
            <w:tcBorders>
              <w:top w:val="nil"/>
              <w:left w:val="single" w:sz="4" w:space="0" w:color="auto"/>
              <w:bottom w:val="single" w:sz="4" w:space="0" w:color="auto"/>
              <w:right w:val="single" w:sz="4" w:space="0" w:color="auto"/>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2080" w:type="dxa"/>
            <w:tcBorders>
              <w:top w:val="nil"/>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98.0.00.25140</w:t>
            </w:r>
          </w:p>
        </w:tc>
        <w:tc>
          <w:tcPr>
            <w:tcW w:w="640" w:type="dxa"/>
            <w:tcBorders>
              <w:top w:val="nil"/>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400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918,0</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697,0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r>
      <w:tr w:rsidR="00B020D9" w:rsidRPr="00CD08D1" w:rsidTr="00CD08D1">
        <w:trPr>
          <w:trHeight w:val="315"/>
        </w:trPr>
        <w:tc>
          <w:tcPr>
            <w:tcW w:w="3828" w:type="dxa"/>
            <w:tcBorders>
              <w:top w:val="nil"/>
              <w:left w:val="single" w:sz="4" w:space="0" w:color="auto"/>
              <w:bottom w:val="single" w:sz="4" w:space="0" w:color="auto"/>
              <w:right w:val="single" w:sz="4" w:space="0" w:color="auto"/>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Бюджетные инвестиции</w:t>
            </w:r>
          </w:p>
        </w:tc>
        <w:tc>
          <w:tcPr>
            <w:tcW w:w="2080" w:type="dxa"/>
            <w:tcBorders>
              <w:top w:val="nil"/>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410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05</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02</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918,0</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697,0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r>
      <w:tr w:rsidR="00B020D9" w:rsidRPr="00CD08D1" w:rsidTr="00CD08D1">
        <w:trPr>
          <w:trHeight w:val="390"/>
        </w:trPr>
        <w:tc>
          <w:tcPr>
            <w:tcW w:w="3828" w:type="dxa"/>
            <w:tcBorders>
              <w:top w:val="nil"/>
              <w:left w:val="single" w:sz="4" w:space="0" w:color="auto"/>
              <w:bottom w:val="nil"/>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Иные бюджетные ассигнования</w:t>
            </w:r>
          </w:p>
        </w:tc>
        <w:tc>
          <w:tcPr>
            <w:tcW w:w="2080" w:type="dxa"/>
            <w:tcBorders>
              <w:top w:val="nil"/>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98.0.00.25140</w:t>
            </w:r>
          </w:p>
        </w:tc>
        <w:tc>
          <w:tcPr>
            <w:tcW w:w="640" w:type="dxa"/>
            <w:tcBorders>
              <w:top w:val="nil"/>
              <w:left w:val="single" w:sz="4" w:space="0" w:color="auto"/>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800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340,0</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121,1</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1 000,0</w:t>
            </w:r>
          </w:p>
        </w:tc>
      </w:tr>
      <w:tr w:rsidR="00B020D9" w:rsidRPr="00CD08D1" w:rsidTr="00CD08D1">
        <w:trPr>
          <w:trHeight w:val="1470"/>
        </w:trPr>
        <w:tc>
          <w:tcPr>
            <w:tcW w:w="3828" w:type="dxa"/>
            <w:tcBorders>
              <w:top w:val="single" w:sz="4" w:space="0" w:color="auto"/>
              <w:left w:val="single" w:sz="4" w:space="0" w:color="auto"/>
              <w:bottom w:val="single" w:sz="4" w:space="0" w:color="auto"/>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98.0.00.25140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810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05</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02</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340,0</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121,1</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1000,0</w:t>
            </w:r>
          </w:p>
        </w:tc>
      </w:tr>
      <w:tr w:rsidR="00B020D9" w:rsidRPr="00CD08D1" w:rsidTr="00CD08D1">
        <w:trPr>
          <w:trHeight w:val="315"/>
        </w:trPr>
        <w:tc>
          <w:tcPr>
            <w:tcW w:w="3828" w:type="dxa"/>
            <w:tcBorders>
              <w:top w:val="nil"/>
              <w:left w:val="single" w:sz="4" w:space="0" w:color="auto"/>
              <w:bottom w:val="nil"/>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Уличное освещение</w:t>
            </w:r>
          </w:p>
        </w:tc>
        <w:tc>
          <w:tcPr>
            <w:tcW w:w="2080" w:type="dxa"/>
            <w:tcBorders>
              <w:top w:val="nil"/>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98.0.00.25150</w:t>
            </w:r>
          </w:p>
        </w:tc>
        <w:tc>
          <w:tcPr>
            <w:tcW w:w="640" w:type="dxa"/>
            <w:tcBorders>
              <w:top w:val="nil"/>
              <w:left w:val="single" w:sz="4" w:space="0" w:color="auto"/>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4 203,4</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2 379,5</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2 443,5</w:t>
            </w:r>
          </w:p>
        </w:tc>
      </w:tr>
      <w:tr w:rsidR="00B020D9" w:rsidRPr="00CD08D1" w:rsidTr="00CD08D1">
        <w:trPr>
          <w:trHeight w:val="645"/>
        </w:trPr>
        <w:tc>
          <w:tcPr>
            <w:tcW w:w="3828" w:type="dxa"/>
            <w:tcBorders>
              <w:top w:val="single" w:sz="4" w:space="0" w:color="auto"/>
              <w:left w:val="single" w:sz="4" w:space="0" w:color="auto"/>
              <w:bottom w:val="nil"/>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98.0.00.25150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3 911,2</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2 379,5</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2 443,5</w:t>
            </w:r>
          </w:p>
        </w:tc>
      </w:tr>
      <w:tr w:rsidR="00B020D9" w:rsidRPr="00CD08D1" w:rsidTr="00CD08D1">
        <w:trPr>
          <w:trHeight w:val="990"/>
        </w:trPr>
        <w:tc>
          <w:tcPr>
            <w:tcW w:w="3828" w:type="dxa"/>
            <w:tcBorders>
              <w:top w:val="single" w:sz="4" w:space="0" w:color="auto"/>
              <w:left w:val="single" w:sz="4" w:space="0" w:color="auto"/>
              <w:bottom w:val="single" w:sz="4" w:space="0" w:color="auto"/>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98.0.00.25150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05</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03</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3 911,2</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2379,5</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2443,5</w:t>
            </w:r>
          </w:p>
        </w:tc>
      </w:tr>
      <w:tr w:rsidR="00B020D9" w:rsidRPr="00CD08D1" w:rsidTr="00CD08D1">
        <w:trPr>
          <w:trHeight w:val="990"/>
        </w:trPr>
        <w:tc>
          <w:tcPr>
            <w:tcW w:w="3828" w:type="dxa"/>
            <w:tcBorders>
              <w:top w:val="nil"/>
              <w:left w:val="single" w:sz="4" w:space="0" w:color="auto"/>
              <w:bottom w:val="nil"/>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2080" w:type="dxa"/>
            <w:tcBorders>
              <w:top w:val="nil"/>
              <w:left w:val="single" w:sz="4" w:space="0" w:color="auto"/>
              <w:bottom w:val="single" w:sz="4" w:space="0" w:color="auto"/>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98.0.00.25150</w:t>
            </w:r>
          </w:p>
        </w:tc>
        <w:tc>
          <w:tcPr>
            <w:tcW w:w="640" w:type="dxa"/>
            <w:tcBorders>
              <w:top w:val="nil"/>
              <w:left w:val="single" w:sz="4" w:space="0" w:color="auto"/>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400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292,2</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r>
      <w:tr w:rsidR="00B020D9" w:rsidRPr="00CD08D1" w:rsidTr="00CD08D1">
        <w:trPr>
          <w:trHeight w:val="405"/>
        </w:trPr>
        <w:tc>
          <w:tcPr>
            <w:tcW w:w="3828" w:type="dxa"/>
            <w:tcBorders>
              <w:top w:val="single" w:sz="4" w:space="0" w:color="auto"/>
              <w:left w:val="single" w:sz="4" w:space="0" w:color="auto"/>
              <w:bottom w:val="single" w:sz="4" w:space="0" w:color="auto"/>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Бюджетные инвестиции</w:t>
            </w:r>
          </w:p>
        </w:tc>
        <w:tc>
          <w:tcPr>
            <w:tcW w:w="2080" w:type="dxa"/>
            <w:tcBorders>
              <w:top w:val="nil"/>
              <w:left w:val="single" w:sz="4" w:space="0" w:color="auto"/>
              <w:bottom w:val="single" w:sz="4" w:space="0" w:color="auto"/>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98.0.00.25150</w:t>
            </w:r>
          </w:p>
        </w:tc>
        <w:tc>
          <w:tcPr>
            <w:tcW w:w="640" w:type="dxa"/>
            <w:tcBorders>
              <w:top w:val="nil"/>
              <w:left w:val="single" w:sz="4" w:space="0" w:color="auto"/>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410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05</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03</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292,2</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r>
      <w:tr w:rsidR="00B020D9" w:rsidRPr="00CD08D1" w:rsidTr="00CD08D1">
        <w:trPr>
          <w:trHeight w:val="420"/>
        </w:trPr>
        <w:tc>
          <w:tcPr>
            <w:tcW w:w="3828" w:type="dxa"/>
            <w:tcBorders>
              <w:top w:val="nil"/>
              <w:left w:val="single" w:sz="4" w:space="0" w:color="auto"/>
              <w:bottom w:val="nil"/>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Озеленение</w:t>
            </w:r>
          </w:p>
        </w:tc>
        <w:tc>
          <w:tcPr>
            <w:tcW w:w="2080" w:type="dxa"/>
            <w:tcBorders>
              <w:top w:val="nil"/>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98.0.00.25160</w:t>
            </w:r>
          </w:p>
        </w:tc>
        <w:tc>
          <w:tcPr>
            <w:tcW w:w="640" w:type="dxa"/>
            <w:tcBorders>
              <w:top w:val="nil"/>
              <w:left w:val="single" w:sz="4" w:space="0" w:color="auto"/>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1,0</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10,0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10,0</w:t>
            </w:r>
          </w:p>
        </w:tc>
      </w:tr>
      <w:tr w:rsidR="00B020D9" w:rsidRPr="00CD08D1" w:rsidTr="00CD08D1">
        <w:trPr>
          <w:trHeight w:val="750"/>
        </w:trPr>
        <w:tc>
          <w:tcPr>
            <w:tcW w:w="3828" w:type="dxa"/>
            <w:tcBorders>
              <w:top w:val="single" w:sz="4" w:space="0" w:color="auto"/>
              <w:left w:val="single" w:sz="4" w:space="0" w:color="auto"/>
              <w:bottom w:val="nil"/>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98.0.00.25160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1,0</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10,0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10,0</w:t>
            </w:r>
          </w:p>
        </w:tc>
      </w:tr>
      <w:tr w:rsidR="00B020D9" w:rsidRPr="00CD08D1" w:rsidTr="00CD08D1">
        <w:trPr>
          <w:trHeight w:val="990"/>
        </w:trPr>
        <w:tc>
          <w:tcPr>
            <w:tcW w:w="3828" w:type="dxa"/>
            <w:tcBorders>
              <w:top w:val="single" w:sz="4" w:space="0" w:color="auto"/>
              <w:left w:val="single" w:sz="4" w:space="0" w:color="auto"/>
              <w:bottom w:val="single" w:sz="4" w:space="0" w:color="auto"/>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98.0.00.25160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05</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03</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1,0</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10,0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10,0</w:t>
            </w:r>
          </w:p>
        </w:tc>
      </w:tr>
      <w:tr w:rsidR="00B020D9" w:rsidRPr="00CD08D1" w:rsidTr="00CD08D1">
        <w:trPr>
          <w:trHeight w:val="465"/>
        </w:trPr>
        <w:tc>
          <w:tcPr>
            <w:tcW w:w="3828" w:type="dxa"/>
            <w:tcBorders>
              <w:top w:val="nil"/>
              <w:left w:val="single" w:sz="4" w:space="0" w:color="auto"/>
              <w:bottom w:val="nil"/>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lastRenderedPageBreak/>
              <w:t>Организация и содержание мест захоронения</w:t>
            </w:r>
          </w:p>
        </w:tc>
        <w:tc>
          <w:tcPr>
            <w:tcW w:w="2080" w:type="dxa"/>
            <w:tcBorders>
              <w:top w:val="nil"/>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98.0.00.25170</w:t>
            </w:r>
          </w:p>
        </w:tc>
        <w:tc>
          <w:tcPr>
            <w:tcW w:w="640" w:type="dxa"/>
            <w:tcBorders>
              <w:top w:val="nil"/>
              <w:left w:val="single" w:sz="4" w:space="0" w:color="auto"/>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599,9</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278,5</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600,0</w:t>
            </w:r>
          </w:p>
        </w:tc>
      </w:tr>
      <w:tr w:rsidR="00B020D9" w:rsidRPr="00CD08D1" w:rsidTr="00CD08D1">
        <w:trPr>
          <w:trHeight w:val="675"/>
        </w:trPr>
        <w:tc>
          <w:tcPr>
            <w:tcW w:w="3828" w:type="dxa"/>
            <w:tcBorders>
              <w:top w:val="single" w:sz="4" w:space="0" w:color="auto"/>
              <w:left w:val="single" w:sz="4" w:space="0" w:color="auto"/>
              <w:bottom w:val="nil"/>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98.0.00.25170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599,9</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278,5</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600,0</w:t>
            </w:r>
          </w:p>
        </w:tc>
      </w:tr>
      <w:tr w:rsidR="00B020D9" w:rsidRPr="00CD08D1" w:rsidTr="00CD08D1">
        <w:trPr>
          <w:trHeight w:val="1005"/>
        </w:trPr>
        <w:tc>
          <w:tcPr>
            <w:tcW w:w="3828" w:type="dxa"/>
            <w:tcBorders>
              <w:top w:val="single" w:sz="4" w:space="0" w:color="auto"/>
              <w:left w:val="single" w:sz="4" w:space="0" w:color="auto"/>
              <w:bottom w:val="single" w:sz="4" w:space="0" w:color="auto"/>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98.0.00.25170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05</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03</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599,9</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278,5</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600,0</w:t>
            </w:r>
          </w:p>
        </w:tc>
      </w:tr>
      <w:tr w:rsidR="00B020D9" w:rsidRPr="00CD08D1" w:rsidTr="00CD08D1">
        <w:trPr>
          <w:trHeight w:val="705"/>
        </w:trPr>
        <w:tc>
          <w:tcPr>
            <w:tcW w:w="3828" w:type="dxa"/>
            <w:tcBorders>
              <w:top w:val="nil"/>
              <w:left w:val="single" w:sz="4" w:space="0" w:color="auto"/>
              <w:bottom w:val="nil"/>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Прочие мероприятия по благоустройству городских округов и поселений</w:t>
            </w:r>
          </w:p>
        </w:tc>
        <w:tc>
          <w:tcPr>
            <w:tcW w:w="2080" w:type="dxa"/>
            <w:tcBorders>
              <w:top w:val="nil"/>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98.0.00.25180</w:t>
            </w:r>
          </w:p>
        </w:tc>
        <w:tc>
          <w:tcPr>
            <w:tcW w:w="640" w:type="dxa"/>
            <w:tcBorders>
              <w:top w:val="nil"/>
              <w:left w:val="single" w:sz="4" w:space="0" w:color="auto"/>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6 641,7</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3 847,4</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3 738,1</w:t>
            </w:r>
          </w:p>
        </w:tc>
      </w:tr>
      <w:tr w:rsidR="00B020D9" w:rsidRPr="00CD08D1" w:rsidTr="00CD08D1">
        <w:trPr>
          <w:trHeight w:val="690"/>
        </w:trPr>
        <w:tc>
          <w:tcPr>
            <w:tcW w:w="3828" w:type="dxa"/>
            <w:tcBorders>
              <w:top w:val="single" w:sz="4" w:space="0" w:color="auto"/>
              <w:left w:val="single" w:sz="4" w:space="0" w:color="auto"/>
              <w:bottom w:val="nil"/>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98.0.00.25180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4 859,3</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3 561,4</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3 738,1</w:t>
            </w:r>
          </w:p>
        </w:tc>
      </w:tr>
      <w:tr w:rsidR="00B020D9" w:rsidRPr="00CD08D1" w:rsidTr="00CD08D1">
        <w:trPr>
          <w:trHeight w:val="1095"/>
        </w:trPr>
        <w:tc>
          <w:tcPr>
            <w:tcW w:w="3828" w:type="dxa"/>
            <w:tcBorders>
              <w:top w:val="single" w:sz="4" w:space="0" w:color="auto"/>
              <w:left w:val="single" w:sz="4" w:space="0" w:color="auto"/>
              <w:bottom w:val="single" w:sz="4" w:space="0" w:color="auto"/>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98.0.00.25180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05</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03</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4 859,3</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3561,4</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3738,1</w:t>
            </w:r>
          </w:p>
        </w:tc>
      </w:tr>
      <w:tr w:rsidR="00B020D9" w:rsidRPr="00CD08D1" w:rsidTr="00CD08D1">
        <w:trPr>
          <w:trHeight w:val="1095"/>
        </w:trPr>
        <w:tc>
          <w:tcPr>
            <w:tcW w:w="3828" w:type="dxa"/>
            <w:tcBorders>
              <w:top w:val="nil"/>
              <w:left w:val="single" w:sz="4" w:space="0" w:color="auto"/>
              <w:bottom w:val="single" w:sz="4" w:space="0" w:color="auto"/>
              <w:right w:val="single" w:sz="4" w:space="0" w:color="auto"/>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2080" w:type="dxa"/>
            <w:tcBorders>
              <w:top w:val="nil"/>
              <w:left w:val="single" w:sz="4" w:space="0" w:color="auto"/>
              <w:bottom w:val="single" w:sz="4" w:space="0" w:color="auto"/>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98.0.00.25180</w:t>
            </w:r>
          </w:p>
        </w:tc>
        <w:tc>
          <w:tcPr>
            <w:tcW w:w="640" w:type="dxa"/>
            <w:tcBorders>
              <w:top w:val="nil"/>
              <w:left w:val="single" w:sz="4" w:space="0" w:color="auto"/>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400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1 782,4</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286,0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r>
      <w:tr w:rsidR="00B020D9" w:rsidRPr="00CD08D1" w:rsidTr="00CD08D1">
        <w:trPr>
          <w:trHeight w:val="495"/>
        </w:trPr>
        <w:tc>
          <w:tcPr>
            <w:tcW w:w="3828" w:type="dxa"/>
            <w:tcBorders>
              <w:top w:val="nil"/>
              <w:left w:val="single" w:sz="4" w:space="0" w:color="auto"/>
              <w:bottom w:val="single" w:sz="4" w:space="0" w:color="auto"/>
              <w:right w:val="single" w:sz="4" w:space="0" w:color="auto"/>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Бюджетные инвестиции</w:t>
            </w:r>
          </w:p>
        </w:tc>
        <w:tc>
          <w:tcPr>
            <w:tcW w:w="2080" w:type="dxa"/>
            <w:tcBorders>
              <w:top w:val="nil"/>
              <w:left w:val="single" w:sz="4" w:space="0" w:color="auto"/>
              <w:bottom w:val="single" w:sz="4" w:space="0" w:color="auto"/>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98.0.00.25180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410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05</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03</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1 782,4</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286,0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r>
      <w:tr w:rsidR="00B020D9" w:rsidRPr="00CD08D1" w:rsidTr="00CD08D1">
        <w:trPr>
          <w:trHeight w:val="1005"/>
        </w:trPr>
        <w:tc>
          <w:tcPr>
            <w:tcW w:w="3828" w:type="dxa"/>
            <w:tcBorders>
              <w:top w:val="nil"/>
              <w:left w:val="single" w:sz="4" w:space="0" w:color="auto"/>
              <w:bottom w:val="nil"/>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Доплаты к пенсиям государственных служащих субъектов Российской Федерации и муниципальных служащих</w:t>
            </w:r>
          </w:p>
        </w:tc>
        <w:tc>
          <w:tcPr>
            <w:tcW w:w="2080" w:type="dxa"/>
            <w:tcBorders>
              <w:top w:val="nil"/>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98.0.00.26010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738,3</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700,0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700,0</w:t>
            </w:r>
          </w:p>
        </w:tc>
      </w:tr>
      <w:tr w:rsidR="00B020D9" w:rsidRPr="00CD08D1" w:rsidTr="00CD08D1">
        <w:trPr>
          <w:trHeight w:val="630"/>
        </w:trPr>
        <w:tc>
          <w:tcPr>
            <w:tcW w:w="3828" w:type="dxa"/>
            <w:tcBorders>
              <w:top w:val="single" w:sz="4" w:space="0" w:color="auto"/>
              <w:left w:val="single" w:sz="4" w:space="0" w:color="auto"/>
              <w:bottom w:val="nil"/>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Социальное обеспечение и иные выплаты населению</w:t>
            </w:r>
          </w:p>
        </w:tc>
        <w:tc>
          <w:tcPr>
            <w:tcW w:w="208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98.0.00.26010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300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738,3</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700,0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700,0</w:t>
            </w:r>
          </w:p>
        </w:tc>
      </w:tr>
      <w:tr w:rsidR="00B020D9" w:rsidRPr="00CD08D1" w:rsidTr="00CD08D1">
        <w:trPr>
          <w:trHeight w:val="615"/>
        </w:trPr>
        <w:tc>
          <w:tcPr>
            <w:tcW w:w="3828" w:type="dxa"/>
            <w:tcBorders>
              <w:top w:val="single" w:sz="4" w:space="0" w:color="auto"/>
              <w:left w:val="single" w:sz="4" w:space="0" w:color="auto"/>
              <w:bottom w:val="single" w:sz="4" w:space="0" w:color="auto"/>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Публичные нормативные социальные выплаты гражданам</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98.0.00.26010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310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10</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01</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738,3</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700,0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700,0</w:t>
            </w:r>
          </w:p>
        </w:tc>
      </w:tr>
      <w:tr w:rsidR="00B020D9" w:rsidRPr="00CD08D1" w:rsidTr="00CD08D1">
        <w:trPr>
          <w:trHeight w:val="705"/>
        </w:trPr>
        <w:tc>
          <w:tcPr>
            <w:tcW w:w="3828" w:type="dxa"/>
            <w:tcBorders>
              <w:top w:val="nil"/>
              <w:left w:val="single" w:sz="4" w:space="0" w:color="auto"/>
              <w:bottom w:val="nil"/>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Расходы на переподготовку и повышение квалификации кадров</w:t>
            </w:r>
          </w:p>
        </w:tc>
        <w:tc>
          <w:tcPr>
            <w:tcW w:w="2080" w:type="dxa"/>
            <w:tcBorders>
              <w:top w:val="nil"/>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98.0.00.27100</w:t>
            </w:r>
          </w:p>
        </w:tc>
        <w:tc>
          <w:tcPr>
            <w:tcW w:w="640" w:type="dxa"/>
            <w:tcBorders>
              <w:top w:val="nil"/>
              <w:left w:val="single" w:sz="4" w:space="0" w:color="auto"/>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33,0</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3,0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3,0</w:t>
            </w:r>
          </w:p>
        </w:tc>
      </w:tr>
      <w:tr w:rsidR="00B020D9" w:rsidRPr="00CD08D1" w:rsidTr="00CD08D1">
        <w:trPr>
          <w:trHeight w:val="675"/>
        </w:trPr>
        <w:tc>
          <w:tcPr>
            <w:tcW w:w="3828" w:type="dxa"/>
            <w:tcBorders>
              <w:top w:val="single" w:sz="4" w:space="0" w:color="auto"/>
              <w:left w:val="single" w:sz="4" w:space="0" w:color="auto"/>
              <w:bottom w:val="nil"/>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98.0.00.27100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33,0</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3,0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3,0</w:t>
            </w:r>
          </w:p>
        </w:tc>
      </w:tr>
      <w:tr w:rsidR="00B020D9" w:rsidRPr="00CD08D1" w:rsidTr="00CD08D1">
        <w:trPr>
          <w:trHeight w:val="1005"/>
        </w:trPr>
        <w:tc>
          <w:tcPr>
            <w:tcW w:w="3828" w:type="dxa"/>
            <w:tcBorders>
              <w:top w:val="single" w:sz="4" w:space="0" w:color="auto"/>
              <w:left w:val="single" w:sz="4" w:space="0" w:color="auto"/>
              <w:bottom w:val="single" w:sz="4" w:space="0" w:color="auto"/>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98.0.00.27100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07</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05</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33,0</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3,0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3,0</w:t>
            </w:r>
          </w:p>
        </w:tc>
      </w:tr>
      <w:tr w:rsidR="00B020D9" w:rsidRPr="00CD08D1" w:rsidTr="00CD08D1">
        <w:trPr>
          <w:trHeight w:val="585"/>
        </w:trPr>
        <w:tc>
          <w:tcPr>
            <w:tcW w:w="3828" w:type="dxa"/>
            <w:tcBorders>
              <w:top w:val="nil"/>
              <w:left w:val="single" w:sz="4" w:space="0" w:color="auto"/>
              <w:bottom w:val="nil"/>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Проведение мероприятий для детей и молодежи</w:t>
            </w:r>
          </w:p>
        </w:tc>
        <w:tc>
          <w:tcPr>
            <w:tcW w:w="2080" w:type="dxa"/>
            <w:tcBorders>
              <w:top w:val="nil"/>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98.0.00.27170</w:t>
            </w:r>
          </w:p>
        </w:tc>
        <w:tc>
          <w:tcPr>
            <w:tcW w:w="640" w:type="dxa"/>
            <w:tcBorders>
              <w:top w:val="nil"/>
              <w:left w:val="single" w:sz="4" w:space="0" w:color="auto"/>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1,0</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10,0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10,0</w:t>
            </w:r>
          </w:p>
        </w:tc>
      </w:tr>
      <w:tr w:rsidR="00B020D9" w:rsidRPr="00CD08D1" w:rsidTr="00CD08D1">
        <w:trPr>
          <w:trHeight w:val="70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98.0.00.27170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200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1,0</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10,0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10,0</w:t>
            </w:r>
          </w:p>
        </w:tc>
      </w:tr>
      <w:tr w:rsidR="00B020D9" w:rsidRPr="00CD08D1" w:rsidTr="00CD08D1">
        <w:trPr>
          <w:trHeight w:val="975"/>
        </w:trPr>
        <w:tc>
          <w:tcPr>
            <w:tcW w:w="3828" w:type="dxa"/>
            <w:tcBorders>
              <w:top w:val="nil"/>
              <w:left w:val="single" w:sz="4" w:space="0" w:color="auto"/>
              <w:bottom w:val="single" w:sz="4" w:space="0" w:color="auto"/>
              <w:right w:val="single" w:sz="4" w:space="0" w:color="auto"/>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nil"/>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98.0.00.27170</w:t>
            </w:r>
          </w:p>
        </w:tc>
        <w:tc>
          <w:tcPr>
            <w:tcW w:w="640" w:type="dxa"/>
            <w:tcBorders>
              <w:top w:val="nil"/>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240</w:t>
            </w:r>
          </w:p>
        </w:tc>
        <w:tc>
          <w:tcPr>
            <w:tcW w:w="640" w:type="dxa"/>
            <w:tcBorders>
              <w:top w:val="nil"/>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07</w:t>
            </w:r>
          </w:p>
        </w:tc>
        <w:tc>
          <w:tcPr>
            <w:tcW w:w="633" w:type="dxa"/>
            <w:tcBorders>
              <w:top w:val="nil"/>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07</w:t>
            </w:r>
          </w:p>
        </w:tc>
        <w:tc>
          <w:tcPr>
            <w:tcW w:w="1215"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1,0</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10,0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10,0</w:t>
            </w:r>
          </w:p>
        </w:tc>
      </w:tr>
      <w:tr w:rsidR="00B020D9" w:rsidRPr="00CD08D1" w:rsidTr="00CD08D1">
        <w:trPr>
          <w:trHeight w:val="645"/>
        </w:trPr>
        <w:tc>
          <w:tcPr>
            <w:tcW w:w="3828" w:type="dxa"/>
            <w:tcBorders>
              <w:top w:val="nil"/>
              <w:left w:val="single" w:sz="4" w:space="0" w:color="auto"/>
              <w:bottom w:val="single" w:sz="4" w:space="0" w:color="auto"/>
              <w:right w:val="single" w:sz="4" w:space="0" w:color="auto"/>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Обеспечение реализации мероприятий в сфере культуры на территории поселения</w:t>
            </w:r>
          </w:p>
        </w:tc>
        <w:tc>
          <w:tcPr>
            <w:tcW w:w="2080" w:type="dxa"/>
            <w:tcBorders>
              <w:top w:val="nil"/>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98.0.00.27330</w:t>
            </w:r>
          </w:p>
        </w:tc>
        <w:tc>
          <w:tcPr>
            <w:tcW w:w="640" w:type="dxa"/>
            <w:tcBorders>
              <w:top w:val="nil"/>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nil"/>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10 194,8</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9 916,8</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9 916,8</w:t>
            </w:r>
          </w:p>
        </w:tc>
      </w:tr>
      <w:tr w:rsidR="00B020D9" w:rsidRPr="00CD08D1" w:rsidTr="00CD08D1">
        <w:trPr>
          <w:trHeight w:val="1665"/>
        </w:trPr>
        <w:tc>
          <w:tcPr>
            <w:tcW w:w="3828" w:type="dxa"/>
            <w:tcBorders>
              <w:top w:val="nil"/>
              <w:left w:val="single" w:sz="4" w:space="0" w:color="auto"/>
              <w:bottom w:val="single" w:sz="4" w:space="0" w:color="auto"/>
              <w:right w:val="single" w:sz="4" w:space="0" w:color="auto"/>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80" w:type="dxa"/>
            <w:tcBorders>
              <w:top w:val="nil"/>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98.0.00.27330</w:t>
            </w:r>
          </w:p>
        </w:tc>
        <w:tc>
          <w:tcPr>
            <w:tcW w:w="640" w:type="dxa"/>
            <w:tcBorders>
              <w:top w:val="nil"/>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100</w:t>
            </w:r>
          </w:p>
        </w:tc>
        <w:tc>
          <w:tcPr>
            <w:tcW w:w="640" w:type="dxa"/>
            <w:tcBorders>
              <w:top w:val="nil"/>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nil"/>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106,6</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r>
      <w:tr w:rsidR="00B020D9" w:rsidRPr="00CD08D1" w:rsidTr="00CD08D1">
        <w:trPr>
          <w:trHeight w:val="645"/>
        </w:trPr>
        <w:tc>
          <w:tcPr>
            <w:tcW w:w="3828" w:type="dxa"/>
            <w:tcBorders>
              <w:top w:val="nil"/>
              <w:left w:val="single" w:sz="4" w:space="0" w:color="auto"/>
              <w:bottom w:val="single" w:sz="4" w:space="0" w:color="auto"/>
              <w:right w:val="single" w:sz="4" w:space="0" w:color="auto"/>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Расходы на выплату казенных учреждений</w:t>
            </w:r>
          </w:p>
        </w:tc>
        <w:tc>
          <w:tcPr>
            <w:tcW w:w="2080" w:type="dxa"/>
            <w:tcBorders>
              <w:top w:val="nil"/>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98.0.00.27330</w:t>
            </w:r>
          </w:p>
        </w:tc>
        <w:tc>
          <w:tcPr>
            <w:tcW w:w="640" w:type="dxa"/>
            <w:tcBorders>
              <w:top w:val="nil"/>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110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08</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01</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106,6</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r>
      <w:tr w:rsidR="00B020D9" w:rsidRPr="00CD08D1" w:rsidTr="00CD08D1">
        <w:trPr>
          <w:trHeight w:val="660"/>
        </w:trPr>
        <w:tc>
          <w:tcPr>
            <w:tcW w:w="3828" w:type="dxa"/>
            <w:tcBorders>
              <w:top w:val="nil"/>
              <w:left w:val="single" w:sz="4" w:space="0" w:color="auto"/>
              <w:bottom w:val="nil"/>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nil"/>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98.0.00.27330</w:t>
            </w:r>
          </w:p>
        </w:tc>
        <w:tc>
          <w:tcPr>
            <w:tcW w:w="640" w:type="dxa"/>
            <w:tcBorders>
              <w:top w:val="nil"/>
              <w:left w:val="single" w:sz="4" w:space="0" w:color="auto"/>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975,8</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1 261,5</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1 261,5</w:t>
            </w:r>
          </w:p>
        </w:tc>
      </w:tr>
      <w:tr w:rsidR="00B020D9" w:rsidRPr="00CD08D1" w:rsidTr="00CD08D1">
        <w:trPr>
          <w:trHeight w:val="945"/>
        </w:trPr>
        <w:tc>
          <w:tcPr>
            <w:tcW w:w="3828" w:type="dxa"/>
            <w:tcBorders>
              <w:top w:val="single" w:sz="4" w:space="0" w:color="auto"/>
              <w:left w:val="single" w:sz="4" w:space="0" w:color="auto"/>
              <w:bottom w:val="single" w:sz="4" w:space="0" w:color="auto"/>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98.0.00.27330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08</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01</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975,8</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1261,5</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1261,5</w:t>
            </w:r>
          </w:p>
        </w:tc>
      </w:tr>
      <w:tr w:rsidR="00B020D9" w:rsidRPr="00CD08D1" w:rsidTr="00CD08D1">
        <w:trPr>
          <w:trHeight w:val="450"/>
        </w:trPr>
        <w:tc>
          <w:tcPr>
            <w:tcW w:w="3828" w:type="dxa"/>
            <w:tcBorders>
              <w:top w:val="nil"/>
              <w:left w:val="single" w:sz="4" w:space="0" w:color="auto"/>
              <w:bottom w:val="nil"/>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Межбюджетные трансферты</w:t>
            </w:r>
          </w:p>
        </w:tc>
        <w:tc>
          <w:tcPr>
            <w:tcW w:w="2080" w:type="dxa"/>
            <w:tcBorders>
              <w:top w:val="nil"/>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98.0.00.27330</w:t>
            </w:r>
          </w:p>
        </w:tc>
        <w:tc>
          <w:tcPr>
            <w:tcW w:w="640" w:type="dxa"/>
            <w:tcBorders>
              <w:top w:val="nil"/>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500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9 075,2</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8 554,6</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8 554,6</w:t>
            </w:r>
          </w:p>
        </w:tc>
      </w:tr>
      <w:tr w:rsidR="00B020D9" w:rsidRPr="00CD08D1" w:rsidTr="00CD08D1">
        <w:trPr>
          <w:trHeight w:val="390"/>
        </w:trPr>
        <w:tc>
          <w:tcPr>
            <w:tcW w:w="3828" w:type="dxa"/>
            <w:tcBorders>
              <w:top w:val="single" w:sz="4" w:space="0" w:color="auto"/>
              <w:left w:val="single" w:sz="4" w:space="0" w:color="auto"/>
              <w:bottom w:val="nil"/>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Иные межбюджетные трансферты</w:t>
            </w:r>
          </w:p>
        </w:tc>
        <w:tc>
          <w:tcPr>
            <w:tcW w:w="2080" w:type="dxa"/>
            <w:tcBorders>
              <w:top w:val="nil"/>
              <w:left w:val="single" w:sz="4" w:space="0" w:color="auto"/>
              <w:bottom w:val="single" w:sz="4" w:space="0" w:color="auto"/>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98.0.00.27330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540</w:t>
            </w:r>
          </w:p>
        </w:tc>
        <w:tc>
          <w:tcPr>
            <w:tcW w:w="640" w:type="dxa"/>
            <w:tcBorders>
              <w:top w:val="nil"/>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08</w:t>
            </w:r>
          </w:p>
        </w:tc>
        <w:tc>
          <w:tcPr>
            <w:tcW w:w="633" w:type="dxa"/>
            <w:tcBorders>
              <w:top w:val="nil"/>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01</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9 075,2</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8554,6</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8554,6</w:t>
            </w:r>
          </w:p>
        </w:tc>
      </w:tr>
      <w:tr w:rsidR="00B020D9" w:rsidRPr="00CD08D1" w:rsidTr="00CD08D1">
        <w:trPr>
          <w:trHeight w:val="420"/>
        </w:trPr>
        <w:tc>
          <w:tcPr>
            <w:tcW w:w="3828" w:type="dxa"/>
            <w:tcBorders>
              <w:top w:val="nil"/>
              <w:left w:val="single" w:sz="4" w:space="0" w:color="auto"/>
              <w:bottom w:val="nil"/>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Иные бюджетные ассигнования</w:t>
            </w:r>
          </w:p>
        </w:tc>
        <w:tc>
          <w:tcPr>
            <w:tcW w:w="2080" w:type="dxa"/>
            <w:tcBorders>
              <w:top w:val="nil"/>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98.0.00.27330</w:t>
            </w:r>
          </w:p>
        </w:tc>
        <w:tc>
          <w:tcPr>
            <w:tcW w:w="640" w:type="dxa"/>
            <w:tcBorders>
              <w:top w:val="nil"/>
              <w:left w:val="single" w:sz="4" w:space="0" w:color="auto"/>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800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37,2</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100,7</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100,7</w:t>
            </w:r>
          </w:p>
        </w:tc>
      </w:tr>
      <w:tr w:rsidR="00B020D9" w:rsidRPr="00CD08D1" w:rsidTr="00CD08D1">
        <w:trPr>
          <w:trHeight w:val="480"/>
        </w:trPr>
        <w:tc>
          <w:tcPr>
            <w:tcW w:w="3828" w:type="dxa"/>
            <w:tcBorders>
              <w:top w:val="single" w:sz="4" w:space="0" w:color="auto"/>
              <w:left w:val="single" w:sz="4" w:space="0" w:color="auto"/>
              <w:bottom w:val="single" w:sz="4" w:space="0" w:color="auto"/>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Уплата налогов, сборов и иных платежей</w:t>
            </w:r>
          </w:p>
        </w:tc>
        <w:tc>
          <w:tcPr>
            <w:tcW w:w="208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98.0.00.27330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850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08</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01</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37,2</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100,7</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100,7</w:t>
            </w:r>
          </w:p>
        </w:tc>
      </w:tr>
      <w:tr w:rsidR="00B020D9" w:rsidRPr="00CD08D1" w:rsidTr="00CD08D1">
        <w:trPr>
          <w:trHeight w:val="780"/>
        </w:trPr>
        <w:tc>
          <w:tcPr>
            <w:tcW w:w="3828" w:type="dxa"/>
            <w:tcBorders>
              <w:top w:val="nil"/>
              <w:left w:val="single" w:sz="4" w:space="0" w:color="auto"/>
              <w:bottom w:val="nil"/>
              <w:right w:val="single" w:sz="4" w:space="0" w:color="auto"/>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Расходы на обеспечение деятельности художественно-краеведческого музея</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98.0.00.27350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746,4</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470,2</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470,2</w:t>
            </w:r>
          </w:p>
        </w:tc>
      </w:tr>
      <w:tr w:rsidR="00B020D9" w:rsidRPr="00CD08D1" w:rsidTr="00CD08D1">
        <w:trPr>
          <w:trHeight w:val="17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80" w:type="dxa"/>
            <w:tcBorders>
              <w:top w:val="nil"/>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98.0.00.27350</w:t>
            </w:r>
          </w:p>
        </w:tc>
        <w:tc>
          <w:tcPr>
            <w:tcW w:w="640" w:type="dxa"/>
            <w:tcBorders>
              <w:top w:val="nil"/>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100</w:t>
            </w:r>
          </w:p>
        </w:tc>
        <w:tc>
          <w:tcPr>
            <w:tcW w:w="640" w:type="dxa"/>
            <w:tcBorders>
              <w:top w:val="nil"/>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nil"/>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37,6</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r>
      <w:tr w:rsidR="00B020D9" w:rsidRPr="00CD08D1" w:rsidTr="00CD08D1">
        <w:trPr>
          <w:trHeight w:val="780"/>
        </w:trPr>
        <w:tc>
          <w:tcPr>
            <w:tcW w:w="3828" w:type="dxa"/>
            <w:tcBorders>
              <w:top w:val="nil"/>
              <w:left w:val="single" w:sz="4" w:space="0" w:color="auto"/>
              <w:bottom w:val="single" w:sz="4" w:space="0" w:color="auto"/>
              <w:right w:val="single" w:sz="4" w:space="0" w:color="auto"/>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Расходы на выплату казенных учреждений</w:t>
            </w:r>
          </w:p>
        </w:tc>
        <w:tc>
          <w:tcPr>
            <w:tcW w:w="2080" w:type="dxa"/>
            <w:tcBorders>
              <w:top w:val="nil"/>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98.0.00.27350</w:t>
            </w:r>
          </w:p>
        </w:tc>
        <w:tc>
          <w:tcPr>
            <w:tcW w:w="640" w:type="dxa"/>
            <w:tcBorders>
              <w:top w:val="nil"/>
              <w:left w:val="nil"/>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110</w:t>
            </w:r>
          </w:p>
        </w:tc>
        <w:tc>
          <w:tcPr>
            <w:tcW w:w="640" w:type="dxa"/>
            <w:tcBorders>
              <w:top w:val="nil"/>
              <w:left w:val="nil"/>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08</w:t>
            </w:r>
          </w:p>
        </w:tc>
        <w:tc>
          <w:tcPr>
            <w:tcW w:w="633" w:type="dxa"/>
            <w:tcBorders>
              <w:top w:val="nil"/>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01</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37,6</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r>
      <w:tr w:rsidR="00B020D9" w:rsidRPr="00CD08D1" w:rsidTr="00CD08D1">
        <w:trPr>
          <w:trHeight w:val="675"/>
        </w:trPr>
        <w:tc>
          <w:tcPr>
            <w:tcW w:w="3828" w:type="dxa"/>
            <w:tcBorders>
              <w:top w:val="nil"/>
              <w:left w:val="single" w:sz="4" w:space="0" w:color="auto"/>
              <w:bottom w:val="nil"/>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nil"/>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98.0.00.27350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200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674,6</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412,2</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412,2</w:t>
            </w:r>
          </w:p>
        </w:tc>
      </w:tr>
      <w:tr w:rsidR="00B020D9" w:rsidRPr="00CD08D1" w:rsidTr="00CD08D1">
        <w:trPr>
          <w:trHeight w:val="1005"/>
        </w:trPr>
        <w:tc>
          <w:tcPr>
            <w:tcW w:w="3828" w:type="dxa"/>
            <w:tcBorders>
              <w:top w:val="single" w:sz="4" w:space="0" w:color="auto"/>
              <w:left w:val="single" w:sz="4" w:space="0" w:color="auto"/>
              <w:bottom w:val="single" w:sz="4" w:space="0" w:color="auto"/>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98.0.00.27350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240</w:t>
            </w:r>
          </w:p>
        </w:tc>
        <w:tc>
          <w:tcPr>
            <w:tcW w:w="640" w:type="dxa"/>
            <w:tcBorders>
              <w:top w:val="nil"/>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08</w:t>
            </w:r>
          </w:p>
        </w:tc>
        <w:tc>
          <w:tcPr>
            <w:tcW w:w="633" w:type="dxa"/>
            <w:tcBorders>
              <w:top w:val="nil"/>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01</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674,6</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412,2</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412,2</w:t>
            </w:r>
          </w:p>
        </w:tc>
      </w:tr>
      <w:tr w:rsidR="00B020D9" w:rsidRPr="00CD08D1" w:rsidTr="00CD08D1">
        <w:trPr>
          <w:trHeight w:val="390"/>
        </w:trPr>
        <w:tc>
          <w:tcPr>
            <w:tcW w:w="3828" w:type="dxa"/>
            <w:tcBorders>
              <w:top w:val="nil"/>
              <w:left w:val="single" w:sz="4" w:space="0" w:color="auto"/>
              <w:bottom w:val="nil"/>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Иные бюджетные ассигнования</w:t>
            </w:r>
          </w:p>
        </w:tc>
        <w:tc>
          <w:tcPr>
            <w:tcW w:w="2080" w:type="dxa"/>
            <w:tcBorders>
              <w:top w:val="nil"/>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98.0.00.27350</w:t>
            </w:r>
          </w:p>
        </w:tc>
        <w:tc>
          <w:tcPr>
            <w:tcW w:w="640" w:type="dxa"/>
            <w:tcBorders>
              <w:top w:val="nil"/>
              <w:left w:val="single" w:sz="4" w:space="0" w:color="auto"/>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800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34,2</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58,0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58,0</w:t>
            </w:r>
          </w:p>
        </w:tc>
      </w:tr>
      <w:tr w:rsidR="00B020D9" w:rsidRPr="00CD08D1" w:rsidTr="00CD08D1">
        <w:trPr>
          <w:trHeight w:val="435"/>
        </w:trPr>
        <w:tc>
          <w:tcPr>
            <w:tcW w:w="3828" w:type="dxa"/>
            <w:tcBorders>
              <w:top w:val="single" w:sz="4" w:space="0" w:color="auto"/>
              <w:left w:val="single" w:sz="4" w:space="0" w:color="auto"/>
              <w:bottom w:val="single" w:sz="4" w:space="0" w:color="auto"/>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Уплата налогов, сборов и иных платежей</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98.0.00.27350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850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08</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01</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34,2</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58,0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58,0</w:t>
            </w:r>
          </w:p>
        </w:tc>
      </w:tr>
      <w:tr w:rsidR="00B020D9" w:rsidRPr="00CD08D1" w:rsidTr="00CD08D1">
        <w:trPr>
          <w:trHeight w:val="690"/>
        </w:trPr>
        <w:tc>
          <w:tcPr>
            <w:tcW w:w="3828" w:type="dxa"/>
            <w:tcBorders>
              <w:top w:val="nil"/>
              <w:left w:val="single" w:sz="4" w:space="0" w:color="auto"/>
              <w:bottom w:val="nil"/>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Мероприятия в сфере культуры, кинематографии, средств массовой информации</w:t>
            </w:r>
          </w:p>
        </w:tc>
        <w:tc>
          <w:tcPr>
            <w:tcW w:w="2080" w:type="dxa"/>
            <w:tcBorders>
              <w:top w:val="nil"/>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98.0.00.27370</w:t>
            </w:r>
          </w:p>
        </w:tc>
        <w:tc>
          <w:tcPr>
            <w:tcW w:w="640" w:type="dxa"/>
            <w:tcBorders>
              <w:top w:val="nil"/>
              <w:left w:val="single" w:sz="4" w:space="0" w:color="auto"/>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180,0</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150,0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150,0</w:t>
            </w:r>
          </w:p>
        </w:tc>
      </w:tr>
      <w:tr w:rsidR="00B020D9" w:rsidRPr="00CD08D1" w:rsidTr="00CD08D1">
        <w:trPr>
          <w:trHeight w:val="660"/>
        </w:trPr>
        <w:tc>
          <w:tcPr>
            <w:tcW w:w="3828" w:type="dxa"/>
            <w:tcBorders>
              <w:top w:val="single" w:sz="4" w:space="0" w:color="auto"/>
              <w:left w:val="single" w:sz="4" w:space="0" w:color="auto"/>
              <w:bottom w:val="nil"/>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98.0.00.27370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180,0</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150,0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150,0</w:t>
            </w:r>
          </w:p>
        </w:tc>
      </w:tr>
      <w:tr w:rsidR="00B020D9" w:rsidRPr="00CD08D1" w:rsidTr="00CD08D1">
        <w:trPr>
          <w:trHeight w:val="960"/>
        </w:trPr>
        <w:tc>
          <w:tcPr>
            <w:tcW w:w="3828" w:type="dxa"/>
            <w:tcBorders>
              <w:top w:val="single" w:sz="4" w:space="0" w:color="auto"/>
              <w:left w:val="single" w:sz="4" w:space="0" w:color="auto"/>
              <w:bottom w:val="single" w:sz="4" w:space="0" w:color="auto"/>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98.0.00.27370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08</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01</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180,0</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150,0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150,0</w:t>
            </w:r>
          </w:p>
        </w:tc>
      </w:tr>
      <w:tr w:rsidR="00B020D9" w:rsidRPr="00CD08D1" w:rsidTr="00CD08D1">
        <w:trPr>
          <w:trHeight w:val="705"/>
        </w:trPr>
        <w:tc>
          <w:tcPr>
            <w:tcW w:w="3828" w:type="dxa"/>
            <w:tcBorders>
              <w:top w:val="nil"/>
              <w:left w:val="single" w:sz="4" w:space="0" w:color="auto"/>
              <w:bottom w:val="nil"/>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lastRenderedPageBreak/>
              <w:t>Проведение мероприятий в сфере  физической культуры и спорта</w:t>
            </w:r>
          </w:p>
        </w:tc>
        <w:tc>
          <w:tcPr>
            <w:tcW w:w="2080" w:type="dxa"/>
            <w:tcBorders>
              <w:top w:val="nil"/>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98.0.00.28010</w:t>
            </w:r>
          </w:p>
        </w:tc>
        <w:tc>
          <w:tcPr>
            <w:tcW w:w="640" w:type="dxa"/>
            <w:tcBorders>
              <w:top w:val="nil"/>
              <w:left w:val="single" w:sz="4" w:space="0" w:color="auto"/>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1,0</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40,0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40,0</w:t>
            </w:r>
          </w:p>
        </w:tc>
      </w:tr>
      <w:tr w:rsidR="00B020D9" w:rsidRPr="00CD08D1" w:rsidTr="00CD08D1">
        <w:trPr>
          <w:trHeight w:val="660"/>
        </w:trPr>
        <w:tc>
          <w:tcPr>
            <w:tcW w:w="3828" w:type="dxa"/>
            <w:tcBorders>
              <w:top w:val="single" w:sz="4" w:space="0" w:color="auto"/>
              <w:left w:val="single" w:sz="4" w:space="0" w:color="auto"/>
              <w:bottom w:val="nil"/>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98.0.00.28010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1,0</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40,0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40,0</w:t>
            </w:r>
          </w:p>
        </w:tc>
      </w:tr>
      <w:tr w:rsidR="00B020D9" w:rsidRPr="00CD08D1" w:rsidTr="00CD08D1">
        <w:trPr>
          <w:trHeight w:val="990"/>
        </w:trPr>
        <w:tc>
          <w:tcPr>
            <w:tcW w:w="3828" w:type="dxa"/>
            <w:tcBorders>
              <w:top w:val="single" w:sz="4" w:space="0" w:color="auto"/>
              <w:left w:val="single" w:sz="4" w:space="0" w:color="auto"/>
              <w:bottom w:val="nil"/>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98.0.00.28010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11</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05</w:t>
            </w:r>
          </w:p>
        </w:tc>
        <w:tc>
          <w:tcPr>
            <w:tcW w:w="1215" w:type="dxa"/>
            <w:tcBorders>
              <w:top w:val="nil"/>
              <w:left w:val="single" w:sz="4" w:space="0" w:color="auto"/>
              <w:bottom w:val="nil"/>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1,0</w:t>
            </w:r>
          </w:p>
        </w:tc>
        <w:tc>
          <w:tcPr>
            <w:tcW w:w="1212" w:type="dxa"/>
            <w:tcBorders>
              <w:top w:val="nil"/>
              <w:left w:val="nil"/>
              <w:bottom w:val="nil"/>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40,0</w:t>
            </w:r>
          </w:p>
        </w:tc>
        <w:tc>
          <w:tcPr>
            <w:tcW w:w="809" w:type="dxa"/>
            <w:tcBorders>
              <w:top w:val="nil"/>
              <w:left w:val="nil"/>
              <w:bottom w:val="nil"/>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40,0</w:t>
            </w:r>
          </w:p>
        </w:tc>
      </w:tr>
      <w:tr w:rsidR="00B020D9" w:rsidRPr="00CD08D1" w:rsidTr="00CD08D1">
        <w:trPr>
          <w:trHeight w:val="945"/>
        </w:trPr>
        <w:tc>
          <w:tcPr>
            <w:tcW w:w="3828" w:type="dxa"/>
            <w:tcBorders>
              <w:top w:val="single" w:sz="4" w:space="0" w:color="auto"/>
              <w:left w:val="single" w:sz="4" w:space="0" w:color="auto"/>
              <w:bottom w:val="nil"/>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208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98.0.00.51180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550,0</w:t>
            </w:r>
          </w:p>
        </w:tc>
        <w:tc>
          <w:tcPr>
            <w:tcW w:w="1212" w:type="dxa"/>
            <w:tcBorders>
              <w:top w:val="single" w:sz="4" w:space="0" w:color="auto"/>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555,8</w:t>
            </w:r>
          </w:p>
        </w:tc>
        <w:tc>
          <w:tcPr>
            <w:tcW w:w="809" w:type="dxa"/>
            <w:tcBorders>
              <w:top w:val="single" w:sz="4" w:space="0" w:color="auto"/>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578,0</w:t>
            </w:r>
          </w:p>
        </w:tc>
      </w:tr>
      <w:tr w:rsidR="00B020D9" w:rsidRPr="00CD08D1" w:rsidTr="00CD08D1">
        <w:trPr>
          <w:trHeight w:val="1605"/>
        </w:trPr>
        <w:tc>
          <w:tcPr>
            <w:tcW w:w="3828" w:type="dxa"/>
            <w:tcBorders>
              <w:top w:val="single" w:sz="4" w:space="0" w:color="auto"/>
              <w:left w:val="single" w:sz="4" w:space="0" w:color="auto"/>
              <w:bottom w:val="nil"/>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8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98.0.00.51180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100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487,3</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493,1</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515,3</w:t>
            </w:r>
          </w:p>
        </w:tc>
      </w:tr>
      <w:tr w:rsidR="00B020D9" w:rsidRPr="00CD08D1" w:rsidTr="00CD08D1">
        <w:trPr>
          <w:trHeight w:val="630"/>
        </w:trPr>
        <w:tc>
          <w:tcPr>
            <w:tcW w:w="3828" w:type="dxa"/>
            <w:tcBorders>
              <w:top w:val="single" w:sz="4" w:space="0" w:color="auto"/>
              <w:left w:val="single" w:sz="4" w:space="0" w:color="auto"/>
              <w:bottom w:val="single" w:sz="4" w:space="0" w:color="auto"/>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98.0.00.51180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120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02</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03</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487,3</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493,1</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515,3</w:t>
            </w:r>
          </w:p>
        </w:tc>
      </w:tr>
      <w:tr w:rsidR="00B020D9" w:rsidRPr="00CD08D1" w:rsidTr="00CD08D1">
        <w:trPr>
          <w:trHeight w:val="630"/>
        </w:trPr>
        <w:tc>
          <w:tcPr>
            <w:tcW w:w="3828" w:type="dxa"/>
            <w:tcBorders>
              <w:top w:val="nil"/>
              <w:left w:val="single" w:sz="4" w:space="0" w:color="auto"/>
              <w:bottom w:val="nil"/>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nil"/>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98.0.00.51180</w:t>
            </w:r>
          </w:p>
        </w:tc>
        <w:tc>
          <w:tcPr>
            <w:tcW w:w="640" w:type="dxa"/>
            <w:tcBorders>
              <w:top w:val="nil"/>
              <w:left w:val="single" w:sz="4" w:space="0" w:color="auto"/>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62,7</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62,7</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62,7</w:t>
            </w:r>
          </w:p>
        </w:tc>
      </w:tr>
      <w:tr w:rsidR="00B020D9" w:rsidRPr="00CD08D1" w:rsidTr="00CD08D1">
        <w:trPr>
          <w:trHeight w:val="945"/>
        </w:trPr>
        <w:tc>
          <w:tcPr>
            <w:tcW w:w="3828" w:type="dxa"/>
            <w:tcBorders>
              <w:top w:val="single" w:sz="4" w:space="0" w:color="auto"/>
              <w:left w:val="single" w:sz="4" w:space="0" w:color="auto"/>
              <w:bottom w:val="single" w:sz="4" w:space="0" w:color="auto"/>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98.0.00.51180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02</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03</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62,7</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62,7</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62,7</w:t>
            </w:r>
          </w:p>
        </w:tc>
      </w:tr>
      <w:tr w:rsidR="00B020D9" w:rsidRPr="00CD08D1" w:rsidTr="00CD08D1">
        <w:trPr>
          <w:trHeight w:val="630"/>
        </w:trPr>
        <w:tc>
          <w:tcPr>
            <w:tcW w:w="3828" w:type="dxa"/>
            <w:tcBorders>
              <w:top w:val="nil"/>
              <w:left w:val="single" w:sz="4" w:space="0" w:color="auto"/>
              <w:bottom w:val="nil"/>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Решение вопросов в сфере административных правонарушений</w:t>
            </w:r>
          </w:p>
        </w:tc>
        <w:tc>
          <w:tcPr>
            <w:tcW w:w="2080" w:type="dxa"/>
            <w:tcBorders>
              <w:top w:val="nil"/>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98.0.00.70190</w:t>
            </w:r>
          </w:p>
        </w:tc>
        <w:tc>
          <w:tcPr>
            <w:tcW w:w="640" w:type="dxa"/>
            <w:tcBorders>
              <w:top w:val="nil"/>
              <w:left w:val="single" w:sz="4" w:space="0" w:color="auto"/>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0,1</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0,1</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0,1</w:t>
            </w:r>
          </w:p>
        </w:tc>
      </w:tr>
      <w:tr w:rsidR="00B020D9" w:rsidRPr="00CD08D1" w:rsidTr="00CD08D1">
        <w:trPr>
          <w:trHeight w:val="630"/>
        </w:trPr>
        <w:tc>
          <w:tcPr>
            <w:tcW w:w="3828" w:type="dxa"/>
            <w:tcBorders>
              <w:top w:val="single" w:sz="4" w:space="0" w:color="auto"/>
              <w:left w:val="single" w:sz="4" w:space="0" w:color="auto"/>
              <w:bottom w:val="nil"/>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98.0.00.70190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0,1</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0,1</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0,1</w:t>
            </w:r>
          </w:p>
        </w:tc>
      </w:tr>
      <w:tr w:rsidR="00B020D9" w:rsidRPr="00CD08D1" w:rsidTr="00CD08D1">
        <w:trPr>
          <w:trHeight w:val="945"/>
        </w:trPr>
        <w:tc>
          <w:tcPr>
            <w:tcW w:w="3828" w:type="dxa"/>
            <w:tcBorders>
              <w:top w:val="single" w:sz="4" w:space="0" w:color="auto"/>
              <w:left w:val="single" w:sz="4" w:space="0" w:color="auto"/>
              <w:bottom w:val="single" w:sz="4" w:space="0" w:color="auto"/>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98.0.00.70190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01</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04</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0,1</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0,1</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0,1</w:t>
            </w:r>
          </w:p>
        </w:tc>
      </w:tr>
      <w:tr w:rsidR="00B020D9" w:rsidRPr="00CD08D1" w:rsidTr="00CD08D1">
        <w:trPr>
          <w:trHeight w:val="1095"/>
        </w:trPr>
        <w:tc>
          <w:tcPr>
            <w:tcW w:w="3828" w:type="dxa"/>
            <w:tcBorders>
              <w:top w:val="nil"/>
              <w:left w:val="single" w:sz="4" w:space="0" w:color="auto"/>
              <w:bottom w:val="nil"/>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Реализация проектов развития территорий муниципальных образований Новосибирской области, основанных на местных инициативах</w:t>
            </w:r>
          </w:p>
        </w:tc>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98.0.00.70240</w:t>
            </w:r>
          </w:p>
        </w:tc>
        <w:tc>
          <w:tcPr>
            <w:tcW w:w="640" w:type="dxa"/>
            <w:tcBorders>
              <w:top w:val="single" w:sz="4" w:space="0" w:color="auto"/>
              <w:left w:val="nil"/>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1 362,5</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r>
      <w:tr w:rsidR="00B020D9" w:rsidRPr="00CD08D1" w:rsidTr="00CD08D1">
        <w:trPr>
          <w:trHeight w:val="1095"/>
        </w:trPr>
        <w:tc>
          <w:tcPr>
            <w:tcW w:w="3828" w:type="dxa"/>
            <w:tcBorders>
              <w:top w:val="single" w:sz="4" w:space="0" w:color="auto"/>
              <w:left w:val="single" w:sz="4" w:space="0" w:color="auto"/>
              <w:bottom w:val="nil"/>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98.0.00.70240</w:t>
            </w:r>
          </w:p>
        </w:tc>
        <w:tc>
          <w:tcPr>
            <w:tcW w:w="640" w:type="dxa"/>
            <w:tcBorders>
              <w:top w:val="single" w:sz="4" w:space="0" w:color="auto"/>
              <w:left w:val="nil"/>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1 362,5</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r>
      <w:tr w:rsidR="00B020D9" w:rsidRPr="00CD08D1" w:rsidTr="00CD08D1">
        <w:trPr>
          <w:trHeight w:val="1095"/>
        </w:trPr>
        <w:tc>
          <w:tcPr>
            <w:tcW w:w="3828" w:type="dxa"/>
            <w:tcBorders>
              <w:top w:val="single" w:sz="4" w:space="0" w:color="auto"/>
              <w:left w:val="single" w:sz="4" w:space="0" w:color="auto"/>
              <w:bottom w:val="single" w:sz="4" w:space="0" w:color="auto"/>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98.0.00.70240</w:t>
            </w:r>
          </w:p>
        </w:tc>
        <w:tc>
          <w:tcPr>
            <w:tcW w:w="640" w:type="dxa"/>
            <w:tcBorders>
              <w:top w:val="single" w:sz="4" w:space="0" w:color="auto"/>
              <w:left w:val="nil"/>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04</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09</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1 362,5</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r>
      <w:tr w:rsidR="00B020D9" w:rsidRPr="00CD08D1" w:rsidTr="00CD08D1">
        <w:trPr>
          <w:trHeight w:val="2205"/>
        </w:trPr>
        <w:tc>
          <w:tcPr>
            <w:tcW w:w="3828" w:type="dxa"/>
            <w:tcBorders>
              <w:top w:val="nil"/>
              <w:left w:val="single" w:sz="4" w:space="0" w:color="auto"/>
              <w:bottom w:val="nil"/>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lastRenderedPageBreak/>
              <w:t xml:space="preserve">Оснащение автономными дымовыми пожарными </w:t>
            </w:r>
            <w:proofErr w:type="spellStart"/>
            <w:r w:rsidRPr="00CD08D1">
              <w:rPr>
                <w:rFonts w:ascii="Times New Roman" w:eastAsia="Times New Roman" w:hAnsi="Times New Roman" w:cs="Times New Roman"/>
                <w:sz w:val="16"/>
                <w:szCs w:val="16"/>
              </w:rPr>
              <w:t>извещателями</w:t>
            </w:r>
            <w:proofErr w:type="spellEnd"/>
            <w:r w:rsidRPr="00CD08D1">
              <w:rPr>
                <w:rFonts w:ascii="Times New Roman" w:eastAsia="Times New Roman" w:hAnsi="Times New Roman" w:cs="Times New Roman"/>
                <w:sz w:val="16"/>
                <w:szCs w:val="16"/>
              </w:rPr>
              <w:t xml:space="preserve"> жилых помещений, в которых проживают семьи, находящиеся в опасном социальном положении и имеющие </w:t>
            </w:r>
            <w:proofErr w:type="spellStart"/>
            <w:r w:rsidRPr="00CD08D1">
              <w:rPr>
                <w:rFonts w:ascii="Times New Roman" w:eastAsia="Times New Roman" w:hAnsi="Times New Roman" w:cs="Times New Roman"/>
                <w:sz w:val="16"/>
                <w:szCs w:val="16"/>
              </w:rPr>
              <w:t>несовершеннолетгих</w:t>
            </w:r>
            <w:proofErr w:type="spellEnd"/>
            <w:r w:rsidRPr="00CD08D1">
              <w:rPr>
                <w:rFonts w:ascii="Times New Roman" w:eastAsia="Times New Roman" w:hAnsi="Times New Roman" w:cs="Times New Roman"/>
                <w:sz w:val="16"/>
                <w:szCs w:val="16"/>
              </w:rPr>
              <w:t xml:space="preserve"> детей, а так же малоподвижные одинокие пенсионеры и инвалиды </w:t>
            </w:r>
          </w:p>
        </w:tc>
        <w:tc>
          <w:tcPr>
            <w:tcW w:w="2080" w:type="dxa"/>
            <w:tcBorders>
              <w:top w:val="nil"/>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98.0.00.70330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r>
      <w:tr w:rsidR="00B020D9" w:rsidRPr="00CD08D1" w:rsidTr="00CD08D1">
        <w:trPr>
          <w:trHeight w:val="63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98.0.00.70330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r>
      <w:tr w:rsidR="00B020D9" w:rsidRPr="00CD08D1" w:rsidTr="00CD08D1">
        <w:trPr>
          <w:trHeight w:val="945"/>
        </w:trPr>
        <w:tc>
          <w:tcPr>
            <w:tcW w:w="3828" w:type="dxa"/>
            <w:tcBorders>
              <w:top w:val="nil"/>
              <w:left w:val="single" w:sz="4" w:space="0" w:color="auto"/>
              <w:bottom w:val="single" w:sz="4" w:space="0" w:color="auto"/>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98.0.00.70330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03</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r>
      <w:tr w:rsidR="00B020D9" w:rsidRPr="00CD08D1" w:rsidTr="00CD08D1">
        <w:trPr>
          <w:trHeight w:val="2205"/>
        </w:trPr>
        <w:tc>
          <w:tcPr>
            <w:tcW w:w="3828" w:type="dxa"/>
            <w:tcBorders>
              <w:top w:val="nil"/>
              <w:left w:val="single" w:sz="4" w:space="0" w:color="auto"/>
              <w:bottom w:val="single" w:sz="4" w:space="0" w:color="auto"/>
              <w:right w:val="single" w:sz="4" w:space="0" w:color="auto"/>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Мероприятия в сфере развития общественной инфраструктуры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 на 2020 год</w:t>
            </w:r>
          </w:p>
        </w:tc>
        <w:tc>
          <w:tcPr>
            <w:tcW w:w="2080" w:type="dxa"/>
            <w:tcBorders>
              <w:top w:val="nil"/>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98.0.00.70370</w:t>
            </w:r>
          </w:p>
        </w:tc>
        <w:tc>
          <w:tcPr>
            <w:tcW w:w="640" w:type="dxa"/>
            <w:tcBorders>
              <w:top w:val="nil"/>
              <w:left w:val="single" w:sz="4" w:space="0" w:color="auto"/>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303,0</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r>
      <w:tr w:rsidR="00B020D9" w:rsidRPr="00CD08D1" w:rsidTr="00CD08D1">
        <w:trPr>
          <w:trHeight w:val="630"/>
        </w:trPr>
        <w:tc>
          <w:tcPr>
            <w:tcW w:w="3828" w:type="dxa"/>
            <w:tcBorders>
              <w:top w:val="nil"/>
              <w:left w:val="single" w:sz="4" w:space="0" w:color="auto"/>
              <w:bottom w:val="single" w:sz="4" w:space="0" w:color="auto"/>
              <w:right w:val="single" w:sz="4" w:space="0" w:color="auto"/>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98.0.00.70370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303,0</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r>
      <w:tr w:rsidR="00B020D9" w:rsidRPr="00CD08D1" w:rsidTr="00CD08D1">
        <w:trPr>
          <w:trHeight w:val="945"/>
        </w:trPr>
        <w:tc>
          <w:tcPr>
            <w:tcW w:w="3828" w:type="dxa"/>
            <w:tcBorders>
              <w:top w:val="nil"/>
              <w:left w:val="single" w:sz="4" w:space="0" w:color="auto"/>
              <w:bottom w:val="single" w:sz="4" w:space="0" w:color="auto"/>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98.0.00.70370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01</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13</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303,0</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r>
      <w:tr w:rsidR="00B020D9" w:rsidRPr="00CD08D1" w:rsidTr="00CD08D1">
        <w:trPr>
          <w:trHeight w:val="630"/>
        </w:trPr>
        <w:tc>
          <w:tcPr>
            <w:tcW w:w="3828" w:type="dxa"/>
            <w:tcBorders>
              <w:top w:val="nil"/>
              <w:left w:val="single" w:sz="4" w:space="0" w:color="auto"/>
              <w:bottom w:val="single" w:sz="4" w:space="0" w:color="auto"/>
              <w:right w:val="single" w:sz="4" w:space="0" w:color="auto"/>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i/>
                <w:iCs/>
                <w:sz w:val="16"/>
                <w:szCs w:val="16"/>
              </w:rPr>
            </w:pPr>
            <w:r w:rsidRPr="00CD08D1">
              <w:rPr>
                <w:rFonts w:ascii="Times New Roman" w:eastAsia="Times New Roman" w:hAnsi="Times New Roman" w:cs="Times New Roman"/>
                <w:i/>
                <w:iCs/>
                <w:sz w:val="16"/>
                <w:szCs w:val="16"/>
              </w:rPr>
              <w:t>Организация функционирования систем жизнеобеспечения</w:t>
            </w:r>
          </w:p>
        </w:tc>
        <w:tc>
          <w:tcPr>
            <w:tcW w:w="208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98.0.00.70490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34 310,4</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r>
      <w:tr w:rsidR="00B020D9" w:rsidRPr="00CD08D1" w:rsidTr="00CD08D1">
        <w:trPr>
          <w:trHeight w:val="630"/>
        </w:trPr>
        <w:tc>
          <w:tcPr>
            <w:tcW w:w="3828" w:type="dxa"/>
            <w:tcBorders>
              <w:top w:val="nil"/>
              <w:left w:val="single" w:sz="4" w:space="0" w:color="auto"/>
              <w:bottom w:val="nil"/>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98.0.00.70490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r>
      <w:tr w:rsidR="00B020D9" w:rsidRPr="00CD08D1" w:rsidTr="00CD08D1">
        <w:trPr>
          <w:trHeight w:val="945"/>
        </w:trPr>
        <w:tc>
          <w:tcPr>
            <w:tcW w:w="3828" w:type="dxa"/>
            <w:tcBorders>
              <w:top w:val="single" w:sz="4" w:space="0" w:color="auto"/>
              <w:left w:val="single" w:sz="4" w:space="0" w:color="auto"/>
              <w:bottom w:val="single" w:sz="4" w:space="0" w:color="auto"/>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98.0.00.70490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05</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02</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r>
      <w:tr w:rsidR="00B020D9" w:rsidRPr="00CD08D1" w:rsidTr="00CD08D1">
        <w:trPr>
          <w:trHeight w:val="315"/>
        </w:trPr>
        <w:tc>
          <w:tcPr>
            <w:tcW w:w="3828" w:type="dxa"/>
            <w:tcBorders>
              <w:top w:val="nil"/>
              <w:left w:val="single" w:sz="4" w:space="0" w:color="auto"/>
              <w:bottom w:val="nil"/>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Иные бюджетные ассигнования</w:t>
            </w:r>
          </w:p>
        </w:tc>
        <w:tc>
          <w:tcPr>
            <w:tcW w:w="208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98.0.00.70490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800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34 310,4</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r>
      <w:tr w:rsidR="00B020D9" w:rsidRPr="00CD08D1" w:rsidTr="00CD08D1">
        <w:trPr>
          <w:trHeight w:val="1575"/>
        </w:trPr>
        <w:tc>
          <w:tcPr>
            <w:tcW w:w="3828" w:type="dxa"/>
            <w:tcBorders>
              <w:top w:val="single" w:sz="4" w:space="0" w:color="auto"/>
              <w:left w:val="single" w:sz="4" w:space="0" w:color="auto"/>
              <w:bottom w:val="single" w:sz="4" w:space="0" w:color="auto"/>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08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98.0.00.70490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810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05</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02</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34 310,4</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r>
      <w:tr w:rsidR="00B020D9" w:rsidRPr="00CD08D1" w:rsidTr="00CD08D1">
        <w:trPr>
          <w:trHeight w:val="315"/>
        </w:trPr>
        <w:tc>
          <w:tcPr>
            <w:tcW w:w="3828" w:type="dxa"/>
            <w:tcBorders>
              <w:top w:val="nil"/>
              <w:left w:val="single" w:sz="4" w:space="0" w:color="auto"/>
              <w:bottom w:val="single" w:sz="4" w:space="0" w:color="auto"/>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Обеспечение сбалансированности бюджета</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98.0.00.70510</w:t>
            </w:r>
          </w:p>
        </w:tc>
        <w:tc>
          <w:tcPr>
            <w:tcW w:w="640" w:type="dxa"/>
            <w:tcBorders>
              <w:top w:val="nil"/>
              <w:left w:val="single" w:sz="4" w:space="0" w:color="auto"/>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95,3</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r>
      <w:tr w:rsidR="00B020D9" w:rsidRPr="00CD08D1" w:rsidTr="00CD08D1">
        <w:trPr>
          <w:trHeight w:val="630"/>
        </w:trPr>
        <w:tc>
          <w:tcPr>
            <w:tcW w:w="3828" w:type="dxa"/>
            <w:tcBorders>
              <w:top w:val="nil"/>
              <w:left w:val="single" w:sz="4" w:space="0" w:color="auto"/>
              <w:bottom w:val="nil"/>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nil"/>
              <w:left w:val="single" w:sz="4" w:space="0" w:color="auto"/>
              <w:bottom w:val="single" w:sz="4" w:space="0" w:color="auto"/>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98.0.00.70510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95,3</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r>
      <w:tr w:rsidR="00B020D9" w:rsidRPr="00CD08D1" w:rsidTr="00CD08D1">
        <w:trPr>
          <w:trHeight w:val="945"/>
        </w:trPr>
        <w:tc>
          <w:tcPr>
            <w:tcW w:w="3828" w:type="dxa"/>
            <w:tcBorders>
              <w:top w:val="single" w:sz="4" w:space="0" w:color="auto"/>
              <w:left w:val="single" w:sz="4" w:space="0" w:color="auto"/>
              <w:bottom w:val="single" w:sz="4" w:space="0" w:color="auto"/>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nil"/>
              <w:left w:val="single" w:sz="4" w:space="0" w:color="auto"/>
              <w:bottom w:val="single" w:sz="4" w:space="0" w:color="auto"/>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98.0.00.70510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05</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02</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95,3</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r>
      <w:tr w:rsidR="00B020D9" w:rsidRPr="00CD08D1" w:rsidTr="00CD08D1">
        <w:trPr>
          <w:trHeight w:val="315"/>
        </w:trPr>
        <w:tc>
          <w:tcPr>
            <w:tcW w:w="3828" w:type="dxa"/>
            <w:tcBorders>
              <w:top w:val="nil"/>
              <w:left w:val="single" w:sz="4" w:space="0" w:color="auto"/>
              <w:bottom w:val="single" w:sz="4" w:space="0" w:color="auto"/>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Обеспечение сбалансированности бюджета</w:t>
            </w:r>
          </w:p>
        </w:tc>
        <w:tc>
          <w:tcPr>
            <w:tcW w:w="2080" w:type="dxa"/>
            <w:tcBorders>
              <w:top w:val="nil"/>
              <w:left w:val="single" w:sz="4" w:space="0" w:color="auto"/>
              <w:bottom w:val="single" w:sz="4" w:space="0" w:color="auto"/>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98.0.00.70510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855,9</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r>
      <w:tr w:rsidR="00B020D9" w:rsidRPr="00CD08D1" w:rsidTr="00CD08D1">
        <w:trPr>
          <w:trHeight w:val="630"/>
        </w:trPr>
        <w:tc>
          <w:tcPr>
            <w:tcW w:w="3828" w:type="dxa"/>
            <w:tcBorders>
              <w:top w:val="nil"/>
              <w:left w:val="single" w:sz="4" w:space="0" w:color="auto"/>
              <w:bottom w:val="nil"/>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lastRenderedPageBreak/>
              <w:t>Закупка товаров, работ и услуг для  государственных (муниципальных) нужд</w:t>
            </w:r>
          </w:p>
        </w:tc>
        <w:tc>
          <w:tcPr>
            <w:tcW w:w="2080" w:type="dxa"/>
            <w:tcBorders>
              <w:top w:val="nil"/>
              <w:left w:val="single" w:sz="4" w:space="0" w:color="auto"/>
              <w:bottom w:val="single" w:sz="4" w:space="0" w:color="auto"/>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98.0.00.70510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78,1</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r>
      <w:tr w:rsidR="00B020D9" w:rsidRPr="00CD08D1" w:rsidTr="00CD08D1">
        <w:trPr>
          <w:trHeight w:val="945"/>
        </w:trPr>
        <w:tc>
          <w:tcPr>
            <w:tcW w:w="3828" w:type="dxa"/>
            <w:tcBorders>
              <w:top w:val="single" w:sz="4" w:space="0" w:color="auto"/>
              <w:left w:val="single" w:sz="4" w:space="0" w:color="auto"/>
              <w:bottom w:val="single" w:sz="4" w:space="0" w:color="auto"/>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nil"/>
              <w:left w:val="single" w:sz="4" w:space="0" w:color="auto"/>
              <w:bottom w:val="single" w:sz="4" w:space="0" w:color="auto"/>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98.0.00.70510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78,1</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r>
      <w:tr w:rsidR="00B020D9" w:rsidRPr="00CD08D1" w:rsidTr="00CD08D1">
        <w:trPr>
          <w:trHeight w:val="945"/>
        </w:trPr>
        <w:tc>
          <w:tcPr>
            <w:tcW w:w="3828" w:type="dxa"/>
            <w:tcBorders>
              <w:top w:val="nil"/>
              <w:left w:val="single" w:sz="4" w:space="0" w:color="auto"/>
              <w:bottom w:val="single" w:sz="4" w:space="0" w:color="auto"/>
              <w:right w:val="single" w:sz="4" w:space="0" w:color="auto"/>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2080" w:type="dxa"/>
            <w:tcBorders>
              <w:top w:val="nil"/>
              <w:left w:val="single" w:sz="4" w:space="0" w:color="auto"/>
              <w:bottom w:val="single" w:sz="4" w:space="0" w:color="auto"/>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98.0.00.70510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400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777,8</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r>
      <w:tr w:rsidR="00B020D9" w:rsidRPr="00CD08D1" w:rsidTr="00CD08D1">
        <w:trPr>
          <w:trHeight w:val="315"/>
        </w:trPr>
        <w:tc>
          <w:tcPr>
            <w:tcW w:w="3828" w:type="dxa"/>
            <w:tcBorders>
              <w:top w:val="nil"/>
              <w:left w:val="single" w:sz="4" w:space="0" w:color="auto"/>
              <w:bottom w:val="single" w:sz="4" w:space="0" w:color="auto"/>
              <w:right w:val="single" w:sz="4" w:space="0" w:color="auto"/>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Бюджетные инвестиции</w:t>
            </w:r>
          </w:p>
        </w:tc>
        <w:tc>
          <w:tcPr>
            <w:tcW w:w="2080" w:type="dxa"/>
            <w:tcBorders>
              <w:top w:val="nil"/>
              <w:left w:val="single" w:sz="4" w:space="0" w:color="auto"/>
              <w:bottom w:val="single" w:sz="4" w:space="0" w:color="auto"/>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98.0.00.70510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410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05</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03</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777,8</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r>
      <w:tr w:rsidR="00B020D9" w:rsidRPr="00CD08D1" w:rsidTr="00CD08D1">
        <w:trPr>
          <w:trHeight w:val="1305"/>
        </w:trPr>
        <w:tc>
          <w:tcPr>
            <w:tcW w:w="3828" w:type="dxa"/>
            <w:tcBorders>
              <w:top w:val="nil"/>
              <w:left w:val="single" w:sz="4" w:space="0" w:color="auto"/>
              <w:bottom w:val="nil"/>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Малобюджетное строительство, реконструкция, ремонт спортивных сооружений, обеспечение оборудованием и инвентарем спортивных объектов</w:t>
            </w:r>
          </w:p>
        </w:tc>
        <w:tc>
          <w:tcPr>
            <w:tcW w:w="2080" w:type="dxa"/>
            <w:tcBorders>
              <w:top w:val="nil"/>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98.0.00.70740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385,0</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r>
      <w:tr w:rsidR="00B020D9" w:rsidRPr="00CD08D1" w:rsidTr="00CD08D1">
        <w:trPr>
          <w:trHeight w:val="690"/>
        </w:trPr>
        <w:tc>
          <w:tcPr>
            <w:tcW w:w="3828" w:type="dxa"/>
            <w:tcBorders>
              <w:top w:val="single" w:sz="4" w:space="0" w:color="auto"/>
              <w:left w:val="single" w:sz="4" w:space="0" w:color="auto"/>
              <w:bottom w:val="nil"/>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98.0.00.70740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385,0</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r>
      <w:tr w:rsidR="00B020D9" w:rsidRPr="00CD08D1" w:rsidTr="00CD08D1">
        <w:trPr>
          <w:trHeight w:val="960"/>
        </w:trPr>
        <w:tc>
          <w:tcPr>
            <w:tcW w:w="3828" w:type="dxa"/>
            <w:tcBorders>
              <w:top w:val="single" w:sz="4" w:space="0" w:color="auto"/>
              <w:left w:val="single" w:sz="4" w:space="0" w:color="auto"/>
              <w:bottom w:val="single" w:sz="4" w:space="0" w:color="auto"/>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98.0.00.70740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11</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02</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385,0</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r>
      <w:tr w:rsidR="00B020D9" w:rsidRPr="00CD08D1" w:rsidTr="00CD08D1">
        <w:trPr>
          <w:trHeight w:val="1260"/>
        </w:trPr>
        <w:tc>
          <w:tcPr>
            <w:tcW w:w="3828" w:type="dxa"/>
            <w:tcBorders>
              <w:top w:val="nil"/>
              <w:left w:val="single" w:sz="4" w:space="0" w:color="auto"/>
              <w:bottom w:val="nil"/>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proofErr w:type="spellStart"/>
            <w:r w:rsidRPr="00CD08D1">
              <w:rPr>
                <w:rFonts w:ascii="Times New Roman" w:eastAsia="Times New Roman" w:hAnsi="Times New Roman" w:cs="Times New Roman"/>
                <w:sz w:val="16"/>
                <w:szCs w:val="16"/>
              </w:rPr>
              <w:t>Устоичивое</w:t>
            </w:r>
            <w:proofErr w:type="spellEnd"/>
            <w:r w:rsidRPr="00CD08D1">
              <w:rPr>
                <w:rFonts w:ascii="Times New Roman" w:eastAsia="Times New Roman" w:hAnsi="Times New Roman" w:cs="Times New Roman"/>
                <w:sz w:val="16"/>
                <w:szCs w:val="16"/>
              </w:rPr>
              <w:t xml:space="preserve"> функционирование автомобильных дорог местного значения и </w:t>
            </w:r>
            <w:proofErr w:type="spellStart"/>
            <w:r w:rsidRPr="00CD08D1">
              <w:rPr>
                <w:rFonts w:ascii="Times New Roman" w:eastAsia="Times New Roman" w:hAnsi="Times New Roman" w:cs="Times New Roman"/>
                <w:sz w:val="16"/>
                <w:szCs w:val="16"/>
              </w:rPr>
              <w:t>искуственных</w:t>
            </w:r>
            <w:proofErr w:type="spellEnd"/>
            <w:r w:rsidRPr="00CD08D1">
              <w:rPr>
                <w:rFonts w:ascii="Times New Roman" w:eastAsia="Times New Roman" w:hAnsi="Times New Roman" w:cs="Times New Roman"/>
                <w:sz w:val="16"/>
                <w:szCs w:val="16"/>
              </w:rPr>
              <w:t xml:space="preserve"> сооружений на них, а так же улично-дорожной сети.</w:t>
            </w:r>
          </w:p>
        </w:tc>
        <w:tc>
          <w:tcPr>
            <w:tcW w:w="208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98.0.00.70760</w:t>
            </w:r>
          </w:p>
        </w:tc>
        <w:tc>
          <w:tcPr>
            <w:tcW w:w="640" w:type="dxa"/>
            <w:tcBorders>
              <w:top w:val="nil"/>
              <w:left w:val="single" w:sz="4" w:space="0" w:color="auto"/>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10 091,0</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4 915,6</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4 000,0</w:t>
            </w:r>
          </w:p>
        </w:tc>
      </w:tr>
      <w:tr w:rsidR="00B020D9" w:rsidRPr="00CD08D1" w:rsidTr="00CD08D1">
        <w:trPr>
          <w:trHeight w:val="630"/>
        </w:trPr>
        <w:tc>
          <w:tcPr>
            <w:tcW w:w="3828" w:type="dxa"/>
            <w:tcBorders>
              <w:top w:val="single" w:sz="4" w:space="0" w:color="auto"/>
              <w:left w:val="single" w:sz="4" w:space="0" w:color="auto"/>
              <w:bottom w:val="nil"/>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98.0.00.70760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10 091,0</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4 915,6</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4 000,0</w:t>
            </w:r>
          </w:p>
        </w:tc>
      </w:tr>
      <w:tr w:rsidR="00B020D9" w:rsidRPr="00CD08D1" w:rsidTr="00CD08D1">
        <w:trPr>
          <w:trHeight w:val="945"/>
        </w:trPr>
        <w:tc>
          <w:tcPr>
            <w:tcW w:w="3828" w:type="dxa"/>
            <w:tcBorders>
              <w:top w:val="single" w:sz="4" w:space="0" w:color="auto"/>
              <w:left w:val="single" w:sz="4" w:space="0" w:color="auto"/>
              <w:bottom w:val="single" w:sz="4" w:space="0" w:color="auto"/>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98.0.00.70760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04</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09</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10 091,0</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4915,6</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4000</w:t>
            </w:r>
          </w:p>
        </w:tc>
      </w:tr>
      <w:tr w:rsidR="00B020D9" w:rsidRPr="00CD08D1" w:rsidTr="00CD08D1">
        <w:trPr>
          <w:trHeight w:val="630"/>
        </w:trPr>
        <w:tc>
          <w:tcPr>
            <w:tcW w:w="3828" w:type="dxa"/>
            <w:tcBorders>
              <w:top w:val="nil"/>
              <w:left w:val="single" w:sz="4" w:space="0" w:color="auto"/>
              <w:bottom w:val="single" w:sz="4" w:space="0" w:color="auto"/>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Изготовление проектной документац</w:t>
            </w:r>
            <w:proofErr w:type="gramStart"/>
            <w:r w:rsidRPr="00CD08D1">
              <w:rPr>
                <w:rFonts w:ascii="Times New Roman" w:eastAsia="Times New Roman" w:hAnsi="Times New Roman" w:cs="Times New Roman"/>
                <w:sz w:val="16"/>
                <w:szCs w:val="16"/>
              </w:rPr>
              <w:t>ии и ее</w:t>
            </w:r>
            <w:proofErr w:type="gramEnd"/>
            <w:r w:rsidRPr="00CD08D1">
              <w:rPr>
                <w:rFonts w:ascii="Times New Roman" w:eastAsia="Times New Roman" w:hAnsi="Times New Roman" w:cs="Times New Roman"/>
                <w:sz w:val="16"/>
                <w:szCs w:val="16"/>
              </w:rPr>
              <w:t xml:space="preserve"> экспертиза</w:t>
            </w:r>
          </w:p>
        </w:tc>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98.0.00.70780</w:t>
            </w:r>
          </w:p>
        </w:tc>
        <w:tc>
          <w:tcPr>
            <w:tcW w:w="640" w:type="dxa"/>
            <w:tcBorders>
              <w:top w:val="nil"/>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13 105,4</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r>
      <w:tr w:rsidR="00B020D9" w:rsidRPr="00CD08D1" w:rsidTr="00CD08D1">
        <w:trPr>
          <w:trHeight w:val="945"/>
        </w:trPr>
        <w:tc>
          <w:tcPr>
            <w:tcW w:w="3828" w:type="dxa"/>
            <w:tcBorders>
              <w:top w:val="nil"/>
              <w:left w:val="single" w:sz="4" w:space="0" w:color="auto"/>
              <w:bottom w:val="single" w:sz="4" w:space="0" w:color="auto"/>
              <w:right w:val="single" w:sz="4" w:space="0" w:color="auto"/>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98.0.00.70780</w:t>
            </w:r>
          </w:p>
        </w:tc>
        <w:tc>
          <w:tcPr>
            <w:tcW w:w="640" w:type="dxa"/>
            <w:tcBorders>
              <w:top w:val="nil"/>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400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13 105,4</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r>
      <w:tr w:rsidR="00B020D9" w:rsidRPr="00CD08D1" w:rsidTr="00CD08D1">
        <w:trPr>
          <w:trHeight w:val="315"/>
        </w:trPr>
        <w:tc>
          <w:tcPr>
            <w:tcW w:w="3828" w:type="dxa"/>
            <w:tcBorders>
              <w:top w:val="nil"/>
              <w:left w:val="single" w:sz="4" w:space="0" w:color="auto"/>
              <w:bottom w:val="single" w:sz="4" w:space="0" w:color="auto"/>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Бюджетные инвестиции</w:t>
            </w:r>
          </w:p>
        </w:tc>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98.0.00.70780</w:t>
            </w:r>
          </w:p>
        </w:tc>
        <w:tc>
          <w:tcPr>
            <w:tcW w:w="640" w:type="dxa"/>
            <w:tcBorders>
              <w:top w:val="nil"/>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410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05</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05</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13 105,4</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r>
      <w:tr w:rsidR="00B020D9" w:rsidRPr="00CD08D1" w:rsidTr="00CD08D1">
        <w:trPr>
          <w:trHeight w:val="630"/>
        </w:trPr>
        <w:tc>
          <w:tcPr>
            <w:tcW w:w="3828" w:type="dxa"/>
            <w:tcBorders>
              <w:top w:val="nil"/>
              <w:left w:val="single" w:sz="4" w:space="0" w:color="auto"/>
              <w:bottom w:val="single" w:sz="4" w:space="0" w:color="auto"/>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Изготовление проектной документац</w:t>
            </w:r>
            <w:proofErr w:type="gramStart"/>
            <w:r w:rsidRPr="00CD08D1">
              <w:rPr>
                <w:rFonts w:ascii="Times New Roman" w:eastAsia="Times New Roman" w:hAnsi="Times New Roman" w:cs="Times New Roman"/>
                <w:sz w:val="16"/>
                <w:szCs w:val="16"/>
              </w:rPr>
              <w:t>ии и ее</w:t>
            </w:r>
            <w:proofErr w:type="gramEnd"/>
            <w:r w:rsidRPr="00CD08D1">
              <w:rPr>
                <w:rFonts w:ascii="Times New Roman" w:eastAsia="Times New Roman" w:hAnsi="Times New Roman" w:cs="Times New Roman"/>
                <w:sz w:val="16"/>
                <w:szCs w:val="16"/>
              </w:rPr>
              <w:t xml:space="preserve"> экспертиза</w:t>
            </w:r>
          </w:p>
        </w:tc>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98.0.00.70780</w:t>
            </w:r>
          </w:p>
        </w:tc>
        <w:tc>
          <w:tcPr>
            <w:tcW w:w="640" w:type="dxa"/>
            <w:tcBorders>
              <w:top w:val="nil"/>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1 875,0</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r>
      <w:tr w:rsidR="00B020D9" w:rsidRPr="00CD08D1" w:rsidTr="00CD08D1">
        <w:trPr>
          <w:trHeight w:val="945"/>
        </w:trPr>
        <w:tc>
          <w:tcPr>
            <w:tcW w:w="3828" w:type="dxa"/>
            <w:tcBorders>
              <w:top w:val="nil"/>
              <w:left w:val="single" w:sz="4" w:space="0" w:color="auto"/>
              <w:bottom w:val="single" w:sz="4" w:space="0" w:color="auto"/>
              <w:right w:val="single" w:sz="4" w:space="0" w:color="auto"/>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98.0.00.70780</w:t>
            </w:r>
          </w:p>
        </w:tc>
        <w:tc>
          <w:tcPr>
            <w:tcW w:w="640" w:type="dxa"/>
            <w:tcBorders>
              <w:top w:val="nil"/>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400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1 875,0</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r>
      <w:tr w:rsidR="00B020D9" w:rsidRPr="00CD08D1" w:rsidTr="00CD08D1">
        <w:trPr>
          <w:trHeight w:val="315"/>
        </w:trPr>
        <w:tc>
          <w:tcPr>
            <w:tcW w:w="3828" w:type="dxa"/>
            <w:tcBorders>
              <w:top w:val="nil"/>
              <w:left w:val="single" w:sz="4" w:space="0" w:color="auto"/>
              <w:bottom w:val="single" w:sz="4" w:space="0" w:color="auto"/>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Бюджетные инвестиции</w:t>
            </w:r>
          </w:p>
        </w:tc>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98.0.00.70780</w:t>
            </w:r>
          </w:p>
        </w:tc>
        <w:tc>
          <w:tcPr>
            <w:tcW w:w="640" w:type="dxa"/>
            <w:tcBorders>
              <w:top w:val="nil"/>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410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11</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05</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1 875,0</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w:t>
            </w:r>
          </w:p>
        </w:tc>
      </w:tr>
      <w:tr w:rsidR="00B020D9" w:rsidRPr="00CD08D1" w:rsidTr="00CD08D1">
        <w:trPr>
          <w:trHeight w:val="945"/>
        </w:trPr>
        <w:tc>
          <w:tcPr>
            <w:tcW w:w="3828" w:type="dxa"/>
            <w:tcBorders>
              <w:top w:val="nil"/>
              <w:left w:val="single" w:sz="4" w:space="0" w:color="auto"/>
              <w:bottom w:val="single" w:sz="4" w:space="0" w:color="auto"/>
              <w:right w:val="single" w:sz="4" w:space="0" w:color="auto"/>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Защита территорий населенных пунктов Новосибирской области от подтопления и затопления</w:t>
            </w:r>
          </w:p>
        </w:tc>
        <w:tc>
          <w:tcPr>
            <w:tcW w:w="2080" w:type="dxa"/>
            <w:tcBorders>
              <w:top w:val="nil"/>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98.0.00.04060</w:t>
            </w:r>
          </w:p>
        </w:tc>
        <w:tc>
          <w:tcPr>
            <w:tcW w:w="640" w:type="dxa"/>
            <w:tcBorders>
              <w:top w:val="nil"/>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667,9</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r>
      <w:tr w:rsidR="00B020D9" w:rsidRPr="00CD08D1" w:rsidTr="00CD08D1">
        <w:trPr>
          <w:trHeight w:val="630"/>
        </w:trPr>
        <w:tc>
          <w:tcPr>
            <w:tcW w:w="3828" w:type="dxa"/>
            <w:tcBorders>
              <w:top w:val="nil"/>
              <w:left w:val="single" w:sz="4" w:space="0" w:color="auto"/>
              <w:bottom w:val="nil"/>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nil"/>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98.0.00.04060</w:t>
            </w:r>
          </w:p>
        </w:tc>
        <w:tc>
          <w:tcPr>
            <w:tcW w:w="640" w:type="dxa"/>
            <w:tcBorders>
              <w:top w:val="nil"/>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200</w:t>
            </w:r>
          </w:p>
        </w:tc>
        <w:tc>
          <w:tcPr>
            <w:tcW w:w="640" w:type="dxa"/>
            <w:tcBorders>
              <w:top w:val="nil"/>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nil"/>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200,0</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r>
      <w:tr w:rsidR="00B020D9" w:rsidRPr="00CD08D1" w:rsidTr="00CD08D1">
        <w:trPr>
          <w:trHeight w:val="945"/>
        </w:trPr>
        <w:tc>
          <w:tcPr>
            <w:tcW w:w="3828" w:type="dxa"/>
            <w:tcBorders>
              <w:top w:val="single" w:sz="4" w:space="0" w:color="auto"/>
              <w:left w:val="single" w:sz="4" w:space="0" w:color="auto"/>
              <w:bottom w:val="single" w:sz="4" w:space="0" w:color="auto"/>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2080" w:type="dxa"/>
            <w:tcBorders>
              <w:top w:val="nil"/>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98.0.00.04060</w:t>
            </w:r>
          </w:p>
        </w:tc>
        <w:tc>
          <w:tcPr>
            <w:tcW w:w="640" w:type="dxa"/>
            <w:tcBorders>
              <w:top w:val="nil"/>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240</w:t>
            </w:r>
          </w:p>
        </w:tc>
        <w:tc>
          <w:tcPr>
            <w:tcW w:w="640" w:type="dxa"/>
            <w:tcBorders>
              <w:top w:val="nil"/>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04</w:t>
            </w:r>
          </w:p>
        </w:tc>
        <w:tc>
          <w:tcPr>
            <w:tcW w:w="633" w:type="dxa"/>
            <w:tcBorders>
              <w:top w:val="nil"/>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06</w:t>
            </w:r>
          </w:p>
        </w:tc>
        <w:tc>
          <w:tcPr>
            <w:tcW w:w="1215"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200,0</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r>
      <w:tr w:rsidR="00B020D9" w:rsidRPr="00CD08D1" w:rsidTr="00CD08D1">
        <w:trPr>
          <w:trHeight w:val="945"/>
        </w:trPr>
        <w:tc>
          <w:tcPr>
            <w:tcW w:w="3828" w:type="dxa"/>
            <w:tcBorders>
              <w:top w:val="nil"/>
              <w:left w:val="single" w:sz="4" w:space="0" w:color="auto"/>
              <w:bottom w:val="single" w:sz="4" w:space="0" w:color="auto"/>
              <w:right w:val="single" w:sz="4" w:space="0" w:color="auto"/>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2080" w:type="dxa"/>
            <w:tcBorders>
              <w:top w:val="nil"/>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98.0.00.04060</w:t>
            </w:r>
          </w:p>
        </w:tc>
        <w:tc>
          <w:tcPr>
            <w:tcW w:w="640" w:type="dxa"/>
            <w:tcBorders>
              <w:top w:val="nil"/>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400</w:t>
            </w:r>
          </w:p>
        </w:tc>
        <w:tc>
          <w:tcPr>
            <w:tcW w:w="640" w:type="dxa"/>
            <w:tcBorders>
              <w:top w:val="nil"/>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nil"/>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467,9</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r>
      <w:tr w:rsidR="00B020D9" w:rsidRPr="00CD08D1" w:rsidTr="00CD08D1">
        <w:trPr>
          <w:trHeight w:val="450"/>
        </w:trPr>
        <w:tc>
          <w:tcPr>
            <w:tcW w:w="3828" w:type="dxa"/>
            <w:tcBorders>
              <w:top w:val="nil"/>
              <w:left w:val="single" w:sz="4" w:space="0" w:color="auto"/>
              <w:bottom w:val="single" w:sz="4" w:space="0" w:color="auto"/>
              <w:right w:val="single" w:sz="4" w:space="0" w:color="auto"/>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Бюджетные инвестиции</w:t>
            </w:r>
          </w:p>
        </w:tc>
        <w:tc>
          <w:tcPr>
            <w:tcW w:w="2080" w:type="dxa"/>
            <w:tcBorders>
              <w:top w:val="nil"/>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98.0.00.04060</w:t>
            </w:r>
          </w:p>
        </w:tc>
        <w:tc>
          <w:tcPr>
            <w:tcW w:w="640" w:type="dxa"/>
            <w:tcBorders>
              <w:top w:val="nil"/>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410</w:t>
            </w:r>
          </w:p>
        </w:tc>
        <w:tc>
          <w:tcPr>
            <w:tcW w:w="640" w:type="dxa"/>
            <w:tcBorders>
              <w:top w:val="nil"/>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04</w:t>
            </w:r>
          </w:p>
        </w:tc>
        <w:tc>
          <w:tcPr>
            <w:tcW w:w="633" w:type="dxa"/>
            <w:tcBorders>
              <w:top w:val="nil"/>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06</w:t>
            </w:r>
          </w:p>
        </w:tc>
        <w:tc>
          <w:tcPr>
            <w:tcW w:w="1215"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467,9</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r>
      <w:tr w:rsidR="00B020D9" w:rsidRPr="00CD08D1" w:rsidTr="00CD08D1">
        <w:trPr>
          <w:trHeight w:val="2010"/>
        </w:trPr>
        <w:tc>
          <w:tcPr>
            <w:tcW w:w="3828" w:type="dxa"/>
            <w:tcBorders>
              <w:top w:val="nil"/>
              <w:left w:val="single" w:sz="4" w:space="0" w:color="auto"/>
              <w:bottom w:val="single" w:sz="4" w:space="0" w:color="auto"/>
              <w:right w:val="single" w:sz="4" w:space="0" w:color="auto"/>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proofErr w:type="spellStart"/>
            <w:r w:rsidRPr="00CD08D1">
              <w:rPr>
                <w:rFonts w:ascii="Times New Roman" w:eastAsia="Times New Roman" w:hAnsi="Times New Roman" w:cs="Times New Roman"/>
                <w:sz w:val="16"/>
                <w:szCs w:val="16"/>
              </w:rPr>
              <w:t>Софинансирование</w:t>
            </w:r>
            <w:proofErr w:type="spellEnd"/>
            <w:r w:rsidRPr="00CD08D1">
              <w:rPr>
                <w:rFonts w:ascii="Times New Roman" w:eastAsia="Times New Roman" w:hAnsi="Times New Roman" w:cs="Times New Roman"/>
                <w:sz w:val="16"/>
                <w:szCs w:val="16"/>
              </w:rPr>
              <w:t xml:space="preserve">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98.0.00.S0240</w:t>
            </w:r>
          </w:p>
        </w:tc>
        <w:tc>
          <w:tcPr>
            <w:tcW w:w="640" w:type="dxa"/>
            <w:tcBorders>
              <w:top w:val="nil"/>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408,8</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r>
      <w:tr w:rsidR="00B020D9" w:rsidRPr="00CD08D1" w:rsidTr="00CD08D1">
        <w:trPr>
          <w:trHeight w:val="465"/>
        </w:trPr>
        <w:tc>
          <w:tcPr>
            <w:tcW w:w="3828" w:type="dxa"/>
            <w:tcBorders>
              <w:top w:val="nil"/>
              <w:left w:val="single" w:sz="4" w:space="0" w:color="auto"/>
              <w:bottom w:val="nil"/>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98.0.00.S0240</w:t>
            </w:r>
          </w:p>
        </w:tc>
        <w:tc>
          <w:tcPr>
            <w:tcW w:w="640" w:type="dxa"/>
            <w:tcBorders>
              <w:top w:val="nil"/>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408,8</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r>
      <w:tr w:rsidR="00B020D9" w:rsidRPr="00CD08D1" w:rsidTr="00CD08D1">
        <w:trPr>
          <w:trHeight w:val="975"/>
        </w:trPr>
        <w:tc>
          <w:tcPr>
            <w:tcW w:w="3828" w:type="dxa"/>
            <w:tcBorders>
              <w:top w:val="single" w:sz="4" w:space="0" w:color="auto"/>
              <w:left w:val="single" w:sz="4" w:space="0" w:color="auto"/>
              <w:bottom w:val="single" w:sz="4" w:space="0" w:color="auto"/>
              <w:right w:val="nil"/>
            </w:tcBorders>
            <w:shd w:val="clear" w:color="auto" w:fill="auto"/>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98.0.00.S0240</w:t>
            </w:r>
          </w:p>
        </w:tc>
        <w:tc>
          <w:tcPr>
            <w:tcW w:w="640" w:type="dxa"/>
            <w:tcBorders>
              <w:top w:val="nil"/>
              <w:left w:val="nil"/>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04</w:t>
            </w:r>
          </w:p>
        </w:tc>
        <w:tc>
          <w:tcPr>
            <w:tcW w:w="633" w:type="dxa"/>
            <w:tcBorders>
              <w:top w:val="single" w:sz="4" w:space="0" w:color="auto"/>
              <w:left w:val="single" w:sz="4" w:space="0" w:color="auto"/>
              <w:bottom w:val="nil"/>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09</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408,8</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w:t>
            </w:r>
          </w:p>
        </w:tc>
      </w:tr>
      <w:tr w:rsidR="00B020D9" w:rsidRPr="00CD08D1" w:rsidTr="00CD08D1">
        <w:trPr>
          <w:trHeight w:val="330"/>
        </w:trPr>
        <w:tc>
          <w:tcPr>
            <w:tcW w:w="3828" w:type="dxa"/>
            <w:tcBorders>
              <w:top w:val="nil"/>
              <w:left w:val="single" w:sz="4" w:space="0" w:color="auto"/>
              <w:bottom w:val="single" w:sz="4" w:space="0" w:color="auto"/>
              <w:right w:val="nil"/>
            </w:tcBorders>
            <w:shd w:val="clear" w:color="auto" w:fill="auto"/>
            <w:vAlign w:val="center"/>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Условно утвержденные расходы</w:t>
            </w:r>
          </w:p>
        </w:tc>
        <w:tc>
          <w:tcPr>
            <w:tcW w:w="2080" w:type="dxa"/>
            <w:tcBorders>
              <w:top w:val="nil"/>
              <w:left w:val="single" w:sz="4" w:space="0" w:color="auto"/>
              <w:bottom w:val="single" w:sz="4" w:space="0" w:color="auto"/>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98.0.00.99990</w:t>
            </w: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985,3</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1985,9</w:t>
            </w:r>
          </w:p>
        </w:tc>
      </w:tr>
      <w:tr w:rsidR="00B020D9" w:rsidRPr="00CD08D1" w:rsidTr="00CD08D1">
        <w:trPr>
          <w:trHeight w:val="405"/>
        </w:trPr>
        <w:tc>
          <w:tcPr>
            <w:tcW w:w="3828" w:type="dxa"/>
            <w:tcBorders>
              <w:top w:val="nil"/>
              <w:left w:val="single" w:sz="4" w:space="0" w:color="auto"/>
              <w:bottom w:val="single" w:sz="4" w:space="0" w:color="auto"/>
              <w:right w:val="nil"/>
            </w:tcBorders>
            <w:shd w:val="clear" w:color="auto" w:fill="auto"/>
            <w:vAlign w:val="center"/>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Условно утвержденные расходы</w:t>
            </w:r>
          </w:p>
        </w:tc>
        <w:tc>
          <w:tcPr>
            <w:tcW w:w="2080" w:type="dxa"/>
            <w:tcBorders>
              <w:top w:val="nil"/>
              <w:left w:val="single" w:sz="4" w:space="0" w:color="auto"/>
              <w:bottom w:val="single" w:sz="4" w:space="0" w:color="auto"/>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98.0.00.99990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900</w:t>
            </w:r>
          </w:p>
        </w:tc>
        <w:tc>
          <w:tcPr>
            <w:tcW w:w="640"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985,3</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1985,9</w:t>
            </w:r>
          </w:p>
        </w:tc>
      </w:tr>
      <w:tr w:rsidR="00B020D9" w:rsidRPr="00CD08D1" w:rsidTr="00CD08D1">
        <w:trPr>
          <w:trHeight w:val="390"/>
        </w:trPr>
        <w:tc>
          <w:tcPr>
            <w:tcW w:w="3828" w:type="dxa"/>
            <w:tcBorders>
              <w:top w:val="nil"/>
              <w:left w:val="single" w:sz="4" w:space="0" w:color="auto"/>
              <w:bottom w:val="single" w:sz="4" w:space="0" w:color="auto"/>
              <w:right w:val="nil"/>
            </w:tcBorders>
            <w:shd w:val="clear" w:color="auto" w:fill="auto"/>
            <w:vAlign w:val="center"/>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Условно утвержденные расходы</w:t>
            </w:r>
          </w:p>
        </w:tc>
        <w:tc>
          <w:tcPr>
            <w:tcW w:w="2080" w:type="dxa"/>
            <w:tcBorders>
              <w:top w:val="nil"/>
              <w:left w:val="single" w:sz="4" w:space="0" w:color="auto"/>
              <w:bottom w:val="single" w:sz="4" w:space="0" w:color="auto"/>
              <w:right w:val="nil"/>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98.0.00.99990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990</w:t>
            </w:r>
          </w:p>
        </w:tc>
        <w:tc>
          <w:tcPr>
            <w:tcW w:w="640"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99</w:t>
            </w:r>
          </w:p>
        </w:tc>
        <w:tc>
          <w:tcPr>
            <w:tcW w:w="633"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99</w:t>
            </w:r>
          </w:p>
        </w:tc>
        <w:tc>
          <w:tcPr>
            <w:tcW w:w="1215"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0,0</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985,3</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1985,9</w:t>
            </w:r>
          </w:p>
        </w:tc>
      </w:tr>
      <w:tr w:rsidR="00B020D9" w:rsidRPr="00CD08D1" w:rsidTr="00CD08D1">
        <w:trPr>
          <w:trHeight w:val="31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B020D9" w:rsidRPr="00CD08D1" w:rsidRDefault="00B020D9" w:rsidP="00CD08D1">
            <w:pPr>
              <w:spacing w:after="0" w:line="240" w:lineRule="auto"/>
              <w:rPr>
                <w:rFonts w:ascii="Times New Roman" w:eastAsia="Times New Roman" w:hAnsi="Times New Roman" w:cs="Times New Roman"/>
                <w:b/>
                <w:bCs/>
                <w:sz w:val="16"/>
                <w:szCs w:val="16"/>
              </w:rPr>
            </w:pPr>
            <w:r w:rsidRPr="00CD08D1">
              <w:rPr>
                <w:rFonts w:ascii="Times New Roman" w:eastAsia="Times New Roman" w:hAnsi="Times New Roman" w:cs="Times New Roman"/>
                <w:b/>
                <w:bCs/>
                <w:sz w:val="16"/>
                <w:szCs w:val="16"/>
              </w:rPr>
              <w:t>Итого расходов</w:t>
            </w:r>
          </w:p>
        </w:tc>
        <w:tc>
          <w:tcPr>
            <w:tcW w:w="2080"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40"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633" w:type="dxa"/>
            <w:tcBorders>
              <w:top w:val="single" w:sz="4" w:space="0" w:color="auto"/>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rPr>
                <w:rFonts w:ascii="Times New Roman" w:eastAsia="Times New Roman" w:hAnsi="Times New Roman" w:cs="Times New Roman"/>
                <w:sz w:val="16"/>
                <w:szCs w:val="16"/>
              </w:rPr>
            </w:pPr>
            <w:r w:rsidRPr="00CD08D1">
              <w:rPr>
                <w:rFonts w:ascii="Times New Roman" w:eastAsia="Times New Roman" w:hAnsi="Times New Roman" w:cs="Times New Roman"/>
                <w:sz w:val="16"/>
                <w:szCs w:val="16"/>
              </w:rPr>
              <w:t> </w:t>
            </w:r>
          </w:p>
        </w:tc>
        <w:tc>
          <w:tcPr>
            <w:tcW w:w="1215"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b/>
                <w:bCs/>
                <w:sz w:val="16"/>
                <w:szCs w:val="16"/>
              </w:rPr>
            </w:pPr>
            <w:r w:rsidRPr="00CD08D1">
              <w:rPr>
                <w:rFonts w:ascii="Times New Roman" w:eastAsia="Times New Roman" w:hAnsi="Times New Roman" w:cs="Times New Roman"/>
                <w:b/>
                <w:bCs/>
                <w:sz w:val="16"/>
                <w:szCs w:val="16"/>
              </w:rPr>
              <w:t xml:space="preserve">295 044,6 </w:t>
            </w:r>
          </w:p>
        </w:tc>
        <w:tc>
          <w:tcPr>
            <w:tcW w:w="1212"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b/>
                <w:bCs/>
                <w:sz w:val="16"/>
                <w:szCs w:val="16"/>
              </w:rPr>
            </w:pPr>
            <w:r w:rsidRPr="00CD08D1">
              <w:rPr>
                <w:rFonts w:ascii="Times New Roman" w:eastAsia="Times New Roman" w:hAnsi="Times New Roman" w:cs="Times New Roman"/>
                <w:b/>
                <w:bCs/>
                <w:sz w:val="16"/>
                <w:szCs w:val="16"/>
              </w:rPr>
              <w:t xml:space="preserve">51 417,5 </w:t>
            </w:r>
          </w:p>
        </w:tc>
        <w:tc>
          <w:tcPr>
            <w:tcW w:w="809" w:type="dxa"/>
            <w:tcBorders>
              <w:top w:val="nil"/>
              <w:left w:val="nil"/>
              <w:bottom w:val="single" w:sz="4" w:space="0" w:color="auto"/>
              <w:right w:val="single" w:sz="4" w:space="0" w:color="auto"/>
            </w:tcBorders>
            <w:shd w:val="clear" w:color="auto" w:fill="auto"/>
            <w:noWrap/>
            <w:vAlign w:val="bottom"/>
            <w:hideMark/>
          </w:tcPr>
          <w:p w:rsidR="00B020D9" w:rsidRPr="00CD08D1" w:rsidRDefault="00B020D9" w:rsidP="00CD08D1">
            <w:pPr>
              <w:spacing w:after="0" w:line="240" w:lineRule="auto"/>
              <w:jc w:val="center"/>
              <w:rPr>
                <w:rFonts w:ascii="Times New Roman" w:eastAsia="Times New Roman" w:hAnsi="Times New Roman" w:cs="Times New Roman"/>
                <w:b/>
                <w:bCs/>
                <w:sz w:val="16"/>
                <w:szCs w:val="16"/>
              </w:rPr>
            </w:pPr>
            <w:r w:rsidRPr="00CD08D1">
              <w:rPr>
                <w:rFonts w:ascii="Times New Roman" w:eastAsia="Times New Roman" w:hAnsi="Times New Roman" w:cs="Times New Roman"/>
                <w:b/>
                <w:bCs/>
                <w:sz w:val="16"/>
                <w:szCs w:val="16"/>
              </w:rPr>
              <w:t xml:space="preserve">42 421,0 </w:t>
            </w:r>
          </w:p>
        </w:tc>
      </w:tr>
    </w:tbl>
    <w:p w:rsidR="004F515A" w:rsidRDefault="004F515A" w:rsidP="001D2A18">
      <w:pPr>
        <w:spacing w:after="0" w:line="240" w:lineRule="auto"/>
        <w:rPr>
          <w:rFonts w:ascii="Times New Roman" w:hAnsi="Times New Roman" w:cs="Times New Roman"/>
          <w:sz w:val="24"/>
          <w:szCs w:val="24"/>
        </w:rPr>
      </w:pPr>
    </w:p>
    <w:p w:rsidR="00807D47" w:rsidRDefault="00807D47" w:rsidP="001D2A18">
      <w:pPr>
        <w:spacing w:after="0" w:line="240" w:lineRule="auto"/>
        <w:rPr>
          <w:rFonts w:ascii="Times New Roman" w:hAnsi="Times New Roman" w:cs="Times New Roman"/>
          <w:sz w:val="24"/>
          <w:szCs w:val="24"/>
        </w:rPr>
      </w:pPr>
    </w:p>
    <w:p w:rsidR="00807D47" w:rsidRDefault="00807D47" w:rsidP="001D2A18">
      <w:pPr>
        <w:spacing w:after="0" w:line="240" w:lineRule="auto"/>
        <w:rPr>
          <w:rFonts w:ascii="Times New Roman" w:hAnsi="Times New Roman" w:cs="Times New Roman"/>
          <w:sz w:val="24"/>
          <w:szCs w:val="24"/>
        </w:rPr>
      </w:pPr>
    </w:p>
    <w:p w:rsidR="00807D47" w:rsidRDefault="00807D47" w:rsidP="001D2A18">
      <w:pPr>
        <w:spacing w:after="0" w:line="240" w:lineRule="auto"/>
        <w:rPr>
          <w:rFonts w:ascii="Times New Roman" w:hAnsi="Times New Roman" w:cs="Times New Roman"/>
          <w:sz w:val="24"/>
          <w:szCs w:val="24"/>
        </w:rPr>
      </w:pPr>
    </w:p>
    <w:p w:rsidR="00807D47" w:rsidRDefault="00807D47" w:rsidP="001D2A18">
      <w:pPr>
        <w:spacing w:after="0" w:line="240" w:lineRule="auto"/>
        <w:rPr>
          <w:rFonts w:ascii="Times New Roman" w:hAnsi="Times New Roman" w:cs="Times New Roman"/>
          <w:sz w:val="24"/>
          <w:szCs w:val="24"/>
        </w:rPr>
      </w:pPr>
    </w:p>
    <w:p w:rsidR="00807D47" w:rsidRDefault="00807D47" w:rsidP="001D2A18">
      <w:pPr>
        <w:spacing w:after="0" w:line="240" w:lineRule="auto"/>
        <w:rPr>
          <w:rFonts w:ascii="Times New Roman" w:hAnsi="Times New Roman" w:cs="Times New Roman"/>
          <w:sz w:val="24"/>
          <w:szCs w:val="24"/>
        </w:rPr>
      </w:pPr>
    </w:p>
    <w:p w:rsidR="00807D47" w:rsidRDefault="00807D47" w:rsidP="001D2A18">
      <w:pPr>
        <w:spacing w:after="0" w:line="240" w:lineRule="auto"/>
        <w:rPr>
          <w:rFonts w:ascii="Times New Roman" w:hAnsi="Times New Roman" w:cs="Times New Roman"/>
          <w:sz w:val="24"/>
          <w:szCs w:val="24"/>
        </w:rPr>
      </w:pPr>
    </w:p>
    <w:p w:rsidR="00807D47" w:rsidRDefault="00807D47" w:rsidP="001D2A18">
      <w:pPr>
        <w:spacing w:after="0" w:line="240" w:lineRule="auto"/>
        <w:rPr>
          <w:rFonts w:ascii="Times New Roman" w:hAnsi="Times New Roman" w:cs="Times New Roman"/>
          <w:sz w:val="24"/>
          <w:szCs w:val="24"/>
        </w:rPr>
      </w:pPr>
    </w:p>
    <w:p w:rsidR="00807D47" w:rsidRDefault="00807D47" w:rsidP="001D2A18">
      <w:pPr>
        <w:spacing w:after="0" w:line="240" w:lineRule="auto"/>
        <w:rPr>
          <w:rFonts w:ascii="Times New Roman" w:hAnsi="Times New Roman" w:cs="Times New Roman"/>
          <w:sz w:val="24"/>
          <w:szCs w:val="24"/>
        </w:rPr>
      </w:pPr>
    </w:p>
    <w:p w:rsidR="00807D47" w:rsidRDefault="00807D47" w:rsidP="001D2A18">
      <w:pPr>
        <w:spacing w:after="0" w:line="240" w:lineRule="auto"/>
        <w:rPr>
          <w:rFonts w:ascii="Times New Roman" w:hAnsi="Times New Roman" w:cs="Times New Roman"/>
          <w:sz w:val="24"/>
          <w:szCs w:val="24"/>
        </w:rPr>
      </w:pPr>
    </w:p>
    <w:p w:rsidR="00807D47" w:rsidRDefault="00807D47" w:rsidP="001D2A18">
      <w:pPr>
        <w:spacing w:after="0" w:line="240" w:lineRule="auto"/>
        <w:rPr>
          <w:rFonts w:ascii="Times New Roman" w:hAnsi="Times New Roman" w:cs="Times New Roman"/>
          <w:sz w:val="24"/>
          <w:szCs w:val="24"/>
        </w:rPr>
      </w:pPr>
    </w:p>
    <w:p w:rsidR="00807D47" w:rsidRDefault="00807D47" w:rsidP="001D2A18">
      <w:pPr>
        <w:spacing w:after="0" w:line="240" w:lineRule="auto"/>
        <w:rPr>
          <w:rFonts w:ascii="Times New Roman" w:hAnsi="Times New Roman" w:cs="Times New Roman"/>
          <w:sz w:val="24"/>
          <w:szCs w:val="24"/>
        </w:rPr>
      </w:pPr>
    </w:p>
    <w:p w:rsidR="00807D47" w:rsidRDefault="00807D47" w:rsidP="001D2A18">
      <w:pPr>
        <w:spacing w:after="0" w:line="240" w:lineRule="auto"/>
        <w:rPr>
          <w:rFonts w:ascii="Times New Roman" w:hAnsi="Times New Roman" w:cs="Times New Roman"/>
          <w:sz w:val="24"/>
          <w:szCs w:val="24"/>
        </w:rPr>
      </w:pPr>
    </w:p>
    <w:p w:rsidR="00807D47" w:rsidRDefault="00807D47" w:rsidP="001D2A18">
      <w:pPr>
        <w:spacing w:after="0" w:line="240" w:lineRule="auto"/>
        <w:rPr>
          <w:rFonts w:ascii="Times New Roman" w:hAnsi="Times New Roman" w:cs="Times New Roman"/>
          <w:sz w:val="24"/>
          <w:szCs w:val="24"/>
        </w:rPr>
      </w:pPr>
    </w:p>
    <w:p w:rsidR="00807D47" w:rsidRDefault="00807D47" w:rsidP="001D2A18">
      <w:pPr>
        <w:spacing w:after="0" w:line="240" w:lineRule="auto"/>
        <w:rPr>
          <w:rFonts w:ascii="Times New Roman" w:hAnsi="Times New Roman" w:cs="Times New Roman"/>
          <w:sz w:val="24"/>
          <w:szCs w:val="24"/>
        </w:rPr>
      </w:pPr>
    </w:p>
    <w:p w:rsidR="00807D47" w:rsidRDefault="00807D47" w:rsidP="001D2A18">
      <w:pPr>
        <w:spacing w:after="0" w:line="240" w:lineRule="auto"/>
        <w:rPr>
          <w:rFonts w:ascii="Times New Roman" w:hAnsi="Times New Roman" w:cs="Times New Roman"/>
          <w:sz w:val="24"/>
          <w:szCs w:val="24"/>
        </w:rPr>
      </w:pPr>
    </w:p>
    <w:p w:rsidR="00807D47" w:rsidRDefault="00807D47" w:rsidP="001D2A18">
      <w:pPr>
        <w:spacing w:after="0" w:line="240" w:lineRule="auto"/>
        <w:rPr>
          <w:rFonts w:ascii="Times New Roman" w:hAnsi="Times New Roman" w:cs="Times New Roman"/>
          <w:sz w:val="24"/>
          <w:szCs w:val="24"/>
        </w:rPr>
      </w:pPr>
    </w:p>
    <w:p w:rsidR="00807D47" w:rsidRDefault="00807D47" w:rsidP="001D2A18">
      <w:pPr>
        <w:spacing w:after="0" w:line="240" w:lineRule="auto"/>
        <w:rPr>
          <w:rFonts w:ascii="Times New Roman" w:hAnsi="Times New Roman" w:cs="Times New Roman"/>
          <w:sz w:val="24"/>
          <w:szCs w:val="24"/>
        </w:rPr>
      </w:pPr>
    </w:p>
    <w:p w:rsidR="00807D47" w:rsidRDefault="00807D47" w:rsidP="001D2A18">
      <w:pPr>
        <w:spacing w:after="0" w:line="240" w:lineRule="auto"/>
        <w:rPr>
          <w:rFonts w:ascii="Times New Roman" w:hAnsi="Times New Roman" w:cs="Times New Roman"/>
          <w:sz w:val="24"/>
          <w:szCs w:val="24"/>
        </w:rPr>
      </w:pPr>
    </w:p>
    <w:p w:rsidR="00807D47" w:rsidRDefault="00807D47" w:rsidP="001D2A18">
      <w:pPr>
        <w:spacing w:after="0" w:line="240" w:lineRule="auto"/>
        <w:rPr>
          <w:rFonts w:ascii="Times New Roman" w:hAnsi="Times New Roman" w:cs="Times New Roman"/>
          <w:sz w:val="24"/>
          <w:szCs w:val="24"/>
        </w:rPr>
      </w:pPr>
    </w:p>
    <w:p w:rsidR="00807D47" w:rsidRDefault="00807D47" w:rsidP="001D2A18">
      <w:pPr>
        <w:spacing w:after="0" w:line="240" w:lineRule="auto"/>
        <w:rPr>
          <w:rFonts w:ascii="Times New Roman" w:hAnsi="Times New Roman" w:cs="Times New Roman"/>
          <w:sz w:val="24"/>
          <w:szCs w:val="24"/>
        </w:rPr>
      </w:pPr>
    </w:p>
    <w:p w:rsidR="00807D47" w:rsidRDefault="00807D47" w:rsidP="001D2A18">
      <w:pPr>
        <w:spacing w:after="0" w:line="240" w:lineRule="auto"/>
        <w:rPr>
          <w:rFonts w:ascii="Times New Roman" w:hAnsi="Times New Roman" w:cs="Times New Roman"/>
          <w:sz w:val="24"/>
          <w:szCs w:val="24"/>
        </w:rPr>
      </w:pPr>
    </w:p>
    <w:p w:rsidR="00807D47" w:rsidRDefault="00807D47" w:rsidP="001D2A18">
      <w:pPr>
        <w:spacing w:after="0" w:line="240" w:lineRule="auto"/>
        <w:rPr>
          <w:rFonts w:ascii="Times New Roman" w:hAnsi="Times New Roman" w:cs="Times New Roman"/>
          <w:sz w:val="24"/>
          <w:szCs w:val="24"/>
        </w:rPr>
      </w:pPr>
    </w:p>
    <w:p w:rsidR="00807D47" w:rsidRDefault="00807D47" w:rsidP="001D2A18">
      <w:pPr>
        <w:spacing w:after="0" w:line="240" w:lineRule="auto"/>
        <w:rPr>
          <w:rFonts w:ascii="Times New Roman" w:hAnsi="Times New Roman" w:cs="Times New Roman"/>
          <w:sz w:val="24"/>
          <w:szCs w:val="24"/>
        </w:rPr>
      </w:pPr>
    </w:p>
    <w:p w:rsidR="00807D47" w:rsidRPr="001D2A18" w:rsidRDefault="00807D47" w:rsidP="001D2A18">
      <w:pPr>
        <w:spacing w:after="0" w:line="240" w:lineRule="auto"/>
        <w:rPr>
          <w:rFonts w:ascii="Times New Roman" w:hAnsi="Times New Roman" w:cs="Times New Roman"/>
          <w:sz w:val="24"/>
          <w:szCs w:val="24"/>
        </w:rPr>
      </w:pPr>
    </w:p>
    <w:tbl>
      <w:tblPr>
        <w:tblW w:w="11078" w:type="dxa"/>
        <w:tblInd w:w="-1452" w:type="dxa"/>
        <w:tblLook w:val="04A0"/>
      </w:tblPr>
      <w:tblGrid>
        <w:gridCol w:w="2978"/>
        <w:gridCol w:w="780"/>
        <w:gridCol w:w="580"/>
        <w:gridCol w:w="600"/>
        <w:gridCol w:w="1840"/>
        <w:gridCol w:w="620"/>
        <w:gridCol w:w="1220"/>
        <w:gridCol w:w="1220"/>
        <w:gridCol w:w="1240"/>
      </w:tblGrid>
      <w:tr w:rsidR="00B020D9" w:rsidRPr="00807D47" w:rsidTr="00807D47">
        <w:trPr>
          <w:trHeight w:val="315"/>
        </w:trPr>
        <w:tc>
          <w:tcPr>
            <w:tcW w:w="2978" w:type="dxa"/>
            <w:tcBorders>
              <w:top w:val="nil"/>
              <w:left w:val="nil"/>
              <w:bottom w:val="nil"/>
              <w:right w:val="nil"/>
            </w:tcBorders>
            <w:shd w:val="clear" w:color="auto" w:fill="auto"/>
            <w:noWrap/>
            <w:hideMark/>
          </w:tcPr>
          <w:p w:rsidR="00B020D9" w:rsidRPr="00807D47" w:rsidRDefault="00B020D9" w:rsidP="00807D47">
            <w:pPr>
              <w:spacing w:after="0" w:line="240" w:lineRule="auto"/>
              <w:rPr>
                <w:rFonts w:ascii="Times New Roman" w:eastAsia="Times New Roman" w:hAnsi="Times New Roman" w:cs="Times New Roman"/>
                <w:sz w:val="16"/>
                <w:szCs w:val="16"/>
              </w:rPr>
            </w:pPr>
          </w:p>
        </w:tc>
        <w:tc>
          <w:tcPr>
            <w:tcW w:w="780" w:type="dxa"/>
            <w:tcBorders>
              <w:top w:val="nil"/>
              <w:left w:val="nil"/>
              <w:bottom w:val="nil"/>
              <w:right w:val="nil"/>
            </w:tcBorders>
            <w:shd w:val="clear" w:color="auto" w:fill="auto"/>
            <w:noWrap/>
            <w:vAlign w:val="bottom"/>
            <w:hideMark/>
          </w:tcPr>
          <w:p w:rsidR="00B020D9" w:rsidRPr="00807D47" w:rsidRDefault="00B020D9" w:rsidP="00807D47">
            <w:pPr>
              <w:spacing w:after="0" w:line="240" w:lineRule="auto"/>
              <w:rPr>
                <w:rFonts w:ascii="Times New Roman" w:eastAsia="Times New Roman" w:hAnsi="Times New Roman" w:cs="Times New Roman"/>
                <w:sz w:val="16"/>
                <w:szCs w:val="16"/>
              </w:rPr>
            </w:pPr>
          </w:p>
        </w:tc>
        <w:tc>
          <w:tcPr>
            <w:tcW w:w="580" w:type="dxa"/>
            <w:tcBorders>
              <w:top w:val="nil"/>
              <w:left w:val="nil"/>
              <w:bottom w:val="nil"/>
              <w:right w:val="nil"/>
            </w:tcBorders>
            <w:shd w:val="clear" w:color="auto" w:fill="auto"/>
            <w:noWrap/>
            <w:vAlign w:val="bottom"/>
            <w:hideMark/>
          </w:tcPr>
          <w:p w:rsidR="00B020D9" w:rsidRPr="00807D47" w:rsidRDefault="00B020D9" w:rsidP="00807D47">
            <w:pPr>
              <w:spacing w:after="0" w:line="240" w:lineRule="auto"/>
              <w:rPr>
                <w:rFonts w:ascii="Times New Roman" w:eastAsia="Times New Roman" w:hAnsi="Times New Roman" w:cs="Times New Roman"/>
                <w:sz w:val="16"/>
                <w:szCs w:val="16"/>
              </w:rPr>
            </w:pPr>
          </w:p>
        </w:tc>
        <w:tc>
          <w:tcPr>
            <w:tcW w:w="600" w:type="dxa"/>
            <w:tcBorders>
              <w:top w:val="nil"/>
              <w:left w:val="nil"/>
              <w:bottom w:val="nil"/>
              <w:right w:val="nil"/>
            </w:tcBorders>
            <w:shd w:val="clear" w:color="auto" w:fill="auto"/>
            <w:noWrap/>
            <w:vAlign w:val="bottom"/>
            <w:hideMark/>
          </w:tcPr>
          <w:p w:rsidR="00B020D9" w:rsidRPr="00807D47" w:rsidRDefault="00B020D9" w:rsidP="00807D47">
            <w:pPr>
              <w:spacing w:after="0" w:line="240" w:lineRule="auto"/>
              <w:rPr>
                <w:rFonts w:ascii="Times New Roman" w:eastAsia="Times New Roman" w:hAnsi="Times New Roman" w:cs="Times New Roman"/>
                <w:sz w:val="16"/>
                <w:szCs w:val="16"/>
              </w:rPr>
            </w:pPr>
          </w:p>
        </w:tc>
        <w:tc>
          <w:tcPr>
            <w:tcW w:w="1840" w:type="dxa"/>
            <w:tcBorders>
              <w:top w:val="nil"/>
              <w:left w:val="nil"/>
              <w:bottom w:val="nil"/>
              <w:right w:val="nil"/>
            </w:tcBorders>
            <w:shd w:val="clear" w:color="auto" w:fill="auto"/>
            <w:noWrap/>
            <w:vAlign w:val="bottom"/>
            <w:hideMark/>
          </w:tcPr>
          <w:p w:rsidR="00B020D9" w:rsidRPr="00807D47" w:rsidRDefault="00B020D9" w:rsidP="00807D47">
            <w:pPr>
              <w:spacing w:after="0" w:line="240" w:lineRule="auto"/>
              <w:rPr>
                <w:rFonts w:ascii="Times New Roman" w:eastAsia="Times New Roman" w:hAnsi="Times New Roman" w:cs="Times New Roman"/>
                <w:sz w:val="16"/>
                <w:szCs w:val="16"/>
              </w:rPr>
            </w:pPr>
          </w:p>
        </w:tc>
        <w:tc>
          <w:tcPr>
            <w:tcW w:w="4300" w:type="dxa"/>
            <w:gridSpan w:val="4"/>
            <w:tcBorders>
              <w:top w:val="nil"/>
              <w:left w:val="nil"/>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Приложение 4</w:t>
            </w:r>
          </w:p>
        </w:tc>
      </w:tr>
      <w:tr w:rsidR="00B020D9" w:rsidRPr="00807D47" w:rsidTr="00807D47">
        <w:trPr>
          <w:trHeight w:val="1425"/>
        </w:trPr>
        <w:tc>
          <w:tcPr>
            <w:tcW w:w="2978" w:type="dxa"/>
            <w:tcBorders>
              <w:top w:val="nil"/>
              <w:left w:val="nil"/>
              <w:bottom w:val="nil"/>
              <w:right w:val="nil"/>
            </w:tcBorders>
            <w:shd w:val="clear" w:color="auto" w:fill="auto"/>
            <w:noWrap/>
            <w:hideMark/>
          </w:tcPr>
          <w:p w:rsidR="00B020D9" w:rsidRPr="00807D47" w:rsidRDefault="00B020D9" w:rsidP="00807D47">
            <w:pPr>
              <w:spacing w:after="0" w:line="240" w:lineRule="auto"/>
              <w:rPr>
                <w:rFonts w:ascii="Times New Roman" w:eastAsia="Times New Roman" w:hAnsi="Times New Roman" w:cs="Times New Roman"/>
                <w:sz w:val="16"/>
                <w:szCs w:val="16"/>
              </w:rPr>
            </w:pPr>
          </w:p>
        </w:tc>
        <w:tc>
          <w:tcPr>
            <w:tcW w:w="780" w:type="dxa"/>
            <w:tcBorders>
              <w:top w:val="nil"/>
              <w:left w:val="nil"/>
              <w:bottom w:val="nil"/>
              <w:right w:val="nil"/>
            </w:tcBorders>
            <w:shd w:val="clear" w:color="auto" w:fill="auto"/>
            <w:noWrap/>
            <w:vAlign w:val="bottom"/>
            <w:hideMark/>
          </w:tcPr>
          <w:p w:rsidR="00B020D9" w:rsidRPr="00807D47" w:rsidRDefault="00B020D9" w:rsidP="00807D47">
            <w:pPr>
              <w:spacing w:after="0" w:line="240" w:lineRule="auto"/>
              <w:rPr>
                <w:rFonts w:ascii="Times New Roman" w:eastAsia="Times New Roman" w:hAnsi="Times New Roman" w:cs="Times New Roman"/>
                <w:sz w:val="16"/>
                <w:szCs w:val="16"/>
              </w:rPr>
            </w:pPr>
          </w:p>
        </w:tc>
        <w:tc>
          <w:tcPr>
            <w:tcW w:w="580" w:type="dxa"/>
            <w:tcBorders>
              <w:top w:val="nil"/>
              <w:left w:val="nil"/>
              <w:bottom w:val="nil"/>
              <w:right w:val="nil"/>
            </w:tcBorders>
            <w:shd w:val="clear" w:color="auto" w:fill="auto"/>
            <w:noWrap/>
            <w:vAlign w:val="bottom"/>
            <w:hideMark/>
          </w:tcPr>
          <w:p w:rsidR="00B020D9" w:rsidRPr="00807D47" w:rsidRDefault="00B020D9" w:rsidP="00807D47">
            <w:pPr>
              <w:spacing w:after="0" w:line="240" w:lineRule="auto"/>
              <w:rPr>
                <w:rFonts w:ascii="Times New Roman" w:eastAsia="Times New Roman" w:hAnsi="Times New Roman" w:cs="Times New Roman"/>
                <w:sz w:val="16"/>
                <w:szCs w:val="16"/>
              </w:rPr>
            </w:pPr>
          </w:p>
        </w:tc>
        <w:tc>
          <w:tcPr>
            <w:tcW w:w="600" w:type="dxa"/>
            <w:tcBorders>
              <w:top w:val="nil"/>
              <w:left w:val="nil"/>
              <w:bottom w:val="nil"/>
              <w:right w:val="nil"/>
            </w:tcBorders>
            <w:shd w:val="clear" w:color="auto" w:fill="auto"/>
            <w:noWrap/>
            <w:vAlign w:val="bottom"/>
            <w:hideMark/>
          </w:tcPr>
          <w:p w:rsidR="00B020D9" w:rsidRPr="00807D47" w:rsidRDefault="00B020D9" w:rsidP="00807D47">
            <w:pPr>
              <w:spacing w:after="0" w:line="240" w:lineRule="auto"/>
              <w:rPr>
                <w:rFonts w:ascii="Times New Roman" w:eastAsia="Times New Roman" w:hAnsi="Times New Roman" w:cs="Times New Roman"/>
                <w:sz w:val="16"/>
                <w:szCs w:val="16"/>
              </w:rPr>
            </w:pPr>
          </w:p>
        </w:tc>
        <w:tc>
          <w:tcPr>
            <w:tcW w:w="1840" w:type="dxa"/>
            <w:tcBorders>
              <w:top w:val="nil"/>
              <w:left w:val="nil"/>
              <w:bottom w:val="nil"/>
              <w:right w:val="nil"/>
            </w:tcBorders>
            <w:shd w:val="clear" w:color="auto" w:fill="auto"/>
            <w:noWrap/>
            <w:vAlign w:val="bottom"/>
            <w:hideMark/>
          </w:tcPr>
          <w:p w:rsidR="00B020D9" w:rsidRPr="00807D47" w:rsidRDefault="00B020D9" w:rsidP="00807D47">
            <w:pPr>
              <w:spacing w:after="0" w:line="240" w:lineRule="auto"/>
              <w:rPr>
                <w:rFonts w:ascii="Times New Roman" w:eastAsia="Times New Roman" w:hAnsi="Times New Roman" w:cs="Times New Roman"/>
                <w:sz w:val="16"/>
                <w:szCs w:val="16"/>
              </w:rPr>
            </w:pPr>
          </w:p>
        </w:tc>
        <w:tc>
          <w:tcPr>
            <w:tcW w:w="4300" w:type="dxa"/>
            <w:gridSpan w:val="4"/>
            <w:tcBorders>
              <w:top w:val="nil"/>
              <w:left w:val="nil"/>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к решению  28 сессии   Совета депутатов рабочего поселка Краснозерское Краснозерского района Новосибирской области от 13.10.2021г. №122</w:t>
            </w:r>
          </w:p>
        </w:tc>
      </w:tr>
      <w:tr w:rsidR="00B020D9" w:rsidRPr="00807D47" w:rsidTr="00807D47">
        <w:trPr>
          <w:trHeight w:val="45"/>
        </w:trPr>
        <w:tc>
          <w:tcPr>
            <w:tcW w:w="2978" w:type="dxa"/>
            <w:tcBorders>
              <w:top w:val="nil"/>
              <w:left w:val="nil"/>
              <w:bottom w:val="nil"/>
              <w:right w:val="nil"/>
            </w:tcBorders>
            <w:shd w:val="clear" w:color="auto" w:fill="auto"/>
            <w:noWrap/>
            <w:hideMark/>
          </w:tcPr>
          <w:p w:rsidR="00B020D9" w:rsidRPr="00807D47" w:rsidRDefault="00B020D9" w:rsidP="00807D47">
            <w:pPr>
              <w:spacing w:after="0" w:line="240" w:lineRule="auto"/>
              <w:rPr>
                <w:rFonts w:ascii="Times New Roman" w:eastAsia="Times New Roman" w:hAnsi="Times New Roman" w:cs="Times New Roman"/>
                <w:sz w:val="16"/>
                <w:szCs w:val="16"/>
              </w:rPr>
            </w:pPr>
          </w:p>
        </w:tc>
        <w:tc>
          <w:tcPr>
            <w:tcW w:w="780" w:type="dxa"/>
            <w:tcBorders>
              <w:top w:val="nil"/>
              <w:left w:val="nil"/>
              <w:bottom w:val="nil"/>
              <w:right w:val="nil"/>
            </w:tcBorders>
            <w:shd w:val="clear" w:color="auto" w:fill="auto"/>
            <w:noWrap/>
            <w:vAlign w:val="bottom"/>
            <w:hideMark/>
          </w:tcPr>
          <w:p w:rsidR="00B020D9" w:rsidRPr="00807D47" w:rsidRDefault="00B020D9" w:rsidP="00807D47">
            <w:pPr>
              <w:spacing w:after="0" w:line="240" w:lineRule="auto"/>
              <w:rPr>
                <w:rFonts w:ascii="Times New Roman" w:eastAsia="Times New Roman" w:hAnsi="Times New Roman" w:cs="Times New Roman"/>
                <w:sz w:val="16"/>
                <w:szCs w:val="16"/>
              </w:rPr>
            </w:pPr>
          </w:p>
        </w:tc>
        <w:tc>
          <w:tcPr>
            <w:tcW w:w="580" w:type="dxa"/>
            <w:tcBorders>
              <w:top w:val="nil"/>
              <w:left w:val="nil"/>
              <w:bottom w:val="nil"/>
              <w:right w:val="nil"/>
            </w:tcBorders>
            <w:shd w:val="clear" w:color="auto" w:fill="auto"/>
            <w:noWrap/>
            <w:vAlign w:val="bottom"/>
            <w:hideMark/>
          </w:tcPr>
          <w:p w:rsidR="00B020D9" w:rsidRPr="00807D47" w:rsidRDefault="00B020D9" w:rsidP="00807D47">
            <w:pPr>
              <w:spacing w:after="0" w:line="240" w:lineRule="auto"/>
              <w:rPr>
                <w:rFonts w:ascii="Times New Roman" w:eastAsia="Times New Roman" w:hAnsi="Times New Roman" w:cs="Times New Roman"/>
                <w:sz w:val="16"/>
                <w:szCs w:val="16"/>
              </w:rPr>
            </w:pPr>
          </w:p>
        </w:tc>
        <w:tc>
          <w:tcPr>
            <w:tcW w:w="600" w:type="dxa"/>
            <w:tcBorders>
              <w:top w:val="nil"/>
              <w:left w:val="nil"/>
              <w:bottom w:val="nil"/>
              <w:right w:val="nil"/>
            </w:tcBorders>
            <w:shd w:val="clear" w:color="auto" w:fill="auto"/>
            <w:noWrap/>
            <w:vAlign w:val="bottom"/>
            <w:hideMark/>
          </w:tcPr>
          <w:p w:rsidR="00B020D9" w:rsidRPr="00807D47" w:rsidRDefault="00B020D9" w:rsidP="00807D47">
            <w:pPr>
              <w:spacing w:after="0" w:line="240" w:lineRule="auto"/>
              <w:rPr>
                <w:rFonts w:ascii="Times New Roman" w:eastAsia="Times New Roman" w:hAnsi="Times New Roman" w:cs="Times New Roman"/>
                <w:sz w:val="16"/>
                <w:szCs w:val="16"/>
              </w:rPr>
            </w:pPr>
          </w:p>
        </w:tc>
        <w:tc>
          <w:tcPr>
            <w:tcW w:w="1840" w:type="dxa"/>
            <w:tcBorders>
              <w:top w:val="nil"/>
              <w:left w:val="nil"/>
              <w:bottom w:val="nil"/>
              <w:right w:val="nil"/>
            </w:tcBorders>
            <w:shd w:val="clear" w:color="auto" w:fill="auto"/>
            <w:noWrap/>
            <w:vAlign w:val="bottom"/>
            <w:hideMark/>
          </w:tcPr>
          <w:p w:rsidR="00B020D9" w:rsidRPr="00807D47" w:rsidRDefault="00B020D9" w:rsidP="00807D47">
            <w:pPr>
              <w:spacing w:after="0" w:line="240" w:lineRule="auto"/>
              <w:rPr>
                <w:rFonts w:ascii="Times New Roman" w:eastAsia="Times New Roman" w:hAnsi="Times New Roman" w:cs="Times New Roman"/>
                <w:sz w:val="16"/>
                <w:szCs w:val="16"/>
              </w:rPr>
            </w:pPr>
          </w:p>
        </w:tc>
        <w:tc>
          <w:tcPr>
            <w:tcW w:w="4300" w:type="dxa"/>
            <w:gridSpan w:val="4"/>
            <w:tcBorders>
              <w:top w:val="nil"/>
              <w:left w:val="nil"/>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p>
        </w:tc>
      </w:tr>
      <w:tr w:rsidR="00B020D9" w:rsidRPr="00807D47" w:rsidTr="00807D47">
        <w:trPr>
          <w:trHeight w:val="360"/>
        </w:trPr>
        <w:tc>
          <w:tcPr>
            <w:tcW w:w="2978" w:type="dxa"/>
            <w:tcBorders>
              <w:top w:val="nil"/>
              <w:left w:val="nil"/>
              <w:bottom w:val="nil"/>
              <w:right w:val="nil"/>
            </w:tcBorders>
            <w:shd w:val="clear" w:color="auto" w:fill="auto"/>
            <w:noWrap/>
            <w:hideMark/>
          </w:tcPr>
          <w:p w:rsidR="00B020D9" w:rsidRPr="00807D47" w:rsidRDefault="00B020D9" w:rsidP="00807D47">
            <w:pPr>
              <w:spacing w:after="0" w:line="240" w:lineRule="auto"/>
              <w:rPr>
                <w:rFonts w:ascii="Times New Roman" w:eastAsia="Times New Roman" w:hAnsi="Times New Roman" w:cs="Times New Roman"/>
                <w:sz w:val="16"/>
                <w:szCs w:val="16"/>
              </w:rPr>
            </w:pPr>
          </w:p>
        </w:tc>
        <w:tc>
          <w:tcPr>
            <w:tcW w:w="780" w:type="dxa"/>
            <w:tcBorders>
              <w:top w:val="nil"/>
              <w:left w:val="nil"/>
              <w:bottom w:val="nil"/>
              <w:right w:val="nil"/>
            </w:tcBorders>
            <w:shd w:val="clear" w:color="auto" w:fill="auto"/>
            <w:noWrap/>
            <w:vAlign w:val="bottom"/>
            <w:hideMark/>
          </w:tcPr>
          <w:p w:rsidR="00B020D9" w:rsidRPr="00807D47" w:rsidRDefault="00B020D9" w:rsidP="00807D47">
            <w:pPr>
              <w:spacing w:after="0" w:line="240" w:lineRule="auto"/>
              <w:rPr>
                <w:rFonts w:ascii="Times New Roman" w:eastAsia="Times New Roman" w:hAnsi="Times New Roman" w:cs="Times New Roman"/>
                <w:sz w:val="16"/>
                <w:szCs w:val="16"/>
              </w:rPr>
            </w:pPr>
          </w:p>
        </w:tc>
        <w:tc>
          <w:tcPr>
            <w:tcW w:w="580" w:type="dxa"/>
            <w:tcBorders>
              <w:top w:val="nil"/>
              <w:left w:val="nil"/>
              <w:bottom w:val="nil"/>
              <w:right w:val="nil"/>
            </w:tcBorders>
            <w:shd w:val="clear" w:color="auto" w:fill="auto"/>
            <w:noWrap/>
            <w:vAlign w:val="bottom"/>
            <w:hideMark/>
          </w:tcPr>
          <w:p w:rsidR="00B020D9" w:rsidRPr="00807D47" w:rsidRDefault="00B020D9" w:rsidP="00807D47">
            <w:pPr>
              <w:spacing w:after="0" w:line="240" w:lineRule="auto"/>
              <w:rPr>
                <w:rFonts w:ascii="Times New Roman" w:eastAsia="Times New Roman" w:hAnsi="Times New Roman" w:cs="Times New Roman"/>
                <w:sz w:val="16"/>
                <w:szCs w:val="16"/>
              </w:rPr>
            </w:pPr>
          </w:p>
        </w:tc>
        <w:tc>
          <w:tcPr>
            <w:tcW w:w="600" w:type="dxa"/>
            <w:tcBorders>
              <w:top w:val="nil"/>
              <w:left w:val="nil"/>
              <w:bottom w:val="nil"/>
              <w:right w:val="nil"/>
            </w:tcBorders>
            <w:shd w:val="clear" w:color="auto" w:fill="auto"/>
            <w:noWrap/>
            <w:vAlign w:val="bottom"/>
            <w:hideMark/>
          </w:tcPr>
          <w:p w:rsidR="00B020D9" w:rsidRPr="00807D47" w:rsidRDefault="00B020D9" w:rsidP="00807D47">
            <w:pPr>
              <w:spacing w:after="0" w:line="240" w:lineRule="auto"/>
              <w:rPr>
                <w:rFonts w:ascii="Times New Roman" w:eastAsia="Times New Roman" w:hAnsi="Times New Roman" w:cs="Times New Roman"/>
                <w:sz w:val="16"/>
                <w:szCs w:val="16"/>
              </w:rPr>
            </w:pPr>
          </w:p>
        </w:tc>
        <w:tc>
          <w:tcPr>
            <w:tcW w:w="1840" w:type="dxa"/>
            <w:tcBorders>
              <w:top w:val="nil"/>
              <w:left w:val="nil"/>
              <w:bottom w:val="nil"/>
              <w:right w:val="nil"/>
            </w:tcBorders>
            <w:shd w:val="clear" w:color="auto" w:fill="auto"/>
            <w:noWrap/>
            <w:vAlign w:val="bottom"/>
            <w:hideMark/>
          </w:tcPr>
          <w:p w:rsidR="00B020D9" w:rsidRPr="00807D47" w:rsidRDefault="00B020D9" w:rsidP="00807D47">
            <w:pPr>
              <w:spacing w:after="0" w:line="240" w:lineRule="auto"/>
              <w:rPr>
                <w:rFonts w:ascii="Times New Roman" w:eastAsia="Times New Roman" w:hAnsi="Times New Roman" w:cs="Times New Roman"/>
                <w:sz w:val="16"/>
                <w:szCs w:val="16"/>
              </w:rPr>
            </w:pPr>
          </w:p>
        </w:tc>
        <w:tc>
          <w:tcPr>
            <w:tcW w:w="4300" w:type="dxa"/>
            <w:gridSpan w:val="4"/>
            <w:tcBorders>
              <w:top w:val="nil"/>
              <w:left w:val="nil"/>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Приложение 7</w:t>
            </w:r>
          </w:p>
        </w:tc>
      </w:tr>
      <w:tr w:rsidR="00B020D9" w:rsidRPr="00807D47" w:rsidTr="00807D47">
        <w:trPr>
          <w:trHeight w:val="2460"/>
        </w:trPr>
        <w:tc>
          <w:tcPr>
            <w:tcW w:w="2978" w:type="dxa"/>
            <w:tcBorders>
              <w:top w:val="nil"/>
              <w:left w:val="nil"/>
              <w:bottom w:val="nil"/>
              <w:right w:val="nil"/>
            </w:tcBorders>
            <w:shd w:val="clear" w:color="auto" w:fill="auto"/>
            <w:noWrap/>
            <w:hideMark/>
          </w:tcPr>
          <w:p w:rsidR="00B020D9" w:rsidRPr="00807D47" w:rsidRDefault="00B020D9" w:rsidP="00807D47">
            <w:pPr>
              <w:spacing w:after="0" w:line="240" w:lineRule="auto"/>
              <w:rPr>
                <w:rFonts w:ascii="Times New Roman" w:eastAsia="Times New Roman" w:hAnsi="Times New Roman" w:cs="Times New Roman"/>
                <w:sz w:val="16"/>
                <w:szCs w:val="16"/>
              </w:rPr>
            </w:pPr>
          </w:p>
        </w:tc>
        <w:tc>
          <w:tcPr>
            <w:tcW w:w="780" w:type="dxa"/>
            <w:tcBorders>
              <w:top w:val="nil"/>
              <w:left w:val="nil"/>
              <w:bottom w:val="nil"/>
              <w:right w:val="nil"/>
            </w:tcBorders>
            <w:shd w:val="clear" w:color="auto" w:fill="auto"/>
            <w:noWrap/>
            <w:vAlign w:val="bottom"/>
            <w:hideMark/>
          </w:tcPr>
          <w:p w:rsidR="00B020D9" w:rsidRPr="00807D47" w:rsidRDefault="00B020D9" w:rsidP="00807D47">
            <w:pPr>
              <w:spacing w:after="0" w:line="240" w:lineRule="auto"/>
              <w:rPr>
                <w:rFonts w:ascii="Times New Roman" w:eastAsia="Times New Roman" w:hAnsi="Times New Roman" w:cs="Times New Roman"/>
                <w:sz w:val="16"/>
                <w:szCs w:val="16"/>
              </w:rPr>
            </w:pPr>
          </w:p>
        </w:tc>
        <w:tc>
          <w:tcPr>
            <w:tcW w:w="580" w:type="dxa"/>
            <w:tcBorders>
              <w:top w:val="nil"/>
              <w:left w:val="nil"/>
              <w:bottom w:val="nil"/>
              <w:right w:val="nil"/>
            </w:tcBorders>
            <w:shd w:val="clear" w:color="auto" w:fill="auto"/>
            <w:noWrap/>
            <w:vAlign w:val="bottom"/>
            <w:hideMark/>
          </w:tcPr>
          <w:p w:rsidR="00B020D9" w:rsidRPr="00807D47" w:rsidRDefault="00B020D9" w:rsidP="00807D47">
            <w:pPr>
              <w:spacing w:after="0" w:line="240" w:lineRule="auto"/>
              <w:rPr>
                <w:rFonts w:ascii="Times New Roman" w:eastAsia="Times New Roman" w:hAnsi="Times New Roman" w:cs="Times New Roman"/>
                <w:sz w:val="16"/>
                <w:szCs w:val="16"/>
              </w:rPr>
            </w:pPr>
          </w:p>
        </w:tc>
        <w:tc>
          <w:tcPr>
            <w:tcW w:w="600" w:type="dxa"/>
            <w:tcBorders>
              <w:top w:val="nil"/>
              <w:left w:val="nil"/>
              <w:bottom w:val="nil"/>
              <w:right w:val="nil"/>
            </w:tcBorders>
            <w:shd w:val="clear" w:color="auto" w:fill="auto"/>
            <w:noWrap/>
            <w:vAlign w:val="bottom"/>
            <w:hideMark/>
          </w:tcPr>
          <w:p w:rsidR="00B020D9" w:rsidRPr="00807D47" w:rsidRDefault="00B020D9" w:rsidP="00807D47">
            <w:pPr>
              <w:spacing w:after="0" w:line="240" w:lineRule="auto"/>
              <w:rPr>
                <w:rFonts w:ascii="Times New Roman" w:eastAsia="Times New Roman" w:hAnsi="Times New Roman" w:cs="Times New Roman"/>
                <w:sz w:val="16"/>
                <w:szCs w:val="16"/>
              </w:rPr>
            </w:pPr>
          </w:p>
        </w:tc>
        <w:tc>
          <w:tcPr>
            <w:tcW w:w="1840" w:type="dxa"/>
            <w:tcBorders>
              <w:top w:val="nil"/>
              <w:left w:val="nil"/>
              <w:bottom w:val="nil"/>
              <w:right w:val="nil"/>
            </w:tcBorders>
            <w:shd w:val="clear" w:color="auto" w:fill="auto"/>
            <w:noWrap/>
            <w:vAlign w:val="bottom"/>
            <w:hideMark/>
          </w:tcPr>
          <w:p w:rsidR="00B020D9" w:rsidRPr="00807D47" w:rsidRDefault="00B020D9" w:rsidP="00807D47">
            <w:pPr>
              <w:spacing w:after="0" w:line="240" w:lineRule="auto"/>
              <w:rPr>
                <w:rFonts w:ascii="Times New Roman" w:eastAsia="Times New Roman" w:hAnsi="Times New Roman" w:cs="Times New Roman"/>
                <w:sz w:val="16"/>
                <w:szCs w:val="16"/>
              </w:rPr>
            </w:pPr>
          </w:p>
        </w:tc>
        <w:tc>
          <w:tcPr>
            <w:tcW w:w="4300" w:type="dxa"/>
            <w:gridSpan w:val="4"/>
            <w:tcBorders>
              <w:top w:val="nil"/>
              <w:left w:val="nil"/>
              <w:bottom w:val="nil"/>
              <w:right w:val="nil"/>
            </w:tcBorders>
            <w:shd w:val="clear" w:color="auto" w:fill="auto"/>
            <w:vAlign w:val="bottom"/>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к решению 8 сессии № 38 от 24.12.2020 г  Совета депутатов рабочего поселка Краснозерское Краснозерского района Новосибирской области " О бюджете   рабочего поселка Краснозерское Краснозерского района Новосибирской области на 2021 год и плановый период 2022-2023 годов"</w:t>
            </w:r>
          </w:p>
        </w:tc>
      </w:tr>
      <w:tr w:rsidR="00B020D9" w:rsidRPr="00807D47" w:rsidTr="00807D47">
        <w:trPr>
          <w:trHeight w:val="330"/>
        </w:trPr>
        <w:tc>
          <w:tcPr>
            <w:tcW w:w="2978" w:type="dxa"/>
            <w:tcBorders>
              <w:top w:val="nil"/>
              <w:left w:val="nil"/>
              <w:bottom w:val="nil"/>
              <w:right w:val="nil"/>
            </w:tcBorders>
            <w:shd w:val="clear" w:color="auto" w:fill="auto"/>
            <w:noWrap/>
            <w:hideMark/>
          </w:tcPr>
          <w:p w:rsidR="00B020D9" w:rsidRPr="00807D47" w:rsidRDefault="00B020D9" w:rsidP="00807D47">
            <w:pPr>
              <w:spacing w:after="0" w:line="240" w:lineRule="auto"/>
              <w:rPr>
                <w:rFonts w:ascii="Times New Roman" w:eastAsia="Times New Roman" w:hAnsi="Times New Roman" w:cs="Times New Roman"/>
                <w:sz w:val="16"/>
                <w:szCs w:val="16"/>
              </w:rPr>
            </w:pPr>
          </w:p>
        </w:tc>
        <w:tc>
          <w:tcPr>
            <w:tcW w:w="780" w:type="dxa"/>
            <w:tcBorders>
              <w:top w:val="nil"/>
              <w:left w:val="nil"/>
              <w:bottom w:val="nil"/>
              <w:right w:val="nil"/>
            </w:tcBorders>
            <w:shd w:val="clear" w:color="auto" w:fill="auto"/>
            <w:noWrap/>
            <w:vAlign w:val="bottom"/>
            <w:hideMark/>
          </w:tcPr>
          <w:p w:rsidR="00B020D9" w:rsidRPr="00807D47" w:rsidRDefault="00B020D9" w:rsidP="00807D47">
            <w:pPr>
              <w:spacing w:after="0" w:line="240" w:lineRule="auto"/>
              <w:rPr>
                <w:rFonts w:ascii="Times New Roman" w:eastAsia="Times New Roman" w:hAnsi="Times New Roman" w:cs="Times New Roman"/>
                <w:sz w:val="16"/>
                <w:szCs w:val="16"/>
              </w:rPr>
            </w:pPr>
          </w:p>
        </w:tc>
        <w:tc>
          <w:tcPr>
            <w:tcW w:w="580" w:type="dxa"/>
            <w:tcBorders>
              <w:top w:val="nil"/>
              <w:left w:val="nil"/>
              <w:bottom w:val="nil"/>
              <w:right w:val="nil"/>
            </w:tcBorders>
            <w:shd w:val="clear" w:color="auto" w:fill="auto"/>
            <w:noWrap/>
            <w:vAlign w:val="bottom"/>
            <w:hideMark/>
          </w:tcPr>
          <w:p w:rsidR="00B020D9" w:rsidRPr="00807D47" w:rsidRDefault="00B020D9" w:rsidP="00807D47">
            <w:pPr>
              <w:spacing w:after="0" w:line="240" w:lineRule="auto"/>
              <w:rPr>
                <w:rFonts w:ascii="Times New Roman" w:eastAsia="Times New Roman" w:hAnsi="Times New Roman" w:cs="Times New Roman"/>
                <w:sz w:val="16"/>
                <w:szCs w:val="16"/>
              </w:rPr>
            </w:pPr>
          </w:p>
        </w:tc>
        <w:tc>
          <w:tcPr>
            <w:tcW w:w="600" w:type="dxa"/>
            <w:tcBorders>
              <w:top w:val="nil"/>
              <w:left w:val="nil"/>
              <w:bottom w:val="nil"/>
              <w:right w:val="nil"/>
            </w:tcBorders>
            <w:shd w:val="clear" w:color="auto" w:fill="auto"/>
            <w:noWrap/>
            <w:vAlign w:val="bottom"/>
            <w:hideMark/>
          </w:tcPr>
          <w:p w:rsidR="00B020D9" w:rsidRPr="00807D47" w:rsidRDefault="00B020D9" w:rsidP="00807D47">
            <w:pPr>
              <w:spacing w:after="0" w:line="240" w:lineRule="auto"/>
              <w:rPr>
                <w:rFonts w:ascii="Times New Roman" w:eastAsia="Times New Roman" w:hAnsi="Times New Roman" w:cs="Times New Roman"/>
                <w:sz w:val="16"/>
                <w:szCs w:val="16"/>
              </w:rPr>
            </w:pPr>
          </w:p>
        </w:tc>
        <w:tc>
          <w:tcPr>
            <w:tcW w:w="1840" w:type="dxa"/>
            <w:tcBorders>
              <w:top w:val="nil"/>
              <w:left w:val="nil"/>
              <w:bottom w:val="nil"/>
              <w:right w:val="nil"/>
            </w:tcBorders>
            <w:shd w:val="clear" w:color="auto" w:fill="auto"/>
            <w:noWrap/>
            <w:vAlign w:val="bottom"/>
            <w:hideMark/>
          </w:tcPr>
          <w:p w:rsidR="00B020D9" w:rsidRPr="00807D47" w:rsidRDefault="00B020D9" w:rsidP="00807D47">
            <w:pPr>
              <w:spacing w:after="0" w:line="240" w:lineRule="auto"/>
              <w:rPr>
                <w:rFonts w:ascii="Times New Roman" w:eastAsia="Times New Roman" w:hAnsi="Times New Roman" w:cs="Times New Roman"/>
                <w:sz w:val="16"/>
                <w:szCs w:val="16"/>
              </w:rPr>
            </w:pPr>
          </w:p>
        </w:tc>
        <w:tc>
          <w:tcPr>
            <w:tcW w:w="620" w:type="dxa"/>
            <w:tcBorders>
              <w:top w:val="nil"/>
              <w:left w:val="nil"/>
              <w:bottom w:val="nil"/>
              <w:right w:val="nil"/>
            </w:tcBorders>
            <w:shd w:val="clear" w:color="auto" w:fill="auto"/>
            <w:noWrap/>
            <w:vAlign w:val="bottom"/>
            <w:hideMark/>
          </w:tcPr>
          <w:p w:rsidR="00B020D9" w:rsidRPr="00807D47" w:rsidRDefault="00B020D9" w:rsidP="00807D47">
            <w:pPr>
              <w:spacing w:after="0" w:line="240" w:lineRule="auto"/>
              <w:rPr>
                <w:rFonts w:ascii="Times New Roman" w:eastAsia="Times New Roman" w:hAnsi="Times New Roman" w:cs="Times New Roman"/>
                <w:sz w:val="16"/>
                <w:szCs w:val="16"/>
              </w:rPr>
            </w:pPr>
          </w:p>
        </w:tc>
        <w:tc>
          <w:tcPr>
            <w:tcW w:w="1220" w:type="dxa"/>
            <w:tcBorders>
              <w:top w:val="nil"/>
              <w:left w:val="nil"/>
              <w:bottom w:val="nil"/>
              <w:right w:val="nil"/>
            </w:tcBorders>
            <w:shd w:val="clear" w:color="auto" w:fill="auto"/>
            <w:noWrap/>
            <w:vAlign w:val="bottom"/>
            <w:hideMark/>
          </w:tcPr>
          <w:p w:rsidR="00B020D9" w:rsidRPr="00807D47" w:rsidRDefault="00B020D9" w:rsidP="00807D47">
            <w:pPr>
              <w:spacing w:after="0" w:line="240" w:lineRule="auto"/>
              <w:rPr>
                <w:rFonts w:ascii="Times New Roman" w:eastAsia="Times New Roman" w:hAnsi="Times New Roman" w:cs="Times New Roman"/>
                <w:sz w:val="16"/>
                <w:szCs w:val="16"/>
              </w:rPr>
            </w:pPr>
          </w:p>
        </w:tc>
        <w:tc>
          <w:tcPr>
            <w:tcW w:w="1220" w:type="dxa"/>
            <w:tcBorders>
              <w:top w:val="nil"/>
              <w:left w:val="nil"/>
              <w:bottom w:val="nil"/>
              <w:right w:val="nil"/>
            </w:tcBorders>
            <w:shd w:val="clear" w:color="auto" w:fill="auto"/>
            <w:noWrap/>
            <w:vAlign w:val="bottom"/>
            <w:hideMark/>
          </w:tcPr>
          <w:p w:rsidR="00B020D9" w:rsidRPr="00807D47" w:rsidRDefault="00B020D9" w:rsidP="00807D47">
            <w:pPr>
              <w:spacing w:after="0" w:line="240" w:lineRule="auto"/>
              <w:rPr>
                <w:rFonts w:ascii="Times New Roman" w:eastAsia="Times New Roman" w:hAnsi="Times New Roman" w:cs="Times New Roman"/>
                <w:sz w:val="16"/>
                <w:szCs w:val="16"/>
              </w:rPr>
            </w:pPr>
          </w:p>
        </w:tc>
        <w:tc>
          <w:tcPr>
            <w:tcW w:w="1240" w:type="dxa"/>
            <w:tcBorders>
              <w:top w:val="nil"/>
              <w:left w:val="nil"/>
              <w:bottom w:val="nil"/>
              <w:right w:val="nil"/>
            </w:tcBorders>
            <w:shd w:val="clear" w:color="auto" w:fill="auto"/>
            <w:noWrap/>
            <w:vAlign w:val="bottom"/>
            <w:hideMark/>
          </w:tcPr>
          <w:p w:rsidR="00B020D9" w:rsidRPr="00807D47" w:rsidRDefault="00B020D9" w:rsidP="00807D47">
            <w:pPr>
              <w:spacing w:after="0" w:line="240" w:lineRule="auto"/>
              <w:rPr>
                <w:rFonts w:ascii="Times New Roman" w:eastAsia="Times New Roman" w:hAnsi="Times New Roman" w:cs="Times New Roman"/>
                <w:sz w:val="16"/>
                <w:szCs w:val="16"/>
              </w:rPr>
            </w:pPr>
          </w:p>
        </w:tc>
      </w:tr>
      <w:tr w:rsidR="00B020D9" w:rsidRPr="00807D47" w:rsidTr="00807D47">
        <w:trPr>
          <w:trHeight w:val="1050"/>
        </w:trPr>
        <w:tc>
          <w:tcPr>
            <w:tcW w:w="11078" w:type="dxa"/>
            <w:gridSpan w:val="9"/>
            <w:tcBorders>
              <w:top w:val="nil"/>
              <w:left w:val="nil"/>
              <w:bottom w:val="nil"/>
              <w:right w:val="nil"/>
            </w:tcBorders>
            <w:shd w:val="clear" w:color="auto" w:fill="auto"/>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ВЕДОМСТВЕННАЯ СТРУКТУРА РАСХОДОВ  БЮДЖЕТА РАБОЧЕГО ПОСЕЛКА КРАСНОЗЕРСКОЕ КРАСНОЗЕРСКОГО РАЙОНА НОВОСИБИРСКОЙ ОБЛАСТИ НА 2021 ГОД И ПЛАНОВЫЙ ПЕРИОД 2022</w:t>
            </w:r>
            <w:proofErr w:type="gramStart"/>
            <w:r w:rsidRPr="00807D47">
              <w:rPr>
                <w:rFonts w:ascii="Times New Roman" w:eastAsia="Times New Roman" w:hAnsi="Times New Roman" w:cs="Times New Roman"/>
                <w:b/>
                <w:bCs/>
                <w:sz w:val="16"/>
                <w:szCs w:val="16"/>
              </w:rPr>
              <w:t xml:space="preserve"> И</w:t>
            </w:r>
            <w:proofErr w:type="gramEnd"/>
            <w:r w:rsidRPr="00807D47">
              <w:rPr>
                <w:rFonts w:ascii="Times New Roman" w:eastAsia="Times New Roman" w:hAnsi="Times New Roman" w:cs="Times New Roman"/>
                <w:b/>
                <w:bCs/>
                <w:sz w:val="16"/>
                <w:szCs w:val="16"/>
              </w:rPr>
              <w:t xml:space="preserve"> 2023 ГОДОВ</w:t>
            </w:r>
          </w:p>
        </w:tc>
      </w:tr>
      <w:tr w:rsidR="00B020D9" w:rsidRPr="00807D47" w:rsidTr="00807D47">
        <w:trPr>
          <w:trHeight w:val="255"/>
        </w:trPr>
        <w:tc>
          <w:tcPr>
            <w:tcW w:w="2978" w:type="dxa"/>
            <w:tcBorders>
              <w:top w:val="nil"/>
              <w:left w:val="nil"/>
              <w:bottom w:val="nil"/>
              <w:right w:val="nil"/>
            </w:tcBorders>
            <w:shd w:val="clear" w:color="auto" w:fill="auto"/>
            <w:noWrap/>
            <w:hideMark/>
          </w:tcPr>
          <w:p w:rsidR="00B020D9" w:rsidRPr="00807D47" w:rsidRDefault="00B020D9" w:rsidP="00807D47">
            <w:pPr>
              <w:spacing w:after="0" w:line="240" w:lineRule="auto"/>
              <w:rPr>
                <w:rFonts w:ascii="Times New Roman" w:eastAsia="Times New Roman" w:hAnsi="Times New Roman" w:cs="Times New Roman"/>
                <w:sz w:val="16"/>
                <w:szCs w:val="16"/>
              </w:rPr>
            </w:pPr>
          </w:p>
        </w:tc>
        <w:tc>
          <w:tcPr>
            <w:tcW w:w="780" w:type="dxa"/>
            <w:tcBorders>
              <w:top w:val="nil"/>
              <w:left w:val="nil"/>
              <w:bottom w:val="nil"/>
              <w:right w:val="nil"/>
            </w:tcBorders>
            <w:shd w:val="clear" w:color="auto" w:fill="auto"/>
            <w:noWrap/>
            <w:vAlign w:val="bottom"/>
            <w:hideMark/>
          </w:tcPr>
          <w:p w:rsidR="00B020D9" w:rsidRPr="00807D47" w:rsidRDefault="00B020D9" w:rsidP="00807D47">
            <w:pPr>
              <w:spacing w:after="0" w:line="240" w:lineRule="auto"/>
              <w:rPr>
                <w:rFonts w:ascii="Times New Roman" w:eastAsia="Times New Roman" w:hAnsi="Times New Roman" w:cs="Times New Roman"/>
                <w:sz w:val="16"/>
                <w:szCs w:val="16"/>
              </w:rPr>
            </w:pPr>
          </w:p>
        </w:tc>
        <w:tc>
          <w:tcPr>
            <w:tcW w:w="580" w:type="dxa"/>
            <w:tcBorders>
              <w:top w:val="nil"/>
              <w:left w:val="nil"/>
              <w:bottom w:val="nil"/>
              <w:right w:val="nil"/>
            </w:tcBorders>
            <w:shd w:val="clear" w:color="auto" w:fill="auto"/>
            <w:noWrap/>
            <w:vAlign w:val="bottom"/>
            <w:hideMark/>
          </w:tcPr>
          <w:p w:rsidR="00B020D9" w:rsidRPr="00807D47" w:rsidRDefault="00B020D9" w:rsidP="00807D47">
            <w:pPr>
              <w:spacing w:after="0" w:line="240" w:lineRule="auto"/>
              <w:rPr>
                <w:rFonts w:ascii="Times New Roman" w:eastAsia="Times New Roman" w:hAnsi="Times New Roman" w:cs="Times New Roman"/>
                <w:sz w:val="16"/>
                <w:szCs w:val="16"/>
              </w:rPr>
            </w:pPr>
          </w:p>
        </w:tc>
        <w:tc>
          <w:tcPr>
            <w:tcW w:w="600" w:type="dxa"/>
            <w:tcBorders>
              <w:top w:val="nil"/>
              <w:left w:val="nil"/>
              <w:bottom w:val="nil"/>
              <w:right w:val="nil"/>
            </w:tcBorders>
            <w:shd w:val="clear" w:color="auto" w:fill="auto"/>
            <w:noWrap/>
            <w:vAlign w:val="bottom"/>
            <w:hideMark/>
          </w:tcPr>
          <w:p w:rsidR="00B020D9" w:rsidRPr="00807D47" w:rsidRDefault="00B020D9" w:rsidP="00807D47">
            <w:pPr>
              <w:spacing w:after="0" w:line="240" w:lineRule="auto"/>
              <w:rPr>
                <w:rFonts w:ascii="Times New Roman" w:eastAsia="Times New Roman" w:hAnsi="Times New Roman" w:cs="Times New Roman"/>
                <w:sz w:val="16"/>
                <w:szCs w:val="16"/>
              </w:rPr>
            </w:pPr>
          </w:p>
        </w:tc>
        <w:tc>
          <w:tcPr>
            <w:tcW w:w="1840" w:type="dxa"/>
            <w:tcBorders>
              <w:top w:val="nil"/>
              <w:left w:val="nil"/>
              <w:bottom w:val="nil"/>
              <w:right w:val="nil"/>
            </w:tcBorders>
            <w:shd w:val="clear" w:color="auto" w:fill="auto"/>
            <w:noWrap/>
            <w:vAlign w:val="bottom"/>
            <w:hideMark/>
          </w:tcPr>
          <w:p w:rsidR="00B020D9" w:rsidRPr="00807D47" w:rsidRDefault="00B020D9" w:rsidP="00807D47">
            <w:pPr>
              <w:spacing w:after="0" w:line="240" w:lineRule="auto"/>
              <w:rPr>
                <w:rFonts w:ascii="Times New Roman" w:eastAsia="Times New Roman" w:hAnsi="Times New Roman" w:cs="Times New Roman"/>
                <w:sz w:val="16"/>
                <w:szCs w:val="16"/>
              </w:rPr>
            </w:pPr>
          </w:p>
        </w:tc>
        <w:tc>
          <w:tcPr>
            <w:tcW w:w="620" w:type="dxa"/>
            <w:tcBorders>
              <w:top w:val="nil"/>
              <w:left w:val="nil"/>
              <w:bottom w:val="nil"/>
              <w:right w:val="nil"/>
            </w:tcBorders>
            <w:shd w:val="clear" w:color="auto" w:fill="auto"/>
            <w:noWrap/>
            <w:vAlign w:val="bottom"/>
            <w:hideMark/>
          </w:tcPr>
          <w:p w:rsidR="00B020D9" w:rsidRPr="00807D47" w:rsidRDefault="00B020D9" w:rsidP="00807D47">
            <w:pPr>
              <w:spacing w:after="0" w:line="240" w:lineRule="auto"/>
              <w:rPr>
                <w:rFonts w:ascii="Times New Roman" w:eastAsia="Times New Roman" w:hAnsi="Times New Roman" w:cs="Times New Roman"/>
                <w:sz w:val="16"/>
                <w:szCs w:val="16"/>
              </w:rPr>
            </w:pPr>
          </w:p>
        </w:tc>
        <w:tc>
          <w:tcPr>
            <w:tcW w:w="1220" w:type="dxa"/>
            <w:tcBorders>
              <w:top w:val="nil"/>
              <w:left w:val="nil"/>
              <w:bottom w:val="nil"/>
              <w:right w:val="nil"/>
            </w:tcBorders>
            <w:shd w:val="clear" w:color="auto" w:fill="auto"/>
            <w:noWrap/>
            <w:vAlign w:val="bottom"/>
            <w:hideMark/>
          </w:tcPr>
          <w:p w:rsidR="00B020D9" w:rsidRPr="00807D47" w:rsidRDefault="00B020D9" w:rsidP="00807D47">
            <w:pPr>
              <w:spacing w:after="0" w:line="240" w:lineRule="auto"/>
              <w:rPr>
                <w:rFonts w:ascii="Times New Roman" w:eastAsia="Times New Roman" w:hAnsi="Times New Roman" w:cs="Times New Roman"/>
                <w:sz w:val="16"/>
                <w:szCs w:val="16"/>
              </w:rPr>
            </w:pPr>
          </w:p>
        </w:tc>
        <w:tc>
          <w:tcPr>
            <w:tcW w:w="1220" w:type="dxa"/>
            <w:tcBorders>
              <w:top w:val="nil"/>
              <w:left w:val="nil"/>
              <w:bottom w:val="nil"/>
              <w:right w:val="nil"/>
            </w:tcBorders>
            <w:shd w:val="clear" w:color="auto" w:fill="auto"/>
            <w:noWrap/>
            <w:vAlign w:val="bottom"/>
            <w:hideMark/>
          </w:tcPr>
          <w:p w:rsidR="00B020D9" w:rsidRPr="00807D47" w:rsidRDefault="00B020D9" w:rsidP="00807D47">
            <w:pPr>
              <w:spacing w:after="0" w:line="240" w:lineRule="auto"/>
              <w:rPr>
                <w:rFonts w:ascii="Times New Roman" w:eastAsia="Times New Roman" w:hAnsi="Times New Roman" w:cs="Times New Roman"/>
                <w:sz w:val="16"/>
                <w:szCs w:val="16"/>
              </w:rPr>
            </w:pPr>
          </w:p>
        </w:tc>
        <w:tc>
          <w:tcPr>
            <w:tcW w:w="1240" w:type="dxa"/>
            <w:tcBorders>
              <w:top w:val="nil"/>
              <w:left w:val="nil"/>
              <w:bottom w:val="nil"/>
              <w:right w:val="nil"/>
            </w:tcBorders>
            <w:shd w:val="clear" w:color="auto" w:fill="auto"/>
            <w:noWrap/>
            <w:vAlign w:val="bottom"/>
            <w:hideMark/>
          </w:tcPr>
          <w:p w:rsidR="00B020D9" w:rsidRPr="00807D47" w:rsidRDefault="00B020D9" w:rsidP="00807D47">
            <w:pPr>
              <w:spacing w:after="0" w:line="240" w:lineRule="auto"/>
              <w:rPr>
                <w:rFonts w:ascii="Times New Roman" w:eastAsia="Times New Roman" w:hAnsi="Times New Roman" w:cs="Times New Roman"/>
                <w:sz w:val="16"/>
                <w:szCs w:val="16"/>
              </w:rPr>
            </w:pPr>
          </w:p>
        </w:tc>
      </w:tr>
      <w:tr w:rsidR="00B020D9" w:rsidRPr="00807D47" w:rsidTr="00807D47">
        <w:trPr>
          <w:trHeight w:val="255"/>
        </w:trPr>
        <w:tc>
          <w:tcPr>
            <w:tcW w:w="2978" w:type="dxa"/>
            <w:tcBorders>
              <w:top w:val="nil"/>
              <w:left w:val="nil"/>
              <w:bottom w:val="nil"/>
              <w:right w:val="nil"/>
            </w:tcBorders>
            <w:shd w:val="clear" w:color="auto" w:fill="auto"/>
            <w:noWrap/>
            <w:hideMark/>
          </w:tcPr>
          <w:p w:rsidR="00B020D9" w:rsidRPr="00807D47" w:rsidRDefault="00B020D9" w:rsidP="00807D47">
            <w:pPr>
              <w:spacing w:after="0" w:line="240" w:lineRule="auto"/>
              <w:rPr>
                <w:rFonts w:ascii="Times New Roman" w:eastAsia="Times New Roman" w:hAnsi="Times New Roman" w:cs="Times New Roman"/>
                <w:sz w:val="16"/>
                <w:szCs w:val="16"/>
              </w:rPr>
            </w:pPr>
          </w:p>
        </w:tc>
        <w:tc>
          <w:tcPr>
            <w:tcW w:w="780" w:type="dxa"/>
            <w:tcBorders>
              <w:top w:val="nil"/>
              <w:left w:val="nil"/>
              <w:bottom w:val="nil"/>
              <w:right w:val="nil"/>
            </w:tcBorders>
            <w:shd w:val="clear" w:color="auto" w:fill="auto"/>
            <w:noWrap/>
            <w:vAlign w:val="bottom"/>
            <w:hideMark/>
          </w:tcPr>
          <w:p w:rsidR="00B020D9" w:rsidRPr="00807D47" w:rsidRDefault="00B020D9" w:rsidP="00807D47">
            <w:pPr>
              <w:spacing w:after="0" w:line="240" w:lineRule="auto"/>
              <w:rPr>
                <w:rFonts w:ascii="Times New Roman" w:eastAsia="Times New Roman" w:hAnsi="Times New Roman" w:cs="Times New Roman"/>
                <w:sz w:val="16"/>
                <w:szCs w:val="16"/>
              </w:rPr>
            </w:pPr>
          </w:p>
        </w:tc>
        <w:tc>
          <w:tcPr>
            <w:tcW w:w="580" w:type="dxa"/>
            <w:tcBorders>
              <w:top w:val="nil"/>
              <w:left w:val="nil"/>
              <w:bottom w:val="nil"/>
              <w:right w:val="nil"/>
            </w:tcBorders>
            <w:shd w:val="clear" w:color="auto" w:fill="auto"/>
            <w:noWrap/>
            <w:vAlign w:val="bottom"/>
            <w:hideMark/>
          </w:tcPr>
          <w:p w:rsidR="00B020D9" w:rsidRPr="00807D47" w:rsidRDefault="00B020D9" w:rsidP="00807D47">
            <w:pPr>
              <w:spacing w:after="0" w:line="240" w:lineRule="auto"/>
              <w:rPr>
                <w:rFonts w:ascii="Times New Roman" w:eastAsia="Times New Roman" w:hAnsi="Times New Roman" w:cs="Times New Roman"/>
                <w:sz w:val="16"/>
                <w:szCs w:val="16"/>
              </w:rPr>
            </w:pPr>
          </w:p>
        </w:tc>
        <w:tc>
          <w:tcPr>
            <w:tcW w:w="600" w:type="dxa"/>
            <w:tcBorders>
              <w:top w:val="nil"/>
              <w:left w:val="nil"/>
              <w:bottom w:val="nil"/>
              <w:right w:val="nil"/>
            </w:tcBorders>
            <w:shd w:val="clear" w:color="auto" w:fill="auto"/>
            <w:noWrap/>
            <w:vAlign w:val="bottom"/>
            <w:hideMark/>
          </w:tcPr>
          <w:p w:rsidR="00B020D9" w:rsidRPr="00807D47" w:rsidRDefault="00B020D9" w:rsidP="00807D47">
            <w:pPr>
              <w:spacing w:after="0" w:line="240" w:lineRule="auto"/>
              <w:rPr>
                <w:rFonts w:ascii="Times New Roman" w:eastAsia="Times New Roman" w:hAnsi="Times New Roman" w:cs="Times New Roman"/>
                <w:sz w:val="16"/>
                <w:szCs w:val="16"/>
              </w:rPr>
            </w:pPr>
          </w:p>
        </w:tc>
        <w:tc>
          <w:tcPr>
            <w:tcW w:w="1840" w:type="dxa"/>
            <w:tcBorders>
              <w:top w:val="nil"/>
              <w:left w:val="nil"/>
              <w:bottom w:val="nil"/>
              <w:right w:val="nil"/>
            </w:tcBorders>
            <w:shd w:val="clear" w:color="auto" w:fill="auto"/>
            <w:noWrap/>
            <w:vAlign w:val="bottom"/>
            <w:hideMark/>
          </w:tcPr>
          <w:p w:rsidR="00B020D9" w:rsidRPr="00807D47" w:rsidRDefault="00B020D9" w:rsidP="00807D47">
            <w:pPr>
              <w:spacing w:after="0" w:line="240" w:lineRule="auto"/>
              <w:rPr>
                <w:rFonts w:ascii="Times New Roman" w:eastAsia="Times New Roman" w:hAnsi="Times New Roman" w:cs="Times New Roman"/>
                <w:sz w:val="16"/>
                <w:szCs w:val="16"/>
              </w:rPr>
            </w:pPr>
          </w:p>
        </w:tc>
        <w:tc>
          <w:tcPr>
            <w:tcW w:w="620" w:type="dxa"/>
            <w:tcBorders>
              <w:top w:val="nil"/>
              <w:left w:val="nil"/>
              <w:bottom w:val="nil"/>
              <w:right w:val="nil"/>
            </w:tcBorders>
            <w:shd w:val="clear" w:color="auto" w:fill="auto"/>
            <w:noWrap/>
            <w:vAlign w:val="bottom"/>
            <w:hideMark/>
          </w:tcPr>
          <w:p w:rsidR="00B020D9" w:rsidRPr="00807D47" w:rsidRDefault="00B020D9" w:rsidP="00807D47">
            <w:pPr>
              <w:spacing w:after="0" w:line="240" w:lineRule="auto"/>
              <w:rPr>
                <w:rFonts w:ascii="Times New Roman" w:eastAsia="Times New Roman" w:hAnsi="Times New Roman" w:cs="Times New Roman"/>
                <w:sz w:val="16"/>
                <w:szCs w:val="16"/>
              </w:rPr>
            </w:pPr>
          </w:p>
        </w:tc>
        <w:tc>
          <w:tcPr>
            <w:tcW w:w="1220" w:type="dxa"/>
            <w:tcBorders>
              <w:top w:val="nil"/>
              <w:left w:val="nil"/>
              <w:bottom w:val="nil"/>
              <w:right w:val="nil"/>
            </w:tcBorders>
            <w:shd w:val="clear" w:color="auto" w:fill="auto"/>
            <w:noWrap/>
            <w:vAlign w:val="bottom"/>
            <w:hideMark/>
          </w:tcPr>
          <w:p w:rsidR="00B020D9" w:rsidRPr="00807D47" w:rsidRDefault="00B020D9" w:rsidP="00807D47">
            <w:pPr>
              <w:spacing w:after="0" w:line="240" w:lineRule="auto"/>
              <w:rPr>
                <w:rFonts w:ascii="Times New Roman" w:eastAsia="Times New Roman" w:hAnsi="Times New Roman" w:cs="Times New Roman"/>
                <w:sz w:val="16"/>
                <w:szCs w:val="16"/>
              </w:rPr>
            </w:pPr>
          </w:p>
        </w:tc>
        <w:tc>
          <w:tcPr>
            <w:tcW w:w="1220" w:type="dxa"/>
            <w:tcBorders>
              <w:top w:val="nil"/>
              <w:left w:val="nil"/>
              <w:bottom w:val="nil"/>
              <w:right w:val="nil"/>
            </w:tcBorders>
            <w:shd w:val="clear" w:color="auto" w:fill="auto"/>
            <w:noWrap/>
            <w:vAlign w:val="bottom"/>
            <w:hideMark/>
          </w:tcPr>
          <w:p w:rsidR="00B020D9" w:rsidRPr="00807D47" w:rsidRDefault="00B020D9" w:rsidP="00807D47">
            <w:pPr>
              <w:spacing w:after="0" w:line="240" w:lineRule="auto"/>
              <w:rPr>
                <w:rFonts w:ascii="Times New Roman" w:eastAsia="Times New Roman" w:hAnsi="Times New Roman" w:cs="Times New Roman"/>
                <w:sz w:val="16"/>
                <w:szCs w:val="16"/>
              </w:rPr>
            </w:pPr>
          </w:p>
        </w:tc>
        <w:tc>
          <w:tcPr>
            <w:tcW w:w="1240" w:type="dxa"/>
            <w:tcBorders>
              <w:top w:val="nil"/>
              <w:left w:val="nil"/>
              <w:bottom w:val="nil"/>
              <w:right w:val="nil"/>
            </w:tcBorders>
            <w:shd w:val="clear" w:color="auto" w:fill="auto"/>
            <w:noWrap/>
            <w:vAlign w:val="bottom"/>
            <w:hideMark/>
          </w:tcPr>
          <w:p w:rsidR="00B020D9" w:rsidRPr="00807D47" w:rsidRDefault="00B020D9" w:rsidP="00807D47">
            <w:pPr>
              <w:spacing w:after="0" w:line="240" w:lineRule="auto"/>
              <w:rPr>
                <w:rFonts w:ascii="Times New Roman" w:eastAsia="Times New Roman" w:hAnsi="Times New Roman" w:cs="Times New Roman"/>
                <w:sz w:val="16"/>
                <w:szCs w:val="16"/>
              </w:rPr>
            </w:pPr>
          </w:p>
        </w:tc>
      </w:tr>
      <w:tr w:rsidR="00B020D9" w:rsidRPr="00807D47" w:rsidTr="00807D47">
        <w:trPr>
          <w:trHeight w:val="255"/>
        </w:trPr>
        <w:tc>
          <w:tcPr>
            <w:tcW w:w="2978" w:type="dxa"/>
            <w:tcBorders>
              <w:top w:val="nil"/>
              <w:left w:val="nil"/>
              <w:bottom w:val="nil"/>
              <w:right w:val="nil"/>
            </w:tcBorders>
            <w:shd w:val="clear" w:color="auto" w:fill="auto"/>
            <w:noWrap/>
            <w:hideMark/>
          </w:tcPr>
          <w:p w:rsidR="00B020D9" w:rsidRPr="00807D47" w:rsidRDefault="00B020D9" w:rsidP="00807D47">
            <w:pPr>
              <w:spacing w:after="0" w:line="240" w:lineRule="auto"/>
              <w:rPr>
                <w:rFonts w:ascii="Times New Roman" w:eastAsia="Times New Roman" w:hAnsi="Times New Roman" w:cs="Times New Roman"/>
                <w:sz w:val="16"/>
                <w:szCs w:val="16"/>
              </w:rPr>
            </w:pPr>
          </w:p>
        </w:tc>
        <w:tc>
          <w:tcPr>
            <w:tcW w:w="780" w:type="dxa"/>
            <w:tcBorders>
              <w:top w:val="nil"/>
              <w:left w:val="nil"/>
              <w:bottom w:val="nil"/>
              <w:right w:val="nil"/>
            </w:tcBorders>
            <w:shd w:val="clear" w:color="auto" w:fill="auto"/>
            <w:noWrap/>
            <w:vAlign w:val="bottom"/>
            <w:hideMark/>
          </w:tcPr>
          <w:p w:rsidR="00B020D9" w:rsidRPr="00807D47" w:rsidRDefault="00B020D9" w:rsidP="00807D47">
            <w:pPr>
              <w:spacing w:after="0" w:line="240" w:lineRule="auto"/>
              <w:rPr>
                <w:rFonts w:ascii="Times New Roman" w:eastAsia="Times New Roman" w:hAnsi="Times New Roman" w:cs="Times New Roman"/>
                <w:sz w:val="16"/>
                <w:szCs w:val="16"/>
              </w:rPr>
            </w:pPr>
          </w:p>
        </w:tc>
        <w:tc>
          <w:tcPr>
            <w:tcW w:w="580" w:type="dxa"/>
            <w:tcBorders>
              <w:top w:val="nil"/>
              <w:left w:val="nil"/>
              <w:bottom w:val="nil"/>
              <w:right w:val="nil"/>
            </w:tcBorders>
            <w:shd w:val="clear" w:color="auto" w:fill="auto"/>
            <w:noWrap/>
            <w:vAlign w:val="bottom"/>
            <w:hideMark/>
          </w:tcPr>
          <w:p w:rsidR="00B020D9" w:rsidRPr="00807D47" w:rsidRDefault="00B020D9" w:rsidP="00807D47">
            <w:pPr>
              <w:spacing w:after="0" w:line="240" w:lineRule="auto"/>
              <w:rPr>
                <w:rFonts w:ascii="Times New Roman" w:eastAsia="Times New Roman" w:hAnsi="Times New Roman" w:cs="Times New Roman"/>
                <w:sz w:val="16"/>
                <w:szCs w:val="16"/>
              </w:rPr>
            </w:pPr>
          </w:p>
        </w:tc>
        <w:tc>
          <w:tcPr>
            <w:tcW w:w="600" w:type="dxa"/>
            <w:tcBorders>
              <w:top w:val="nil"/>
              <w:left w:val="nil"/>
              <w:bottom w:val="nil"/>
              <w:right w:val="nil"/>
            </w:tcBorders>
            <w:shd w:val="clear" w:color="auto" w:fill="auto"/>
            <w:noWrap/>
            <w:vAlign w:val="bottom"/>
            <w:hideMark/>
          </w:tcPr>
          <w:p w:rsidR="00B020D9" w:rsidRPr="00807D47" w:rsidRDefault="00B020D9" w:rsidP="00807D47">
            <w:pPr>
              <w:spacing w:after="0" w:line="240" w:lineRule="auto"/>
              <w:rPr>
                <w:rFonts w:ascii="Times New Roman" w:eastAsia="Times New Roman" w:hAnsi="Times New Roman" w:cs="Times New Roman"/>
                <w:sz w:val="16"/>
                <w:szCs w:val="16"/>
              </w:rPr>
            </w:pPr>
          </w:p>
        </w:tc>
        <w:tc>
          <w:tcPr>
            <w:tcW w:w="1840" w:type="dxa"/>
            <w:tcBorders>
              <w:top w:val="nil"/>
              <w:left w:val="nil"/>
              <w:bottom w:val="nil"/>
              <w:right w:val="nil"/>
            </w:tcBorders>
            <w:shd w:val="clear" w:color="auto" w:fill="auto"/>
            <w:noWrap/>
            <w:vAlign w:val="bottom"/>
            <w:hideMark/>
          </w:tcPr>
          <w:p w:rsidR="00B020D9" w:rsidRPr="00807D47" w:rsidRDefault="00B020D9" w:rsidP="00807D47">
            <w:pPr>
              <w:spacing w:after="0" w:line="240" w:lineRule="auto"/>
              <w:rPr>
                <w:rFonts w:ascii="Times New Roman" w:eastAsia="Times New Roman" w:hAnsi="Times New Roman" w:cs="Times New Roman"/>
                <w:sz w:val="16"/>
                <w:szCs w:val="16"/>
              </w:rPr>
            </w:pPr>
          </w:p>
        </w:tc>
        <w:tc>
          <w:tcPr>
            <w:tcW w:w="620" w:type="dxa"/>
            <w:tcBorders>
              <w:top w:val="nil"/>
              <w:left w:val="nil"/>
              <w:bottom w:val="nil"/>
              <w:right w:val="nil"/>
            </w:tcBorders>
            <w:shd w:val="clear" w:color="auto" w:fill="auto"/>
            <w:noWrap/>
            <w:vAlign w:val="bottom"/>
            <w:hideMark/>
          </w:tcPr>
          <w:p w:rsidR="00B020D9" w:rsidRPr="00807D47" w:rsidRDefault="00B020D9" w:rsidP="00807D47">
            <w:pPr>
              <w:spacing w:after="0" w:line="240" w:lineRule="auto"/>
              <w:rPr>
                <w:rFonts w:ascii="Times New Roman" w:eastAsia="Times New Roman" w:hAnsi="Times New Roman" w:cs="Times New Roman"/>
                <w:sz w:val="16"/>
                <w:szCs w:val="16"/>
              </w:rPr>
            </w:pPr>
          </w:p>
        </w:tc>
        <w:tc>
          <w:tcPr>
            <w:tcW w:w="1220" w:type="dxa"/>
            <w:tcBorders>
              <w:top w:val="nil"/>
              <w:left w:val="nil"/>
              <w:bottom w:val="nil"/>
              <w:right w:val="nil"/>
            </w:tcBorders>
            <w:shd w:val="clear" w:color="auto" w:fill="auto"/>
            <w:noWrap/>
            <w:vAlign w:val="bottom"/>
            <w:hideMark/>
          </w:tcPr>
          <w:p w:rsidR="00B020D9" w:rsidRPr="00807D47" w:rsidRDefault="00B020D9" w:rsidP="00807D47">
            <w:pPr>
              <w:spacing w:after="0" w:line="240" w:lineRule="auto"/>
              <w:rPr>
                <w:rFonts w:ascii="Times New Roman" w:eastAsia="Times New Roman" w:hAnsi="Times New Roman" w:cs="Times New Roman"/>
                <w:sz w:val="16"/>
                <w:szCs w:val="16"/>
              </w:rPr>
            </w:pPr>
          </w:p>
        </w:tc>
        <w:tc>
          <w:tcPr>
            <w:tcW w:w="1220" w:type="dxa"/>
            <w:tcBorders>
              <w:top w:val="nil"/>
              <w:left w:val="nil"/>
              <w:bottom w:val="nil"/>
              <w:right w:val="nil"/>
            </w:tcBorders>
            <w:shd w:val="clear" w:color="auto" w:fill="auto"/>
            <w:noWrap/>
            <w:vAlign w:val="bottom"/>
            <w:hideMark/>
          </w:tcPr>
          <w:p w:rsidR="00B020D9" w:rsidRPr="00807D47" w:rsidRDefault="00B020D9" w:rsidP="00807D47">
            <w:pPr>
              <w:spacing w:after="0" w:line="240" w:lineRule="auto"/>
              <w:rPr>
                <w:rFonts w:ascii="Times New Roman" w:eastAsia="Times New Roman" w:hAnsi="Times New Roman" w:cs="Times New Roman"/>
                <w:sz w:val="16"/>
                <w:szCs w:val="16"/>
              </w:rPr>
            </w:pPr>
          </w:p>
        </w:tc>
        <w:tc>
          <w:tcPr>
            <w:tcW w:w="1240" w:type="dxa"/>
            <w:tcBorders>
              <w:top w:val="nil"/>
              <w:left w:val="nil"/>
              <w:bottom w:val="nil"/>
              <w:right w:val="nil"/>
            </w:tcBorders>
            <w:shd w:val="clear" w:color="auto" w:fill="auto"/>
            <w:noWrap/>
            <w:vAlign w:val="bottom"/>
            <w:hideMark/>
          </w:tcPr>
          <w:p w:rsidR="00B020D9" w:rsidRPr="00807D47" w:rsidRDefault="00B020D9" w:rsidP="00807D47">
            <w:pPr>
              <w:spacing w:after="0" w:line="240" w:lineRule="auto"/>
              <w:jc w:val="right"/>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тыс. рублей</w:t>
            </w:r>
          </w:p>
        </w:tc>
      </w:tr>
      <w:tr w:rsidR="00B020D9" w:rsidRPr="00807D47" w:rsidTr="00807D47">
        <w:trPr>
          <w:trHeight w:val="375"/>
        </w:trPr>
        <w:tc>
          <w:tcPr>
            <w:tcW w:w="2978"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Наименование</w:t>
            </w:r>
          </w:p>
        </w:tc>
        <w:tc>
          <w:tcPr>
            <w:tcW w:w="780" w:type="dxa"/>
            <w:vMerge w:val="restart"/>
            <w:tcBorders>
              <w:top w:val="single" w:sz="4" w:space="0" w:color="auto"/>
              <w:left w:val="nil"/>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ГРБС</w:t>
            </w:r>
          </w:p>
        </w:tc>
        <w:tc>
          <w:tcPr>
            <w:tcW w:w="58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РЗ</w:t>
            </w:r>
          </w:p>
        </w:tc>
        <w:tc>
          <w:tcPr>
            <w:tcW w:w="60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proofErr w:type="gramStart"/>
            <w:r w:rsidRPr="00807D47">
              <w:rPr>
                <w:rFonts w:ascii="Times New Roman" w:eastAsia="Times New Roman" w:hAnsi="Times New Roman" w:cs="Times New Roman"/>
                <w:sz w:val="16"/>
                <w:szCs w:val="16"/>
              </w:rPr>
              <w:t>ПР</w:t>
            </w:r>
            <w:proofErr w:type="gramEnd"/>
          </w:p>
        </w:tc>
        <w:tc>
          <w:tcPr>
            <w:tcW w:w="184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ЦСР</w:t>
            </w:r>
          </w:p>
        </w:tc>
        <w:tc>
          <w:tcPr>
            <w:tcW w:w="62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ВР</w:t>
            </w:r>
          </w:p>
        </w:tc>
        <w:tc>
          <w:tcPr>
            <w:tcW w:w="36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Сумма</w:t>
            </w:r>
          </w:p>
        </w:tc>
      </w:tr>
      <w:tr w:rsidR="00B020D9" w:rsidRPr="00807D47" w:rsidTr="00807D47">
        <w:trPr>
          <w:trHeight w:val="435"/>
        </w:trPr>
        <w:tc>
          <w:tcPr>
            <w:tcW w:w="2978" w:type="dxa"/>
            <w:vMerge/>
            <w:tcBorders>
              <w:top w:val="single" w:sz="4" w:space="0" w:color="auto"/>
              <w:left w:val="single" w:sz="4" w:space="0" w:color="auto"/>
              <w:bottom w:val="nil"/>
              <w:right w:val="single" w:sz="4" w:space="0" w:color="auto"/>
            </w:tcBorders>
            <w:vAlign w:val="center"/>
            <w:hideMark/>
          </w:tcPr>
          <w:p w:rsidR="00B020D9" w:rsidRPr="00807D47" w:rsidRDefault="00B020D9" w:rsidP="00807D47">
            <w:pPr>
              <w:spacing w:after="0" w:line="240" w:lineRule="auto"/>
              <w:rPr>
                <w:rFonts w:ascii="Times New Roman" w:eastAsia="Times New Roman" w:hAnsi="Times New Roman" w:cs="Times New Roman"/>
                <w:sz w:val="16"/>
                <w:szCs w:val="16"/>
              </w:rPr>
            </w:pPr>
          </w:p>
        </w:tc>
        <w:tc>
          <w:tcPr>
            <w:tcW w:w="780" w:type="dxa"/>
            <w:vMerge/>
            <w:tcBorders>
              <w:top w:val="single" w:sz="4" w:space="0" w:color="auto"/>
              <w:left w:val="nil"/>
              <w:bottom w:val="nil"/>
              <w:right w:val="single" w:sz="4" w:space="0" w:color="auto"/>
            </w:tcBorders>
            <w:vAlign w:val="center"/>
            <w:hideMark/>
          </w:tcPr>
          <w:p w:rsidR="00B020D9" w:rsidRPr="00807D47" w:rsidRDefault="00B020D9" w:rsidP="00807D47">
            <w:pPr>
              <w:spacing w:after="0" w:line="240" w:lineRule="auto"/>
              <w:rPr>
                <w:rFonts w:ascii="Times New Roman" w:eastAsia="Times New Roman" w:hAnsi="Times New Roman" w:cs="Times New Roman"/>
                <w:sz w:val="16"/>
                <w:szCs w:val="16"/>
              </w:rPr>
            </w:pPr>
          </w:p>
        </w:tc>
        <w:tc>
          <w:tcPr>
            <w:tcW w:w="580" w:type="dxa"/>
            <w:vMerge/>
            <w:tcBorders>
              <w:top w:val="single" w:sz="4" w:space="0" w:color="auto"/>
              <w:left w:val="single" w:sz="4" w:space="0" w:color="auto"/>
              <w:bottom w:val="nil"/>
              <w:right w:val="single" w:sz="4" w:space="0" w:color="auto"/>
            </w:tcBorders>
            <w:vAlign w:val="center"/>
            <w:hideMark/>
          </w:tcPr>
          <w:p w:rsidR="00B020D9" w:rsidRPr="00807D47" w:rsidRDefault="00B020D9" w:rsidP="00807D47">
            <w:pPr>
              <w:spacing w:after="0" w:line="240" w:lineRule="auto"/>
              <w:rPr>
                <w:rFonts w:ascii="Times New Roman" w:eastAsia="Times New Roman" w:hAnsi="Times New Roman" w:cs="Times New Roman"/>
                <w:sz w:val="16"/>
                <w:szCs w:val="16"/>
              </w:rPr>
            </w:pPr>
          </w:p>
        </w:tc>
        <w:tc>
          <w:tcPr>
            <w:tcW w:w="600" w:type="dxa"/>
            <w:vMerge/>
            <w:tcBorders>
              <w:top w:val="single" w:sz="4" w:space="0" w:color="auto"/>
              <w:left w:val="single" w:sz="4" w:space="0" w:color="auto"/>
              <w:bottom w:val="nil"/>
              <w:right w:val="single" w:sz="4" w:space="0" w:color="auto"/>
            </w:tcBorders>
            <w:vAlign w:val="center"/>
            <w:hideMark/>
          </w:tcPr>
          <w:p w:rsidR="00B020D9" w:rsidRPr="00807D47" w:rsidRDefault="00B020D9" w:rsidP="00807D47">
            <w:pPr>
              <w:spacing w:after="0" w:line="240" w:lineRule="auto"/>
              <w:rPr>
                <w:rFonts w:ascii="Times New Roman" w:eastAsia="Times New Roman" w:hAnsi="Times New Roman" w:cs="Times New Roman"/>
                <w:sz w:val="16"/>
                <w:szCs w:val="16"/>
              </w:rPr>
            </w:pPr>
          </w:p>
        </w:tc>
        <w:tc>
          <w:tcPr>
            <w:tcW w:w="1840" w:type="dxa"/>
            <w:vMerge/>
            <w:tcBorders>
              <w:top w:val="single" w:sz="4" w:space="0" w:color="auto"/>
              <w:left w:val="single" w:sz="4" w:space="0" w:color="auto"/>
              <w:bottom w:val="nil"/>
              <w:right w:val="single" w:sz="4" w:space="0" w:color="auto"/>
            </w:tcBorders>
            <w:vAlign w:val="center"/>
            <w:hideMark/>
          </w:tcPr>
          <w:p w:rsidR="00B020D9" w:rsidRPr="00807D47" w:rsidRDefault="00B020D9" w:rsidP="00807D47">
            <w:pPr>
              <w:spacing w:after="0" w:line="240" w:lineRule="auto"/>
              <w:rPr>
                <w:rFonts w:ascii="Times New Roman" w:eastAsia="Times New Roman" w:hAnsi="Times New Roman" w:cs="Times New Roman"/>
                <w:sz w:val="16"/>
                <w:szCs w:val="16"/>
              </w:rPr>
            </w:pPr>
          </w:p>
        </w:tc>
        <w:tc>
          <w:tcPr>
            <w:tcW w:w="620" w:type="dxa"/>
            <w:vMerge/>
            <w:tcBorders>
              <w:top w:val="single" w:sz="4" w:space="0" w:color="auto"/>
              <w:left w:val="single" w:sz="4" w:space="0" w:color="auto"/>
              <w:bottom w:val="nil"/>
              <w:right w:val="single" w:sz="4" w:space="0" w:color="auto"/>
            </w:tcBorders>
            <w:vAlign w:val="center"/>
            <w:hideMark/>
          </w:tcPr>
          <w:p w:rsidR="00B020D9" w:rsidRPr="00807D47" w:rsidRDefault="00B020D9" w:rsidP="00807D47">
            <w:pPr>
              <w:spacing w:after="0" w:line="240" w:lineRule="auto"/>
              <w:rPr>
                <w:rFonts w:ascii="Times New Roman" w:eastAsia="Times New Roman" w:hAnsi="Times New Roman" w:cs="Times New Roman"/>
                <w:sz w:val="16"/>
                <w:szCs w:val="16"/>
              </w:rPr>
            </w:pPr>
          </w:p>
        </w:tc>
        <w:tc>
          <w:tcPr>
            <w:tcW w:w="1220" w:type="dxa"/>
            <w:tcBorders>
              <w:top w:val="nil"/>
              <w:left w:val="single" w:sz="4" w:space="0" w:color="auto"/>
              <w:bottom w:val="single" w:sz="4" w:space="0" w:color="auto"/>
              <w:right w:val="single" w:sz="4" w:space="0" w:color="auto"/>
            </w:tcBorders>
            <w:shd w:val="clear" w:color="auto" w:fill="auto"/>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2021 год</w:t>
            </w:r>
          </w:p>
        </w:tc>
        <w:tc>
          <w:tcPr>
            <w:tcW w:w="1220" w:type="dxa"/>
            <w:tcBorders>
              <w:top w:val="nil"/>
              <w:left w:val="nil"/>
              <w:bottom w:val="single" w:sz="4" w:space="0" w:color="auto"/>
              <w:right w:val="single" w:sz="4" w:space="0" w:color="auto"/>
            </w:tcBorders>
            <w:shd w:val="clear" w:color="auto" w:fill="auto"/>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2022 год</w:t>
            </w:r>
          </w:p>
        </w:tc>
        <w:tc>
          <w:tcPr>
            <w:tcW w:w="1240" w:type="dxa"/>
            <w:tcBorders>
              <w:top w:val="nil"/>
              <w:left w:val="nil"/>
              <w:bottom w:val="single" w:sz="4" w:space="0" w:color="auto"/>
              <w:right w:val="single" w:sz="4" w:space="0" w:color="auto"/>
            </w:tcBorders>
            <w:shd w:val="clear" w:color="auto" w:fill="auto"/>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2023 год</w:t>
            </w:r>
          </w:p>
        </w:tc>
      </w:tr>
      <w:tr w:rsidR="00B020D9" w:rsidRPr="00807D47" w:rsidTr="00807D47">
        <w:trPr>
          <w:trHeight w:val="1290"/>
        </w:trPr>
        <w:tc>
          <w:tcPr>
            <w:tcW w:w="2978" w:type="dxa"/>
            <w:tcBorders>
              <w:top w:val="nil"/>
              <w:left w:val="single" w:sz="4" w:space="0" w:color="auto"/>
              <w:bottom w:val="single" w:sz="4" w:space="0" w:color="auto"/>
              <w:right w:val="single" w:sz="4" w:space="0" w:color="auto"/>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администрация рабочего поселка Краснозерское Краснозерского района Новосибирской области</w:t>
            </w:r>
          </w:p>
        </w:tc>
        <w:tc>
          <w:tcPr>
            <w:tcW w:w="78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 </w:t>
            </w:r>
          </w:p>
        </w:tc>
        <w:tc>
          <w:tcPr>
            <w:tcW w:w="60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 </w:t>
            </w:r>
          </w:p>
        </w:tc>
        <w:tc>
          <w:tcPr>
            <w:tcW w:w="18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 </w:t>
            </w:r>
          </w:p>
        </w:tc>
        <w:tc>
          <w:tcPr>
            <w:tcW w:w="620" w:type="dxa"/>
            <w:tcBorders>
              <w:top w:val="nil"/>
              <w:left w:val="nil"/>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295 044,6</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50 432,2</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40 435,1</w:t>
            </w:r>
          </w:p>
        </w:tc>
      </w:tr>
      <w:tr w:rsidR="00B020D9" w:rsidRPr="00807D47" w:rsidTr="00807D47">
        <w:trPr>
          <w:trHeight w:val="735"/>
        </w:trPr>
        <w:tc>
          <w:tcPr>
            <w:tcW w:w="2978" w:type="dxa"/>
            <w:tcBorders>
              <w:top w:val="nil"/>
              <w:left w:val="single" w:sz="4" w:space="0" w:color="auto"/>
              <w:bottom w:val="single" w:sz="4" w:space="0" w:color="auto"/>
              <w:right w:val="single" w:sz="4" w:space="0" w:color="auto"/>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ОБЩЕГОСУДАРСТВЕННЫЕ ВОПРОСЫ</w:t>
            </w:r>
          </w:p>
        </w:tc>
        <w:tc>
          <w:tcPr>
            <w:tcW w:w="78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 </w:t>
            </w:r>
          </w:p>
        </w:tc>
        <w:tc>
          <w:tcPr>
            <w:tcW w:w="18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 </w:t>
            </w:r>
          </w:p>
        </w:tc>
        <w:tc>
          <w:tcPr>
            <w:tcW w:w="620" w:type="dxa"/>
            <w:tcBorders>
              <w:top w:val="single" w:sz="4" w:space="0" w:color="auto"/>
              <w:left w:val="nil"/>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15 895,4</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10 350,5</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10 350,5</w:t>
            </w:r>
          </w:p>
        </w:tc>
      </w:tr>
      <w:tr w:rsidR="00B020D9" w:rsidRPr="00807D47" w:rsidTr="00807D47">
        <w:trPr>
          <w:trHeight w:val="1515"/>
        </w:trPr>
        <w:tc>
          <w:tcPr>
            <w:tcW w:w="2978" w:type="dxa"/>
            <w:tcBorders>
              <w:top w:val="nil"/>
              <w:left w:val="single" w:sz="4" w:space="0" w:color="auto"/>
              <w:bottom w:val="single" w:sz="4" w:space="0" w:color="auto"/>
              <w:right w:val="single" w:sz="4" w:space="0" w:color="auto"/>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Функционирование высшего должностного лица субъекта Российской Федерации и муниципального образования</w:t>
            </w:r>
          </w:p>
        </w:tc>
        <w:tc>
          <w:tcPr>
            <w:tcW w:w="78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02</w:t>
            </w:r>
          </w:p>
        </w:tc>
        <w:tc>
          <w:tcPr>
            <w:tcW w:w="18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 </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1 102,4</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1 102,4</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1 102,4</w:t>
            </w:r>
          </w:p>
        </w:tc>
      </w:tr>
      <w:tr w:rsidR="00B020D9" w:rsidRPr="00807D47" w:rsidTr="00807D47">
        <w:trPr>
          <w:trHeight w:val="720"/>
        </w:trPr>
        <w:tc>
          <w:tcPr>
            <w:tcW w:w="2978" w:type="dxa"/>
            <w:tcBorders>
              <w:top w:val="nil"/>
              <w:left w:val="single" w:sz="4" w:space="0" w:color="auto"/>
              <w:bottom w:val="single" w:sz="4" w:space="0" w:color="auto"/>
              <w:right w:val="single" w:sz="4" w:space="0" w:color="auto"/>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proofErr w:type="spellStart"/>
            <w:r w:rsidRPr="00807D47">
              <w:rPr>
                <w:rFonts w:ascii="Times New Roman" w:eastAsia="Times New Roman" w:hAnsi="Times New Roman" w:cs="Times New Roman"/>
                <w:sz w:val="16"/>
                <w:szCs w:val="16"/>
              </w:rPr>
              <w:t>Непрограммные</w:t>
            </w:r>
            <w:proofErr w:type="spellEnd"/>
            <w:r w:rsidRPr="00807D47">
              <w:rPr>
                <w:rFonts w:ascii="Times New Roman" w:eastAsia="Times New Roman" w:hAnsi="Times New Roman" w:cs="Times New Roman"/>
                <w:sz w:val="16"/>
                <w:szCs w:val="16"/>
              </w:rPr>
              <w:t xml:space="preserve"> направления местного бюджета</w:t>
            </w:r>
          </w:p>
        </w:tc>
        <w:tc>
          <w:tcPr>
            <w:tcW w:w="78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02</w:t>
            </w:r>
          </w:p>
        </w:tc>
        <w:tc>
          <w:tcPr>
            <w:tcW w:w="18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98.0.00.00000</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1 102,4</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1 102,4</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1 102,4</w:t>
            </w:r>
          </w:p>
        </w:tc>
      </w:tr>
      <w:tr w:rsidR="00B020D9" w:rsidRPr="00807D47" w:rsidTr="00807D47">
        <w:trPr>
          <w:trHeight w:val="975"/>
        </w:trPr>
        <w:tc>
          <w:tcPr>
            <w:tcW w:w="2978" w:type="dxa"/>
            <w:tcBorders>
              <w:top w:val="nil"/>
              <w:left w:val="single" w:sz="4" w:space="0" w:color="auto"/>
              <w:bottom w:val="single" w:sz="4" w:space="0" w:color="auto"/>
              <w:right w:val="single" w:sz="4" w:space="0" w:color="auto"/>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Глава муниципального образования</w:t>
            </w:r>
          </w:p>
        </w:tc>
        <w:tc>
          <w:tcPr>
            <w:tcW w:w="78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02</w:t>
            </w:r>
          </w:p>
        </w:tc>
        <w:tc>
          <w:tcPr>
            <w:tcW w:w="18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98.0.00.21020</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1 102,4</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1 102,4</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1 102,4</w:t>
            </w:r>
          </w:p>
        </w:tc>
      </w:tr>
      <w:tr w:rsidR="00B020D9" w:rsidRPr="00807D47" w:rsidTr="00807D47">
        <w:trPr>
          <w:trHeight w:val="2775"/>
        </w:trPr>
        <w:tc>
          <w:tcPr>
            <w:tcW w:w="2978" w:type="dxa"/>
            <w:tcBorders>
              <w:top w:val="nil"/>
              <w:left w:val="single" w:sz="4" w:space="0" w:color="auto"/>
              <w:bottom w:val="single" w:sz="4" w:space="0" w:color="auto"/>
              <w:right w:val="single" w:sz="4" w:space="0" w:color="auto"/>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02</w:t>
            </w:r>
          </w:p>
        </w:tc>
        <w:tc>
          <w:tcPr>
            <w:tcW w:w="18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98.0.00.21020</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100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1 102,4</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1 102,4</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1 102,4</w:t>
            </w:r>
          </w:p>
        </w:tc>
      </w:tr>
      <w:tr w:rsidR="00B020D9" w:rsidRPr="00807D47" w:rsidTr="00807D47">
        <w:trPr>
          <w:trHeight w:val="1020"/>
        </w:trPr>
        <w:tc>
          <w:tcPr>
            <w:tcW w:w="2978" w:type="dxa"/>
            <w:tcBorders>
              <w:top w:val="nil"/>
              <w:left w:val="single" w:sz="4" w:space="0" w:color="auto"/>
              <w:bottom w:val="single" w:sz="4" w:space="0" w:color="auto"/>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780" w:type="dxa"/>
            <w:tcBorders>
              <w:top w:val="nil"/>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02</w:t>
            </w:r>
          </w:p>
        </w:tc>
        <w:tc>
          <w:tcPr>
            <w:tcW w:w="1840" w:type="dxa"/>
            <w:tcBorders>
              <w:top w:val="nil"/>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98.0.00.21020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120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1 102,4</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1 102,4</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1 102,4</w:t>
            </w:r>
          </w:p>
        </w:tc>
      </w:tr>
      <w:tr w:rsidR="00B020D9" w:rsidRPr="00807D47" w:rsidTr="00807D47">
        <w:trPr>
          <w:trHeight w:val="2520"/>
        </w:trPr>
        <w:tc>
          <w:tcPr>
            <w:tcW w:w="2978" w:type="dxa"/>
            <w:tcBorders>
              <w:top w:val="nil"/>
              <w:left w:val="single" w:sz="4" w:space="0" w:color="auto"/>
              <w:bottom w:val="single" w:sz="4" w:space="0" w:color="auto"/>
              <w:right w:val="single" w:sz="4" w:space="0" w:color="auto"/>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04</w:t>
            </w:r>
          </w:p>
        </w:tc>
        <w:tc>
          <w:tcPr>
            <w:tcW w:w="18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10 282,5</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8 756,2</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8 756,2</w:t>
            </w:r>
          </w:p>
        </w:tc>
      </w:tr>
      <w:tr w:rsidR="00B020D9" w:rsidRPr="00807D47" w:rsidTr="00807D47">
        <w:trPr>
          <w:trHeight w:val="585"/>
        </w:trPr>
        <w:tc>
          <w:tcPr>
            <w:tcW w:w="2978" w:type="dxa"/>
            <w:tcBorders>
              <w:top w:val="nil"/>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proofErr w:type="spellStart"/>
            <w:r w:rsidRPr="00807D47">
              <w:rPr>
                <w:rFonts w:ascii="Times New Roman" w:eastAsia="Times New Roman" w:hAnsi="Times New Roman" w:cs="Times New Roman"/>
                <w:sz w:val="16"/>
                <w:szCs w:val="16"/>
              </w:rPr>
              <w:t>Непрограммные</w:t>
            </w:r>
            <w:proofErr w:type="spellEnd"/>
            <w:r w:rsidRPr="00807D47">
              <w:rPr>
                <w:rFonts w:ascii="Times New Roman" w:eastAsia="Times New Roman" w:hAnsi="Times New Roman" w:cs="Times New Roman"/>
                <w:sz w:val="16"/>
                <w:szCs w:val="16"/>
              </w:rPr>
              <w:t xml:space="preserve"> направления местного бюджета</w:t>
            </w:r>
          </w:p>
        </w:tc>
        <w:tc>
          <w:tcPr>
            <w:tcW w:w="78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01</w:t>
            </w:r>
          </w:p>
        </w:tc>
        <w:tc>
          <w:tcPr>
            <w:tcW w:w="600" w:type="dxa"/>
            <w:tcBorders>
              <w:top w:val="nil"/>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04</w:t>
            </w:r>
          </w:p>
        </w:tc>
        <w:tc>
          <w:tcPr>
            <w:tcW w:w="184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98.0.00.00000</w:t>
            </w:r>
          </w:p>
        </w:tc>
        <w:tc>
          <w:tcPr>
            <w:tcW w:w="620" w:type="dxa"/>
            <w:tcBorders>
              <w:top w:val="nil"/>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10 282,5</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8 756,2</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8 756,2</w:t>
            </w:r>
          </w:p>
        </w:tc>
      </w:tr>
      <w:tr w:rsidR="00B020D9" w:rsidRPr="00807D47" w:rsidTr="00807D47">
        <w:trPr>
          <w:trHeight w:val="1125"/>
        </w:trPr>
        <w:tc>
          <w:tcPr>
            <w:tcW w:w="2978" w:type="dxa"/>
            <w:tcBorders>
              <w:top w:val="single" w:sz="4" w:space="0" w:color="auto"/>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Расходы на выплаты по оплате труда работников муниципальных органов</w:t>
            </w:r>
          </w:p>
        </w:tc>
        <w:tc>
          <w:tcPr>
            <w:tcW w:w="7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04</w:t>
            </w:r>
          </w:p>
        </w:tc>
        <w:tc>
          <w:tcPr>
            <w:tcW w:w="184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98.0.00.21040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7 100,0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7 100,0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7 100,0</w:t>
            </w:r>
          </w:p>
        </w:tc>
      </w:tr>
      <w:tr w:rsidR="00B020D9" w:rsidRPr="00807D47" w:rsidTr="00807D47">
        <w:trPr>
          <w:trHeight w:val="1650"/>
        </w:trPr>
        <w:tc>
          <w:tcPr>
            <w:tcW w:w="2978" w:type="dxa"/>
            <w:tcBorders>
              <w:top w:val="single" w:sz="4" w:space="0" w:color="auto"/>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04</w:t>
            </w:r>
          </w:p>
        </w:tc>
        <w:tc>
          <w:tcPr>
            <w:tcW w:w="184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98.0.00.21040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7 100,0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7 100,0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7 100,0</w:t>
            </w:r>
          </w:p>
        </w:tc>
      </w:tr>
      <w:tr w:rsidR="00B020D9" w:rsidRPr="00807D47" w:rsidTr="00807D47">
        <w:trPr>
          <w:trHeight w:val="1230"/>
        </w:trPr>
        <w:tc>
          <w:tcPr>
            <w:tcW w:w="2978" w:type="dxa"/>
            <w:tcBorders>
              <w:top w:val="single" w:sz="4" w:space="0" w:color="auto"/>
              <w:left w:val="single" w:sz="4" w:space="0" w:color="auto"/>
              <w:bottom w:val="single" w:sz="4" w:space="0" w:color="auto"/>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780" w:type="dxa"/>
            <w:tcBorders>
              <w:top w:val="single" w:sz="4" w:space="0" w:color="auto"/>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04</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98.0.00.21040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120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7 100,0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7 100,0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7 100,0</w:t>
            </w:r>
          </w:p>
        </w:tc>
      </w:tr>
      <w:tr w:rsidR="00B020D9" w:rsidRPr="00807D47" w:rsidTr="00807D47">
        <w:trPr>
          <w:trHeight w:val="855"/>
        </w:trPr>
        <w:tc>
          <w:tcPr>
            <w:tcW w:w="2978" w:type="dxa"/>
            <w:tcBorders>
              <w:top w:val="nil"/>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Расходы на обеспечение функций муниципальных органов</w:t>
            </w:r>
          </w:p>
        </w:tc>
        <w:tc>
          <w:tcPr>
            <w:tcW w:w="78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01</w:t>
            </w:r>
          </w:p>
        </w:tc>
        <w:tc>
          <w:tcPr>
            <w:tcW w:w="600" w:type="dxa"/>
            <w:tcBorders>
              <w:top w:val="nil"/>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04</w:t>
            </w:r>
          </w:p>
        </w:tc>
        <w:tc>
          <w:tcPr>
            <w:tcW w:w="184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98.0.00.21140</w:t>
            </w:r>
          </w:p>
        </w:tc>
        <w:tc>
          <w:tcPr>
            <w:tcW w:w="620" w:type="dxa"/>
            <w:tcBorders>
              <w:top w:val="nil"/>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3 182,4</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1 656,1</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1 656,1</w:t>
            </w:r>
          </w:p>
        </w:tc>
      </w:tr>
      <w:tr w:rsidR="00B020D9" w:rsidRPr="00807D47" w:rsidTr="00807D47">
        <w:trPr>
          <w:trHeight w:val="1050"/>
        </w:trPr>
        <w:tc>
          <w:tcPr>
            <w:tcW w:w="2978" w:type="dxa"/>
            <w:tcBorders>
              <w:top w:val="single" w:sz="4" w:space="0" w:color="auto"/>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04</w:t>
            </w:r>
          </w:p>
        </w:tc>
        <w:tc>
          <w:tcPr>
            <w:tcW w:w="184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98.0.00.21140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2 882,4</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1 356,1</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1 356,1</w:t>
            </w:r>
          </w:p>
        </w:tc>
      </w:tr>
      <w:tr w:rsidR="00B020D9" w:rsidRPr="00807D47" w:rsidTr="00807D47">
        <w:trPr>
          <w:trHeight w:val="1290"/>
        </w:trPr>
        <w:tc>
          <w:tcPr>
            <w:tcW w:w="2978" w:type="dxa"/>
            <w:tcBorders>
              <w:top w:val="single" w:sz="4" w:space="0" w:color="auto"/>
              <w:left w:val="single" w:sz="4" w:space="0" w:color="auto"/>
              <w:bottom w:val="single" w:sz="4" w:space="0" w:color="auto"/>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04</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98.0.00.21140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2 882,4</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1 356,1</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1 356,1</w:t>
            </w:r>
          </w:p>
        </w:tc>
      </w:tr>
      <w:tr w:rsidR="00B020D9" w:rsidRPr="00807D47" w:rsidTr="00807D47">
        <w:trPr>
          <w:trHeight w:val="600"/>
        </w:trPr>
        <w:tc>
          <w:tcPr>
            <w:tcW w:w="2978" w:type="dxa"/>
            <w:tcBorders>
              <w:top w:val="nil"/>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lastRenderedPageBreak/>
              <w:t>Иные бюджетные ассигнования</w:t>
            </w:r>
          </w:p>
        </w:tc>
        <w:tc>
          <w:tcPr>
            <w:tcW w:w="78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01</w:t>
            </w:r>
          </w:p>
        </w:tc>
        <w:tc>
          <w:tcPr>
            <w:tcW w:w="600" w:type="dxa"/>
            <w:tcBorders>
              <w:top w:val="nil"/>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04</w:t>
            </w:r>
          </w:p>
        </w:tc>
        <w:tc>
          <w:tcPr>
            <w:tcW w:w="184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98.0.00.21140</w:t>
            </w:r>
          </w:p>
        </w:tc>
        <w:tc>
          <w:tcPr>
            <w:tcW w:w="620" w:type="dxa"/>
            <w:tcBorders>
              <w:top w:val="nil"/>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800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300,0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300,0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300,0</w:t>
            </w:r>
          </w:p>
        </w:tc>
      </w:tr>
      <w:tr w:rsidR="00B020D9" w:rsidRPr="00807D47" w:rsidTr="00807D47">
        <w:trPr>
          <w:trHeight w:val="750"/>
        </w:trPr>
        <w:tc>
          <w:tcPr>
            <w:tcW w:w="2978" w:type="dxa"/>
            <w:tcBorders>
              <w:top w:val="single" w:sz="4" w:space="0" w:color="auto"/>
              <w:left w:val="single" w:sz="4" w:space="0" w:color="auto"/>
              <w:bottom w:val="single" w:sz="4" w:space="0" w:color="auto"/>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Уплата налогов, сборов и иных платежей</w:t>
            </w:r>
          </w:p>
        </w:tc>
        <w:tc>
          <w:tcPr>
            <w:tcW w:w="780" w:type="dxa"/>
            <w:tcBorders>
              <w:top w:val="single" w:sz="4" w:space="0" w:color="auto"/>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04</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98.0.00.21140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850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300,0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300,0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300,0</w:t>
            </w:r>
          </w:p>
        </w:tc>
      </w:tr>
      <w:tr w:rsidR="00B020D9" w:rsidRPr="00807D47" w:rsidTr="00807D47">
        <w:trPr>
          <w:trHeight w:val="1185"/>
        </w:trPr>
        <w:tc>
          <w:tcPr>
            <w:tcW w:w="2978" w:type="dxa"/>
            <w:tcBorders>
              <w:top w:val="nil"/>
              <w:left w:val="single" w:sz="4" w:space="0" w:color="auto"/>
              <w:bottom w:val="single" w:sz="4" w:space="0" w:color="auto"/>
              <w:right w:val="single" w:sz="4" w:space="0" w:color="auto"/>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Решение вопросов в сфере административных правонарушений</w:t>
            </w:r>
          </w:p>
        </w:tc>
        <w:tc>
          <w:tcPr>
            <w:tcW w:w="78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04</w:t>
            </w:r>
          </w:p>
        </w:tc>
        <w:tc>
          <w:tcPr>
            <w:tcW w:w="18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98.0.00.70190</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0,1</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0,1</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0,1</w:t>
            </w:r>
          </w:p>
        </w:tc>
      </w:tr>
      <w:tr w:rsidR="00B020D9" w:rsidRPr="00807D47" w:rsidTr="00807D47">
        <w:trPr>
          <w:trHeight w:val="1095"/>
        </w:trPr>
        <w:tc>
          <w:tcPr>
            <w:tcW w:w="2978" w:type="dxa"/>
            <w:tcBorders>
              <w:top w:val="nil"/>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04</w:t>
            </w:r>
          </w:p>
        </w:tc>
        <w:tc>
          <w:tcPr>
            <w:tcW w:w="18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98.0.00.70190</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0,1</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0,1</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0,1</w:t>
            </w:r>
          </w:p>
        </w:tc>
      </w:tr>
      <w:tr w:rsidR="00B020D9" w:rsidRPr="00807D47" w:rsidTr="00807D47">
        <w:trPr>
          <w:trHeight w:val="1515"/>
        </w:trPr>
        <w:tc>
          <w:tcPr>
            <w:tcW w:w="2978" w:type="dxa"/>
            <w:tcBorders>
              <w:top w:val="single" w:sz="4" w:space="0" w:color="auto"/>
              <w:left w:val="single" w:sz="4" w:space="0" w:color="auto"/>
              <w:bottom w:val="single" w:sz="4" w:space="0" w:color="auto"/>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04</w:t>
            </w:r>
          </w:p>
        </w:tc>
        <w:tc>
          <w:tcPr>
            <w:tcW w:w="18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98.0.00.70190</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240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0,1</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0,1</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0,1</w:t>
            </w:r>
          </w:p>
        </w:tc>
      </w:tr>
      <w:tr w:rsidR="00B020D9" w:rsidRPr="00807D47" w:rsidTr="00807D47">
        <w:trPr>
          <w:trHeight w:val="1710"/>
        </w:trPr>
        <w:tc>
          <w:tcPr>
            <w:tcW w:w="2978" w:type="dxa"/>
            <w:tcBorders>
              <w:top w:val="nil"/>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8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219</w:t>
            </w:r>
          </w:p>
        </w:tc>
        <w:tc>
          <w:tcPr>
            <w:tcW w:w="58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06</w:t>
            </w:r>
          </w:p>
        </w:tc>
        <w:tc>
          <w:tcPr>
            <w:tcW w:w="18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153,6</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153,6</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153,6</w:t>
            </w:r>
          </w:p>
        </w:tc>
      </w:tr>
      <w:tr w:rsidR="00B020D9" w:rsidRPr="00807D47" w:rsidTr="00807D47">
        <w:trPr>
          <w:trHeight w:val="810"/>
        </w:trPr>
        <w:tc>
          <w:tcPr>
            <w:tcW w:w="2978" w:type="dxa"/>
            <w:tcBorders>
              <w:top w:val="single" w:sz="4" w:space="0" w:color="auto"/>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proofErr w:type="spellStart"/>
            <w:r w:rsidRPr="00807D47">
              <w:rPr>
                <w:rFonts w:ascii="Times New Roman" w:eastAsia="Times New Roman" w:hAnsi="Times New Roman" w:cs="Times New Roman"/>
                <w:sz w:val="16"/>
                <w:szCs w:val="16"/>
              </w:rPr>
              <w:t>Непрограммные</w:t>
            </w:r>
            <w:proofErr w:type="spellEnd"/>
            <w:r w:rsidRPr="00807D47">
              <w:rPr>
                <w:rFonts w:ascii="Times New Roman" w:eastAsia="Times New Roman" w:hAnsi="Times New Roman" w:cs="Times New Roman"/>
                <w:sz w:val="16"/>
                <w:szCs w:val="16"/>
              </w:rPr>
              <w:t xml:space="preserve"> направления местного бюджета</w:t>
            </w:r>
          </w:p>
        </w:tc>
        <w:tc>
          <w:tcPr>
            <w:tcW w:w="7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06</w:t>
            </w:r>
          </w:p>
        </w:tc>
        <w:tc>
          <w:tcPr>
            <w:tcW w:w="18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98.0.00.00000</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153,6</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153,6</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153,6</w:t>
            </w:r>
          </w:p>
        </w:tc>
      </w:tr>
      <w:tr w:rsidR="00B020D9" w:rsidRPr="00807D47" w:rsidTr="00807D47">
        <w:trPr>
          <w:trHeight w:val="810"/>
        </w:trPr>
        <w:tc>
          <w:tcPr>
            <w:tcW w:w="2978" w:type="dxa"/>
            <w:tcBorders>
              <w:top w:val="single" w:sz="4" w:space="0" w:color="auto"/>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Расходы на обеспечение функций контрольных органов</w:t>
            </w:r>
          </w:p>
        </w:tc>
        <w:tc>
          <w:tcPr>
            <w:tcW w:w="7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01</w:t>
            </w:r>
          </w:p>
        </w:tc>
        <w:tc>
          <w:tcPr>
            <w:tcW w:w="600" w:type="dxa"/>
            <w:tcBorders>
              <w:top w:val="nil"/>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06</w:t>
            </w:r>
          </w:p>
        </w:tc>
        <w:tc>
          <w:tcPr>
            <w:tcW w:w="184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98.0.00.21160</w:t>
            </w:r>
          </w:p>
        </w:tc>
        <w:tc>
          <w:tcPr>
            <w:tcW w:w="620" w:type="dxa"/>
            <w:tcBorders>
              <w:top w:val="nil"/>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153,6</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153,6</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153,6</w:t>
            </w:r>
          </w:p>
        </w:tc>
      </w:tr>
      <w:tr w:rsidR="00B020D9" w:rsidRPr="00807D47" w:rsidTr="00807D47">
        <w:trPr>
          <w:trHeight w:val="405"/>
        </w:trPr>
        <w:tc>
          <w:tcPr>
            <w:tcW w:w="2978" w:type="dxa"/>
            <w:tcBorders>
              <w:top w:val="single" w:sz="4" w:space="0" w:color="auto"/>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Межбюджетные трансферты</w:t>
            </w:r>
          </w:p>
        </w:tc>
        <w:tc>
          <w:tcPr>
            <w:tcW w:w="7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06</w:t>
            </w:r>
          </w:p>
        </w:tc>
        <w:tc>
          <w:tcPr>
            <w:tcW w:w="184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98.0.00.21160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500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153,6</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153,6</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153,6</w:t>
            </w:r>
          </w:p>
        </w:tc>
      </w:tr>
      <w:tr w:rsidR="00B020D9" w:rsidRPr="00807D47" w:rsidTr="00807D47">
        <w:trPr>
          <w:trHeight w:val="405"/>
        </w:trPr>
        <w:tc>
          <w:tcPr>
            <w:tcW w:w="2978" w:type="dxa"/>
            <w:tcBorders>
              <w:top w:val="single" w:sz="4" w:space="0" w:color="auto"/>
              <w:left w:val="single" w:sz="4" w:space="0" w:color="auto"/>
              <w:bottom w:val="single" w:sz="4" w:space="0" w:color="auto"/>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Иные межбюджетные трансферты</w:t>
            </w:r>
          </w:p>
        </w:tc>
        <w:tc>
          <w:tcPr>
            <w:tcW w:w="780" w:type="dxa"/>
            <w:tcBorders>
              <w:top w:val="single" w:sz="4" w:space="0" w:color="auto"/>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06</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98.0.00.21160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540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153,6</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153,6</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153,6</w:t>
            </w:r>
          </w:p>
        </w:tc>
      </w:tr>
      <w:tr w:rsidR="00B020D9" w:rsidRPr="00807D47" w:rsidTr="00807D47">
        <w:trPr>
          <w:trHeight w:val="375"/>
        </w:trPr>
        <w:tc>
          <w:tcPr>
            <w:tcW w:w="2978" w:type="dxa"/>
            <w:tcBorders>
              <w:top w:val="nil"/>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Резервные фонды</w:t>
            </w:r>
          </w:p>
        </w:tc>
        <w:tc>
          <w:tcPr>
            <w:tcW w:w="78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219</w:t>
            </w:r>
          </w:p>
        </w:tc>
        <w:tc>
          <w:tcPr>
            <w:tcW w:w="58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01</w:t>
            </w:r>
          </w:p>
        </w:tc>
        <w:tc>
          <w:tcPr>
            <w:tcW w:w="600" w:type="dxa"/>
            <w:tcBorders>
              <w:top w:val="nil"/>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11</w:t>
            </w:r>
          </w:p>
        </w:tc>
        <w:tc>
          <w:tcPr>
            <w:tcW w:w="184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 </w:t>
            </w:r>
          </w:p>
        </w:tc>
        <w:tc>
          <w:tcPr>
            <w:tcW w:w="620" w:type="dxa"/>
            <w:tcBorders>
              <w:top w:val="nil"/>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20,0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50,0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50,0</w:t>
            </w:r>
          </w:p>
        </w:tc>
      </w:tr>
      <w:tr w:rsidR="00B020D9" w:rsidRPr="00807D47" w:rsidTr="00807D47">
        <w:trPr>
          <w:trHeight w:val="855"/>
        </w:trPr>
        <w:tc>
          <w:tcPr>
            <w:tcW w:w="2978" w:type="dxa"/>
            <w:tcBorders>
              <w:top w:val="single" w:sz="4" w:space="0" w:color="auto"/>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proofErr w:type="spellStart"/>
            <w:r w:rsidRPr="00807D47">
              <w:rPr>
                <w:rFonts w:ascii="Times New Roman" w:eastAsia="Times New Roman" w:hAnsi="Times New Roman" w:cs="Times New Roman"/>
                <w:sz w:val="16"/>
                <w:szCs w:val="16"/>
              </w:rPr>
              <w:t>Непрограммные</w:t>
            </w:r>
            <w:proofErr w:type="spellEnd"/>
            <w:r w:rsidRPr="00807D47">
              <w:rPr>
                <w:rFonts w:ascii="Times New Roman" w:eastAsia="Times New Roman" w:hAnsi="Times New Roman" w:cs="Times New Roman"/>
                <w:sz w:val="16"/>
                <w:szCs w:val="16"/>
              </w:rPr>
              <w:t xml:space="preserve"> направления местного бюджета</w:t>
            </w:r>
          </w:p>
        </w:tc>
        <w:tc>
          <w:tcPr>
            <w:tcW w:w="7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11</w:t>
            </w:r>
          </w:p>
        </w:tc>
        <w:tc>
          <w:tcPr>
            <w:tcW w:w="184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98.0.00.00000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50,0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50,0</w:t>
            </w:r>
          </w:p>
        </w:tc>
      </w:tr>
      <w:tr w:rsidR="00B020D9" w:rsidRPr="00807D47" w:rsidTr="00807D47">
        <w:trPr>
          <w:trHeight w:val="705"/>
        </w:trPr>
        <w:tc>
          <w:tcPr>
            <w:tcW w:w="2978" w:type="dxa"/>
            <w:tcBorders>
              <w:top w:val="single" w:sz="4" w:space="0" w:color="auto"/>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Резервные фонды местных администраций</w:t>
            </w:r>
          </w:p>
        </w:tc>
        <w:tc>
          <w:tcPr>
            <w:tcW w:w="7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11</w:t>
            </w:r>
          </w:p>
        </w:tc>
        <w:tc>
          <w:tcPr>
            <w:tcW w:w="184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98.0.00.22110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50,0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50,0</w:t>
            </w:r>
          </w:p>
        </w:tc>
      </w:tr>
      <w:tr w:rsidR="00B020D9" w:rsidRPr="00807D47" w:rsidTr="00807D47">
        <w:trPr>
          <w:trHeight w:val="675"/>
        </w:trPr>
        <w:tc>
          <w:tcPr>
            <w:tcW w:w="2978" w:type="dxa"/>
            <w:tcBorders>
              <w:top w:val="single" w:sz="4" w:space="0" w:color="auto"/>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Иные бюджетные ассигнования</w:t>
            </w:r>
          </w:p>
        </w:tc>
        <w:tc>
          <w:tcPr>
            <w:tcW w:w="7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11</w:t>
            </w:r>
          </w:p>
        </w:tc>
        <w:tc>
          <w:tcPr>
            <w:tcW w:w="184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98.0.00.22110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800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50,0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50,0</w:t>
            </w:r>
          </w:p>
        </w:tc>
      </w:tr>
      <w:tr w:rsidR="00B020D9" w:rsidRPr="00807D47" w:rsidTr="00807D47">
        <w:trPr>
          <w:trHeight w:val="405"/>
        </w:trPr>
        <w:tc>
          <w:tcPr>
            <w:tcW w:w="2978" w:type="dxa"/>
            <w:tcBorders>
              <w:top w:val="single" w:sz="4" w:space="0" w:color="auto"/>
              <w:left w:val="single" w:sz="4" w:space="0" w:color="auto"/>
              <w:bottom w:val="single" w:sz="4" w:space="0" w:color="auto"/>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Резервные средства</w:t>
            </w:r>
          </w:p>
        </w:tc>
        <w:tc>
          <w:tcPr>
            <w:tcW w:w="780" w:type="dxa"/>
            <w:tcBorders>
              <w:top w:val="single" w:sz="4" w:space="0" w:color="auto"/>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11</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98.0.00.22110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870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50,0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50,0</w:t>
            </w:r>
          </w:p>
        </w:tc>
      </w:tr>
      <w:tr w:rsidR="00B020D9" w:rsidRPr="00807D47" w:rsidTr="00807D47">
        <w:trPr>
          <w:trHeight w:val="705"/>
        </w:trPr>
        <w:tc>
          <w:tcPr>
            <w:tcW w:w="2978" w:type="dxa"/>
            <w:tcBorders>
              <w:top w:val="nil"/>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Другие общегосударственные вопросы</w:t>
            </w:r>
          </w:p>
        </w:tc>
        <w:tc>
          <w:tcPr>
            <w:tcW w:w="78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219</w:t>
            </w:r>
          </w:p>
        </w:tc>
        <w:tc>
          <w:tcPr>
            <w:tcW w:w="58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01</w:t>
            </w:r>
          </w:p>
        </w:tc>
        <w:tc>
          <w:tcPr>
            <w:tcW w:w="600" w:type="dxa"/>
            <w:tcBorders>
              <w:top w:val="nil"/>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13</w:t>
            </w:r>
          </w:p>
        </w:tc>
        <w:tc>
          <w:tcPr>
            <w:tcW w:w="184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 </w:t>
            </w:r>
          </w:p>
        </w:tc>
        <w:tc>
          <w:tcPr>
            <w:tcW w:w="620" w:type="dxa"/>
            <w:tcBorders>
              <w:top w:val="nil"/>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 </w:t>
            </w:r>
          </w:p>
        </w:tc>
        <w:tc>
          <w:tcPr>
            <w:tcW w:w="1220" w:type="dxa"/>
            <w:tcBorders>
              <w:top w:val="nil"/>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4 336,9</w:t>
            </w:r>
          </w:p>
        </w:tc>
        <w:tc>
          <w:tcPr>
            <w:tcW w:w="1220" w:type="dxa"/>
            <w:tcBorders>
              <w:top w:val="nil"/>
              <w:left w:val="nil"/>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288,3</w:t>
            </w:r>
          </w:p>
        </w:tc>
        <w:tc>
          <w:tcPr>
            <w:tcW w:w="1240" w:type="dxa"/>
            <w:tcBorders>
              <w:top w:val="nil"/>
              <w:left w:val="nil"/>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288,3</w:t>
            </w:r>
          </w:p>
        </w:tc>
      </w:tr>
      <w:tr w:rsidR="00B020D9" w:rsidRPr="00807D47" w:rsidTr="00807D47">
        <w:trPr>
          <w:trHeight w:val="88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proofErr w:type="spellStart"/>
            <w:r w:rsidRPr="00807D47">
              <w:rPr>
                <w:rFonts w:ascii="Times New Roman" w:eastAsia="Times New Roman" w:hAnsi="Times New Roman" w:cs="Times New Roman"/>
                <w:sz w:val="16"/>
                <w:szCs w:val="16"/>
              </w:rPr>
              <w:t>Непрограммные</w:t>
            </w:r>
            <w:proofErr w:type="spellEnd"/>
            <w:r w:rsidRPr="00807D47">
              <w:rPr>
                <w:rFonts w:ascii="Times New Roman" w:eastAsia="Times New Roman" w:hAnsi="Times New Roman" w:cs="Times New Roman"/>
                <w:sz w:val="16"/>
                <w:szCs w:val="16"/>
              </w:rPr>
              <w:t xml:space="preserve"> направления местного бюджета</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01</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13</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98.0.00.00000</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 </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4 336,9</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288,3</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288,3</w:t>
            </w:r>
          </w:p>
        </w:tc>
      </w:tr>
      <w:tr w:rsidR="00B020D9" w:rsidRPr="00807D47" w:rsidTr="00807D47">
        <w:trPr>
          <w:trHeight w:val="1440"/>
        </w:trPr>
        <w:tc>
          <w:tcPr>
            <w:tcW w:w="2978" w:type="dxa"/>
            <w:tcBorders>
              <w:top w:val="nil"/>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lastRenderedPageBreak/>
              <w:t>Оценка недвижимости, признание прав и регулирования отношений  государственной и муниципальной собственности</w:t>
            </w:r>
          </w:p>
        </w:tc>
        <w:tc>
          <w:tcPr>
            <w:tcW w:w="78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01</w:t>
            </w:r>
          </w:p>
        </w:tc>
        <w:tc>
          <w:tcPr>
            <w:tcW w:w="600" w:type="dxa"/>
            <w:tcBorders>
              <w:top w:val="nil"/>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13</w:t>
            </w:r>
          </w:p>
        </w:tc>
        <w:tc>
          <w:tcPr>
            <w:tcW w:w="184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98.0.00.22130</w:t>
            </w:r>
          </w:p>
        </w:tc>
        <w:tc>
          <w:tcPr>
            <w:tcW w:w="620" w:type="dxa"/>
            <w:tcBorders>
              <w:top w:val="nil"/>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40,1</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188,3</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188,3</w:t>
            </w:r>
          </w:p>
        </w:tc>
      </w:tr>
      <w:tr w:rsidR="00B020D9" w:rsidRPr="00807D47" w:rsidTr="00807D47">
        <w:trPr>
          <w:trHeight w:val="990"/>
        </w:trPr>
        <w:tc>
          <w:tcPr>
            <w:tcW w:w="2978" w:type="dxa"/>
            <w:tcBorders>
              <w:top w:val="single" w:sz="4" w:space="0" w:color="auto"/>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13</w:t>
            </w:r>
          </w:p>
        </w:tc>
        <w:tc>
          <w:tcPr>
            <w:tcW w:w="184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98.0.00.22130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40,1</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188,3</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188,3</w:t>
            </w:r>
          </w:p>
        </w:tc>
      </w:tr>
      <w:tr w:rsidR="00B020D9" w:rsidRPr="00807D47" w:rsidTr="00807D47">
        <w:trPr>
          <w:trHeight w:val="1350"/>
        </w:trPr>
        <w:tc>
          <w:tcPr>
            <w:tcW w:w="2978" w:type="dxa"/>
            <w:tcBorders>
              <w:top w:val="single" w:sz="4" w:space="0" w:color="auto"/>
              <w:left w:val="single" w:sz="4" w:space="0" w:color="auto"/>
              <w:bottom w:val="single" w:sz="4" w:space="0" w:color="auto"/>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13</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98.0.00.22130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40,1</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188,3</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188,3</w:t>
            </w:r>
          </w:p>
        </w:tc>
      </w:tr>
      <w:tr w:rsidR="00B020D9" w:rsidRPr="00807D47" w:rsidTr="00807D47">
        <w:trPr>
          <w:trHeight w:val="780"/>
        </w:trPr>
        <w:tc>
          <w:tcPr>
            <w:tcW w:w="2978" w:type="dxa"/>
            <w:tcBorders>
              <w:top w:val="nil"/>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Мероприятия по землеустройству и землепользованию</w:t>
            </w:r>
          </w:p>
        </w:tc>
        <w:tc>
          <w:tcPr>
            <w:tcW w:w="78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01</w:t>
            </w:r>
          </w:p>
        </w:tc>
        <w:tc>
          <w:tcPr>
            <w:tcW w:w="600" w:type="dxa"/>
            <w:tcBorders>
              <w:top w:val="nil"/>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13</w:t>
            </w:r>
          </w:p>
        </w:tc>
        <w:tc>
          <w:tcPr>
            <w:tcW w:w="184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98.0.00.22230</w:t>
            </w:r>
          </w:p>
        </w:tc>
        <w:tc>
          <w:tcPr>
            <w:tcW w:w="620" w:type="dxa"/>
            <w:tcBorders>
              <w:top w:val="nil"/>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490,7</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70,0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70,0</w:t>
            </w:r>
          </w:p>
        </w:tc>
      </w:tr>
      <w:tr w:rsidR="00B020D9" w:rsidRPr="00807D47" w:rsidTr="00807D47">
        <w:trPr>
          <w:trHeight w:val="1065"/>
        </w:trPr>
        <w:tc>
          <w:tcPr>
            <w:tcW w:w="2978" w:type="dxa"/>
            <w:tcBorders>
              <w:top w:val="single" w:sz="4" w:space="0" w:color="auto"/>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13</w:t>
            </w:r>
          </w:p>
        </w:tc>
        <w:tc>
          <w:tcPr>
            <w:tcW w:w="184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98.0.00.22230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394,7</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70,0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70,0</w:t>
            </w:r>
          </w:p>
        </w:tc>
      </w:tr>
      <w:tr w:rsidR="00B020D9" w:rsidRPr="00807D47" w:rsidTr="00807D47">
        <w:trPr>
          <w:trHeight w:val="1455"/>
        </w:trPr>
        <w:tc>
          <w:tcPr>
            <w:tcW w:w="2978" w:type="dxa"/>
            <w:tcBorders>
              <w:top w:val="single" w:sz="4" w:space="0" w:color="auto"/>
              <w:left w:val="single" w:sz="4" w:space="0" w:color="auto"/>
              <w:bottom w:val="single" w:sz="4" w:space="0" w:color="auto"/>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13</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98.0.00.22230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394,7</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70,0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70,0</w:t>
            </w:r>
          </w:p>
        </w:tc>
      </w:tr>
      <w:tr w:rsidR="00B020D9" w:rsidRPr="00807D47" w:rsidTr="00807D47">
        <w:trPr>
          <w:trHeight w:val="1455"/>
        </w:trPr>
        <w:tc>
          <w:tcPr>
            <w:tcW w:w="2978" w:type="dxa"/>
            <w:tcBorders>
              <w:top w:val="nil"/>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80" w:type="dxa"/>
            <w:tcBorders>
              <w:top w:val="nil"/>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13</w:t>
            </w:r>
          </w:p>
        </w:tc>
        <w:tc>
          <w:tcPr>
            <w:tcW w:w="1840" w:type="dxa"/>
            <w:tcBorders>
              <w:top w:val="nil"/>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98.0.00.22230</w:t>
            </w:r>
          </w:p>
        </w:tc>
        <w:tc>
          <w:tcPr>
            <w:tcW w:w="620" w:type="dxa"/>
            <w:tcBorders>
              <w:top w:val="nil"/>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400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96,0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r>
      <w:tr w:rsidR="00B020D9" w:rsidRPr="00807D47" w:rsidTr="00807D47">
        <w:trPr>
          <w:trHeight w:val="1455"/>
        </w:trPr>
        <w:tc>
          <w:tcPr>
            <w:tcW w:w="2978" w:type="dxa"/>
            <w:tcBorders>
              <w:top w:val="single" w:sz="4" w:space="0" w:color="auto"/>
              <w:left w:val="single" w:sz="4" w:space="0" w:color="auto"/>
              <w:bottom w:val="single" w:sz="4" w:space="0" w:color="auto"/>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Бюджетные инвестиции</w:t>
            </w:r>
          </w:p>
        </w:tc>
        <w:tc>
          <w:tcPr>
            <w:tcW w:w="780" w:type="dxa"/>
            <w:tcBorders>
              <w:top w:val="nil"/>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13</w:t>
            </w:r>
          </w:p>
        </w:tc>
        <w:tc>
          <w:tcPr>
            <w:tcW w:w="1840" w:type="dxa"/>
            <w:tcBorders>
              <w:top w:val="nil"/>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98.0.00.22230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410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96,0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r>
      <w:tr w:rsidR="00B020D9" w:rsidRPr="00807D47" w:rsidTr="00807D47">
        <w:trPr>
          <w:trHeight w:val="1410"/>
        </w:trPr>
        <w:tc>
          <w:tcPr>
            <w:tcW w:w="2978" w:type="dxa"/>
            <w:tcBorders>
              <w:top w:val="nil"/>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 xml:space="preserve">Реализация </w:t>
            </w:r>
            <w:proofErr w:type="gramStart"/>
            <w:r w:rsidRPr="00807D47">
              <w:rPr>
                <w:rFonts w:ascii="Times New Roman" w:eastAsia="Times New Roman" w:hAnsi="Times New Roman" w:cs="Times New Roman"/>
                <w:sz w:val="16"/>
                <w:szCs w:val="16"/>
              </w:rPr>
              <w:t>государственных</w:t>
            </w:r>
            <w:proofErr w:type="gramEnd"/>
            <w:r w:rsidRPr="00807D47">
              <w:rPr>
                <w:rFonts w:ascii="Times New Roman" w:eastAsia="Times New Roman" w:hAnsi="Times New Roman" w:cs="Times New Roman"/>
                <w:sz w:val="16"/>
                <w:szCs w:val="16"/>
              </w:rPr>
              <w:t xml:space="preserve"> </w:t>
            </w:r>
            <w:proofErr w:type="spellStart"/>
            <w:r w:rsidRPr="00807D47">
              <w:rPr>
                <w:rFonts w:ascii="Times New Roman" w:eastAsia="Times New Roman" w:hAnsi="Times New Roman" w:cs="Times New Roman"/>
                <w:sz w:val="16"/>
                <w:szCs w:val="16"/>
              </w:rPr>
              <w:t>функий</w:t>
            </w:r>
            <w:proofErr w:type="spellEnd"/>
            <w:r w:rsidRPr="00807D47">
              <w:rPr>
                <w:rFonts w:ascii="Times New Roman" w:eastAsia="Times New Roman" w:hAnsi="Times New Roman" w:cs="Times New Roman"/>
                <w:sz w:val="16"/>
                <w:szCs w:val="16"/>
              </w:rPr>
              <w:t xml:space="preserve">, </w:t>
            </w:r>
            <w:proofErr w:type="spellStart"/>
            <w:r w:rsidRPr="00807D47">
              <w:rPr>
                <w:rFonts w:ascii="Times New Roman" w:eastAsia="Times New Roman" w:hAnsi="Times New Roman" w:cs="Times New Roman"/>
                <w:sz w:val="16"/>
                <w:szCs w:val="16"/>
              </w:rPr>
              <w:t>связаных</w:t>
            </w:r>
            <w:proofErr w:type="spellEnd"/>
            <w:r w:rsidRPr="00807D47">
              <w:rPr>
                <w:rFonts w:ascii="Times New Roman" w:eastAsia="Times New Roman" w:hAnsi="Times New Roman" w:cs="Times New Roman"/>
                <w:sz w:val="16"/>
                <w:szCs w:val="16"/>
              </w:rPr>
              <w:t xml:space="preserve"> с общегосударственным управлением</w:t>
            </w:r>
          </w:p>
        </w:tc>
        <w:tc>
          <w:tcPr>
            <w:tcW w:w="78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01</w:t>
            </w:r>
          </w:p>
        </w:tc>
        <w:tc>
          <w:tcPr>
            <w:tcW w:w="600" w:type="dxa"/>
            <w:tcBorders>
              <w:top w:val="nil"/>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13</w:t>
            </w:r>
          </w:p>
        </w:tc>
        <w:tc>
          <w:tcPr>
            <w:tcW w:w="184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98.0.00.22330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3 503,1</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30,0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30,0</w:t>
            </w:r>
          </w:p>
        </w:tc>
      </w:tr>
      <w:tr w:rsidR="00B020D9" w:rsidRPr="00807D47" w:rsidTr="00807D47">
        <w:trPr>
          <w:trHeight w:val="1065"/>
        </w:trPr>
        <w:tc>
          <w:tcPr>
            <w:tcW w:w="2978" w:type="dxa"/>
            <w:tcBorders>
              <w:top w:val="single" w:sz="4" w:space="0" w:color="auto"/>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13</w:t>
            </w:r>
          </w:p>
        </w:tc>
        <w:tc>
          <w:tcPr>
            <w:tcW w:w="184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98.0.00.22330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3 433,1</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30,0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30,0</w:t>
            </w:r>
          </w:p>
        </w:tc>
      </w:tr>
      <w:tr w:rsidR="00B020D9" w:rsidRPr="00807D47" w:rsidTr="00807D47">
        <w:trPr>
          <w:trHeight w:val="1455"/>
        </w:trPr>
        <w:tc>
          <w:tcPr>
            <w:tcW w:w="2978" w:type="dxa"/>
            <w:tcBorders>
              <w:top w:val="single" w:sz="4" w:space="0" w:color="auto"/>
              <w:left w:val="single" w:sz="4" w:space="0" w:color="auto"/>
              <w:bottom w:val="single" w:sz="4" w:space="0" w:color="auto"/>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13</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98.0.00.22330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3 433,1</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30,0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30,0</w:t>
            </w:r>
          </w:p>
        </w:tc>
      </w:tr>
      <w:tr w:rsidR="00B020D9" w:rsidRPr="00807D47" w:rsidTr="00807D47">
        <w:trPr>
          <w:trHeight w:val="690"/>
        </w:trPr>
        <w:tc>
          <w:tcPr>
            <w:tcW w:w="2978" w:type="dxa"/>
            <w:tcBorders>
              <w:top w:val="nil"/>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lastRenderedPageBreak/>
              <w:t>Иные бюджетные ассигнования</w:t>
            </w:r>
          </w:p>
        </w:tc>
        <w:tc>
          <w:tcPr>
            <w:tcW w:w="780" w:type="dxa"/>
            <w:tcBorders>
              <w:top w:val="nil"/>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13</w:t>
            </w:r>
          </w:p>
        </w:tc>
        <w:tc>
          <w:tcPr>
            <w:tcW w:w="1840" w:type="dxa"/>
            <w:tcBorders>
              <w:top w:val="nil"/>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98.0.00.22330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800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70,0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r>
      <w:tr w:rsidR="00B020D9" w:rsidRPr="00807D47" w:rsidTr="00807D47">
        <w:trPr>
          <w:trHeight w:val="825"/>
        </w:trPr>
        <w:tc>
          <w:tcPr>
            <w:tcW w:w="2978" w:type="dxa"/>
            <w:tcBorders>
              <w:top w:val="single" w:sz="4" w:space="0" w:color="auto"/>
              <w:left w:val="single" w:sz="4" w:space="0" w:color="auto"/>
              <w:bottom w:val="single" w:sz="4" w:space="0" w:color="auto"/>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Уплата налогов, сборов и иных платежей</w:t>
            </w:r>
          </w:p>
        </w:tc>
        <w:tc>
          <w:tcPr>
            <w:tcW w:w="780" w:type="dxa"/>
            <w:tcBorders>
              <w:top w:val="nil"/>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13</w:t>
            </w:r>
          </w:p>
        </w:tc>
        <w:tc>
          <w:tcPr>
            <w:tcW w:w="1840" w:type="dxa"/>
            <w:tcBorders>
              <w:top w:val="nil"/>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98.0.00.22330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850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70,0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r>
      <w:tr w:rsidR="00B020D9" w:rsidRPr="00807D47" w:rsidTr="00807D47">
        <w:trPr>
          <w:trHeight w:val="3690"/>
        </w:trPr>
        <w:tc>
          <w:tcPr>
            <w:tcW w:w="2978" w:type="dxa"/>
            <w:tcBorders>
              <w:top w:val="nil"/>
              <w:left w:val="single" w:sz="4" w:space="0" w:color="auto"/>
              <w:bottom w:val="single" w:sz="4" w:space="0" w:color="auto"/>
              <w:right w:val="single" w:sz="4" w:space="0" w:color="auto"/>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Мероприятия в сфере развития  общественной инфраструктуры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 на 2020 год</w:t>
            </w:r>
          </w:p>
        </w:tc>
        <w:tc>
          <w:tcPr>
            <w:tcW w:w="78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13</w:t>
            </w:r>
          </w:p>
        </w:tc>
        <w:tc>
          <w:tcPr>
            <w:tcW w:w="18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98.0.00.70370</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303,0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r>
      <w:tr w:rsidR="00B020D9" w:rsidRPr="00807D47" w:rsidTr="00807D47">
        <w:trPr>
          <w:trHeight w:val="1125"/>
        </w:trPr>
        <w:tc>
          <w:tcPr>
            <w:tcW w:w="2978" w:type="dxa"/>
            <w:tcBorders>
              <w:top w:val="nil"/>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13</w:t>
            </w:r>
          </w:p>
        </w:tc>
        <w:tc>
          <w:tcPr>
            <w:tcW w:w="18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98.0.00.70370</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303,0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r>
      <w:tr w:rsidR="00B020D9" w:rsidRPr="00807D47" w:rsidTr="00807D47">
        <w:trPr>
          <w:trHeight w:val="1455"/>
        </w:trPr>
        <w:tc>
          <w:tcPr>
            <w:tcW w:w="2978" w:type="dxa"/>
            <w:tcBorders>
              <w:top w:val="single" w:sz="4" w:space="0" w:color="auto"/>
              <w:left w:val="single" w:sz="4" w:space="0" w:color="auto"/>
              <w:bottom w:val="single" w:sz="4" w:space="0" w:color="auto"/>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13</w:t>
            </w:r>
          </w:p>
        </w:tc>
        <w:tc>
          <w:tcPr>
            <w:tcW w:w="18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98.0.00.70370</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303,0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r>
      <w:tr w:rsidR="00B020D9" w:rsidRPr="00807D47" w:rsidTr="00807D47">
        <w:trPr>
          <w:trHeight w:val="495"/>
        </w:trPr>
        <w:tc>
          <w:tcPr>
            <w:tcW w:w="2978" w:type="dxa"/>
            <w:tcBorders>
              <w:top w:val="nil"/>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НАЦИОНАЛЬНАЯ ОБОРОНА</w:t>
            </w:r>
          </w:p>
        </w:tc>
        <w:tc>
          <w:tcPr>
            <w:tcW w:w="78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219</w:t>
            </w:r>
          </w:p>
        </w:tc>
        <w:tc>
          <w:tcPr>
            <w:tcW w:w="58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02</w:t>
            </w:r>
          </w:p>
        </w:tc>
        <w:tc>
          <w:tcPr>
            <w:tcW w:w="600" w:type="dxa"/>
            <w:tcBorders>
              <w:top w:val="nil"/>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 </w:t>
            </w:r>
          </w:p>
        </w:tc>
        <w:tc>
          <w:tcPr>
            <w:tcW w:w="184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 </w:t>
            </w:r>
          </w:p>
        </w:tc>
        <w:tc>
          <w:tcPr>
            <w:tcW w:w="620" w:type="dxa"/>
            <w:tcBorders>
              <w:top w:val="nil"/>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550,0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555,8</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578,0</w:t>
            </w:r>
          </w:p>
        </w:tc>
      </w:tr>
      <w:tr w:rsidR="00B020D9" w:rsidRPr="00807D47" w:rsidTr="00807D47">
        <w:trPr>
          <w:trHeight w:val="900"/>
        </w:trPr>
        <w:tc>
          <w:tcPr>
            <w:tcW w:w="2978" w:type="dxa"/>
            <w:tcBorders>
              <w:top w:val="single" w:sz="4" w:space="0" w:color="auto"/>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Мобилизационная и вневойсковая подготовка</w:t>
            </w:r>
          </w:p>
        </w:tc>
        <w:tc>
          <w:tcPr>
            <w:tcW w:w="7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02</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03</w:t>
            </w:r>
          </w:p>
        </w:tc>
        <w:tc>
          <w:tcPr>
            <w:tcW w:w="184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 </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550,0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555,8</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578,0</w:t>
            </w:r>
          </w:p>
        </w:tc>
      </w:tr>
      <w:tr w:rsidR="00B020D9" w:rsidRPr="00807D47" w:rsidTr="00807D47">
        <w:trPr>
          <w:trHeight w:val="780"/>
        </w:trPr>
        <w:tc>
          <w:tcPr>
            <w:tcW w:w="2978" w:type="dxa"/>
            <w:tcBorders>
              <w:top w:val="single" w:sz="4" w:space="0" w:color="auto"/>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proofErr w:type="spellStart"/>
            <w:r w:rsidRPr="00807D47">
              <w:rPr>
                <w:rFonts w:ascii="Times New Roman" w:eastAsia="Times New Roman" w:hAnsi="Times New Roman" w:cs="Times New Roman"/>
                <w:sz w:val="16"/>
                <w:szCs w:val="16"/>
              </w:rPr>
              <w:t>Непрограммные</w:t>
            </w:r>
            <w:proofErr w:type="spellEnd"/>
            <w:r w:rsidRPr="00807D47">
              <w:rPr>
                <w:rFonts w:ascii="Times New Roman" w:eastAsia="Times New Roman" w:hAnsi="Times New Roman" w:cs="Times New Roman"/>
                <w:sz w:val="16"/>
                <w:szCs w:val="16"/>
              </w:rPr>
              <w:t xml:space="preserve"> направления местного бюджета</w:t>
            </w:r>
          </w:p>
        </w:tc>
        <w:tc>
          <w:tcPr>
            <w:tcW w:w="7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02</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03</w:t>
            </w:r>
          </w:p>
        </w:tc>
        <w:tc>
          <w:tcPr>
            <w:tcW w:w="184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98.0.00.00000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550,0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555,8</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578,0</w:t>
            </w:r>
          </w:p>
        </w:tc>
      </w:tr>
      <w:tr w:rsidR="00B020D9" w:rsidRPr="00807D47" w:rsidTr="00807D47">
        <w:trPr>
          <w:trHeight w:val="1395"/>
        </w:trPr>
        <w:tc>
          <w:tcPr>
            <w:tcW w:w="2978" w:type="dxa"/>
            <w:tcBorders>
              <w:top w:val="single" w:sz="4" w:space="0" w:color="auto"/>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7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02</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03</w:t>
            </w:r>
          </w:p>
        </w:tc>
        <w:tc>
          <w:tcPr>
            <w:tcW w:w="184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98.0.00.51180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550,0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555,8</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578,0</w:t>
            </w:r>
          </w:p>
        </w:tc>
      </w:tr>
      <w:tr w:rsidR="00B020D9" w:rsidRPr="00807D47" w:rsidTr="00807D47">
        <w:trPr>
          <w:trHeight w:val="2775"/>
        </w:trPr>
        <w:tc>
          <w:tcPr>
            <w:tcW w:w="2978" w:type="dxa"/>
            <w:tcBorders>
              <w:top w:val="single" w:sz="4" w:space="0" w:color="auto"/>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02</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03</w:t>
            </w:r>
          </w:p>
        </w:tc>
        <w:tc>
          <w:tcPr>
            <w:tcW w:w="184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98.0.00.51180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487,3</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493,1</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515,3</w:t>
            </w:r>
          </w:p>
        </w:tc>
      </w:tr>
      <w:tr w:rsidR="00B020D9" w:rsidRPr="00807D47" w:rsidTr="00807D47">
        <w:trPr>
          <w:trHeight w:val="1050"/>
        </w:trPr>
        <w:tc>
          <w:tcPr>
            <w:tcW w:w="2978" w:type="dxa"/>
            <w:tcBorders>
              <w:top w:val="single" w:sz="4" w:space="0" w:color="auto"/>
              <w:left w:val="single" w:sz="4" w:space="0" w:color="auto"/>
              <w:bottom w:val="single" w:sz="4" w:space="0" w:color="auto"/>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lastRenderedPageBreak/>
              <w:t>Расходы на выплаты персоналу государственных (муниципальных) органов</w:t>
            </w:r>
          </w:p>
        </w:tc>
        <w:tc>
          <w:tcPr>
            <w:tcW w:w="780" w:type="dxa"/>
            <w:tcBorders>
              <w:top w:val="single" w:sz="4" w:space="0" w:color="auto"/>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02</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03</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98.0.00.51180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120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487,3</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493,1</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515,3</w:t>
            </w:r>
          </w:p>
        </w:tc>
      </w:tr>
      <w:tr w:rsidR="00B020D9" w:rsidRPr="00807D47" w:rsidTr="00807D47">
        <w:trPr>
          <w:trHeight w:val="1020"/>
        </w:trPr>
        <w:tc>
          <w:tcPr>
            <w:tcW w:w="2978" w:type="dxa"/>
            <w:tcBorders>
              <w:top w:val="nil"/>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02</w:t>
            </w:r>
          </w:p>
        </w:tc>
        <w:tc>
          <w:tcPr>
            <w:tcW w:w="600" w:type="dxa"/>
            <w:tcBorders>
              <w:top w:val="nil"/>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03</w:t>
            </w:r>
          </w:p>
        </w:tc>
        <w:tc>
          <w:tcPr>
            <w:tcW w:w="184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98.0.00.51180</w:t>
            </w:r>
          </w:p>
        </w:tc>
        <w:tc>
          <w:tcPr>
            <w:tcW w:w="620" w:type="dxa"/>
            <w:tcBorders>
              <w:top w:val="nil"/>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62,7</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62,7</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62,7</w:t>
            </w:r>
          </w:p>
        </w:tc>
      </w:tr>
      <w:tr w:rsidR="00B020D9" w:rsidRPr="00807D47" w:rsidTr="00807D47">
        <w:trPr>
          <w:trHeight w:val="1380"/>
        </w:trPr>
        <w:tc>
          <w:tcPr>
            <w:tcW w:w="2978" w:type="dxa"/>
            <w:tcBorders>
              <w:top w:val="single" w:sz="4" w:space="0" w:color="auto"/>
              <w:left w:val="single" w:sz="4" w:space="0" w:color="auto"/>
              <w:bottom w:val="single" w:sz="4" w:space="0" w:color="auto"/>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02</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03</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98.0.00.51180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62,7</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62,7</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62,7</w:t>
            </w:r>
          </w:p>
        </w:tc>
      </w:tr>
      <w:tr w:rsidR="00B020D9" w:rsidRPr="00807D47" w:rsidTr="00807D47">
        <w:trPr>
          <w:trHeight w:val="1485"/>
        </w:trPr>
        <w:tc>
          <w:tcPr>
            <w:tcW w:w="2978" w:type="dxa"/>
            <w:tcBorders>
              <w:top w:val="nil"/>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78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219</w:t>
            </w:r>
          </w:p>
        </w:tc>
        <w:tc>
          <w:tcPr>
            <w:tcW w:w="58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03</w:t>
            </w:r>
          </w:p>
        </w:tc>
        <w:tc>
          <w:tcPr>
            <w:tcW w:w="600" w:type="dxa"/>
            <w:tcBorders>
              <w:top w:val="nil"/>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 </w:t>
            </w:r>
          </w:p>
        </w:tc>
        <w:tc>
          <w:tcPr>
            <w:tcW w:w="184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 </w:t>
            </w:r>
          </w:p>
        </w:tc>
        <w:tc>
          <w:tcPr>
            <w:tcW w:w="620" w:type="dxa"/>
            <w:tcBorders>
              <w:top w:val="nil"/>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58,3</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120,0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120,0</w:t>
            </w:r>
          </w:p>
        </w:tc>
      </w:tr>
      <w:tr w:rsidR="00B020D9" w:rsidRPr="00807D47" w:rsidTr="00807D47">
        <w:trPr>
          <w:trHeight w:val="1335"/>
        </w:trPr>
        <w:tc>
          <w:tcPr>
            <w:tcW w:w="2978" w:type="dxa"/>
            <w:tcBorders>
              <w:top w:val="single" w:sz="4" w:space="0" w:color="auto"/>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Защита населения и территории от чрезвычайных ситуаций природного и техногенного характера, гражданская оборона</w:t>
            </w:r>
          </w:p>
        </w:tc>
        <w:tc>
          <w:tcPr>
            <w:tcW w:w="7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10</w:t>
            </w:r>
          </w:p>
        </w:tc>
        <w:tc>
          <w:tcPr>
            <w:tcW w:w="184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 </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46,3</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100,0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100,0</w:t>
            </w:r>
          </w:p>
        </w:tc>
      </w:tr>
      <w:tr w:rsidR="00B020D9" w:rsidRPr="00807D47" w:rsidTr="00807D47">
        <w:trPr>
          <w:trHeight w:val="735"/>
        </w:trPr>
        <w:tc>
          <w:tcPr>
            <w:tcW w:w="2978" w:type="dxa"/>
            <w:tcBorders>
              <w:top w:val="single" w:sz="4" w:space="0" w:color="auto"/>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proofErr w:type="spellStart"/>
            <w:r w:rsidRPr="00807D47">
              <w:rPr>
                <w:rFonts w:ascii="Times New Roman" w:eastAsia="Times New Roman" w:hAnsi="Times New Roman" w:cs="Times New Roman"/>
                <w:sz w:val="16"/>
                <w:szCs w:val="16"/>
              </w:rPr>
              <w:t>Непрограммные</w:t>
            </w:r>
            <w:proofErr w:type="spellEnd"/>
            <w:r w:rsidRPr="00807D47">
              <w:rPr>
                <w:rFonts w:ascii="Times New Roman" w:eastAsia="Times New Roman" w:hAnsi="Times New Roman" w:cs="Times New Roman"/>
                <w:sz w:val="16"/>
                <w:szCs w:val="16"/>
              </w:rPr>
              <w:t xml:space="preserve"> направления местного бюджета</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03</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10</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98.0.00.00000</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46,3</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100,0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100,0</w:t>
            </w:r>
          </w:p>
        </w:tc>
      </w:tr>
      <w:tr w:rsidR="00B020D9" w:rsidRPr="00807D47" w:rsidTr="00807D47">
        <w:trPr>
          <w:trHeight w:val="1350"/>
        </w:trPr>
        <w:tc>
          <w:tcPr>
            <w:tcW w:w="2978" w:type="dxa"/>
            <w:tcBorders>
              <w:top w:val="single" w:sz="4" w:space="0" w:color="auto"/>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i/>
                <w:iCs/>
                <w:sz w:val="16"/>
                <w:szCs w:val="16"/>
              </w:rPr>
            </w:pPr>
            <w:r w:rsidRPr="00807D47">
              <w:rPr>
                <w:rFonts w:ascii="Times New Roman" w:eastAsia="Times New Roman" w:hAnsi="Times New Roman" w:cs="Times New Roman"/>
                <w:i/>
                <w:iCs/>
                <w:sz w:val="16"/>
                <w:szCs w:val="16"/>
              </w:rPr>
              <w:t>Мероприятия по обеспечению безопасности людей на водных объектах, охране их жизни и здоровья</w:t>
            </w: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03</w:t>
            </w:r>
          </w:p>
        </w:tc>
        <w:tc>
          <w:tcPr>
            <w:tcW w:w="60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10</w:t>
            </w:r>
          </w:p>
        </w:tc>
        <w:tc>
          <w:tcPr>
            <w:tcW w:w="18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98.0.00.03100</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r>
      <w:tr w:rsidR="00B020D9" w:rsidRPr="00807D47" w:rsidTr="00807D47">
        <w:trPr>
          <w:trHeight w:val="735"/>
        </w:trPr>
        <w:tc>
          <w:tcPr>
            <w:tcW w:w="2978" w:type="dxa"/>
            <w:tcBorders>
              <w:top w:val="single" w:sz="4" w:space="0" w:color="auto"/>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03</w:t>
            </w:r>
          </w:p>
        </w:tc>
        <w:tc>
          <w:tcPr>
            <w:tcW w:w="60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10</w:t>
            </w:r>
          </w:p>
        </w:tc>
        <w:tc>
          <w:tcPr>
            <w:tcW w:w="18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98.0.00.03101</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r>
      <w:tr w:rsidR="00B020D9" w:rsidRPr="00807D47" w:rsidTr="00807D47">
        <w:trPr>
          <w:trHeight w:val="735"/>
        </w:trPr>
        <w:tc>
          <w:tcPr>
            <w:tcW w:w="2978" w:type="dxa"/>
            <w:tcBorders>
              <w:top w:val="single" w:sz="4" w:space="0" w:color="auto"/>
              <w:left w:val="single" w:sz="4" w:space="0" w:color="auto"/>
              <w:bottom w:val="single" w:sz="4" w:space="0" w:color="auto"/>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03</w:t>
            </w:r>
          </w:p>
        </w:tc>
        <w:tc>
          <w:tcPr>
            <w:tcW w:w="60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10</w:t>
            </w:r>
          </w:p>
        </w:tc>
        <w:tc>
          <w:tcPr>
            <w:tcW w:w="18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98.0.00.03102</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240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 </w:t>
            </w:r>
          </w:p>
        </w:tc>
      </w:tr>
      <w:tr w:rsidR="00B020D9" w:rsidRPr="00807D47" w:rsidTr="00807D47">
        <w:trPr>
          <w:trHeight w:val="1770"/>
        </w:trPr>
        <w:tc>
          <w:tcPr>
            <w:tcW w:w="2978" w:type="dxa"/>
            <w:tcBorders>
              <w:top w:val="nil"/>
              <w:left w:val="single" w:sz="4" w:space="0" w:color="auto"/>
              <w:bottom w:val="single" w:sz="4" w:space="0" w:color="auto"/>
              <w:right w:val="single" w:sz="4" w:space="0" w:color="auto"/>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Мероприятия по мониторингу и техническому обслуживанию датчиков в целях обеспечения пожарной безопасности социально-незащищенной категории граждан</w:t>
            </w:r>
          </w:p>
        </w:tc>
        <w:tc>
          <w:tcPr>
            <w:tcW w:w="78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03</w:t>
            </w:r>
          </w:p>
        </w:tc>
        <w:tc>
          <w:tcPr>
            <w:tcW w:w="60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10</w:t>
            </w:r>
          </w:p>
        </w:tc>
        <w:tc>
          <w:tcPr>
            <w:tcW w:w="18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98.0.00.23080</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24,8</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20,0</w:t>
            </w:r>
          </w:p>
        </w:tc>
      </w:tr>
      <w:tr w:rsidR="00B020D9" w:rsidRPr="00807D47" w:rsidTr="00807D47">
        <w:trPr>
          <w:trHeight w:val="705"/>
        </w:trPr>
        <w:tc>
          <w:tcPr>
            <w:tcW w:w="2978" w:type="dxa"/>
            <w:tcBorders>
              <w:top w:val="nil"/>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03</w:t>
            </w:r>
          </w:p>
        </w:tc>
        <w:tc>
          <w:tcPr>
            <w:tcW w:w="600" w:type="dxa"/>
            <w:tcBorders>
              <w:top w:val="nil"/>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10</w:t>
            </w:r>
          </w:p>
        </w:tc>
        <w:tc>
          <w:tcPr>
            <w:tcW w:w="184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98.0.00.23080</w:t>
            </w:r>
          </w:p>
        </w:tc>
        <w:tc>
          <w:tcPr>
            <w:tcW w:w="620" w:type="dxa"/>
            <w:tcBorders>
              <w:top w:val="nil"/>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24,8</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20,0</w:t>
            </w:r>
          </w:p>
        </w:tc>
      </w:tr>
      <w:tr w:rsidR="00B020D9" w:rsidRPr="00807D47" w:rsidTr="00807D47">
        <w:trPr>
          <w:trHeight w:val="1245"/>
        </w:trPr>
        <w:tc>
          <w:tcPr>
            <w:tcW w:w="2978" w:type="dxa"/>
            <w:tcBorders>
              <w:top w:val="single" w:sz="4" w:space="0" w:color="auto"/>
              <w:left w:val="single" w:sz="4" w:space="0" w:color="auto"/>
              <w:bottom w:val="single" w:sz="4" w:space="0" w:color="auto"/>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03</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10</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98.0.00.23080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24,8</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20,0</w:t>
            </w:r>
          </w:p>
        </w:tc>
      </w:tr>
      <w:tr w:rsidR="00B020D9" w:rsidRPr="00807D47" w:rsidTr="00807D47">
        <w:trPr>
          <w:trHeight w:val="1650"/>
        </w:trPr>
        <w:tc>
          <w:tcPr>
            <w:tcW w:w="2978" w:type="dxa"/>
            <w:tcBorders>
              <w:top w:val="nil"/>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lastRenderedPageBreak/>
              <w:t>Предупреждение и ликвидация последствий чрезвычайных ситуаций и стихийных бедствий природного и техногенного характера</w:t>
            </w:r>
          </w:p>
        </w:tc>
        <w:tc>
          <w:tcPr>
            <w:tcW w:w="780" w:type="dxa"/>
            <w:tcBorders>
              <w:top w:val="nil"/>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10</w:t>
            </w:r>
          </w:p>
        </w:tc>
        <w:tc>
          <w:tcPr>
            <w:tcW w:w="1840" w:type="dxa"/>
            <w:tcBorders>
              <w:top w:val="nil"/>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98.0.00.23090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35,0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35,0</w:t>
            </w:r>
          </w:p>
        </w:tc>
      </w:tr>
      <w:tr w:rsidR="00B020D9" w:rsidRPr="00807D47" w:rsidTr="00807D47">
        <w:trPr>
          <w:trHeight w:val="1245"/>
        </w:trPr>
        <w:tc>
          <w:tcPr>
            <w:tcW w:w="2978" w:type="dxa"/>
            <w:tcBorders>
              <w:top w:val="single" w:sz="4" w:space="0" w:color="auto"/>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0" w:type="dxa"/>
            <w:tcBorders>
              <w:top w:val="nil"/>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10</w:t>
            </w:r>
          </w:p>
        </w:tc>
        <w:tc>
          <w:tcPr>
            <w:tcW w:w="1840" w:type="dxa"/>
            <w:tcBorders>
              <w:top w:val="nil"/>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98.0.00.23090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35,0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35,0</w:t>
            </w:r>
          </w:p>
        </w:tc>
      </w:tr>
      <w:tr w:rsidR="00B020D9" w:rsidRPr="00807D47" w:rsidTr="00807D47">
        <w:trPr>
          <w:trHeight w:val="1335"/>
        </w:trPr>
        <w:tc>
          <w:tcPr>
            <w:tcW w:w="2978" w:type="dxa"/>
            <w:tcBorders>
              <w:top w:val="single" w:sz="4" w:space="0" w:color="auto"/>
              <w:left w:val="single" w:sz="4" w:space="0" w:color="auto"/>
              <w:bottom w:val="single" w:sz="4" w:space="0" w:color="auto"/>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0" w:type="dxa"/>
            <w:tcBorders>
              <w:top w:val="nil"/>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10</w:t>
            </w:r>
          </w:p>
        </w:tc>
        <w:tc>
          <w:tcPr>
            <w:tcW w:w="1840" w:type="dxa"/>
            <w:tcBorders>
              <w:top w:val="nil"/>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98.0.00.23090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35,0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35,0</w:t>
            </w:r>
          </w:p>
        </w:tc>
      </w:tr>
      <w:tr w:rsidR="00B020D9" w:rsidRPr="00807D47" w:rsidTr="00807D47">
        <w:trPr>
          <w:trHeight w:val="1080"/>
        </w:trPr>
        <w:tc>
          <w:tcPr>
            <w:tcW w:w="2978" w:type="dxa"/>
            <w:tcBorders>
              <w:top w:val="nil"/>
              <w:left w:val="single" w:sz="4" w:space="0" w:color="auto"/>
              <w:bottom w:val="single" w:sz="4" w:space="0" w:color="auto"/>
              <w:right w:val="single" w:sz="4" w:space="0" w:color="auto"/>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Обеспечение первичных мер пожарной безопасности в границах поселений</w:t>
            </w:r>
          </w:p>
        </w:tc>
        <w:tc>
          <w:tcPr>
            <w:tcW w:w="78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03</w:t>
            </w:r>
          </w:p>
        </w:tc>
        <w:tc>
          <w:tcPr>
            <w:tcW w:w="60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10</w:t>
            </w:r>
          </w:p>
        </w:tc>
        <w:tc>
          <w:tcPr>
            <w:tcW w:w="18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98.0.00.23160</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0,5</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45,0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45,0</w:t>
            </w:r>
          </w:p>
        </w:tc>
      </w:tr>
      <w:tr w:rsidR="00B020D9" w:rsidRPr="00807D47" w:rsidTr="00807D47">
        <w:trPr>
          <w:trHeight w:val="960"/>
        </w:trPr>
        <w:tc>
          <w:tcPr>
            <w:tcW w:w="2978" w:type="dxa"/>
            <w:tcBorders>
              <w:top w:val="nil"/>
              <w:left w:val="single" w:sz="4" w:space="0" w:color="auto"/>
              <w:bottom w:val="single" w:sz="4" w:space="0" w:color="auto"/>
              <w:right w:val="single" w:sz="4" w:space="0" w:color="auto"/>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03</w:t>
            </w:r>
          </w:p>
        </w:tc>
        <w:tc>
          <w:tcPr>
            <w:tcW w:w="60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10</w:t>
            </w:r>
          </w:p>
        </w:tc>
        <w:tc>
          <w:tcPr>
            <w:tcW w:w="18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98.0.00.23160</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0,5</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45,0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45,0</w:t>
            </w:r>
          </w:p>
        </w:tc>
      </w:tr>
      <w:tr w:rsidR="00B020D9" w:rsidRPr="00807D47" w:rsidTr="00807D47">
        <w:trPr>
          <w:trHeight w:val="1305"/>
        </w:trPr>
        <w:tc>
          <w:tcPr>
            <w:tcW w:w="2978" w:type="dxa"/>
            <w:tcBorders>
              <w:top w:val="nil"/>
              <w:left w:val="single" w:sz="4" w:space="0" w:color="auto"/>
              <w:bottom w:val="single" w:sz="4" w:space="0" w:color="auto"/>
              <w:right w:val="single" w:sz="4" w:space="0" w:color="auto"/>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03</w:t>
            </w:r>
          </w:p>
        </w:tc>
        <w:tc>
          <w:tcPr>
            <w:tcW w:w="60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10</w:t>
            </w:r>
          </w:p>
        </w:tc>
        <w:tc>
          <w:tcPr>
            <w:tcW w:w="18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98.0.00.23160</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240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0,5</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45,0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45,0</w:t>
            </w:r>
          </w:p>
        </w:tc>
      </w:tr>
      <w:tr w:rsidR="00B020D9" w:rsidRPr="00807D47" w:rsidTr="00807D47">
        <w:trPr>
          <w:trHeight w:val="3015"/>
        </w:trPr>
        <w:tc>
          <w:tcPr>
            <w:tcW w:w="2978" w:type="dxa"/>
            <w:tcBorders>
              <w:top w:val="nil"/>
              <w:left w:val="single" w:sz="4" w:space="0" w:color="auto"/>
              <w:bottom w:val="single" w:sz="4" w:space="0" w:color="auto"/>
              <w:right w:val="single" w:sz="4" w:space="0" w:color="auto"/>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 xml:space="preserve">Оснащение автономными пожарными </w:t>
            </w:r>
            <w:proofErr w:type="spellStart"/>
            <w:r w:rsidRPr="00807D47">
              <w:rPr>
                <w:rFonts w:ascii="Times New Roman" w:eastAsia="Times New Roman" w:hAnsi="Times New Roman" w:cs="Times New Roman"/>
                <w:sz w:val="16"/>
                <w:szCs w:val="16"/>
              </w:rPr>
              <w:t>извещателями</w:t>
            </w:r>
            <w:proofErr w:type="spellEnd"/>
            <w:r w:rsidRPr="00807D47">
              <w:rPr>
                <w:rFonts w:ascii="Times New Roman" w:eastAsia="Times New Roman" w:hAnsi="Times New Roman" w:cs="Times New Roman"/>
                <w:sz w:val="16"/>
                <w:szCs w:val="16"/>
              </w:rPr>
              <w:t xml:space="preserve">  жилых помещений, в 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w:t>
            </w:r>
          </w:p>
        </w:tc>
        <w:tc>
          <w:tcPr>
            <w:tcW w:w="78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03</w:t>
            </w:r>
          </w:p>
        </w:tc>
        <w:tc>
          <w:tcPr>
            <w:tcW w:w="60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10</w:t>
            </w:r>
          </w:p>
        </w:tc>
        <w:tc>
          <w:tcPr>
            <w:tcW w:w="18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98.0.00.70330</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r>
      <w:tr w:rsidR="00B020D9" w:rsidRPr="00807D47" w:rsidTr="00807D47">
        <w:trPr>
          <w:trHeight w:val="960"/>
        </w:trPr>
        <w:tc>
          <w:tcPr>
            <w:tcW w:w="2978" w:type="dxa"/>
            <w:tcBorders>
              <w:top w:val="nil"/>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03</w:t>
            </w:r>
          </w:p>
        </w:tc>
        <w:tc>
          <w:tcPr>
            <w:tcW w:w="60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10</w:t>
            </w:r>
          </w:p>
        </w:tc>
        <w:tc>
          <w:tcPr>
            <w:tcW w:w="18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98.0.00.70330</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r>
      <w:tr w:rsidR="00B020D9" w:rsidRPr="00807D47" w:rsidTr="00807D47">
        <w:trPr>
          <w:trHeight w:val="1410"/>
        </w:trPr>
        <w:tc>
          <w:tcPr>
            <w:tcW w:w="2978" w:type="dxa"/>
            <w:tcBorders>
              <w:top w:val="single" w:sz="4" w:space="0" w:color="auto"/>
              <w:left w:val="single" w:sz="4" w:space="0" w:color="auto"/>
              <w:bottom w:val="single" w:sz="4" w:space="0" w:color="auto"/>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03</w:t>
            </w:r>
          </w:p>
        </w:tc>
        <w:tc>
          <w:tcPr>
            <w:tcW w:w="60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10</w:t>
            </w:r>
          </w:p>
        </w:tc>
        <w:tc>
          <w:tcPr>
            <w:tcW w:w="18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98.0.00.70330</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r>
      <w:tr w:rsidR="00B020D9" w:rsidRPr="00807D47" w:rsidTr="00807D47">
        <w:trPr>
          <w:trHeight w:val="1080"/>
        </w:trPr>
        <w:tc>
          <w:tcPr>
            <w:tcW w:w="2978" w:type="dxa"/>
            <w:tcBorders>
              <w:top w:val="nil"/>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Другие вопросы в области национальной безопасности и правоохранительной деятельности</w:t>
            </w:r>
          </w:p>
        </w:tc>
        <w:tc>
          <w:tcPr>
            <w:tcW w:w="78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219</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03</w:t>
            </w:r>
          </w:p>
        </w:tc>
        <w:tc>
          <w:tcPr>
            <w:tcW w:w="60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14</w:t>
            </w:r>
          </w:p>
        </w:tc>
        <w:tc>
          <w:tcPr>
            <w:tcW w:w="18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 </w:t>
            </w:r>
          </w:p>
        </w:tc>
        <w:tc>
          <w:tcPr>
            <w:tcW w:w="620" w:type="dxa"/>
            <w:tcBorders>
              <w:top w:val="nil"/>
              <w:left w:val="nil"/>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12,0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20,0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20,0</w:t>
            </w:r>
          </w:p>
        </w:tc>
      </w:tr>
      <w:tr w:rsidR="00B020D9" w:rsidRPr="00807D47" w:rsidTr="00807D47">
        <w:trPr>
          <w:trHeight w:val="765"/>
        </w:trPr>
        <w:tc>
          <w:tcPr>
            <w:tcW w:w="2978" w:type="dxa"/>
            <w:tcBorders>
              <w:top w:val="single" w:sz="4" w:space="0" w:color="auto"/>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proofErr w:type="spellStart"/>
            <w:r w:rsidRPr="00807D47">
              <w:rPr>
                <w:rFonts w:ascii="Times New Roman" w:eastAsia="Times New Roman" w:hAnsi="Times New Roman" w:cs="Times New Roman"/>
                <w:sz w:val="16"/>
                <w:szCs w:val="16"/>
              </w:rPr>
              <w:lastRenderedPageBreak/>
              <w:t>Непрограммные</w:t>
            </w:r>
            <w:proofErr w:type="spellEnd"/>
            <w:r w:rsidRPr="00807D47">
              <w:rPr>
                <w:rFonts w:ascii="Times New Roman" w:eastAsia="Times New Roman" w:hAnsi="Times New Roman" w:cs="Times New Roman"/>
                <w:sz w:val="16"/>
                <w:szCs w:val="16"/>
              </w:rPr>
              <w:t xml:space="preserve"> направления местного бюджета</w:t>
            </w:r>
          </w:p>
        </w:tc>
        <w:tc>
          <w:tcPr>
            <w:tcW w:w="7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03</w:t>
            </w:r>
          </w:p>
        </w:tc>
        <w:tc>
          <w:tcPr>
            <w:tcW w:w="600" w:type="dxa"/>
            <w:tcBorders>
              <w:top w:val="nil"/>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14</w:t>
            </w:r>
          </w:p>
        </w:tc>
        <w:tc>
          <w:tcPr>
            <w:tcW w:w="184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98.0.00.00000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10,0</w:t>
            </w:r>
          </w:p>
        </w:tc>
      </w:tr>
      <w:tr w:rsidR="00B020D9" w:rsidRPr="00807D47" w:rsidTr="00807D47">
        <w:trPr>
          <w:trHeight w:val="840"/>
        </w:trPr>
        <w:tc>
          <w:tcPr>
            <w:tcW w:w="2978" w:type="dxa"/>
            <w:tcBorders>
              <w:top w:val="single" w:sz="4" w:space="0" w:color="auto"/>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Мероприятия по предупреждению терроризма и экстремизма</w:t>
            </w:r>
          </w:p>
        </w:tc>
        <w:tc>
          <w:tcPr>
            <w:tcW w:w="7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14</w:t>
            </w:r>
          </w:p>
        </w:tc>
        <w:tc>
          <w:tcPr>
            <w:tcW w:w="184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98.0.00.23100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10,0</w:t>
            </w:r>
          </w:p>
        </w:tc>
      </w:tr>
      <w:tr w:rsidR="00B020D9" w:rsidRPr="00807D47" w:rsidTr="00807D47">
        <w:trPr>
          <w:trHeight w:val="945"/>
        </w:trPr>
        <w:tc>
          <w:tcPr>
            <w:tcW w:w="2978" w:type="dxa"/>
            <w:tcBorders>
              <w:top w:val="single" w:sz="4" w:space="0" w:color="auto"/>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14</w:t>
            </w:r>
          </w:p>
        </w:tc>
        <w:tc>
          <w:tcPr>
            <w:tcW w:w="184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98.0.00.23100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10,0</w:t>
            </w:r>
          </w:p>
        </w:tc>
      </w:tr>
      <w:tr w:rsidR="00B020D9" w:rsidRPr="00807D47" w:rsidTr="00807D47">
        <w:trPr>
          <w:trHeight w:val="1380"/>
        </w:trPr>
        <w:tc>
          <w:tcPr>
            <w:tcW w:w="2978" w:type="dxa"/>
            <w:tcBorders>
              <w:top w:val="single" w:sz="4" w:space="0" w:color="auto"/>
              <w:left w:val="single" w:sz="4" w:space="0" w:color="auto"/>
              <w:bottom w:val="single" w:sz="4" w:space="0" w:color="auto"/>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03</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14</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98.0.00.23100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10,0</w:t>
            </w:r>
          </w:p>
        </w:tc>
      </w:tr>
      <w:tr w:rsidR="00B020D9" w:rsidRPr="00807D47" w:rsidTr="00807D47">
        <w:trPr>
          <w:trHeight w:val="1590"/>
        </w:trPr>
        <w:tc>
          <w:tcPr>
            <w:tcW w:w="2978" w:type="dxa"/>
            <w:tcBorders>
              <w:top w:val="nil"/>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Реализация других функций связанных с обеспечением национальной безопасности и правоохранительной деятельности</w:t>
            </w:r>
          </w:p>
        </w:tc>
        <w:tc>
          <w:tcPr>
            <w:tcW w:w="78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03</w:t>
            </w:r>
          </w:p>
        </w:tc>
        <w:tc>
          <w:tcPr>
            <w:tcW w:w="600" w:type="dxa"/>
            <w:tcBorders>
              <w:top w:val="nil"/>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14</w:t>
            </w:r>
          </w:p>
        </w:tc>
        <w:tc>
          <w:tcPr>
            <w:tcW w:w="184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98.0.00.23140</w:t>
            </w:r>
          </w:p>
        </w:tc>
        <w:tc>
          <w:tcPr>
            <w:tcW w:w="620" w:type="dxa"/>
            <w:tcBorders>
              <w:top w:val="nil"/>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11,0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10,0</w:t>
            </w:r>
          </w:p>
        </w:tc>
      </w:tr>
      <w:tr w:rsidR="00B020D9" w:rsidRPr="00807D47" w:rsidTr="00807D47">
        <w:trPr>
          <w:trHeight w:val="1020"/>
        </w:trPr>
        <w:tc>
          <w:tcPr>
            <w:tcW w:w="2978" w:type="dxa"/>
            <w:tcBorders>
              <w:top w:val="single" w:sz="4" w:space="0" w:color="auto"/>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14</w:t>
            </w:r>
          </w:p>
        </w:tc>
        <w:tc>
          <w:tcPr>
            <w:tcW w:w="184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98.0.00.23140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11,0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10,0</w:t>
            </w:r>
          </w:p>
        </w:tc>
      </w:tr>
      <w:tr w:rsidR="00B020D9" w:rsidRPr="00807D47" w:rsidTr="00807D47">
        <w:trPr>
          <w:trHeight w:val="1395"/>
        </w:trPr>
        <w:tc>
          <w:tcPr>
            <w:tcW w:w="2978" w:type="dxa"/>
            <w:tcBorders>
              <w:top w:val="single" w:sz="4" w:space="0" w:color="auto"/>
              <w:left w:val="single" w:sz="4" w:space="0" w:color="auto"/>
              <w:bottom w:val="single" w:sz="4" w:space="0" w:color="auto"/>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03</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14</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98.0.00.23140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11,0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10,0</w:t>
            </w:r>
          </w:p>
        </w:tc>
      </w:tr>
      <w:tr w:rsidR="00B020D9" w:rsidRPr="00807D47" w:rsidTr="00807D47">
        <w:trPr>
          <w:trHeight w:val="840"/>
        </w:trPr>
        <w:tc>
          <w:tcPr>
            <w:tcW w:w="2978" w:type="dxa"/>
            <w:tcBorders>
              <w:top w:val="nil"/>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НАЦИОНАЛЬНАЯ ЭКОНОМИКА</w:t>
            </w:r>
          </w:p>
        </w:tc>
        <w:tc>
          <w:tcPr>
            <w:tcW w:w="78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219</w:t>
            </w:r>
          </w:p>
        </w:tc>
        <w:tc>
          <w:tcPr>
            <w:tcW w:w="58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04</w:t>
            </w:r>
          </w:p>
        </w:tc>
        <w:tc>
          <w:tcPr>
            <w:tcW w:w="600" w:type="dxa"/>
            <w:tcBorders>
              <w:top w:val="nil"/>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 </w:t>
            </w:r>
          </w:p>
        </w:tc>
        <w:tc>
          <w:tcPr>
            <w:tcW w:w="184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 </w:t>
            </w:r>
          </w:p>
        </w:tc>
        <w:tc>
          <w:tcPr>
            <w:tcW w:w="620" w:type="dxa"/>
            <w:tcBorders>
              <w:top w:val="nil"/>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22 919,9</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11 300,6</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9 385,0</w:t>
            </w:r>
          </w:p>
        </w:tc>
      </w:tr>
      <w:tr w:rsidR="00B020D9" w:rsidRPr="00807D47" w:rsidTr="00807D47">
        <w:trPr>
          <w:trHeight w:val="435"/>
        </w:trPr>
        <w:tc>
          <w:tcPr>
            <w:tcW w:w="2978" w:type="dxa"/>
            <w:tcBorders>
              <w:top w:val="single" w:sz="4" w:space="0" w:color="auto"/>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Водное хозяйство</w:t>
            </w:r>
          </w:p>
        </w:tc>
        <w:tc>
          <w:tcPr>
            <w:tcW w:w="7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06</w:t>
            </w:r>
          </w:p>
        </w:tc>
        <w:tc>
          <w:tcPr>
            <w:tcW w:w="184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 </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667,9</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0,0</w:t>
            </w:r>
          </w:p>
        </w:tc>
      </w:tr>
      <w:tr w:rsidR="00B020D9" w:rsidRPr="00807D47" w:rsidTr="00807D47">
        <w:trPr>
          <w:trHeight w:val="705"/>
        </w:trPr>
        <w:tc>
          <w:tcPr>
            <w:tcW w:w="29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020D9" w:rsidRPr="00807D47" w:rsidRDefault="00B020D9" w:rsidP="00807D47">
            <w:pPr>
              <w:spacing w:after="0" w:line="240" w:lineRule="auto"/>
              <w:rPr>
                <w:rFonts w:ascii="Times New Roman" w:eastAsia="Times New Roman" w:hAnsi="Times New Roman" w:cs="Times New Roman"/>
                <w:sz w:val="16"/>
                <w:szCs w:val="16"/>
              </w:rPr>
            </w:pPr>
            <w:proofErr w:type="spellStart"/>
            <w:r w:rsidRPr="00807D47">
              <w:rPr>
                <w:rFonts w:ascii="Times New Roman" w:eastAsia="Times New Roman" w:hAnsi="Times New Roman" w:cs="Times New Roman"/>
                <w:sz w:val="16"/>
                <w:szCs w:val="16"/>
              </w:rPr>
              <w:t>Непрограммные</w:t>
            </w:r>
            <w:proofErr w:type="spellEnd"/>
            <w:r w:rsidRPr="00807D47">
              <w:rPr>
                <w:rFonts w:ascii="Times New Roman" w:eastAsia="Times New Roman" w:hAnsi="Times New Roman" w:cs="Times New Roman"/>
                <w:sz w:val="16"/>
                <w:szCs w:val="16"/>
              </w:rPr>
              <w:t xml:space="preserve"> направления местного бюджета</w:t>
            </w:r>
          </w:p>
        </w:tc>
        <w:tc>
          <w:tcPr>
            <w:tcW w:w="780" w:type="dxa"/>
            <w:tcBorders>
              <w:top w:val="single" w:sz="4" w:space="0" w:color="auto"/>
              <w:left w:val="nil"/>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06</w:t>
            </w:r>
          </w:p>
        </w:tc>
        <w:tc>
          <w:tcPr>
            <w:tcW w:w="184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98.0.00.00000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667,9</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r>
      <w:tr w:rsidR="00B020D9" w:rsidRPr="00807D47" w:rsidTr="00807D47">
        <w:trPr>
          <w:trHeight w:val="1110"/>
        </w:trPr>
        <w:tc>
          <w:tcPr>
            <w:tcW w:w="2978" w:type="dxa"/>
            <w:tcBorders>
              <w:top w:val="nil"/>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 xml:space="preserve"> Защита территорий населенных пунктов Новосибирской области от подтопления и затопления</w:t>
            </w:r>
          </w:p>
        </w:tc>
        <w:tc>
          <w:tcPr>
            <w:tcW w:w="7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06</w:t>
            </w:r>
          </w:p>
        </w:tc>
        <w:tc>
          <w:tcPr>
            <w:tcW w:w="184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98.0.00.04060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667,9</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r>
      <w:tr w:rsidR="00B020D9" w:rsidRPr="00807D47" w:rsidTr="00807D47">
        <w:trPr>
          <w:trHeight w:val="1110"/>
        </w:trPr>
        <w:tc>
          <w:tcPr>
            <w:tcW w:w="2978" w:type="dxa"/>
            <w:tcBorders>
              <w:top w:val="single" w:sz="4" w:space="0" w:color="auto"/>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06</w:t>
            </w:r>
          </w:p>
        </w:tc>
        <w:tc>
          <w:tcPr>
            <w:tcW w:w="184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98.0.00.04060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200,0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r>
      <w:tr w:rsidR="00B020D9" w:rsidRPr="00807D47" w:rsidTr="00807D47">
        <w:trPr>
          <w:trHeight w:val="1110"/>
        </w:trPr>
        <w:tc>
          <w:tcPr>
            <w:tcW w:w="2978" w:type="dxa"/>
            <w:tcBorders>
              <w:top w:val="single" w:sz="4" w:space="0" w:color="auto"/>
              <w:left w:val="single" w:sz="4" w:space="0" w:color="auto"/>
              <w:bottom w:val="single" w:sz="4" w:space="0" w:color="auto"/>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06</w:t>
            </w:r>
          </w:p>
        </w:tc>
        <w:tc>
          <w:tcPr>
            <w:tcW w:w="184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98.0.00.04060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200,0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r>
      <w:tr w:rsidR="00B020D9" w:rsidRPr="00807D47" w:rsidTr="00807D47">
        <w:trPr>
          <w:trHeight w:val="1185"/>
        </w:trPr>
        <w:tc>
          <w:tcPr>
            <w:tcW w:w="2978" w:type="dxa"/>
            <w:tcBorders>
              <w:top w:val="nil"/>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lastRenderedPageBreak/>
              <w:t>Капитальные вложения в объекты государственной (муниципальной) собственности</w:t>
            </w:r>
          </w:p>
        </w:tc>
        <w:tc>
          <w:tcPr>
            <w:tcW w:w="7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06</w:t>
            </w:r>
          </w:p>
        </w:tc>
        <w:tc>
          <w:tcPr>
            <w:tcW w:w="184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98.0.00.04060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400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467,9</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r>
      <w:tr w:rsidR="00B020D9" w:rsidRPr="00807D47" w:rsidTr="00807D47">
        <w:trPr>
          <w:trHeight w:val="480"/>
        </w:trPr>
        <w:tc>
          <w:tcPr>
            <w:tcW w:w="2978" w:type="dxa"/>
            <w:tcBorders>
              <w:top w:val="single" w:sz="4" w:space="0" w:color="auto"/>
              <w:left w:val="single" w:sz="4" w:space="0" w:color="auto"/>
              <w:bottom w:val="single" w:sz="4" w:space="0" w:color="auto"/>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Бюджетные инвестиции</w:t>
            </w:r>
          </w:p>
        </w:tc>
        <w:tc>
          <w:tcPr>
            <w:tcW w:w="780" w:type="dxa"/>
            <w:tcBorders>
              <w:top w:val="single" w:sz="4" w:space="0" w:color="auto"/>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06</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98.0.00.04060</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410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467,9</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r>
      <w:tr w:rsidR="00B020D9" w:rsidRPr="00807D47" w:rsidTr="00807D47">
        <w:trPr>
          <w:trHeight w:val="480"/>
        </w:trPr>
        <w:tc>
          <w:tcPr>
            <w:tcW w:w="2978" w:type="dxa"/>
            <w:tcBorders>
              <w:top w:val="nil"/>
              <w:left w:val="single" w:sz="4" w:space="0" w:color="auto"/>
              <w:bottom w:val="single" w:sz="4" w:space="0" w:color="auto"/>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Транспорт</w:t>
            </w:r>
          </w:p>
        </w:tc>
        <w:tc>
          <w:tcPr>
            <w:tcW w:w="780" w:type="dxa"/>
            <w:tcBorders>
              <w:top w:val="nil"/>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08</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0,0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0,0</w:t>
            </w:r>
          </w:p>
        </w:tc>
      </w:tr>
      <w:tr w:rsidR="00B020D9" w:rsidRPr="00807D47" w:rsidTr="00807D47">
        <w:trPr>
          <w:trHeight w:val="615"/>
        </w:trPr>
        <w:tc>
          <w:tcPr>
            <w:tcW w:w="2978" w:type="dxa"/>
            <w:tcBorders>
              <w:top w:val="nil"/>
              <w:left w:val="single" w:sz="4" w:space="0" w:color="auto"/>
              <w:bottom w:val="single" w:sz="4" w:space="0" w:color="auto"/>
              <w:right w:val="single" w:sz="4" w:space="0" w:color="auto"/>
            </w:tcBorders>
            <w:shd w:val="clear" w:color="auto" w:fill="auto"/>
            <w:vAlign w:val="bottom"/>
            <w:hideMark/>
          </w:tcPr>
          <w:p w:rsidR="00B020D9" w:rsidRPr="00807D47" w:rsidRDefault="00B020D9" w:rsidP="00807D47">
            <w:pPr>
              <w:spacing w:after="0" w:line="240" w:lineRule="auto"/>
              <w:rPr>
                <w:rFonts w:ascii="Times New Roman" w:eastAsia="Times New Roman" w:hAnsi="Times New Roman" w:cs="Times New Roman"/>
                <w:sz w:val="16"/>
                <w:szCs w:val="16"/>
              </w:rPr>
            </w:pPr>
            <w:proofErr w:type="spellStart"/>
            <w:r w:rsidRPr="00807D47">
              <w:rPr>
                <w:rFonts w:ascii="Times New Roman" w:eastAsia="Times New Roman" w:hAnsi="Times New Roman" w:cs="Times New Roman"/>
                <w:sz w:val="16"/>
                <w:szCs w:val="16"/>
              </w:rPr>
              <w:t>Непрограммные</w:t>
            </w:r>
            <w:proofErr w:type="spellEnd"/>
            <w:r w:rsidRPr="00807D47">
              <w:rPr>
                <w:rFonts w:ascii="Times New Roman" w:eastAsia="Times New Roman" w:hAnsi="Times New Roman" w:cs="Times New Roman"/>
                <w:sz w:val="16"/>
                <w:szCs w:val="16"/>
              </w:rPr>
              <w:t xml:space="preserve"> направления местного бюджета</w:t>
            </w:r>
          </w:p>
        </w:tc>
        <w:tc>
          <w:tcPr>
            <w:tcW w:w="780" w:type="dxa"/>
            <w:tcBorders>
              <w:top w:val="nil"/>
              <w:left w:val="nil"/>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08</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98.0.00.00000</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r>
      <w:tr w:rsidR="00B020D9" w:rsidRPr="00807D47" w:rsidTr="00807D47">
        <w:trPr>
          <w:trHeight w:val="750"/>
        </w:trPr>
        <w:tc>
          <w:tcPr>
            <w:tcW w:w="2978" w:type="dxa"/>
            <w:tcBorders>
              <w:top w:val="nil"/>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 xml:space="preserve">Мероприятия по организации транспортного обслуживания населения </w:t>
            </w:r>
          </w:p>
        </w:tc>
        <w:tc>
          <w:tcPr>
            <w:tcW w:w="780" w:type="dxa"/>
            <w:tcBorders>
              <w:top w:val="nil"/>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08</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98.0.00.24170</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r>
      <w:tr w:rsidR="00B020D9" w:rsidRPr="00807D47" w:rsidTr="00807D47">
        <w:trPr>
          <w:trHeight w:val="1005"/>
        </w:trPr>
        <w:tc>
          <w:tcPr>
            <w:tcW w:w="2978" w:type="dxa"/>
            <w:tcBorders>
              <w:top w:val="single" w:sz="4" w:space="0" w:color="auto"/>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0" w:type="dxa"/>
            <w:tcBorders>
              <w:top w:val="nil"/>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08</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98.0.00.24170</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r>
      <w:tr w:rsidR="00B020D9" w:rsidRPr="00807D47" w:rsidTr="00807D47">
        <w:trPr>
          <w:trHeight w:val="1335"/>
        </w:trPr>
        <w:tc>
          <w:tcPr>
            <w:tcW w:w="2978" w:type="dxa"/>
            <w:tcBorders>
              <w:top w:val="single" w:sz="4" w:space="0" w:color="auto"/>
              <w:left w:val="single" w:sz="4" w:space="0" w:color="auto"/>
              <w:bottom w:val="single" w:sz="4" w:space="0" w:color="auto"/>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0" w:type="dxa"/>
            <w:tcBorders>
              <w:top w:val="nil"/>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08</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98.0.00.24170</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r>
      <w:tr w:rsidR="00B020D9" w:rsidRPr="00807D47" w:rsidTr="00807D47">
        <w:trPr>
          <w:trHeight w:val="720"/>
        </w:trPr>
        <w:tc>
          <w:tcPr>
            <w:tcW w:w="2978" w:type="dxa"/>
            <w:tcBorders>
              <w:top w:val="nil"/>
              <w:left w:val="single" w:sz="4" w:space="0" w:color="auto"/>
              <w:bottom w:val="single" w:sz="4" w:space="0" w:color="auto"/>
              <w:right w:val="single" w:sz="4" w:space="0" w:color="auto"/>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Дорожное хозяйство (дорожные фонды)</w:t>
            </w:r>
          </w:p>
        </w:tc>
        <w:tc>
          <w:tcPr>
            <w:tcW w:w="78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04</w:t>
            </w:r>
          </w:p>
        </w:tc>
        <w:tc>
          <w:tcPr>
            <w:tcW w:w="60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09</w:t>
            </w:r>
          </w:p>
        </w:tc>
        <w:tc>
          <w:tcPr>
            <w:tcW w:w="18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22 252,0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11 300,6</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9 385,0</w:t>
            </w:r>
          </w:p>
        </w:tc>
      </w:tr>
      <w:tr w:rsidR="00B020D9" w:rsidRPr="00807D47" w:rsidTr="00807D47">
        <w:trPr>
          <w:trHeight w:val="750"/>
        </w:trPr>
        <w:tc>
          <w:tcPr>
            <w:tcW w:w="2978" w:type="dxa"/>
            <w:tcBorders>
              <w:top w:val="nil"/>
              <w:left w:val="single" w:sz="4" w:space="0" w:color="auto"/>
              <w:bottom w:val="single" w:sz="4" w:space="0" w:color="auto"/>
              <w:right w:val="single" w:sz="4" w:space="0" w:color="auto"/>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proofErr w:type="spellStart"/>
            <w:r w:rsidRPr="00807D47">
              <w:rPr>
                <w:rFonts w:ascii="Times New Roman" w:eastAsia="Times New Roman" w:hAnsi="Times New Roman" w:cs="Times New Roman"/>
                <w:sz w:val="16"/>
                <w:szCs w:val="16"/>
              </w:rPr>
              <w:t>Непрограммные</w:t>
            </w:r>
            <w:proofErr w:type="spellEnd"/>
            <w:r w:rsidRPr="00807D47">
              <w:rPr>
                <w:rFonts w:ascii="Times New Roman" w:eastAsia="Times New Roman" w:hAnsi="Times New Roman" w:cs="Times New Roman"/>
                <w:sz w:val="16"/>
                <w:szCs w:val="16"/>
              </w:rPr>
              <w:t xml:space="preserve"> направления местного бюджета</w:t>
            </w:r>
          </w:p>
        </w:tc>
        <w:tc>
          <w:tcPr>
            <w:tcW w:w="78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04</w:t>
            </w:r>
          </w:p>
        </w:tc>
        <w:tc>
          <w:tcPr>
            <w:tcW w:w="60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09</w:t>
            </w:r>
          </w:p>
        </w:tc>
        <w:tc>
          <w:tcPr>
            <w:tcW w:w="18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98.0.00.00000</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22 252,0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11 300,6</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9 385,0</w:t>
            </w:r>
          </w:p>
        </w:tc>
      </w:tr>
      <w:tr w:rsidR="00B020D9" w:rsidRPr="00807D47" w:rsidTr="00807D47">
        <w:trPr>
          <w:trHeight w:val="3225"/>
        </w:trPr>
        <w:tc>
          <w:tcPr>
            <w:tcW w:w="2978" w:type="dxa"/>
            <w:tcBorders>
              <w:top w:val="nil"/>
              <w:left w:val="single" w:sz="4" w:space="0" w:color="auto"/>
              <w:bottom w:val="single" w:sz="4" w:space="0" w:color="auto"/>
              <w:right w:val="single" w:sz="4" w:space="0" w:color="auto"/>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i/>
                <w:iCs/>
                <w:sz w:val="16"/>
                <w:szCs w:val="16"/>
              </w:rPr>
            </w:pPr>
            <w:proofErr w:type="spellStart"/>
            <w:r w:rsidRPr="00807D47">
              <w:rPr>
                <w:rFonts w:ascii="Times New Roman" w:eastAsia="Times New Roman" w:hAnsi="Times New Roman" w:cs="Times New Roman"/>
                <w:i/>
                <w:iCs/>
                <w:sz w:val="16"/>
                <w:szCs w:val="16"/>
              </w:rPr>
              <w:t>Софинансирование</w:t>
            </w:r>
            <w:proofErr w:type="spellEnd"/>
            <w:r w:rsidRPr="00807D47">
              <w:rPr>
                <w:rFonts w:ascii="Times New Roman" w:eastAsia="Times New Roman" w:hAnsi="Times New Roman" w:cs="Times New Roman"/>
                <w:i/>
                <w:iCs/>
                <w:sz w:val="16"/>
                <w:szCs w:val="16"/>
              </w:rPr>
              <w:t xml:space="preserve">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78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i/>
                <w:iCs/>
                <w:sz w:val="16"/>
                <w:szCs w:val="16"/>
              </w:rPr>
            </w:pPr>
            <w:r w:rsidRPr="00807D47">
              <w:rPr>
                <w:rFonts w:ascii="Times New Roman" w:eastAsia="Times New Roman" w:hAnsi="Times New Roman" w:cs="Times New Roman"/>
                <w:i/>
                <w:iCs/>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i/>
                <w:iCs/>
                <w:sz w:val="16"/>
                <w:szCs w:val="16"/>
              </w:rPr>
            </w:pPr>
            <w:r w:rsidRPr="00807D47">
              <w:rPr>
                <w:rFonts w:ascii="Times New Roman" w:eastAsia="Times New Roman" w:hAnsi="Times New Roman" w:cs="Times New Roman"/>
                <w:i/>
                <w:iCs/>
                <w:sz w:val="16"/>
                <w:szCs w:val="16"/>
              </w:rPr>
              <w:t>04</w:t>
            </w:r>
          </w:p>
        </w:tc>
        <w:tc>
          <w:tcPr>
            <w:tcW w:w="60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i/>
                <w:iCs/>
                <w:sz w:val="16"/>
                <w:szCs w:val="16"/>
              </w:rPr>
            </w:pPr>
            <w:r w:rsidRPr="00807D47">
              <w:rPr>
                <w:rFonts w:ascii="Times New Roman" w:eastAsia="Times New Roman" w:hAnsi="Times New Roman" w:cs="Times New Roman"/>
                <w:i/>
                <w:iCs/>
                <w:sz w:val="16"/>
                <w:szCs w:val="16"/>
              </w:rPr>
              <w:t>09</w:t>
            </w:r>
          </w:p>
        </w:tc>
        <w:tc>
          <w:tcPr>
            <w:tcW w:w="18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i/>
                <w:iCs/>
                <w:sz w:val="16"/>
                <w:szCs w:val="16"/>
              </w:rPr>
            </w:pPr>
            <w:r w:rsidRPr="00807D47">
              <w:rPr>
                <w:rFonts w:ascii="Times New Roman" w:eastAsia="Times New Roman" w:hAnsi="Times New Roman" w:cs="Times New Roman"/>
                <w:i/>
                <w:iCs/>
                <w:sz w:val="16"/>
                <w:szCs w:val="16"/>
              </w:rPr>
              <w:t>98.0.00.S0240</w:t>
            </w:r>
          </w:p>
        </w:tc>
        <w:tc>
          <w:tcPr>
            <w:tcW w:w="620" w:type="dxa"/>
            <w:tcBorders>
              <w:top w:val="nil"/>
              <w:left w:val="nil"/>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i/>
                <w:iCs/>
                <w:sz w:val="16"/>
                <w:szCs w:val="16"/>
              </w:rPr>
            </w:pPr>
            <w:r w:rsidRPr="00807D47">
              <w:rPr>
                <w:rFonts w:ascii="Times New Roman" w:eastAsia="Times New Roman" w:hAnsi="Times New Roman" w:cs="Times New Roman"/>
                <w:i/>
                <w:iCs/>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i/>
                <w:iCs/>
                <w:sz w:val="16"/>
                <w:szCs w:val="16"/>
              </w:rPr>
            </w:pPr>
            <w:r w:rsidRPr="00807D47">
              <w:rPr>
                <w:rFonts w:ascii="Times New Roman" w:eastAsia="Times New Roman" w:hAnsi="Times New Roman" w:cs="Times New Roman"/>
                <w:i/>
                <w:iCs/>
                <w:sz w:val="16"/>
                <w:szCs w:val="16"/>
              </w:rPr>
              <w:t>408,8</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i/>
                <w:iCs/>
                <w:sz w:val="16"/>
                <w:szCs w:val="16"/>
              </w:rPr>
            </w:pPr>
            <w:r w:rsidRPr="00807D47">
              <w:rPr>
                <w:rFonts w:ascii="Times New Roman" w:eastAsia="Times New Roman" w:hAnsi="Times New Roman" w:cs="Times New Roman"/>
                <w:i/>
                <w:iCs/>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i/>
                <w:iCs/>
                <w:sz w:val="16"/>
                <w:szCs w:val="16"/>
              </w:rPr>
            </w:pPr>
            <w:r w:rsidRPr="00807D47">
              <w:rPr>
                <w:rFonts w:ascii="Times New Roman" w:eastAsia="Times New Roman" w:hAnsi="Times New Roman" w:cs="Times New Roman"/>
                <w:i/>
                <w:iCs/>
                <w:sz w:val="16"/>
                <w:szCs w:val="16"/>
              </w:rPr>
              <w:t>0,0</w:t>
            </w:r>
          </w:p>
        </w:tc>
      </w:tr>
      <w:tr w:rsidR="00B020D9" w:rsidRPr="00807D47" w:rsidTr="00807D47">
        <w:trPr>
          <w:trHeight w:val="945"/>
        </w:trPr>
        <w:tc>
          <w:tcPr>
            <w:tcW w:w="2978" w:type="dxa"/>
            <w:tcBorders>
              <w:top w:val="nil"/>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04</w:t>
            </w:r>
          </w:p>
        </w:tc>
        <w:tc>
          <w:tcPr>
            <w:tcW w:w="60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09</w:t>
            </w:r>
          </w:p>
        </w:tc>
        <w:tc>
          <w:tcPr>
            <w:tcW w:w="18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98.0.00.S0240</w:t>
            </w:r>
          </w:p>
        </w:tc>
        <w:tc>
          <w:tcPr>
            <w:tcW w:w="620" w:type="dxa"/>
            <w:tcBorders>
              <w:top w:val="single" w:sz="4" w:space="0" w:color="auto"/>
              <w:left w:val="nil"/>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408,8</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r>
      <w:tr w:rsidR="00B020D9" w:rsidRPr="00807D47" w:rsidTr="00807D47">
        <w:trPr>
          <w:trHeight w:val="1260"/>
        </w:trPr>
        <w:tc>
          <w:tcPr>
            <w:tcW w:w="2978" w:type="dxa"/>
            <w:tcBorders>
              <w:top w:val="single" w:sz="4" w:space="0" w:color="auto"/>
              <w:left w:val="single" w:sz="4" w:space="0" w:color="auto"/>
              <w:bottom w:val="single" w:sz="4" w:space="0" w:color="auto"/>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04</w:t>
            </w:r>
          </w:p>
        </w:tc>
        <w:tc>
          <w:tcPr>
            <w:tcW w:w="60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09</w:t>
            </w:r>
          </w:p>
        </w:tc>
        <w:tc>
          <w:tcPr>
            <w:tcW w:w="18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98.0.00.S0240</w:t>
            </w:r>
          </w:p>
        </w:tc>
        <w:tc>
          <w:tcPr>
            <w:tcW w:w="620" w:type="dxa"/>
            <w:tcBorders>
              <w:top w:val="single" w:sz="4" w:space="0" w:color="auto"/>
              <w:left w:val="nil"/>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408,8</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 </w:t>
            </w:r>
          </w:p>
        </w:tc>
      </w:tr>
      <w:tr w:rsidR="00B020D9" w:rsidRPr="00807D47" w:rsidTr="00807D47">
        <w:trPr>
          <w:trHeight w:val="1980"/>
        </w:trPr>
        <w:tc>
          <w:tcPr>
            <w:tcW w:w="2978" w:type="dxa"/>
            <w:tcBorders>
              <w:top w:val="nil"/>
              <w:left w:val="single" w:sz="4" w:space="0" w:color="auto"/>
              <w:bottom w:val="single" w:sz="4" w:space="0" w:color="auto"/>
              <w:right w:val="single" w:sz="4" w:space="0" w:color="auto"/>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i/>
                <w:iCs/>
                <w:sz w:val="16"/>
                <w:szCs w:val="16"/>
              </w:rPr>
            </w:pPr>
            <w:r w:rsidRPr="00807D47">
              <w:rPr>
                <w:rFonts w:ascii="Times New Roman" w:eastAsia="Times New Roman" w:hAnsi="Times New Roman" w:cs="Times New Roman"/>
                <w:i/>
                <w:iCs/>
                <w:sz w:val="16"/>
                <w:szCs w:val="16"/>
              </w:rPr>
              <w:lastRenderedPageBreak/>
              <w:t xml:space="preserve">Расходы на дорожную деятельность, связанную с автомобильными дорогами общего пользования местного значения в границах населенных пунктов поселений </w:t>
            </w:r>
          </w:p>
        </w:tc>
        <w:tc>
          <w:tcPr>
            <w:tcW w:w="78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i/>
                <w:iCs/>
                <w:sz w:val="16"/>
                <w:szCs w:val="16"/>
              </w:rPr>
            </w:pPr>
            <w:r w:rsidRPr="00807D47">
              <w:rPr>
                <w:rFonts w:ascii="Times New Roman" w:eastAsia="Times New Roman" w:hAnsi="Times New Roman" w:cs="Times New Roman"/>
                <w:i/>
                <w:iCs/>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i/>
                <w:iCs/>
                <w:sz w:val="16"/>
                <w:szCs w:val="16"/>
              </w:rPr>
            </w:pPr>
            <w:r w:rsidRPr="00807D47">
              <w:rPr>
                <w:rFonts w:ascii="Times New Roman" w:eastAsia="Times New Roman" w:hAnsi="Times New Roman" w:cs="Times New Roman"/>
                <w:i/>
                <w:iCs/>
                <w:sz w:val="16"/>
                <w:szCs w:val="16"/>
              </w:rPr>
              <w:t>04</w:t>
            </w:r>
          </w:p>
        </w:tc>
        <w:tc>
          <w:tcPr>
            <w:tcW w:w="60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i/>
                <w:iCs/>
                <w:sz w:val="16"/>
                <w:szCs w:val="16"/>
              </w:rPr>
            </w:pPr>
            <w:r w:rsidRPr="00807D47">
              <w:rPr>
                <w:rFonts w:ascii="Times New Roman" w:eastAsia="Times New Roman" w:hAnsi="Times New Roman" w:cs="Times New Roman"/>
                <w:i/>
                <w:iCs/>
                <w:sz w:val="16"/>
                <w:szCs w:val="16"/>
              </w:rPr>
              <w:t>09</w:t>
            </w:r>
          </w:p>
        </w:tc>
        <w:tc>
          <w:tcPr>
            <w:tcW w:w="18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i/>
                <w:iCs/>
                <w:sz w:val="16"/>
                <w:szCs w:val="16"/>
              </w:rPr>
            </w:pPr>
            <w:r w:rsidRPr="00807D47">
              <w:rPr>
                <w:rFonts w:ascii="Times New Roman" w:eastAsia="Times New Roman" w:hAnsi="Times New Roman" w:cs="Times New Roman"/>
                <w:i/>
                <w:iCs/>
                <w:sz w:val="16"/>
                <w:szCs w:val="16"/>
              </w:rPr>
              <w:t>98.0.00.24140</w:t>
            </w:r>
          </w:p>
        </w:tc>
        <w:tc>
          <w:tcPr>
            <w:tcW w:w="620" w:type="dxa"/>
            <w:tcBorders>
              <w:top w:val="single" w:sz="4" w:space="0" w:color="auto"/>
              <w:left w:val="nil"/>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i/>
                <w:iCs/>
                <w:sz w:val="16"/>
                <w:szCs w:val="16"/>
              </w:rPr>
            </w:pPr>
            <w:r w:rsidRPr="00807D47">
              <w:rPr>
                <w:rFonts w:ascii="Times New Roman" w:eastAsia="Times New Roman" w:hAnsi="Times New Roman" w:cs="Times New Roman"/>
                <w:i/>
                <w:iCs/>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i/>
                <w:iCs/>
                <w:sz w:val="16"/>
                <w:szCs w:val="16"/>
              </w:rPr>
            </w:pPr>
            <w:r w:rsidRPr="00807D47">
              <w:rPr>
                <w:rFonts w:ascii="Times New Roman" w:eastAsia="Times New Roman" w:hAnsi="Times New Roman" w:cs="Times New Roman"/>
                <w:i/>
                <w:iCs/>
                <w:sz w:val="16"/>
                <w:szCs w:val="16"/>
              </w:rPr>
              <w:t>10 389,7</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i/>
                <w:iCs/>
                <w:sz w:val="16"/>
                <w:szCs w:val="16"/>
              </w:rPr>
            </w:pPr>
            <w:r w:rsidRPr="00807D47">
              <w:rPr>
                <w:rFonts w:ascii="Times New Roman" w:eastAsia="Times New Roman" w:hAnsi="Times New Roman" w:cs="Times New Roman"/>
                <w:i/>
                <w:iCs/>
                <w:sz w:val="16"/>
                <w:szCs w:val="16"/>
              </w:rPr>
              <w:t>6 385,0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i/>
                <w:iCs/>
                <w:sz w:val="16"/>
                <w:szCs w:val="16"/>
              </w:rPr>
            </w:pPr>
            <w:r w:rsidRPr="00807D47">
              <w:rPr>
                <w:rFonts w:ascii="Times New Roman" w:eastAsia="Times New Roman" w:hAnsi="Times New Roman" w:cs="Times New Roman"/>
                <w:i/>
                <w:iCs/>
                <w:sz w:val="16"/>
                <w:szCs w:val="16"/>
              </w:rPr>
              <w:t>5 385,0</w:t>
            </w:r>
          </w:p>
        </w:tc>
      </w:tr>
      <w:tr w:rsidR="00B020D9" w:rsidRPr="00807D47" w:rsidTr="00807D47">
        <w:trPr>
          <w:trHeight w:val="1035"/>
        </w:trPr>
        <w:tc>
          <w:tcPr>
            <w:tcW w:w="2978" w:type="dxa"/>
            <w:tcBorders>
              <w:top w:val="nil"/>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04</w:t>
            </w:r>
          </w:p>
        </w:tc>
        <w:tc>
          <w:tcPr>
            <w:tcW w:w="600" w:type="dxa"/>
            <w:tcBorders>
              <w:top w:val="nil"/>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09</w:t>
            </w:r>
          </w:p>
        </w:tc>
        <w:tc>
          <w:tcPr>
            <w:tcW w:w="184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98.0.00.24140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9 965,6</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5 401,0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5 385,0</w:t>
            </w:r>
          </w:p>
        </w:tc>
      </w:tr>
      <w:tr w:rsidR="00B020D9" w:rsidRPr="00807D47" w:rsidTr="00807D47">
        <w:trPr>
          <w:trHeight w:val="1245"/>
        </w:trPr>
        <w:tc>
          <w:tcPr>
            <w:tcW w:w="2978" w:type="dxa"/>
            <w:tcBorders>
              <w:top w:val="single" w:sz="4" w:space="0" w:color="auto"/>
              <w:left w:val="single" w:sz="4" w:space="0" w:color="auto"/>
              <w:bottom w:val="single" w:sz="4" w:space="0" w:color="auto"/>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09</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98.0.00.24140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9 965,6</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5 401,0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5 385,0</w:t>
            </w:r>
          </w:p>
        </w:tc>
      </w:tr>
      <w:tr w:rsidR="00B020D9" w:rsidRPr="00807D47" w:rsidTr="00807D47">
        <w:trPr>
          <w:trHeight w:val="1245"/>
        </w:trPr>
        <w:tc>
          <w:tcPr>
            <w:tcW w:w="2978" w:type="dxa"/>
            <w:tcBorders>
              <w:top w:val="nil"/>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80" w:type="dxa"/>
            <w:tcBorders>
              <w:top w:val="nil"/>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09</w:t>
            </w:r>
          </w:p>
        </w:tc>
        <w:tc>
          <w:tcPr>
            <w:tcW w:w="1840" w:type="dxa"/>
            <w:tcBorders>
              <w:top w:val="nil"/>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98.0.00.24140</w:t>
            </w:r>
          </w:p>
        </w:tc>
        <w:tc>
          <w:tcPr>
            <w:tcW w:w="620" w:type="dxa"/>
            <w:tcBorders>
              <w:top w:val="nil"/>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400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424,1</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984,0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r>
      <w:tr w:rsidR="00B020D9" w:rsidRPr="00807D47" w:rsidTr="00807D47">
        <w:trPr>
          <w:trHeight w:val="1245"/>
        </w:trPr>
        <w:tc>
          <w:tcPr>
            <w:tcW w:w="2978" w:type="dxa"/>
            <w:tcBorders>
              <w:top w:val="single" w:sz="4" w:space="0" w:color="auto"/>
              <w:left w:val="single" w:sz="4" w:space="0" w:color="auto"/>
              <w:bottom w:val="single" w:sz="4" w:space="0" w:color="auto"/>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Бюджетные инвестиции</w:t>
            </w:r>
          </w:p>
        </w:tc>
        <w:tc>
          <w:tcPr>
            <w:tcW w:w="780" w:type="dxa"/>
            <w:tcBorders>
              <w:top w:val="nil"/>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09</w:t>
            </w:r>
          </w:p>
        </w:tc>
        <w:tc>
          <w:tcPr>
            <w:tcW w:w="1840" w:type="dxa"/>
            <w:tcBorders>
              <w:top w:val="nil"/>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98.0.00.24140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410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424,1</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984,0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r>
      <w:tr w:rsidR="00B020D9" w:rsidRPr="00807D47" w:rsidTr="00807D47">
        <w:trPr>
          <w:trHeight w:val="1545"/>
        </w:trPr>
        <w:tc>
          <w:tcPr>
            <w:tcW w:w="2978" w:type="dxa"/>
            <w:tcBorders>
              <w:top w:val="nil"/>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i/>
                <w:iCs/>
                <w:sz w:val="16"/>
                <w:szCs w:val="16"/>
              </w:rPr>
            </w:pPr>
            <w:r w:rsidRPr="00807D47">
              <w:rPr>
                <w:rFonts w:ascii="Times New Roman" w:eastAsia="Times New Roman" w:hAnsi="Times New Roman" w:cs="Times New Roman"/>
                <w:i/>
                <w:iCs/>
                <w:sz w:val="16"/>
                <w:szCs w:val="16"/>
              </w:rPr>
              <w:t>Реализация проектов развития территорий муниципальных образований Новосибирской области, основанных на местных инициативах</w:t>
            </w:r>
          </w:p>
        </w:tc>
        <w:tc>
          <w:tcPr>
            <w:tcW w:w="780" w:type="dxa"/>
            <w:tcBorders>
              <w:top w:val="nil"/>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09</w:t>
            </w:r>
          </w:p>
        </w:tc>
        <w:tc>
          <w:tcPr>
            <w:tcW w:w="184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i/>
                <w:iCs/>
                <w:sz w:val="16"/>
                <w:szCs w:val="16"/>
              </w:rPr>
            </w:pPr>
            <w:r w:rsidRPr="00807D47">
              <w:rPr>
                <w:rFonts w:ascii="Times New Roman" w:eastAsia="Times New Roman" w:hAnsi="Times New Roman" w:cs="Times New Roman"/>
                <w:i/>
                <w:iCs/>
                <w:sz w:val="16"/>
                <w:szCs w:val="16"/>
              </w:rPr>
              <w:t>98.0.00.70240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i/>
                <w:iCs/>
                <w:sz w:val="16"/>
                <w:szCs w:val="16"/>
              </w:rPr>
            </w:pPr>
            <w:r w:rsidRPr="00807D47">
              <w:rPr>
                <w:rFonts w:ascii="Times New Roman" w:eastAsia="Times New Roman" w:hAnsi="Times New Roman" w:cs="Times New Roman"/>
                <w:i/>
                <w:iCs/>
                <w:sz w:val="16"/>
                <w:szCs w:val="16"/>
              </w:rPr>
              <w:t>1 362,5</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i/>
                <w:iCs/>
                <w:sz w:val="16"/>
                <w:szCs w:val="16"/>
              </w:rPr>
            </w:pPr>
            <w:r w:rsidRPr="00807D47">
              <w:rPr>
                <w:rFonts w:ascii="Times New Roman" w:eastAsia="Times New Roman" w:hAnsi="Times New Roman" w:cs="Times New Roman"/>
                <w:i/>
                <w:iCs/>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i/>
                <w:iCs/>
                <w:sz w:val="16"/>
                <w:szCs w:val="16"/>
              </w:rPr>
            </w:pPr>
            <w:r w:rsidRPr="00807D47">
              <w:rPr>
                <w:rFonts w:ascii="Times New Roman" w:eastAsia="Times New Roman" w:hAnsi="Times New Roman" w:cs="Times New Roman"/>
                <w:i/>
                <w:iCs/>
                <w:sz w:val="16"/>
                <w:szCs w:val="16"/>
              </w:rPr>
              <w:t>0,0</w:t>
            </w:r>
          </w:p>
        </w:tc>
      </w:tr>
      <w:tr w:rsidR="00B020D9" w:rsidRPr="00807D47" w:rsidTr="00807D47">
        <w:trPr>
          <w:trHeight w:val="1245"/>
        </w:trPr>
        <w:tc>
          <w:tcPr>
            <w:tcW w:w="2978" w:type="dxa"/>
            <w:tcBorders>
              <w:top w:val="single" w:sz="4" w:space="0" w:color="auto"/>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0" w:type="dxa"/>
            <w:tcBorders>
              <w:top w:val="nil"/>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09</w:t>
            </w:r>
          </w:p>
        </w:tc>
        <w:tc>
          <w:tcPr>
            <w:tcW w:w="184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i/>
                <w:iCs/>
                <w:sz w:val="16"/>
                <w:szCs w:val="16"/>
              </w:rPr>
            </w:pPr>
            <w:r w:rsidRPr="00807D47">
              <w:rPr>
                <w:rFonts w:ascii="Times New Roman" w:eastAsia="Times New Roman" w:hAnsi="Times New Roman" w:cs="Times New Roman"/>
                <w:i/>
                <w:iCs/>
                <w:sz w:val="16"/>
                <w:szCs w:val="16"/>
              </w:rPr>
              <w:t>98.0.00.70240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1 362,5</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r>
      <w:tr w:rsidR="00B020D9" w:rsidRPr="00807D47" w:rsidTr="00807D47">
        <w:trPr>
          <w:trHeight w:val="1245"/>
        </w:trPr>
        <w:tc>
          <w:tcPr>
            <w:tcW w:w="2978" w:type="dxa"/>
            <w:tcBorders>
              <w:top w:val="single" w:sz="4" w:space="0" w:color="auto"/>
              <w:left w:val="single" w:sz="4" w:space="0" w:color="auto"/>
              <w:bottom w:val="single" w:sz="4" w:space="0" w:color="auto"/>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0" w:type="dxa"/>
            <w:tcBorders>
              <w:top w:val="nil"/>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09</w:t>
            </w:r>
          </w:p>
        </w:tc>
        <w:tc>
          <w:tcPr>
            <w:tcW w:w="184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i/>
                <w:iCs/>
                <w:sz w:val="16"/>
                <w:szCs w:val="16"/>
              </w:rPr>
            </w:pPr>
            <w:r w:rsidRPr="00807D47">
              <w:rPr>
                <w:rFonts w:ascii="Times New Roman" w:eastAsia="Times New Roman" w:hAnsi="Times New Roman" w:cs="Times New Roman"/>
                <w:i/>
                <w:iCs/>
                <w:sz w:val="16"/>
                <w:szCs w:val="16"/>
              </w:rPr>
              <w:t>98.0.00.70240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1 362,5</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r>
      <w:tr w:rsidR="00B020D9" w:rsidRPr="00807D47" w:rsidTr="00807D47">
        <w:trPr>
          <w:trHeight w:val="1815"/>
        </w:trPr>
        <w:tc>
          <w:tcPr>
            <w:tcW w:w="2978" w:type="dxa"/>
            <w:tcBorders>
              <w:top w:val="nil"/>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proofErr w:type="spellStart"/>
            <w:r w:rsidRPr="00807D47">
              <w:rPr>
                <w:rFonts w:ascii="Times New Roman" w:eastAsia="Times New Roman" w:hAnsi="Times New Roman" w:cs="Times New Roman"/>
                <w:sz w:val="16"/>
                <w:szCs w:val="16"/>
              </w:rPr>
              <w:t>Устоичивое</w:t>
            </w:r>
            <w:proofErr w:type="spellEnd"/>
            <w:r w:rsidRPr="00807D47">
              <w:rPr>
                <w:rFonts w:ascii="Times New Roman" w:eastAsia="Times New Roman" w:hAnsi="Times New Roman" w:cs="Times New Roman"/>
                <w:sz w:val="16"/>
                <w:szCs w:val="16"/>
              </w:rPr>
              <w:t xml:space="preserve"> функционирования автомобильных дорог местного значения и </w:t>
            </w:r>
            <w:proofErr w:type="spellStart"/>
            <w:r w:rsidRPr="00807D47">
              <w:rPr>
                <w:rFonts w:ascii="Times New Roman" w:eastAsia="Times New Roman" w:hAnsi="Times New Roman" w:cs="Times New Roman"/>
                <w:sz w:val="16"/>
                <w:szCs w:val="16"/>
              </w:rPr>
              <w:t>искуственных</w:t>
            </w:r>
            <w:proofErr w:type="spellEnd"/>
            <w:r w:rsidRPr="00807D47">
              <w:rPr>
                <w:rFonts w:ascii="Times New Roman" w:eastAsia="Times New Roman" w:hAnsi="Times New Roman" w:cs="Times New Roman"/>
                <w:sz w:val="16"/>
                <w:szCs w:val="16"/>
              </w:rPr>
              <w:t xml:space="preserve"> сооружений на них, а так же улично-дорожной сети.</w:t>
            </w:r>
          </w:p>
        </w:tc>
        <w:tc>
          <w:tcPr>
            <w:tcW w:w="78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04</w:t>
            </w:r>
          </w:p>
        </w:tc>
        <w:tc>
          <w:tcPr>
            <w:tcW w:w="600" w:type="dxa"/>
            <w:tcBorders>
              <w:top w:val="nil"/>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09</w:t>
            </w:r>
          </w:p>
        </w:tc>
        <w:tc>
          <w:tcPr>
            <w:tcW w:w="184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98.0.00.70760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10 091,0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4 915,6</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4 000,0</w:t>
            </w:r>
          </w:p>
        </w:tc>
      </w:tr>
      <w:tr w:rsidR="00B020D9" w:rsidRPr="00807D47" w:rsidTr="00807D47">
        <w:trPr>
          <w:trHeight w:val="1065"/>
        </w:trPr>
        <w:tc>
          <w:tcPr>
            <w:tcW w:w="2978" w:type="dxa"/>
            <w:tcBorders>
              <w:top w:val="single" w:sz="4" w:space="0" w:color="auto"/>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09</w:t>
            </w:r>
          </w:p>
        </w:tc>
        <w:tc>
          <w:tcPr>
            <w:tcW w:w="184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98.0.00.70760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10 091,0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4 915,6</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4 000,0</w:t>
            </w:r>
          </w:p>
        </w:tc>
      </w:tr>
      <w:tr w:rsidR="00B020D9" w:rsidRPr="00807D47" w:rsidTr="00807D47">
        <w:trPr>
          <w:trHeight w:val="1290"/>
        </w:trPr>
        <w:tc>
          <w:tcPr>
            <w:tcW w:w="2978" w:type="dxa"/>
            <w:tcBorders>
              <w:top w:val="single" w:sz="4" w:space="0" w:color="auto"/>
              <w:left w:val="single" w:sz="4" w:space="0" w:color="auto"/>
              <w:bottom w:val="single" w:sz="4" w:space="0" w:color="auto"/>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09</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98.0.00.70760</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10 091,0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4 915,6</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4 000,0</w:t>
            </w:r>
          </w:p>
        </w:tc>
      </w:tr>
      <w:tr w:rsidR="00B020D9" w:rsidRPr="00807D47" w:rsidTr="00807D47">
        <w:trPr>
          <w:trHeight w:val="990"/>
        </w:trPr>
        <w:tc>
          <w:tcPr>
            <w:tcW w:w="2978" w:type="dxa"/>
            <w:tcBorders>
              <w:top w:val="nil"/>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ЖИЛИЩНО-КОММУНАЛЬНОЕ ХОЗЯЙСТВО</w:t>
            </w:r>
          </w:p>
        </w:tc>
        <w:tc>
          <w:tcPr>
            <w:tcW w:w="78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219</w:t>
            </w:r>
          </w:p>
        </w:tc>
        <w:tc>
          <w:tcPr>
            <w:tcW w:w="58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05</w:t>
            </w:r>
          </w:p>
        </w:tc>
        <w:tc>
          <w:tcPr>
            <w:tcW w:w="600" w:type="dxa"/>
            <w:tcBorders>
              <w:top w:val="nil"/>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 </w:t>
            </w:r>
          </w:p>
        </w:tc>
        <w:tc>
          <w:tcPr>
            <w:tcW w:w="184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 </w:t>
            </w:r>
          </w:p>
        </w:tc>
        <w:tc>
          <w:tcPr>
            <w:tcW w:w="620" w:type="dxa"/>
            <w:tcBorders>
              <w:top w:val="nil"/>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241 455,9</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16 815,3</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8 711,6</w:t>
            </w:r>
          </w:p>
        </w:tc>
      </w:tr>
      <w:tr w:rsidR="00B020D9" w:rsidRPr="00807D47" w:rsidTr="00807D47">
        <w:trPr>
          <w:trHeight w:val="600"/>
        </w:trPr>
        <w:tc>
          <w:tcPr>
            <w:tcW w:w="2978" w:type="dxa"/>
            <w:tcBorders>
              <w:top w:val="single" w:sz="4" w:space="0" w:color="auto"/>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Жилищное хозяйство</w:t>
            </w:r>
          </w:p>
        </w:tc>
        <w:tc>
          <w:tcPr>
            <w:tcW w:w="7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01</w:t>
            </w:r>
          </w:p>
        </w:tc>
        <w:tc>
          <w:tcPr>
            <w:tcW w:w="184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 </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27 364,3</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320,0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620,0</w:t>
            </w:r>
          </w:p>
        </w:tc>
      </w:tr>
      <w:tr w:rsidR="00B020D9" w:rsidRPr="00807D47" w:rsidTr="00807D47">
        <w:trPr>
          <w:trHeight w:val="660"/>
        </w:trPr>
        <w:tc>
          <w:tcPr>
            <w:tcW w:w="29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020D9" w:rsidRPr="00807D47" w:rsidRDefault="00B020D9" w:rsidP="00807D47">
            <w:pPr>
              <w:spacing w:after="0" w:line="240" w:lineRule="auto"/>
              <w:rPr>
                <w:rFonts w:ascii="Times New Roman" w:eastAsia="Times New Roman" w:hAnsi="Times New Roman" w:cs="Times New Roman"/>
                <w:sz w:val="16"/>
                <w:szCs w:val="16"/>
              </w:rPr>
            </w:pPr>
            <w:proofErr w:type="spellStart"/>
            <w:r w:rsidRPr="00807D47">
              <w:rPr>
                <w:rFonts w:ascii="Times New Roman" w:eastAsia="Times New Roman" w:hAnsi="Times New Roman" w:cs="Times New Roman"/>
                <w:sz w:val="16"/>
                <w:szCs w:val="16"/>
              </w:rPr>
              <w:t>Непрограммные</w:t>
            </w:r>
            <w:proofErr w:type="spellEnd"/>
            <w:r w:rsidRPr="00807D47">
              <w:rPr>
                <w:rFonts w:ascii="Times New Roman" w:eastAsia="Times New Roman" w:hAnsi="Times New Roman" w:cs="Times New Roman"/>
                <w:sz w:val="16"/>
                <w:szCs w:val="16"/>
              </w:rPr>
              <w:t xml:space="preserve"> направления местного бюджета</w:t>
            </w:r>
          </w:p>
        </w:tc>
        <w:tc>
          <w:tcPr>
            <w:tcW w:w="780" w:type="dxa"/>
            <w:tcBorders>
              <w:top w:val="single" w:sz="4" w:space="0" w:color="auto"/>
              <w:left w:val="nil"/>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01</w:t>
            </w:r>
          </w:p>
        </w:tc>
        <w:tc>
          <w:tcPr>
            <w:tcW w:w="184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98.0.00.00000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27 364,3</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320,0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620,0</w:t>
            </w:r>
          </w:p>
        </w:tc>
      </w:tr>
      <w:tr w:rsidR="00B020D9" w:rsidRPr="00807D47" w:rsidTr="00807D47">
        <w:trPr>
          <w:trHeight w:val="945"/>
        </w:trPr>
        <w:tc>
          <w:tcPr>
            <w:tcW w:w="2978" w:type="dxa"/>
            <w:tcBorders>
              <w:top w:val="nil"/>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Переселение граждан из аварийного жилищного фонда</w:t>
            </w:r>
          </w:p>
        </w:tc>
        <w:tc>
          <w:tcPr>
            <w:tcW w:w="7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01</w:t>
            </w:r>
          </w:p>
        </w:tc>
        <w:tc>
          <w:tcPr>
            <w:tcW w:w="184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98.0.00.03380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26 946,2</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r>
      <w:tr w:rsidR="00B020D9" w:rsidRPr="00807D47" w:rsidTr="00807D47">
        <w:trPr>
          <w:trHeight w:val="1065"/>
        </w:trPr>
        <w:tc>
          <w:tcPr>
            <w:tcW w:w="2978" w:type="dxa"/>
            <w:tcBorders>
              <w:top w:val="single" w:sz="4" w:space="0" w:color="auto"/>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01</w:t>
            </w:r>
          </w:p>
        </w:tc>
        <w:tc>
          <w:tcPr>
            <w:tcW w:w="184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98.0.00.03380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400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26 946,2</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r>
      <w:tr w:rsidR="00B020D9" w:rsidRPr="00807D47" w:rsidTr="00807D47">
        <w:trPr>
          <w:trHeight w:val="615"/>
        </w:trPr>
        <w:tc>
          <w:tcPr>
            <w:tcW w:w="2978" w:type="dxa"/>
            <w:tcBorders>
              <w:top w:val="single" w:sz="4" w:space="0" w:color="auto"/>
              <w:left w:val="single" w:sz="4" w:space="0" w:color="auto"/>
              <w:bottom w:val="single" w:sz="4" w:space="0" w:color="auto"/>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Бюджетные инвестиции</w:t>
            </w:r>
          </w:p>
        </w:tc>
        <w:tc>
          <w:tcPr>
            <w:tcW w:w="780" w:type="dxa"/>
            <w:tcBorders>
              <w:top w:val="single" w:sz="4" w:space="0" w:color="auto"/>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01</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98.0.00.03380</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410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26 946,2</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r>
      <w:tr w:rsidR="00B020D9" w:rsidRPr="00807D47" w:rsidTr="00807D47">
        <w:trPr>
          <w:trHeight w:val="1860"/>
        </w:trPr>
        <w:tc>
          <w:tcPr>
            <w:tcW w:w="2978" w:type="dxa"/>
            <w:tcBorders>
              <w:top w:val="nil"/>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Расходы на содержание муниципального жилищного фонда и  выполнение иных полномочий органов местного самоуправления</w:t>
            </w:r>
          </w:p>
        </w:tc>
        <w:tc>
          <w:tcPr>
            <w:tcW w:w="78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05</w:t>
            </w:r>
          </w:p>
        </w:tc>
        <w:tc>
          <w:tcPr>
            <w:tcW w:w="600" w:type="dxa"/>
            <w:tcBorders>
              <w:top w:val="nil"/>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01</w:t>
            </w:r>
          </w:p>
        </w:tc>
        <w:tc>
          <w:tcPr>
            <w:tcW w:w="184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98.0.00.25130</w:t>
            </w:r>
          </w:p>
        </w:tc>
        <w:tc>
          <w:tcPr>
            <w:tcW w:w="620" w:type="dxa"/>
            <w:tcBorders>
              <w:top w:val="nil"/>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418,1</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320,0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620,0</w:t>
            </w:r>
          </w:p>
        </w:tc>
      </w:tr>
      <w:tr w:rsidR="00B020D9" w:rsidRPr="00807D47" w:rsidTr="00807D47">
        <w:trPr>
          <w:trHeight w:val="1170"/>
        </w:trPr>
        <w:tc>
          <w:tcPr>
            <w:tcW w:w="2978" w:type="dxa"/>
            <w:tcBorders>
              <w:top w:val="single" w:sz="4" w:space="0" w:color="auto"/>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01</w:t>
            </w:r>
          </w:p>
        </w:tc>
        <w:tc>
          <w:tcPr>
            <w:tcW w:w="184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98.0.00.25130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366,1</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300,0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600,0</w:t>
            </w:r>
          </w:p>
        </w:tc>
      </w:tr>
      <w:tr w:rsidR="00B020D9" w:rsidRPr="00807D47" w:rsidTr="00807D47">
        <w:trPr>
          <w:trHeight w:val="1380"/>
        </w:trPr>
        <w:tc>
          <w:tcPr>
            <w:tcW w:w="2978" w:type="dxa"/>
            <w:tcBorders>
              <w:top w:val="single" w:sz="4" w:space="0" w:color="auto"/>
              <w:left w:val="single" w:sz="4" w:space="0" w:color="auto"/>
              <w:bottom w:val="single" w:sz="4" w:space="0" w:color="auto"/>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01</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98.0.00.25130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366,1</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300,0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600,0</w:t>
            </w:r>
          </w:p>
        </w:tc>
      </w:tr>
      <w:tr w:rsidR="00B020D9" w:rsidRPr="00807D47" w:rsidTr="00807D47">
        <w:trPr>
          <w:trHeight w:val="1020"/>
        </w:trPr>
        <w:tc>
          <w:tcPr>
            <w:tcW w:w="2978" w:type="dxa"/>
            <w:tcBorders>
              <w:top w:val="nil"/>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80" w:type="dxa"/>
            <w:tcBorders>
              <w:top w:val="nil"/>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01</w:t>
            </w:r>
          </w:p>
        </w:tc>
        <w:tc>
          <w:tcPr>
            <w:tcW w:w="1840" w:type="dxa"/>
            <w:tcBorders>
              <w:top w:val="nil"/>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98.0.00.25130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400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25,0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r>
      <w:tr w:rsidR="00B020D9" w:rsidRPr="00807D47" w:rsidTr="00807D47">
        <w:trPr>
          <w:trHeight w:val="660"/>
        </w:trPr>
        <w:tc>
          <w:tcPr>
            <w:tcW w:w="2978" w:type="dxa"/>
            <w:tcBorders>
              <w:top w:val="single" w:sz="4" w:space="0" w:color="auto"/>
              <w:left w:val="single" w:sz="4" w:space="0" w:color="auto"/>
              <w:bottom w:val="single" w:sz="4" w:space="0" w:color="auto"/>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Бюджетные инвестиции</w:t>
            </w:r>
          </w:p>
        </w:tc>
        <w:tc>
          <w:tcPr>
            <w:tcW w:w="780" w:type="dxa"/>
            <w:tcBorders>
              <w:top w:val="nil"/>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01</w:t>
            </w:r>
          </w:p>
        </w:tc>
        <w:tc>
          <w:tcPr>
            <w:tcW w:w="1840" w:type="dxa"/>
            <w:tcBorders>
              <w:top w:val="nil"/>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98.0.00.25130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410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25,0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r>
      <w:tr w:rsidR="00B020D9" w:rsidRPr="00807D47" w:rsidTr="00807D47">
        <w:trPr>
          <w:trHeight w:val="915"/>
        </w:trPr>
        <w:tc>
          <w:tcPr>
            <w:tcW w:w="2978" w:type="dxa"/>
            <w:tcBorders>
              <w:top w:val="nil"/>
              <w:left w:val="single" w:sz="4" w:space="0" w:color="auto"/>
              <w:bottom w:val="single" w:sz="4" w:space="0" w:color="auto"/>
              <w:right w:val="single" w:sz="4" w:space="0" w:color="auto"/>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Иные бюджетные ассигнования</w:t>
            </w:r>
          </w:p>
        </w:tc>
        <w:tc>
          <w:tcPr>
            <w:tcW w:w="78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01</w:t>
            </w:r>
          </w:p>
        </w:tc>
        <w:tc>
          <w:tcPr>
            <w:tcW w:w="18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98.0.00.25130</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800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27,0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20,0</w:t>
            </w:r>
          </w:p>
        </w:tc>
      </w:tr>
      <w:tr w:rsidR="00B020D9" w:rsidRPr="00807D47" w:rsidTr="00807D47">
        <w:trPr>
          <w:trHeight w:val="2205"/>
        </w:trPr>
        <w:tc>
          <w:tcPr>
            <w:tcW w:w="2978" w:type="dxa"/>
            <w:tcBorders>
              <w:top w:val="nil"/>
              <w:left w:val="single" w:sz="4" w:space="0" w:color="auto"/>
              <w:bottom w:val="single" w:sz="4" w:space="0" w:color="auto"/>
              <w:right w:val="single" w:sz="4" w:space="0" w:color="auto"/>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8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01</w:t>
            </w:r>
          </w:p>
        </w:tc>
        <w:tc>
          <w:tcPr>
            <w:tcW w:w="18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98.0.00.25130</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810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8,0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20,0</w:t>
            </w:r>
          </w:p>
        </w:tc>
      </w:tr>
      <w:tr w:rsidR="00B020D9" w:rsidRPr="00807D47" w:rsidTr="00807D47">
        <w:trPr>
          <w:trHeight w:val="705"/>
        </w:trPr>
        <w:tc>
          <w:tcPr>
            <w:tcW w:w="2978" w:type="dxa"/>
            <w:tcBorders>
              <w:top w:val="nil"/>
              <w:left w:val="single" w:sz="4" w:space="0" w:color="auto"/>
              <w:bottom w:val="single" w:sz="4" w:space="0" w:color="auto"/>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Уплата налогов, сборов и иных платежей</w:t>
            </w: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01</w:t>
            </w:r>
          </w:p>
        </w:tc>
        <w:tc>
          <w:tcPr>
            <w:tcW w:w="18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98.0.00.25130</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850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19,0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r>
      <w:tr w:rsidR="00B020D9" w:rsidRPr="00807D47" w:rsidTr="00807D47">
        <w:trPr>
          <w:trHeight w:val="405"/>
        </w:trPr>
        <w:tc>
          <w:tcPr>
            <w:tcW w:w="2978" w:type="dxa"/>
            <w:tcBorders>
              <w:top w:val="nil"/>
              <w:left w:val="single" w:sz="4" w:space="0" w:color="auto"/>
              <w:bottom w:val="single" w:sz="4" w:space="0" w:color="auto"/>
              <w:right w:val="single" w:sz="4" w:space="0" w:color="auto"/>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Коммунальное хозяйство</w:t>
            </w:r>
          </w:p>
        </w:tc>
        <w:tc>
          <w:tcPr>
            <w:tcW w:w="78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02</w:t>
            </w:r>
          </w:p>
        </w:tc>
        <w:tc>
          <w:tcPr>
            <w:tcW w:w="18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180 149,2</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993,1</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1 300,0</w:t>
            </w:r>
          </w:p>
        </w:tc>
      </w:tr>
      <w:tr w:rsidR="00B020D9" w:rsidRPr="00807D47" w:rsidTr="00807D47">
        <w:trPr>
          <w:trHeight w:val="825"/>
        </w:trPr>
        <w:tc>
          <w:tcPr>
            <w:tcW w:w="2978" w:type="dxa"/>
            <w:tcBorders>
              <w:top w:val="nil"/>
              <w:left w:val="single" w:sz="4" w:space="0" w:color="auto"/>
              <w:bottom w:val="single" w:sz="4" w:space="0" w:color="auto"/>
              <w:right w:val="single" w:sz="4" w:space="0" w:color="auto"/>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i/>
                <w:iCs/>
                <w:sz w:val="16"/>
                <w:szCs w:val="16"/>
              </w:rPr>
            </w:pPr>
            <w:proofErr w:type="spellStart"/>
            <w:r w:rsidRPr="00807D47">
              <w:rPr>
                <w:rFonts w:ascii="Times New Roman" w:eastAsia="Times New Roman" w:hAnsi="Times New Roman" w:cs="Times New Roman"/>
                <w:i/>
                <w:iCs/>
                <w:sz w:val="16"/>
                <w:szCs w:val="16"/>
              </w:rPr>
              <w:t>Непрограммные</w:t>
            </w:r>
            <w:proofErr w:type="spellEnd"/>
            <w:r w:rsidRPr="00807D47">
              <w:rPr>
                <w:rFonts w:ascii="Times New Roman" w:eastAsia="Times New Roman" w:hAnsi="Times New Roman" w:cs="Times New Roman"/>
                <w:i/>
                <w:iCs/>
                <w:sz w:val="16"/>
                <w:szCs w:val="16"/>
              </w:rPr>
              <w:t xml:space="preserve"> направления местного бюджета</w:t>
            </w:r>
          </w:p>
        </w:tc>
        <w:tc>
          <w:tcPr>
            <w:tcW w:w="78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i/>
                <w:iCs/>
                <w:sz w:val="16"/>
                <w:szCs w:val="16"/>
              </w:rPr>
            </w:pPr>
            <w:r w:rsidRPr="00807D47">
              <w:rPr>
                <w:rFonts w:ascii="Times New Roman" w:eastAsia="Times New Roman" w:hAnsi="Times New Roman" w:cs="Times New Roman"/>
                <w:i/>
                <w:iCs/>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i/>
                <w:iCs/>
                <w:sz w:val="16"/>
                <w:szCs w:val="16"/>
              </w:rPr>
            </w:pPr>
            <w:r w:rsidRPr="00807D47">
              <w:rPr>
                <w:rFonts w:ascii="Times New Roman" w:eastAsia="Times New Roman" w:hAnsi="Times New Roman" w:cs="Times New Roman"/>
                <w:i/>
                <w:iCs/>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i/>
                <w:iCs/>
                <w:sz w:val="16"/>
                <w:szCs w:val="16"/>
              </w:rPr>
            </w:pPr>
            <w:r w:rsidRPr="00807D47">
              <w:rPr>
                <w:rFonts w:ascii="Times New Roman" w:eastAsia="Times New Roman" w:hAnsi="Times New Roman" w:cs="Times New Roman"/>
                <w:i/>
                <w:iCs/>
                <w:sz w:val="16"/>
                <w:szCs w:val="16"/>
              </w:rPr>
              <w:t>02</w:t>
            </w:r>
          </w:p>
        </w:tc>
        <w:tc>
          <w:tcPr>
            <w:tcW w:w="18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i/>
                <w:iCs/>
                <w:sz w:val="16"/>
                <w:szCs w:val="16"/>
              </w:rPr>
            </w:pPr>
            <w:r w:rsidRPr="00807D47">
              <w:rPr>
                <w:rFonts w:ascii="Times New Roman" w:eastAsia="Times New Roman" w:hAnsi="Times New Roman" w:cs="Times New Roman"/>
                <w:i/>
                <w:iCs/>
                <w:sz w:val="16"/>
                <w:szCs w:val="16"/>
              </w:rPr>
              <w:t>98.0.00.00000</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i/>
                <w:iCs/>
                <w:sz w:val="16"/>
                <w:szCs w:val="16"/>
              </w:rPr>
            </w:pPr>
            <w:r w:rsidRPr="00807D47">
              <w:rPr>
                <w:rFonts w:ascii="Times New Roman" w:eastAsia="Times New Roman" w:hAnsi="Times New Roman" w:cs="Times New Roman"/>
                <w:i/>
                <w:iCs/>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i/>
                <w:iCs/>
                <w:sz w:val="16"/>
                <w:szCs w:val="16"/>
              </w:rPr>
            </w:pPr>
            <w:r w:rsidRPr="00807D47">
              <w:rPr>
                <w:rFonts w:ascii="Times New Roman" w:eastAsia="Times New Roman" w:hAnsi="Times New Roman" w:cs="Times New Roman"/>
                <w:i/>
                <w:iCs/>
                <w:sz w:val="16"/>
                <w:szCs w:val="16"/>
              </w:rPr>
              <w:t>180 149,2</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i/>
                <w:iCs/>
                <w:sz w:val="16"/>
                <w:szCs w:val="16"/>
              </w:rPr>
            </w:pPr>
            <w:r w:rsidRPr="00807D47">
              <w:rPr>
                <w:rFonts w:ascii="Times New Roman" w:eastAsia="Times New Roman" w:hAnsi="Times New Roman" w:cs="Times New Roman"/>
                <w:i/>
                <w:iCs/>
                <w:sz w:val="16"/>
                <w:szCs w:val="16"/>
              </w:rPr>
              <w:t>993,1</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i/>
                <w:iCs/>
                <w:sz w:val="16"/>
                <w:szCs w:val="16"/>
              </w:rPr>
            </w:pPr>
            <w:r w:rsidRPr="00807D47">
              <w:rPr>
                <w:rFonts w:ascii="Times New Roman" w:eastAsia="Times New Roman" w:hAnsi="Times New Roman" w:cs="Times New Roman"/>
                <w:i/>
                <w:iCs/>
                <w:sz w:val="16"/>
                <w:szCs w:val="16"/>
              </w:rPr>
              <w:t>1 300,0</w:t>
            </w:r>
          </w:p>
        </w:tc>
      </w:tr>
      <w:tr w:rsidR="00B020D9" w:rsidRPr="00807D47" w:rsidTr="00807D47">
        <w:trPr>
          <w:trHeight w:val="1320"/>
        </w:trPr>
        <w:tc>
          <w:tcPr>
            <w:tcW w:w="2978" w:type="dxa"/>
            <w:tcBorders>
              <w:top w:val="nil"/>
              <w:left w:val="single" w:sz="4" w:space="0" w:color="auto"/>
              <w:bottom w:val="single" w:sz="4" w:space="0" w:color="auto"/>
              <w:right w:val="single" w:sz="4" w:space="0" w:color="auto"/>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i/>
                <w:iCs/>
                <w:sz w:val="16"/>
                <w:szCs w:val="16"/>
              </w:rPr>
            </w:pPr>
            <w:r w:rsidRPr="00807D47">
              <w:rPr>
                <w:rFonts w:ascii="Times New Roman" w:eastAsia="Times New Roman" w:hAnsi="Times New Roman" w:cs="Times New Roman"/>
                <w:i/>
                <w:iCs/>
                <w:sz w:val="16"/>
                <w:szCs w:val="16"/>
              </w:rPr>
              <w:t>Строительство и реконструкция (модернизация) объектов питьевого водоснабжения</w:t>
            </w:r>
          </w:p>
        </w:tc>
        <w:tc>
          <w:tcPr>
            <w:tcW w:w="780" w:type="dxa"/>
            <w:tcBorders>
              <w:top w:val="nil"/>
              <w:left w:val="nil"/>
              <w:bottom w:val="single" w:sz="4" w:space="0" w:color="auto"/>
              <w:right w:val="single" w:sz="4" w:space="0" w:color="auto"/>
            </w:tcBorders>
            <w:shd w:val="clear" w:color="000000" w:fill="FFFFFF"/>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000000" w:fill="FFFFFF"/>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000000" w:fill="FFFFFF"/>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02</w:t>
            </w:r>
          </w:p>
        </w:tc>
        <w:tc>
          <w:tcPr>
            <w:tcW w:w="1840" w:type="dxa"/>
            <w:tcBorders>
              <w:top w:val="nil"/>
              <w:left w:val="nil"/>
              <w:bottom w:val="single" w:sz="4" w:space="0" w:color="auto"/>
              <w:right w:val="single" w:sz="4" w:space="0" w:color="auto"/>
            </w:tcBorders>
            <w:shd w:val="clear" w:color="000000" w:fill="FFFFFF"/>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98.0.F5.52430</w:t>
            </w:r>
          </w:p>
        </w:tc>
        <w:tc>
          <w:tcPr>
            <w:tcW w:w="620" w:type="dxa"/>
            <w:tcBorders>
              <w:top w:val="nil"/>
              <w:left w:val="nil"/>
              <w:bottom w:val="single" w:sz="4" w:space="0" w:color="auto"/>
              <w:right w:val="single" w:sz="4" w:space="0" w:color="auto"/>
            </w:tcBorders>
            <w:shd w:val="clear" w:color="000000" w:fill="FFFFFF"/>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129 567,1</w:t>
            </w:r>
          </w:p>
        </w:tc>
        <w:tc>
          <w:tcPr>
            <w:tcW w:w="1220" w:type="dxa"/>
            <w:tcBorders>
              <w:top w:val="nil"/>
              <w:left w:val="nil"/>
              <w:bottom w:val="single" w:sz="4" w:space="0" w:color="auto"/>
              <w:right w:val="single" w:sz="4" w:space="0" w:color="auto"/>
            </w:tcBorders>
            <w:shd w:val="clear" w:color="000000" w:fill="FFFFFF"/>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r>
      <w:tr w:rsidR="00B020D9" w:rsidRPr="00807D47" w:rsidTr="00807D47">
        <w:trPr>
          <w:trHeight w:val="1035"/>
        </w:trPr>
        <w:tc>
          <w:tcPr>
            <w:tcW w:w="2978" w:type="dxa"/>
            <w:tcBorders>
              <w:top w:val="nil"/>
              <w:left w:val="single" w:sz="4" w:space="0" w:color="auto"/>
              <w:bottom w:val="nil"/>
              <w:right w:val="nil"/>
            </w:tcBorders>
            <w:shd w:val="clear" w:color="000000" w:fill="FFFFFF"/>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000000" w:fill="FFFFFF"/>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000000" w:fill="FFFFFF"/>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02</w:t>
            </w:r>
          </w:p>
        </w:tc>
        <w:tc>
          <w:tcPr>
            <w:tcW w:w="1840" w:type="dxa"/>
            <w:tcBorders>
              <w:top w:val="nil"/>
              <w:left w:val="nil"/>
              <w:bottom w:val="single" w:sz="4" w:space="0" w:color="auto"/>
              <w:right w:val="single" w:sz="4" w:space="0" w:color="auto"/>
            </w:tcBorders>
            <w:shd w:val="clear" w:color="000000" w:fill="FFFFFF"/>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98.0.F5.52431</w:t>
            </w:r>
          </w:p>
        </w:tc>
        <w:tc>
          <w:tcPr>
            <w:tcW w:w="620" w:type="dxa"/>
            <w:tcBorders>
              <w:top w:val="nil"/>
              <w:left w:val="nil"/>
              <w:bottom w:val="single" w:sz="4" w:space="0" w:color="auto"/>
              <w:right w:val="single" w:sz="4" w:space="0" w:color="auto"/>
            </w:tcBorders>
            <w:shd w:val="clear" w:color="000000" w:fill="FFFFFF"/>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400</w:t>
            </w:r>
          </w:p>
        </w:tc>
        <w:tc>
          <w:tcPr>
            <w:tcW w:w="1220" w:type="dxa"/>
            <w:tcBorders>
              <w:top w:val="nil"/>
              <w:left w:val="nil"/>
              <w:bottom w:val="single" w:sz="4" w:space="0" w:color="auto"/>
              <w:right w:val="single" w:sz="4" w:space="0" w:color="auto"/>
            </w:tcBorders>
            <w:shd w:val="clear" w:color="000000" w:fill="FFFFFF"/>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129 567,1</w:t>
            </w:r>
          </w:p>
        </w:tc>
        <w:tc>
          <w:tcPr>
            <w:tcW w:w="1220" w:type="dxa"/>
            <w:tcBorders>
              <w:top w:val="nil"/>
              <w:left w:val="nil"/>
              <w:bottom w:val="single" w:sz="4" w:space="0" w:color="auto"/>
              <w:right w:val="single" w:sz="4" w:space="0" w:color="auto"/>
            </w:tcBorders>
            <w:shd w:val="clear" w:color="000000" w:fill="FFFFFF"/>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r>
      <w:tr w:rsidR="00B020D9" w:rsidRPr="00807D47" w:rsidTr="00807D47">
        <w:trPr>
          <w:trHeight w:val="765"/>
        </w:trPr>
        <w:tc>
          <w:tcPr>
            <w:tcW w:w="2978" w:type="dxa"/>
            <w:tcBorders>
              <w:top w:val="single" w:sz="4" w:space="0" w:color="auto"/>
              <w:left w:val="single" w:sz="4" w:space="0" w:color="auto"/>
              <w:bottom w:val="single" w:sz="4" w:space="0" w:color="auto"/>
              <w:right w:val="nil"/>
            </w:tcBorders>
            <w:shd w:val="clear" w:color="000000" w:fill="FFFFFF"/>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Бюджетные инвестиции</w:t>
            </w:r>
          </w:p>
        </w:tc>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000000" w:fill="FFFFFF"/>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000000" w:fill="FFFFFF"/>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02</w:t>
            </w:r>
          </w:p>
        </w:tc>
        <w:tc>
          <w:tcPr>
            <w:tcW w:w="1840" w:type="dxa"/>
            <w:tcBorders>
              <w:top w:val="nil"/>
              <w:left w:val="nil"/>
              <w:bottom w:val="single" w:sz="4" w:space="0" w:color="auto"/>
              <w:right w:val="single" w:sz="4" w:space="0" w:color="auto"/>
            </w:tcBorders>
            <w:shd w:val="clear" w:color="000000" w:fill="FFFFFF"/>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98.0.F5.52432</w:t>
            </w:r>
          </w:p>
        </w:tc>
        <w:tc>
          <w:tcPr>
            <w:tcW w:w="620" w:type="dxa"/>
            <w:tcBorders>
              <w:top w:val="nil"/>
              <w:left w:val="nil"/>
              <w:bottom w:val="single" w:sz="4" w:space="0" w:color="auto"/>
              <w:right w:val="single" w:sz="4" w:space="0" w:color="auto"/>
            </w:tcBorders>
            <w:shd w:val="clear" w:color="000000" w:fill="FFFFFF"/>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410</w:t>
            </w:r>
          </w:p>
        </w:tc>
        <w:tc>
          <w:tcPr>
            <w:tcW w:w="1220" w:type="dxa"/>
            <w:tcBorders>
              <w:top w:val="nil"/>
              <w:left w:val="nil"/>
              <w:bottom w:val="single" w:sz="4" w:space="0" w:color="auto"/>
              <w:right w:val="single" w:sz="4" w:space="0" w:color="auto"/>
            </w:tcBorders>
            <w:shd w:val="clear" w:color="000000" w:fill="FFFFFF"/>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129 567,1</w:t>
            </w:r>
          </w:p>
        </w:tc>
        <w:tc>
          <w:tcPr>
            <w:tcW w:w="1220" w:type="dxa"/>
            <w:tcBorders>
              <w:top w:val="nil"/>
              <w:left w:val="nil"/>
              <w:bottom w:val="single" w:sz="4" w:space="0" w:color="auto"/>
              <w:right w:val="single" w:sz="4" w:space="0" w:color="auto"/>
            </w:tcBorders>
            <w:shd w:val="clear" w:color="000000" w:fill="FFFFFF"/>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r>
      <w:tr w:rsidR="00B020D9" w:rsidRPr="00807D47" w:rsidTr="00807D47">
        <w:trPr>
          <w:trHeight w:val="960"/>
        </w:trPr>
        <w:tc>
          <w:tcPr>
            <w:tcW w:w="2978" w:type="dxa"/>
            <w:tcBorders>
              <w:top w:val="nil"/>
              <w:left w:val="single" w:sz="4" w:space="0" w:color="auto"/>
              <w:bottom w:val="single" w:sz="4" w:space="0" w:color="auto"/>
              <w:right w:val="nil"/>
            </w:tcBorders>
            <w:shd w:val="clear" w:color="000000" w:fill="FFFFFF"/>
            <w:hideMark/>
          </w:tcPr>
          <w:p w:rsidR="00B020D9" w:rsidRPr="00807D47" w:rsidRDefault="00B020D9" w:rsidP="00807D47">
            <w:pPr>
              <w:spacing w:after="0" w:line="240" w:lineRule="auto"/>
              <w:rPr>
                <w:rFonts w:ascii="Times New Roman" w:eastAsia="Times New Roman" w:hAnsi="Times New Roman" w:cs="Times New Roman"/>
                <w:i/>
                <w:iCs/>
                <w:sz w:val="16"/>
                <w:szCs w:val="16"/>
              </w:rPr>
            </w:pPr>
            <w:r w:rsidRPr="00807D47">
              <w:rPr>
                <w:rFonts w:ascii="Times New Roman" w:eastAsia="Times New Roman" w:hAnsi="Times New Roman" w:cs="Times New Roman"/>
                <w:i/>
                <w:iCs/>
                <w:sz w:val="16"/>
                <w:szCs w:val="16"/>
              </w:rPr>
              <w:t>Организация бесперебойной работы объектов жизнеобеспечения</w:t>
            </w:r>
          </w:p>
        </w:tc>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000000" w:fill="FFFFFF"/>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000000" w:fill="FFFFFF"/>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02</w:t>
            </w:r>
          </w:p>
        </w:tc>
        <w:tc>
          <w:tcPr>
            <w:tcW w:w="1840" w:type="dxa"/>
            <w:tcBorders>
              <w:top w:val="nil"/>
              <w:left w:val="nil"/>
              <w:bottom w:val="single" w:sz="4" w:space="0" w:color="auto"/>
              <w:right w:val="single" w:sz="4" w:space="0" w:color="auto"/>
            </w:tcBorders>
            <w:shd w:val="clear" w:color="000000" w:fill="FFFFFF"/>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98.0.00.03430</w:t>
            </w:r>
          </w:p>
        </w:tc>
        <w:tc>
          <w:tcPr>
            <w:tcW w:w="620" w:type="dxa"/>
            <w:tcBorders>
              <w:top w:val="nil"/>
              <w:left w:val="nil"/>
              <w:bottom w:val="single" w:sz="4" w:space="0" w:color="auto"/>
              <w:right w:val="single" w:sz="4" w:space="0" w:color="auto"/>
            </w:tcBorders>
            <w:shd w:val="clear" w:color="000000" w:fill="FFFFFF"/>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1 524,0</w:t>
            </w:r>
          </w:p>
        </w:tc>
        <w:tc>
          <w:tcPr>
            <w:tcW w:w="1220" w:type="dxa"/>
            <w:tcBorders>
              <w:top w:val="nil"/>
              <w:left w:val="nil"/>
              <w:bottom w:val="single" w:sz="4" w:space="0" w:color="auto"/>
              <w:right w:val="single" w:sz="4" w:space="0" w:color="auto"/>
            </w:tcBorders>
            <w:shd w:val="clear" w:color="000000" w:fill="FFFFFF"/>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r>
      <w:tr w:rsidR="00B020D9" w:rsidRPr="00807D47" w:rsidTr="00807D47">
        <w:trPr>
          <w:trHeight w:val="1020"/>
        </w:trPr>
        <w:tc>
          <w:tcPr>
            <w:tcW w:w="2978" w:type="dxa"/>
            <w:tcBorders>
              <w:top w:val="nil"/>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000000" w:fill="FFFFFF"/>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000000" w:fill="FFFFFF"/>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02</w:t>
            </w:r>
          </w:p>
        </w:tc>
        <w:tc>
          <w:tcPr>
            <w:tcW w:w="1840" w:type="dxa"/>
            <w:tcBorders>
              <w:top w:val="nil"/>
              <w:left w:val="nil"/>
              <w:bottom w:val="single" w:sz="4" w:space="0" w:color="auto"/>
              <w:right w:val="single" w:sz="4" w:space="0" w:color="auto"/>
            </w:tcBorders>
            <w:shd w:val="clear" w:color="000000" w:fill="FFFFFF"/>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98.0.00.03430</w:t>
            </w:r>
          </w:p>
        </w:tc>
        <w:tc>
          <w:tcPr>
            <w:tcW w:w="620" w:type="dxa"/>
            <w:tcBorders>
              <w:top w:val="nil"/>
              <w:left w:val="nil"/>
              <w:bottom w:val="single" w:sz="4" w:space="0" w:color="auto"/>
              <w:right w:val="single" w:sz="4" w:space="0" w:color="auto"/>
            </w:tcBorders>
            <w:shd w:val="clear" w:color="000000" w:fill="FFFFFF"/>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000000" w:fill="FFFFFF"/>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1 524,0</w:t>
            </w:r>
          </w:p>
        </w:tc>
        <w:tc>
          <w:tcPr>
            <w:tcW w:w="1220" w:type="dxa"/>
            <w:tcBorders>
              <w:top w:val="nil"/>
              <w:left w:val="nil"/>
              <w:bottom w:val="single" w:sz="4" w:space="0" w:color="auto"/>
              <w:right w:val="single" w:sz="4" w:space="0" w:color="auto"/>
            </w:tcBorders>
            <w:shd w:val="clear" w:color="000000" w:fill="FFFFFF"/>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r>
      <w:tr w:rsidR="00B020D9" w:rsidRPr="00807D47" w:rsidTr="00807D47">
        <w:trPr>
          <w:trHeight w:val="765"/>
        </w:trPr>
        <w:tc>
          <w:tcPr>
            <w:tcW w:w="2978" w:type="dxa"/>
            <w:tcBorders>
              <w:top w:val="single" w:sz="4" w:space="0" w:color="auto"/>
              <w:left w:val="single" w:sz="4" w:space="0" w:color="auto"/>
              <w:bottom w:val="single" w:sz="4" w:space="0" w:color="auto"/>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000000" w:fill="FFFFFF"/>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000000" w:fill="FFFFFF"/>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02</w:t>
            </w:r>
          </w:p>
        </w:tc>
        <w:tc>
          <w:tcPr>
            <w:tcW w:w="1840" w:type="dxa"/>
            <w:tcBorders>
              <w:top w:val="nil"/>
              <w:left w:val="nil"/>
              <w:bottom w:val="single" w:sz="4" w:space="0" w:color="auto"/>
              <w:right w:val="single" w:sz="4" w:space="0" w:color="auto"/>
            </w:tcBorders>
            <w:shd w:val="clear" w:color="000000" w:fill="FFFFFF"/>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98.0.00.03430</w:t>
            </w:r>
          </w:p>
        </w:tc>
        <w:tc>
          <w:tcPr>
            <w:tcW w:w="620" w:type="dxa"/>
            <w:tcBorders>
              <w:top w:val="nil"/>
              <w:left w:val="nil"/>
              <w:bottom w:val="single" w:sz="4" w:space="0" w:color="auto"/>
              <w:right w:val="single" w:sz="4" w:space="0" w:color="auto"/>
            </w:tcBorders>
            <w:shd w:val="clear" w:color="000000" w:fill="FFFFFF"/>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240</w:t>
            </w:r>
          </w:p>
        </w:tc>
        <w:tc>
          <w:tcPr>
            <w:tcW w:w="1220" w:type="dxa"/>
            <w:tcBorders>
              <w:top w:val="nil"/>
              <w:left w:val="nil"/>
              <w:bottom w:val="single" w:sz="4" w:space="0" w:color="auto"/>
              <w:right w:val="single" w:sz="4" w:space="0" w:color="auto"/>
            </w:tcBorders>
            <w:shd w:val="clear" w:color="000000" w:fill="FFFFFF"/>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1 524,0</w:t>
            </w:r>
          </w:p>
        </w:tc>
        <w:tc>
          <w:tcPr>
            <w:tcW w:w="1220" w:type="dxa"/>
            <w:tcBorders>
              <w:top w:val="nil"/>
              <w:left w:val="nil"/>
              <w:bottom w:val="single" w:sz="4" w:space="0" w:color="auto"/>
              <w:right w:val="single" w:sz="4" w:space="0" w:color="auto"/>
            </w:tcBorders>
            <w:shd w:val="clear" w:color="000000" w:fill="FFFFFF"/>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r>
      <w:tr w:rsidR="00B020D9" w:rsidRPr="00807D47" w:rsidTr="00807D47">
        <w:trPr>
          <w:trHeight w:val="765"/>
        </w:trPr>
        <w:tc>
          <w:tcPr>
            <w:tcW w:w="2978" w:type="dxa"/>
            <w:tcBorders>
              <w:top w:val="nil"/>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i/>
                <w:iCs/>
                <w:sz w:val="16"/>
                <w:szCs w:val="16"/>
              </w:rPr>
            </w:pPr>
            <w:r w:rsidRPr="00807D47">
              <w:rPr>
                <w:rFonts w:ascii="Times New Roman" w:eastAsia="Times New Roman" w:hAnsi="Times New Roman" w:cs="Times New Roman"/>
                <w:i/>
                <w:iCs/>
                <w:sz w:val="16"/>
                <w:szCs w:val="16"/>
              </w:rPr>
              <w:t>Расходы за счет средств резервного фонда Правительства Новосибирской области</w:t>
            </w:r>
          </w:p>
        </w:tc>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000000" w:fill="FFFFFF"/>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000000" w:fill="FFFFFF"/>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02</w:t>
            </w:r>
          </w:p>
        </w:tc>
        <w:tc>
          <w:tcPr>
            <w:tcW w:w="1840" w:type="dxa"/>
            <w:tcBorders>
              <w:top w:val="nil"/>
              <w:left w:val="nil"/>
              <w:bottom w:val="single" w:sz="4" w:space="0" w:color="auto"/>
              <w:right w:val="single" w:sz="4" w:space="0" w:color="auto"/>
            </w:tcBorders>
            <w:shd w:val="clear" w:color="000000" w:fill="FFFFFF"/>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98.0.00.20540</w:t>
            </w:r>
          </w:p>
        </w:tc>
        <w:tc>
          <w:tcPr>
            <w:tcW w:w="620" w:type="dxa"/>
            <w:tcBorders>
              <w:top w:val="nil"/>
              <w:left w:val="nil"/>
              <w:bottom w:val="single" w:sz="4" w:space="0" w:color="auto"/>
              <w:right w:val="single" w:sz="4" w:space="0" w:color="auto"/>
            </w:tcBorders>
            <w:shd w:val="clear" w:color="000000" w:fill="FFFFFF"/>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11 411,1</w:t>
            </w:r>
          </w:p>
        </w:tc>
        <w:tc>
          <w:tcPr>
            <w:tcW w:w="1220" w:type="dxa"/>
            <w:tcBorders>
              <w:top w:val="nil"/>
              <w:left w:val="nil"/>
              <w:bottom w:val="single" w:sz="4" w:space="0" w:color="auto"/>
              <w:right w:val="single" w:sz="4" w:space="0" w:color="auto"/>
            </w:tcBorders>
            <w:shd w:val="clear" w:color="000000" w:fill="FFFFFF"/>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r>
      <w:tr w:rsidR="00B020D9" w:rsidRPr="00807D47" w:rsidTr="00807D47">
        <w:trPr>
          <w:trHeight w:val="76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80" w:type="dxa"/>
            <w:tcBorders>
              <w:top w:val="nil"/>
              <w:left w:val="nil"/>
              <w:bottom w:val="single" w:sz="4" w:space="0" w:color="auto"/>
              <w:right w:val="single" w:sz="4" w:space="0" w:color="auto"/>
            </w:tcBorders>
            <w:shd w:val="clear" w:color="000000" w:fill="FFFFFF"/>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000000" w:fill="FFFFFF"/>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000000" w:fill="FFFFFF"/>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02</w:t>
            </w:r>
          </w:p>
        </w:tc>
        <w:tc>
          <w:tcPr>
            <w:tcW w:w="1840" w:type="dxa"/>
            <w:tcBorders>
              <w:top w:val="nil"/>
              <w:left w:val="nil"/>
              <w:bottom w:val="single" w:sz="4" w:space="0" w:color="auto"/>
              <w:right w:val="single" w:sz="4" w:space="0" w:color="auto"/>
            </w:tcBorders>
            <w:shd w:val="clear" w:color="000000" w:fill="FFFFFF"/>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98.0.00.20540</w:t>
            </w:r>
          </w:p>
        </w:tc>
        <w:tc>
          <w:tcPr>
            <w:tcW w:w="620" w:type="dxa"/>
            <w:tcBorders>
              <w:top w:val="nil"/>
              <w:left w:val="nil"/>
              <w:bottom w:val="single" w:sz="4" w:space="0" w:color="auto"/>
              <w:right w:val="single" w:sz="4" w:space="0" w:color="auto"/>
            </w:tcBorders>
            <w:shd w:val="clear" w:color="000000" w:fill="FFFFFF"/>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400</w:t>
            </w:r>
          </w:p>
        </w:tc>
        <w:tc>
          <w:tcPr>
            <w:tcW w:w="1220" w:type="dxa"/>
            <w:tcBorders>
              <w:top w:val="nil"/>
              <w:left w:val="nil"/>
              <w:bottom w:val="single" w:sz="4" w:space="0" w:color="auto"/>
              <w:right w:val="single" w:sz="4" w:space="0" w:color="auto"/>
            </w:tcBorders>
            <w:shd w:val="clear" w:color="000000" w:fill="FFFFFF"/>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11 411,1</w:t>
            </w:r>
          </w:p>
        </w:tc>
        <w:tc>
          <w:tcPr>
            <w:tcW w:w="1220" w:type="dxa"/>
            <w:tcBorders>
              <w:top w:val="nil"/>
              <w:left w:val="nil"/>
              <w:bottom w:val="single" w:sz="4" w:space="0" w:color="auto"/>
              <w:right w:val="single" w:sz="4" w:space="0" w:color="auto"/>
            </w:tcBorders>
            <w:shd w:val="clear" w:color="000000" w:fill="FFFFFF"/>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r>
      <w:tr w:rsidR="00B020D9" w:rsidRPr="00807D47" w:rsidTr="00807D47">
        <w:trPr>
          <w:trHeight w:val="765"/>
        </w:trPr>
        <w:tc>
          <w:tcPr>
            <w:tcW w:w="2978" w:type="dxa"/>
            <w:tcBorders>
              <w:top w:val="nil"/>
              <w:left w:val="single" w:sz="4" w:space="0" w:color="auto"/>
              <w:bottom w:val="single" w:sz="4" w:space="0" w:color="auto"/>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Бюджетные инвестиции</w:t>
            </w:r>
          </w:p>
        </w:tc>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000000" w:fill="FFFFFF"/>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000000" w:fill="FFFFFF"/>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02</w:t>
            </w:r>
          </w:p>
        </w:tc>
        <w:tc>
          <w:tcPr>
            <w:tcW w:w="1840" w:type="dxa"/>
            <w:tcBorders>
              <w:top w:val="nil"/>
              <w:left w:val="nil"/>
              <w:bottom w:val="single" w:sz="4" w:space="0" w:color="auto"/>
              <w:right w:val="single" w:sz="4" w:space="0" w:color="auto"/>
            </w:tcBorders>
            <w:shd w:val="clear" w:color="000000" w:fill="FFFFFF"/>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98.0.00.20540</w:t>
            </w:r>
          </w:p>
        </w:tc>
        <w:tc>
          <w:tcPr>
            <w:tcW w:w="620" w:type="dxa"/>
            <w:tcBorders>
              <w:top w:val="nil"/>
              <w:left w:val="nil"/>
              <w:bottom w:val="single" w:sz="4" w:space="0" w:color="auto"/>
              <w:right w:val="single" w:sz="4" w:space="0" w:color="auto"/>
            </w:tcBorders>
            <w:shd w:val="clear" w:color="000000" w:fill="FFFFFF"/>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410</w:t>
            </w:r>
          </w:p>
        </w:tc>
        <w:tc>
          <w:tcPr>
            <w:tcW w:w="1220" w:type="dxa"/>
            <w:tcBorders>
              <w:top w:val="nil"/>
              <w:left w:val="nil"/>
              <w:bottom w:val="single" w:sz="4" w:space="0" w:color="auto"/>
              <w:right w:val="single" w:sz="4" w:space="0" w:color="auto"/>
            </w:tcBorders>
            <w:shd w:val="clear" w:color="000000" w:fill="FFFFFF"/>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11 411,1</w:t>
            </w:r>
          </w:p>
        </w:tc>
        <w:tc>
          <w:tcPr>
            <w:tcW w:w="1220" w:type="dxa"/>
            <w:tcBorders>
              <w:top w:val="nil"/>
              <w:left w:val="nil"/>
              <w:bottom w:val="single" w:sz="4" w:space="0" w:color="auto"/>
              <w:right w:val="single" w:sz="4" w:space="0" w:color="auto"/>
            </w:tcBorders>
            <w:shd w:val="clear" w:color="000000" w:fill="FFFFFF"/>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r>
      <w:tr w:rsidR="00B020D9" w:rsidRPr="00807D47" w:rsidTr="00807D47">
        <w:trPr>
          <w:trHeight w:val="930"/>
        </w:trPr>
        <w:tc>
          <w:tcPr>
            <w:tcW w:w="2978" w:type="dxa"/>
            <w:tcBorders>
              <w:top w:val="nil"/>
              <w:left w:val="single" w:sz="4" w:space="0" w:color="auto"/>
              <w:bottom w:val="single" w:sz="4" w:space="0" w:color="auto"/>
              <w:right w:val="single" w:sz="4" w:space="0" w:color="auto"/>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Мероприятия в области коммунального хозяйства</w:t>
            </w:r>
          </w:p>
        </w:tc>
        <w:tc>
          <w:tcPr>
            <w:tcW w:w="78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02</w:t>
            </w:r>
          </w:p>
        </w:tc>
        <w:tc>
          <w:tcPr>
            <w:tcW w:w="18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98.0.00.25140</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3 241,3</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993,1</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1 300,0</w:t>
            </w:r>
          </w:p>
        </w:tc>
      </w:tr>
      <w:tr w:rsidR="00B020D9" w:rsidRPr="00807D47" w:rsidTr="00807D47">
        <w:trPr>
          <w:trHeight w:val="960"/>
        </w:trPr>
        <w:tc>
          <w:tcPr>
            <w:tcW w:w="2978" w:type="dxa"/>
            <w:tcBorders>
              <w:top w:val="nil"/>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05</w:t>
            </w:r>
          </w:p>
        </w:tc>
        <w:tc>
          <w:tcPr>
            <w:tcW w:w="600" w:type="dxa"/>
            <w:tcBorders>
              <w:top w:val="nil"/>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02</w:t>
            </w:r>
          </w:p>
        </w:tc>
        <w:tc>
          <w:tcPr>
            <w:tcW w:w="184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98.0.00.25140</w:t>
            </w:r>
          </w:p>
        </w:tc>
        <w:tc>
          <w:tcPr>
            <w:tcW w:w="620" w:type="dxa"/>
            <w:tcBorders>
              <w:top w:val="nil"/>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1 983,3</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175,0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300,0</w:t>
            </w:r>
          </w:p>
        </w:tc>
      </w:tr>
      <w:tr w:rsidR="00B020D9" w:rsidRPr="00807D47" w:rsidTr="00807D47">
        <w:trPr>
          <w:trHeight w:val="1395"/>
        </w:trPr>
        <w:tc>
          <w:tcPr>
            <w:tcW w:w="2978" w:type="dxa"/>
            <w:tcBorders>
              <w:top w:val="single" w:sz="4" w:space="0" w:color="auto"/>
              <w:left w:val="single" w:sz="4" w:space="0" w:color="auto"/>
              <w:bottom w:val="single" w:sz="4" w:space="0" w:color="auto"/>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02</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98.0.00.25140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1 983,3</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175,0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300,0</w:t>
            </w:r>
          </w:p>
        </w:tc>
      </w:tr>
      <w:tr w:rsidR="00B020D9" w:rsidRPr="00807D47" w:rsidTr="00807D47">
        <w:trPr>
          <w:trHeight w:val="1395"/>
        </w:trPr>
        <w:tc>
          <w:tcPr>
            <w:tcW w:w="2978" w:type="dxa"/>
            <w:tcBorders>
              <w:top w:val="nil"/>
              <w:left w:val="single" w:sz="4" w:space="0" w:color="auto"/>
              <w:bottom w:val="single" w:sz="4" w:space="0" w:color="auto"/>
              <w:right w:val="single" w:sz="4" w:space="0" w:color="auto"/>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8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02</w:t>
            </w:r>
          </w:p>
        </w:tc>
        <w:tc>
          <w:tcPr>
            <w:tcW w:w="18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98.0.00.25140</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400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918,0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697,0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r>
      <w:tr w:rsidR="00B020D9" w:rsidRPr="00807D47" w:rsidTr="00807D47">
        <w:trPr>
          <w:trHeight w:val="720"/>
        </w:trPr>
        <w:tc>
          <w:tcPr>
            <w:tcW w:w="2978" w:type="dxa"/>
            <w:tcBorders>
              <w:top w:val="nil"/>
              <w:left w:val="single" w:sz="4" w:space="0" w:color="auto"/>
              <w:bottom w:val="single" w:sz="4" w:space="0" w:color="auto"/>
              <w:right w:val="single" w:sz="4" w:space="0" w:color="auto"/>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Бюджетные инвестиции</w:t>
            </w:r>
          </w:p>
        </w:tc>
        <w:tc>
          <w:tcPr>
            <w:tcW w:w="78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02</w:t>
            </w:r>
          </w:p>
        </w:tc>
        <w:tc>
          <w:tcPr>
            <w:tcW w:w="18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98.0.00.25140</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410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918,0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697,0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r>
      <w:tr w:rsidR="00B020D9" w:rsidRPr="00807D47" w:rsidTr="00807D47">
        <w:trPr>
          <w:trHeight w:val="555"/>
        </w:trPr>
        <w:tc>
          <w:tcPr>
            <w:tcW w:w="2978" w:type="dxa"/>
            <w:tcBorders>
              <w:top w:val="nil"/>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Иные бюджетные ассигнования</w:t>
            </w:r>
          </w:p>
        </w:tc>
        <w:tc>
          <w:tcPr>
            <w:tcW w:w="78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05</w:t>
            </w:r>
          </w:p>
        </w:tc>
        <w:tc>
          <w:tcPr>
            <w:tcW w:w="600" w:type="dxa"/>
            <w:tcBorders>
              <w:top w:val="nil"/>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02</w:t>
            </w:r>
          </w:p>
        </w:tc>
        <w:tc>
          <w:tcPr>
            <w:tcW w:w="184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98.0.00.25140</w:t>
            </w:r>
          </w:p>
        </w:tc>
        <w:tc>
          <w:tcPr>
            <w:tcW w:w="620" w:type="dxa"/>
            <w:tcBorders>
              <w:top w:val="nil"/>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800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340,0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121,1</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1 000,0</w:t>
            </w:r>
          </w:p>
        </w:tc>
      </w:tr>
      <w:tr w:rsidR="00B020D9" w:rsidRPr="00807D47" w:rsidTr="00807D47">
        <w:trPr>
          <w:trHeight w:val="2130"/>
        </w:trPr>
        <w:tc>
          <w:tcPr>
            <w:tcW w:w="2978" w:type="dxa"/>
            <w:tcBorders>
              <w:top w:val="single" w:sz="4" w:space="0" w:color="auto"/>
              <w:left w:val="single" w:sz="4" w:space="0" w:color="auto"/>
              <w:bottom w:val="single" w:sz="4" w:space="0" w:color="auto"/>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80" w:type="dxa"/>
            <w:tcBorders>
              <w:top w:val="single" w:sz="4" w:space="0" w:color="auto"/>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02</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98.0.00.25140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810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340,0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121,1</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1 000,0</w:t>
            </w:r>
          </w:p>
        </w:tc>
      </w:tr>
      <w:tr w:rsidR="00B020D9" w:rsidRPr="00807D47" w:rsidTr="00807D47">
        <w:trPr>
          <w:trHeight w:val="720"/>
        </w:trPr>
        <w:tc>
          <w:tcPr>
            <w:tcW w:w="2978" w:type="dxa"/>
            <w:tcBorders>
              <w:top w:val="nil"/>
              <w:left w:val="single" w:sz="4" w:space="0" w:color="auto"/>
              <w:bottom w:val="single" w:sz="4" w:space="0" w:color="auto"/>
              <w:right w:val="single" w:sz="4" w:space="0" w:color="auto"/>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Организация функционирования систем жизнеобеспечения</w:t>
            </w:r>
          </w:p>
        </w:tc>
        <w:tc>
          <w:tcPr>
            <w:tcW w:w="780" w:type="dxa"/>
            <w:tcBorders>
              <w:top w:val="nil"/>
              <w:left w:val="nil"/>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02</w:t>
            </w:r>
          </w:p>
        </w:tc>
        <w:tc>
          <w:tcPr>
            <w:tcW w:w="18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98.0.00.70490</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34 310,4</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r>
      <w:tr w:rsidR="00B020D9" w:rsidRPr="00807D47" w:rsidTr="00807D47">
        <w:trPr>
          <w:trHeight w:val="465"/>
        </w:trPr>
        <w:tc>
          <w:tcPr>
            <w:tcW w:w="2978" w:type="dxa"/>
            <w:tcBorders>
              <w:top w:val="nil"/>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0" w:type="dxa"/>
            <w:tcBorders>
              <w:top w:val="nil"/>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02</w:t>
            </w:r>
          </w:p>
        </w:tc>
        <w:tc>
          <w:tcPr>
            <w:tcW w:w="18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98.0.00.70490</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000000" w:fill="FFFFFF"/>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c>
          <w:tcPr>
            <w:tcW w:w="1220" w:type="dxa"/>
            <w:tcBorders>
              <w:top w:val="nil"/>
              <w:left w:val="nil"/>
              <w:bottom w:val="single" w:sz="4" w:space="0" w:color="auto"/>
              <w:right w:val="single" w:sz="4" w:space="0" w:color="auto"/>
            </w:tcBorders>
            <w:shd w:val="clear" w:color="000000" w:fill="FFFFFF"/>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r>
      <w:tr w:rsidR="00B020D9" w:rsidRPr="00807D47" w:rsidTr="00807D47">
        <w:trPr>
          <w:trHeight w:val="750"/>
        </w:trPr>
        <w:tc>
          <w:tcPr>
            <w:tcW w:w="2978" w:type="dxa"/>
            <w:tcBorders>
              <w:top w:val="single" w:sz="4" w:space="0" w:color="auto"/>
              <w:left w:val="single" w:sz="4" w:space="0" w:color="auto"/>
              <w:bottom w:val="single" w:sz="4" w:space="0" w:color="auto"/>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0" w:type="dxa"/>
            <w:tcBorders>
              <w:top w:val="nil"/>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02</w:t>
            </w:r>
          </w:p>
        </w:tc>
        <w:tc>
          <w:tcPr>
            <w:tcW w:w="18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98.0.00.70490</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240</w:t>
            </w:r>
          </w:p>
        </w:tc>
        <w:tc>
          <w:tcPr>
            <w:tcW w:w="1220" w:type="dxa"/>
            <w:tcBorders>
              <w:top w:val="nil"/>
              <w:left w:val="nil"/>
              <w:bottom w:val="single" w:sz="4" w:space="0" w:color="auto"/>
              <w:right w:val="single" w:sz="4" w:space="0" w:color="auto"/>
            </w:tcBorders>
            <w:shd w:val="clear" w:color="000000" w:fill="FFFFFF"/>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c>
          <w:tcPr>
            <w:tcW w:w="1220" w:type="dxa"/>
            <w:tcBorders>
              <w:top w:val="nil"/>
              <w:left w:val="nil"/>
              <w:bottom w:val="single" w:sz="4" w:space="0" w:color="auto"/>
              <w:right w:val="single" w:sz="4" w:space="0" w:color="auto"/>
            </w:tcBorders>
            <w:shd w:val="clear" w:color="000000" w:fill="FFFFFF"/>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r>
      <w:tr w:rsidR="00B020D9" w:rsidRPr="00807D47" w:rsidTr="00807D47">
        <w:trPr>
          <w:trHeight w:val="510"/>
        </w:trPr>
        <w:tc>
          <w:tcPr>
            <w:tcW w:w="2978" w:type="dxa"/>
            <w:tcBorders>
              <w:top w:val="nil"/>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Иные бюджетные ассигнования</w:t>
            </w:r>
          </w:p>
        </w:tc>
        <w:tc>
          <w:tcPr>
            <w:tcW w:w="780" w:type="dxa"/>
            <w:tcBorders>
              <w:top w:val="nil"/>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02</w:t>
            </w:r>
          </w:p>
        </w:tc>
        <w:tc>
          <w:tcPr>
            <w:tcW w:w="18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98.0.00.70490</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800</w:t>
            </w:r>
          </w:p>
        </w:tc>
        <w:tc>
          <w:tcPr>
            <w:tcW w:w="1220" w:type="dxa"/>
            <w:tcBorders>
              <w:top w:val="nil"/>
              <w:left w:val="nil"/>
              <w:bottom w:val="single" w:sz="4" w:space="0" w:color="auto"/>
              <w:right w:val="single" w:sz="4" w:space="0" w:color="auto"/>
            </w:tcBorders>
            <w:shd w:val="clear" w:color="000000" w:fill="FFFFFF"/>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34 310,4</w:t>
            </w:r>
          </w:p>
        </w:tc>
        <w:tc>
          <w:tcPr>
            <w:tcW w:w="1220" w:type="dxa"/>
            <w:tcBorders>
              <w:top w:val="nil"/>
              <w:left w:val="nil"/>
              <w:bottom w:val="single" w:sz="4" w:space="0" w:color="auto"/>
              <w:right w:val="single" w:sz="4" w:space="0" w:color="auto"/>
            </w:tcBorders>
            <w:shd w:val="clear" w:color="000000" w:fill="FFFFFF"/>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r>
      <w:tr w:rsidR="00B020D9" w:rsidRPr="00807D47" w:rsidTr="00807D47">
        <w:trPr>
          <w:trHeight w:val="1980"/>
        </w:trPr>
        <w:tc>
          <w:tcPr>
            <w:tcW w:w="2978" w:type="dxa"/>
            <w:tcBorders>
              <w:top w:val="single" w:sz="4" w:space="0" w:color="auto"/>
              <w:left w:val="single" w:sz="4" w:space="0" w:color="auto"/>
              <w:bottom w:val="single" w:sz="4" w:space="0" w:color="auto"/>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80" w:type="dxa"/>
            <w:tcBorders>
              <w:top w:val="nil"/>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02</w:t>
            </w:r>
          </w:p>
        </w:tc>
        <w:tc>
          <w:tcPr>
            <w:tcW w:w="18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98.0.00.70490</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810</w:t>
            </w:r>
          </w:p>
        </w:tc>
        <w:tc>
          <w:tcPr>
            <w:tcW w:w="1220" w:type="dxa"/>
            <w:tcBorders>
              <w:top w:val="nil"/>
              <w:left w:val="nil"/>
              <w:bottom w:val="single" w:sz="4" w:space="0" w:color="auto"/>
              <w:right w:val="single" w:sz="4" w:space="0" w:color="auto"/>
            </w:tcBorders>
            <w:shd w:val="clear" w:color="000000" w:fill="FFFFFF"/>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34 310,4</w:t>
            </w:r>
          </w:p>
        </w:tc>
        <w:tc>
          <w:tcPr>
            <w:tcW w:w="1220" w:type="dxa"/>
            <w:tcBorders>
              <w:top w:val="nil"/>
              <w:left w:val="nil"/>
              <w:bottom w:val="single" w:sz="4" w:space="0" w:color="auto"/>
              <w:right w:val="single" w:sz="4" w:space="0" w:color="auto"/>
            </w:tcBorders>
            <w:shd w:val="clear" w:color="000000" w:fill="FFFFFF"/>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r>
      <w:tr w:rsidR="00B020D9" w:rsidRPr="00807D47" w:rsidTr="00807D47">
        <w:trPr>
          <w:trHeight w:val="630"/>
        </w:trPr>
        <w:tc>
          <w:tcPr>
            <w:tcW w:w="2978" w:type="dxa"/>
            <w:tcBorders>
              <w:top w:val="nil"/>
              <w:left w:val="single" w:sz="4" w:space="0" w:color="auto"/>
              <w:bottom w:val="single" w:sz="4" w:space="0" w:color="auto"/>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Обеспечение сбалансированности бюджета</w:t>
            </w:r>
          </w:p>
        </w:tc>
        <w:tc>
          <w:tcPr>
            <w:tcW w:w="780" w:type="dxa"/>
            <w:tcBorders>
              <w:top w:val="nil"/>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02</w:t>
            </w:r>
          </w:p>
        </w:tc>
        <w:tc>
          <w:tcPr>
            <w:tcW w:w="1840" w:type="dxa"/>
            <w:tcBorders>
              <w:top w:val="nil"/>
              <w:left w:val="nil"/>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98.0.00.70510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95,3</w:t>
            </w:r>
          </w:p>
        </w:tc>
        <w:tc>
          <w:tcPr>
            <w:tcW w:w="1220" w:type="dxa"/>
            <w:tcBorders>
              <w:top w:val="nil"/>
              <w:left w:val="nil"/>
              <w:bottom w:val="single" w:sz="4" w:space="0" w:color="auto"/>
              <w:right w:val="single" w:sz="4" w:space="0" w:color="auto"/>
            </w:tcBorders>
            <w:shd w:val="clear" w:color="000000" w:fill="FFFFFF"/>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r>
      <w:tr w:rsidR="00B020D9" w:rsidRPr="00807D47" w:rsidTr="00807D47">
        <w:trPr>
          <w:trHeight w:val="1005"/>
        </w:trPr>
        <w:tc>
          <w:tcPr>
            <w:tcW w:w="2978" w:type="dxa"/>
            <w:tcBorders>
              <w:top w:val="nil"/>
              <w:left w:val="single" w:sz="4" w:space="0" w:color="auto"/>
              <w:bottom w:val="single" w:sz="4" w:space="0" w:color="auto"/>
              <w:right w:val="single" w:sz="4" w:space="0" w:color="auto"/>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0" w:type="dxa"/>
            <w:tcBorders>
              <w:top w:val="nil"/>
              <w:left w:val="nil"/>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02</w:t>
            </w:r>
          </w:p>
        </w:tc>
        <w:tc>
          <w:tcPr>
            <w:tcW w:w="1840" w:type="dxa"/>
            <w:tcBorders>
              <w:top w:val="single" w:sz="4" w:space="0" w:color="auto"/>
              <w:left w:val="nil"/>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98.0.00.70510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000000" w:fill="FFFFFF"/>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95,3</w:t>
            </w:r>
          </w:p>
        </w:tc>
        <w:tc>
          <w:tcPr>
            <w:tcW w:w="1220" w:type="dxa"/>
            <w:tcBorders>
              <w:top w:val="nil"/>
              <w:left w:val="nil"/>
              <w:bottom w:val="single" w:sz="4" w:space="0" w:color="auto"/>
              <w:right w:val="single" w:sz="4" w:space="0" w:color="auto"/>
            </w:tcBorders>
            <w:shd w:val="clear" w:color="000000" w:fill="FFFFFF"/>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r>
      <w:tr w:rsidR="00B020D9" w:rsidRPr="00807D47" w:rsidTr="00807D47">
        <w:trPr>
          <w:trHeight w:val="1305"/>
        </w:trPr>
        <w:tc>
          <w:tcPr>
            <w:tcW w:w="2978" w:type="dxa"/>
            <w:tcBorders>
              <w:top w:val="nil"/>
              <w:left w:val="single" w:sz="4" w:space="0" w:color="auto"/>
              <w:bottom w:val="single" w:sz="4" w:space="0" w:color="auto"/>
              <w:right w:val="single" w:sz="4" w:space="0" w:color="auto"/>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0" w:type="dxa"/>
            <w:tcBorders>
              <w:top w:val="nil"/>
              <w:left w:val="nil"/>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02</w:t>
            </w:r>
          </w:p>
        </w:tc>
        <w:tc>
          <w:tcPr>
            <w:tcW w:w="1840" w:type="dxa"/>
            <w:tcBorders>
              <w:top w:val="single" w:sz="4" w:space="0" w:color="auto"/>
              <w:left w:val="nil"/>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98.0.00.70510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240</w:t>
            </w:r>
          </w:p>
        </w:tc>
        <w:tc>
          <w:tcPr>
            <w:tcW w:w="1220" w:type="dxa"/>
            <w:tcBorders>
              <w:top w:val="nil"/>
              <w:left w:val="nil"/>
              <w:bottom w:val="single" w:sz="4" w:space="0" w:color="auto"/>
              <w:right w:val="single" w:sz="4" w:space="0" w:color="auto"/>
            </w:tcBorders>
            <w:shd w:val="clear" w:color="000000" w:fill="FFFFFF"/>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95,3</w:t>
            </w:r>
          </w:p>
        </w:tc>
        <w:tc>
          <w:tcPr>
            <w:tcW w:w="1220" w:type="dxa"/>
            <w:tcBorders>
              <w:top w:val="nil"/>
              <w:left w:val="nil"/>
              <w:bottom w:val="single" w:sz="4" w:space="0" w:color="auto"/>
              <w:right w:val="single" w:sz="4" w:space="0" w:color="auto"/>
            </w:tcBorders>
            <w:shd w:val="clear" w:color="000000" w:fill="FFFFFF"/>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r>
      <w:tr w:rsidR="00B020D9" w:rsidRPr="00807D47" w:rsidTr="00807D47">
        <w:trPr>
          <w:trHeight w:val="450"/>
        </w:trPr>
        <w:tc>
          <w:tcPr>
            <w:tcW w:w="2978" w:type="dxa"/>
            <w:tcBorders>
              <w:top w:val="nil"/>
              <w:left w:val="single" w:sz="4" w:space="0" w:color="auto"/>
              <w:bottom w:val="single" w:sz="4" w:space="0" w:color="auto"/>
              <w:right w:val="single" w:sz="4" w:space="0" w:color="auto"/>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Благоустройство</w:t>
            </w:r>
          </w:p>
        </w:tc>
        <w:tc>
          <w:tcPr>
            <w:tcW w:w="78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03</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20 837,0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15 502,2</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6 791,6</w:t>
            </w:r>
          </w:p>
        </w:tc>
      </w:tr>
      <w:tr w:rsidR="00B020D9" w:rsidRPr="00807D47" w:rsidTr="00807D47">
        <w:trPr>
          <w:trHeight w:val="1275"/>
        </w:trPr>
        <w:tc>
          <w:tcPr>
            <w:tcW w:w="2978" w:type="dxa"/>
            <w:tcBorders>
              <w:top w:val="nil"/>
              <w:left w:val="single" w:sz="4" w:space="0" w:color="auto"/>
              <w:bottom w:val="single" w:sz="4" w:space="0" w:color="auto"/>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lastRenderedPageBreak/>
              <w:t>Региональный проект "Формирование комфортной городской среды"</w:t>
            </w:r>
          </w:p>
        </w:tc>
        <w:tc>
          <w:tcPr>
            <w:tcW w:w="78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219</w:t>
            </w:r>
          </w:p>
        </w:tc>
        <w:tc>
          <w:tcPr>
            <w:tcW w:w="58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05</w:t>
            </w:r>
          </w:p>
        </w:tc>
        <w:tc>
          <w:tcPr>
            <w:tcW w:w="600" w:type="dxa"/>
            <w:tcBorders>
              <w:top w:val="nil"/>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03</w:t>
            </w:r>
          </w:p>
        </w:tc>
        <w:tc>
          <w:tcPr>
            <w:tcW w:w="184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 </w:t>
            </w:r>
          </w:p>
        </w:tc>
        <w:tc>
          <w:tcPr>
            <w:tcW w:w="620" w:type="dxa"/>
            <w:tcBorders>
              <w:top w:val="nil"/>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8 535,1</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8 986,8</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0,0</w:t>
            </w:r>
          </w:p>
        </w:tc>
      </w:tr>
      <w:tr w:rsidR="00B020D9" w:rsidRPr="00807D47" w:rsidTr="00807D47">
        <w:trPr>
          <w:trHeight w:val="1140"/>
        </w:trPr>
        <w:tc>
          <w:tcPr>
            <w:tcW w:w="2978" w:type="dxa"/>
            <w:tcBorders>
              <w:top w:val="nil"/>
              <w:left w:val="single" w:sz="4" w:space="0" w:color="auto"/>
              <w:bottom w:val="single" w:sz="4" w:space="0" w:color="auto"/>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Благоустройство дворовых территорий многоквартирных домов</w:t>
            </w:r>
          </w:p>
        </w:tc>
        <w:tc>
          <w:tcPr>
            <w:tcW w:w="7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03</w:t>
            </w:r>
          </w:p>
        </w:tc>
        <w:tc>
          <w:tcPr>
            <w:tcW w:w="184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98.0.F2.55551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3 939,9</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4 496,8</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r>
      <w:tr w:rsidR="00B020D9" w:rsidRPr="00807D47" w:rsidTr="00807D47">
        <w:trPr>
          <w:trHeight w:val="1140"/>
        </w:trPr>
        <w:tc>
          <w:tcPr>
            <w:tcW w:w="2978" w:type="dxa"/>
            <w:tcBorders>
              <w:top w:val="nil"/>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Иные бюджетные ассигнования</w:t>
            </w:r>
          </w:p>
        </w:tc>
        <w:tc>
          <w:tcPr>
            <w:tcW w:w="7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03</w:t>
            </w:r>
          </w:p>
        </w:tc>
        <w:tc>
          <w:tcPr>
            <w:tcW w:w="184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98.0.F2.55551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800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3 939,9</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4 496,8</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r>
      <w:tr w:rsidR="00B020D9" w:rsidRPr="00807D47" w:rsidTr="00807D47">
        <w:trPr>
          <w:trHeight w:val="2085"/>
        </w:trPr>
        <w:tc>
          <w:tcPr>
            <w:tcW w:w="2978" w:type="dxa"/>
            <w:tcBorders>
              <w:top w:val="single" w:sz="4" w:space="0" w:color="auto"/>
              <w:left w:val="single" w:sz="4" w:space="0" w:color="auto"/>
              <w:bottom w:val="single" w:sz="4" w:space="0" w:color="auto"/>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03</w:t>
            </w:r>
          </w:p>
        </w:tc>
        <w:tc>
          <w:tcPr>
            <w:tcW w:w="184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98.0.F2.55551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810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3 939,9</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4 496,8</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r>
      <w:tr w:rsidR="00B020D9" w:rsidRPr="00807D47" w:rsidTr="00807D47">
        <w:trPr>
          <w:trHeight w:val="990"/>
        </w:trPr>
        <w:tc>
          <w:tcPr>
            <w:tcW w:w="2978" w:type="dxa"/>
            <w:tcBorders>
              <w:top w:val="nil"/>
              <w:left w:val="single" w:sz="4" w:space="0" w:color="auto"/>
              <w:bottom w:val="single" w:sz="4" w:space="0" w:color="auto"/>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Благоустройство общественных пространств</w:t>
            </w:r>
          </w:p>
        </w:tc>
        <w:tc>
          <w:tcPr>
            <w:tcW w:w="7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03</w:t>
            </w:r>
          </w:p>
        </w:tc>
        <w:tc>
          <w:tcPr>
            <w:tcW w:w="184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98.0.F2.55552</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4 595,2</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4 490,0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r>
      <w:tr w:rsidR="00B020D9" w:rsidRPr="00807D47" w:rsidTr="00807D47">
        <w:trPr>
          <w:trHeight w:val="1275"/>
        </w:trPr>
        <w:tc>
          <w:tcPr>
            <w:tcW w:w="2978" w:type="dxa"/>
            <w:tcBorders>
              <w:top w:val="nil"/>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03</w:t>
            </w:r>
          </w:p>
        </w:tc>
        <w:tc>
          <w:tcPr>
            <w:tcW w:w="184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98.0.F2.55552</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400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4 595,2</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4 490,0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r>
      <w:tr w:rsidR="00B020D9" w:rsidRPr="00807D47" w:rsidTr="00807D47">
        <w:trPr>
          <w:trHeight w:val="315"/>
        </w:trPr>
        <w:tc>
          <w:tcPr>
            <w:tcW w:w="2978" w:type="dxa"/>
            <w:tcBorders>
              <w:top w:val="single" w:sz="4" w:space="0" w:color="auto"/>
              <w:left w:val="single" w:sz="4" w:space="0" w:color="auto"/>
              <w:bottom w:val="single" w:sz="4" w:space="0" w:color="auto"/>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Бюджетные инвестиции</w:t>
            </w:r>
          </w:p>
        </w:tc>
        <w:tc>
          <w:tcPr>
            <w:tcW w:w="7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03</w:t>
            </w:r>
          </w:p>
        </w:tc>
        <w:tc>
          <w:tcPr>
            <w:tcW w:w="184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98.0.F2.55552</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410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4 595,2</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4 490,0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r>
      <w:tr w:rsidR="00B020D9" w:rsidRPr="00807D47" w:rsidTr="00807D47">
        <w:trPr>
          <w:trHeight w:val="750"/>
        </w:trPr>
        <w:tc>
          <w:tcPr>
            <w:tcW w:w="2978" w:type="dxa"/>
            <w:tcBorders>
              <w:top w:val="nil"/>
              <w:left w:val="single" w:sz="4" w:space="0" w:color="auto"/>
              <w:bottom w:val="single" w:sz="4" w:space="0" w:color="auto"/>
              <w:right w:val="single" w:sz="4" w:space="0" w:color="auto"/>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b/>
                <w:bCs/>
                <w:sz w:val="16"/>
                <w:szCs w:val="16"/>
              </w:rPr>
            </w:pPr>
            <w:proofErr w:type="spellStart"/>
            <w:r w:rsidRPr="00807D47">
              <w:rPr>
                <w:rFonts w:ascii="Times New Roman" w:eastAsia="Times New Roman" w:hAnsi="Times New Roman" w:cs="Times New Roman"/>
                <w:b/>
                <w:bCs/>
                <w:sz w:val="16"/>
                <w:szCs w:val="16"/>
              </w:rPr>
              <w:t>Непрограммные</w:t>
            </w:r>
            <w:proofErr w:type="spellEnd"/>
            <w:r w:rsidRPr="00807D47">
              <w:rPr>
                <w:rFonts w:ascii="Times New Roman" w:eastAsia="Times New Roman" w:hAnsi="Times New Roman" w:cs="Times New Roman"/>
                <w:b/>
                <w:bCs/>
                <w:sz w:val="16"/>
                <w:szCs w:val="16"/>
              </w:rPr>
              <w:t xml:space="preserve"> направления местного бюджета</w:t>
            </w:r>
          </w:p>
        </w:tc>
        <w:tc>
          <w:tcPr>
            <w:tcW w:w="780" w:type="dxa"/>
            <w:tcBorders>
              <w:top w:val="single" w:sz="4" w:space="0" w:color="auto"/>
              <w:left w:val="nil"/>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03</w:t>
            </w:r>
          </w:p>
        </w:tc>
        <w:tc>
          <w:tcPr>
            <w:tcW w:w="184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98.0.00.00000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12 301,9</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6 515,4</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6 791,6</w:t>
            </w:r>
          </w:p>
        </w:tc>
      </w:tr>
      <w:tr w:rsidR="00B020D9" w:rsidRPr="00807D47" w:rsidTr="00807D47">
        <w:trPr>
          <w:trHeight w:val="435"/>
        </w:trPr>
        <w:tc>
          <w:tcPr>
            <w:tcW w:w="2978" w:type="dxa"/>
            <w:tcBorders>
              <w:top w:val="nil"/>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Уличное освещение</w:t>
            </w:r>
          </w:p>
        </w:tc>
        <w:tc>
          <w:tcPr>
            <w:tcW w:w="7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03</w:t>
            </w:r>
          </w:p>
        </w:tc>
        <w:tc>
          <w:tcPr>
            <w:tcW w:w="184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98.0.00.25150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4 203,4</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2 379,5</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2 443,5</w:t>
            </w:r>
          </w:p>
        </w:tc>
      </w:tr>
      <w:tr w:rsidR="00B020D9" w:rsidRPr="00807D47" w:rsidTr="00807D47">
        <w:trPr>
          <w:trHeight w:val="1125"/>
        </w:trPr>
        <w:tc>
          <w:tcPr>
            <w:tcW w:w="2978" w:type="dxa"/>
            <w:tcBorders>
              <w:top w:val="single" w:sz="4" w:space="0" w:color="auto"/>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03</w:t>
            </w:r>
          </w:p>
        </w:tc>
        <w:tc>
          <w:tcPr>
            <w:tcW w:w="184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98.0.00.25150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3 911,2</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2 379,5</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2 443,5</w:t>
            </w:r>
          </w:p>
        </w:tc>
      </w:tr>
      <w:tr w:rsidR="00B020D9" w:rsidRPr="00807D47" w:rsidTr="00807D47">
        <w:trPr>
          <w:trHeight w:val="1260"/>
        </w:trPr>
        <w:tc>
          <w:tcPr>
            <w:tcW w:w="2978" w:type="dxa"/>
            <w:tcBorders>
              <w:top w:val="single" w:sz="4" w:space="0" w:color="auto"/>
              <w:left w:val="single" w:sz="4" w:space="0" w:color="auto"/>
              <w:bottom w:val="single" w:sz="4" w:space="0" w:color="auto"/>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03</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98.0.00.25150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3 911,2</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2 379,5</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2 443,5</w:t>
            </w:r>
          </w:p>
        </w:tc>
      </w:tr>
      <w:tr w:rsidR="00B020D9" w:rsidRPr="00807D47" w:rsidTr="00807D47">
        <w:trPr>
          <w:trHeight w:val="1260"/>
        </w:trPr>
        <w:tc>
          <w:tcPr>
            <w:tcW w:w="2978" w:type="dxa"/>
            <w:tcBorders>
              <w:top w:val="nil"/>
              <w:left w:val="single" w:sz="4" w:space="0" w:color="auto"/>
              <w:bottom w:val="single" w:sz="4" w:space="0" w:color="auto"/>
              <w:right w:val="single" w:sz="4" w:space="0" w:color="auto"/>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80" w:type="dxa"/>
            <w:tcBorders>
              <w:top w:val="nil"/>
              <w:left w:val="nil"/>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03</w:t>
            </w:r>
          </w:p>
        </w:tc>
        <w:tc>
          <w:tcPr>
            <w:tcW w:w="1840" w:type="dxa"/>
            <w:tcBorders>
              <w:top w:val="nil"/>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98.0.00.25150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400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292,2</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r>
      <w:tr w:rsidR="00B020D9" w:rsidRPr="00807D47" w:rsidTr="00807D47">
        <w:trPr>
          <w:trHeight w:val="585"/>
        </w:trPr>
        <w:tc>
          <w:tcPr>
            <w:tcW w:w="2978" w:type="dxa"/>
            <w:tcBorders>
              <w:top w:val="nil"/>
              <w:left w:val="single" w:sz="4" w:space="0" w:color="auto"/>
              <w:bottom w:val="single" w:sz="4" w:space="0" w:color="auto"/>
              <w:right w:val="single" w:sz="4" w:space="0" w:color="auto"/>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Бюджетные инвестиции</w:t>
            </w:r>
          </w:p>
        </w:tc>
        <w:tc>
          <w:tcPr>
            <w:tcW w:w="780" w:type="dxa"/>
            <w:tcBorders>
              <w:top w:val="nil"/>
              <w:left w:val="nil"/>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03</w:t>
            </w:r>
          </w:p>
        </w:tc>
        <w:tc>
          <w:tcPr>
            <w:tcW w:w="1840" w:type="dxa"/>
            <w:tcBorders>
              <w:top w:val="nil"/>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98.0.00.25150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410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292,2</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r>
      <w:tr w:rsidR="00B020D9" w:rsidRPr="00807D47" w:rsidTr="00807D47">
        <w:trPr>
          <w:trHeight w:val="420"/>
        </w:trPr>
        <w:tc>
          <w:tcPr>
            <w:tcW w:w="2978" w:type="dxa"/>
            <w:tcBorders>
              <w:top w:val="nil"/>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Озеленение</w:t>
            </w:r>
          </w:p>
        </w:tc>
        <w:tc>
          <w:tcPr>
            <w:tcW w:w="78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05</w:t>
            </w:r>
          </w:p>
        </w:tc>
        <w:tc>
          <w:tcPr>
            <w:tcW w:w="600" w:type="dxa"/>
            <w:tcBorders>
              <w:top w:val="nil"/>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03</w:t>
            </w:r>
          </w:p>
        </w:tc>
        <w:tc>
          <w:tcPr>
            <w:tcW w:w="184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98.0.00.25160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10,0</w:t>
            </w:r>
          </w:p>
        </w:tc>
      </w:tr>
      <w:tr w:rsidR="00B020D9" w:rsidRPr="00807D47" w:rsidTr="00807D47">
        <w:trPr>
          <w:trHeight w:val="1110"/>
        </w:trPr>
        <w:tc>
          <w:tcPr>
            <w:tcW w:w="2978" w:type="dxa"/>
            <w:tcBorders>
              <w:top w:val="single" w:sz="4" w:space="0" w:color="auto"/>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lastRenderedPageBreak/>
              <w:t>Закупка товаров, работ и услуг для  государственных (муниципальных) нужд</w:t>
            </w:r>
          </w:p>
        </w:tc>
        <w:tc>
          <w:tcPr>
            <w:tcW w:w="7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03</w:t>
            </w:r>
          </w:p>
        </w:tc>
        <w:tc>
          <w:tcPr>
            <w:tcW w:w="184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98.0.00.25160</w:t>
            </w:r>
          </w:p>
        </w:tc>
        <w:tc>
          <w:tcPr>
            <w:tcW w:w="620" w:type="dxa"/>
            <w:tcBorders>
              <w:top w:val="nil"/>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10,0</w:t>
            </w:r>
          </w:p>
        </w:tc>
      </w:tr>
      <w:tr w:rsidR="00B020D9" w:rsidRPr="00807D47" w:rsidTr="00807D47">
        <w:trPr>
          <w:trHeight w:val="1335"/>
        </w:trPr>
        <w:tc>
          <w:tcPr>
            <w:tcW w:w="2978" w:type="dxa"/>
            <w:tcBorders>
              <w:top w:val="single" w:sz="4" w:space="0" w:color="auto"/>
              <w:left w:val="single" w:sz="4" w:space="0" w:color="auto"/>
              <w:bottom w:val="single" w:sz="4" w:space="0" w:color="auto"/>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03</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98.0.00.25160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10,0</w:t>
            </w:r>
          </w:p>
        </w:tc>
      </w:tr>
      <w:tr w:rsidR="00B020D9" w:rsidRPr="00807D47" w:rsidTr="00807D47">
        <w:trPr>
          <w:trHeight w:val="795"/>
        </w:trPr>
        <w:tc>
          <w:tcPr>
            <w:tcW w:w="2978" w:type="dxa"/>
            <w:tcBorders>
              <w:top w:val="nil"/>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Организация и содержание мест захоронения</w:t>
            </w:r>
          </w:p>
        </w:tc>
        <w:tc>
          <w:tcPr>
            <w:tcW w:w="78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05</w:t>
            </w:r>
          </w:p>
        </w:tc>
        <w:tc>
          <w:tcPr>
            <w:tcW w:w="600" w:type="dxa"/>
            <w:tcBorders>
              <w:top w:val="nil"/>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03</w:t>
            </w:r>
          </w:p>
        </w:tc>
        <w:tc>
          <w:tcPr>
            <w:tcW w:w="184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98.0.00.25170</w:t>
            </w:r>
          </w:p>
        </w:tc>
        <w:tc>
          <w:tcPr>
            <w:tcW w:w="620" w:type="dxa"/>
            <w:tcBorders>
              <w:top w:val="nil"/>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599,9</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278,5</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600,0</w:t>
            </w:r>
          </w:p>
        </w:tc>
      </w:tr>
      <w:tr w:rsidR="00B020D9" w:rsidRPr="00807D47" w:rsidTr="00807D47">
        <w:trPr>
          <w:trHeight w:val="675"/>
        </w:trPr>
        <w:tc>
          <w:tcPr>
            <w:tcW w:w="2978" w:type="dxa"/>
            <w:tcBorders>
              <w:top w:val="single" w:sz="4" w:space="0" w:color="auto"/>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03</w:t>
            </w:r>
          </w:p>
        </w:tc>
        <w:tc>
          <w:tcPr>
            <w:tcW w:w="184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98.0.00.25170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599,9</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278,5</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600,0</w:t>
            </w:r>
          </w:p>
        </w:tc>
      </w:tr>
      <w:tr w:rsidR="00B020D9" w:rsidRPr="00807D47" w:rsidTr="00807D47">
        <w:trPr>
          <w:trHeight w:val="1005"/>
        </w:trPr>
        <w:tc>
          <w:tcPr>
            <w:tcW w:w="2978" w:type="dxa"/>
            <w:tcBorders>
              <w:top w:val="single" w:sz="4" w:space="0" w:color="auto"/>
              <w:left w:val="single" w:sz="4" w:space="0" w:color="auto"/>
              <w:bottom w:val="single" w:sz="4" w:space="0" w:color="auto"/>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03</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98.0.00.25170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599,9</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278,5</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600,0</w:t>
            </w:r>
          </w:p>
        </w:tc>
      </w:tr>
      <w:tr w:rsidR="00B020D9" w:rsidRPr="00807D47" w:rsidTr="00807D47">
        <w:trPr>
          <w:trHeight w:val="1095"/>
        </w:trPr>
        <w:tc>
          <w:tcPr>
            <w:tcW w:w="2978" w:type="dxa"/>
            <w:tcBorders>
              <w:top w:val="nil"/>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Прочие мероприятия по благоустройству городских округов и поселений</w:t>
            </w:r>
          </w:p>
        </w:tc>
        <w:tc>
          <w:tcPr>
            <w:tcW w:w="78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05</w:t>
            </w:r>
          </w:p>
        </w:tc>
        <w:tc>
          <w:tcPr>
            <w:tcW w:w="600" w:type="dxa"/>
            <w:tcBorders>
              <w:top w:val="nil"/>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03</w:t>
            </w:r>
          </w:p>
        </w:tc>
        <w:tc>
          <w:tcPr>
            <w:tcW w:w="184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98.0.00.25180</w:t>
            </w:r>
          </w:p>
        </w:tc>
        <w:tc>
          <w:tcPr>
            <w:tcW w:w="620" w:type="dxa"/>
            <w:tcBorders>
              <w:top w:val="nil"/>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6 641,7</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3 847,4</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3 738,1</w:t>
            </w:r>
          </w:p>
        </w:tc>
      </w:tr>
      <w:tr w:rsidR="00B020D9" w:rsidRPr="00807D47" w:rsidTr="00807D47">
        <w:trPr>
          <w:trHeight w:val="1140"/>
        </w:trPr>
        <w:tc>
          <w:tcPr>
            <w:tcW w:w="2978" w:type="dxa"/>
            <w:tcBorders>
              <w:top w:val="single" w:sz="4" w:space="0" w:color="auto"/>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03</w:t>
            </w:r>
          </w:p>
        </w:tc>
        <w:tc>
          <w:tcPr>
            <w:tcW w:w="184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98.0.00.25180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4 859,3</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3 561,4</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3 738,1</w:t>
            </w:r>
          </w:p>
        </w:tc>
      </w:tr>
      <w:tr w:rsidR="00B020D9" w:rsidRPr="00807D47" w:rsidTr="00807D47">
        <w:trPr>
          <w:trHeight w:val="1650"/>
        </w:trPr>
        <w:tc>
          <w:tcPr>
            <w:tcW w:w="2978" w:type="dxa"/>
            <w:tcBorders>
              <w:top w:val="single" w:sz="4" w:space="0" w:color="auto"/>
              <w:left w:val="single" w:sz="4" w:space="0" w:color="auto"/>
              <w:bottom w:val="single" w:sz="4" w:space="0" w:color="auto"/>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03</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98.0.00.25180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4 859,3</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3 561,4</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3 738,1</w:t>
            </w:r>
          </w:p>
        </w:tc>
      </w:tr>
      <w:tr w:rsidR="00B020D9" w:rsidRPr="00807D47" w:rsidTr="00807D47">
        <w:trPr>
          <w:trHeight w:val="1320"/>
        </w:trPr>
        <w:tc>
          <w:tcPr>
            <w:tcW w:w="2978" w:type="dxa"/>
            <w:tcBorders>
              <w:top w:val="nil"/>
              <w:left w:val="single" w:sz="4" w:space="0" w:color="auto"/>
              <w:bottom w:val="single" w:sz="4" w:space="0" w:color="auto"/>
              <w:right w:val="single" w:sz="4" w:space="0" w:color="auto"/>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80" w:type="dxa"/>
            <w:tcBorders>
              <w:top w:val="nil"/>
              <w:left w:val="nil"/>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03</w:t>
            </w:r>
          </w:p>
        </w:tc>
        <w:tc>
          <w:tcPr>
            <w:tcW w:w="1840" w:type="dxa"/>
            <w:tcBorders>
              <w:top w:val="nil"/>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98.0.00.25180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400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1 782,4</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286,0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r>
      <w:tr w:rsidR="00B020D9" w:rsidRPr="00807D47" w:rsidTr="00807D47">
        <w:trPr>
          <w:trHeight w:val="705"/>
        </w:trPr>
        <w:tc>
          <w:tcPr>
            <w:tcW w:w="2978" w:type="dxa"/>
            <w:tcBorders>
              <w:top w:val="nil"/>
              <w:left w:val="single" w:sz="4" w:space="0" w:color="auto"/>
              <w:bottom w:val="nil"/>
              <w:right w:val="single" w:sz="4" w:space="0" w:color="auto"/>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Бюджетные инвестиции</w:t>
            </w:r>
          </w:p>
        </w:tc>
        <w:tc>
          <w:tcPr>
            <w:tcW w:w="780" w:type="dxa"/>
            <w:tcBorders>
              <w:top w:val="nil"/>
              <w:left w:val="nil"/>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05</w:t>
            </w:r>
          </w:p>
        </w:tc>
        <w:tc>
          <w:tcPr>
            <w:tcW w:w="600" w:type="dxa"/>
            <w:tcBorders>
              <w:top w:val="nil"/>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03</w:t>
            </w:r>
          </w:p>
        </w:tc>
        <w:tc>
          <w:tcPr>
            <w:tcW w:w="184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98.0.00.25180</w:t>
            </w:r>
          </w:p>
        </w:tc>
        <w:tc>
          <w:tcPr>
            <w:tcW w:w="620" w:type="dxa"/>
            <w:tcBorders>
              <w:top w:val="nil"/>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410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1 782,4</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286,0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r>
      <w:tr w:rsidR="00B020D9" w:rsidRPr="00807D47" w:rsidTr="00807D47">
        <w:trPr>
          <w:trHeight w:val="735"/>
        </w:trPr>
        <w:tc>
          <w:tcPr>
            <w:tcW w:w="2978" w:type="dxa"/>
            <w:tcBorders>
              <w:top w:val="single" w:sz="4" w:space="0" w:color="auto"/>
              <w:left w:val="single" w:sz="4" w:space="0" w:color="auto"/>
              <w:bottom w:val="single" w:sz="4" w:space="0" w:color="auto"/>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Обеспечение сбалансированности бюджета</w:t>
            </w:r>
          </w:p>
        </w:tc>
        <w:tc>
          <w:tcPr>
            <w:tcW w:w="7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03</w:t>
            </w:r>
          </w:p>
        </w:tc>
        <w:tc>
          <w:tcPr>
            <w:tcW w:w="1840" w:type="dxa"/>
            <w:tcBorders>
              <w:top w:val="single" w:sz="4" w:space="0" w:color="auto"/>
              <w:left w:val="nil"/>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98.0.00.70510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855,9</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r>
      <w:tr w:rsidR="00B020D9" w:rsidRPr="00807D47" w:rsidTr="00807D47">
        <w:trPr>
          <w:trHeight w:val="1035"/>
        </w:trPr>
        <w:tc>
          <w:tcPr>
            <w:tcW w:w="2978" w:type="dxa"/>
            <w:tcBorders>
              <w:top w:val="nil"/>
              <w:left w:val="single" w:sz="4" w:space="0" w:color="auto"/>
              <w:bottom w:val="single" w:sz="4" w:space="0" w:color="auto"/>
              <w:right w:val="single" w:sz="4" w:space="0" w:color="auto"/>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05</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03</w:t>
            </w:r>
          </w:p>
        </w:tc>
        <w:tc>
          <w:tcPr>
            <w:tcW w:w="1840" w:type="dxa"/>
            <w:tcBorders>
              <w:top w:val="single" w:sz="4" w:space="0" w:color="auto"/>
              <w:left w:val="nil"/>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98.0.00.70510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78,1</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r>
      <w:tr w:rsidR="00B020D9" w:rsidRPr="00807D47" w:rsidTr="00807D47">
        <w:trPr>
          <w:trHeight w:val="1320"/>
        </w:trPr>
        <w:tc>
          <w:tcPr>
            <w:tcW w:w="2978" w:type="dxa"/>
            <w:tcBorders>
              <w:top w:val="nil"/>
              <w:left w:val="single" w:sz="4" w:space="0" w:color="auto"/>
              <w:bottom w:val="single" w:sz="4" w:space="0" w:color="auto"/>
              <w:right w:val="single" w:sz="4" w:space="0" w:color="auto"/>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03</w:t>
            </w:r>
          </w:p>
        </w:tc>
        <w:tc>
          <w:tcPr>
            <w:tcW w:w="1840" w:type="dxa"/>
            <w:tcBorders>
              <w:top w:val="single" w:sz="4" w:space="0" w:color="auto"/>
              <w:left w:val="nil"/>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98.0.00.70510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78,1</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r>
      <w:tr w:rsidR="00B020D9" w:rsidRPr="00807D47" w:rsidTr="00807D47">
        <w:trPr>
          <w:trHeight w:val="1065"/>
        </w:trPr>
        <w:tc>
          <w:tcPr>
            <w:tcW w:w="2978" w:type="dxa"/>
            <w:tcBorders>
              <w:top w:val="nil"/>
              <w:left w:val="single" w:sz="4" w:space="0" w:color="auto"/>
              <w:bottom w:val="nil"/>
              <w:right w:val="single" w:sz="4" w:space="0" w:color="auto"/>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lastRenderedPageBreak/>
              <w:t>Капитальные вложения в объекты государственной (муниципальной) собственности</w:t>
            </w:r>
          </w:p>
        </w:tc>
        <w:tc>
          <w:tcPr>
            <w:tcW w:w="780" w:type="dxa"/>
            <w:tcBorders>
              <w:top w:val="nil"/>
              <w:left w:val="nil"/>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nil"/>
              <w:left w:val="nil"/>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05</w:t>
            </w:r>
          </w:p>
        </w:tc>
        <w:tc>
          <w:tcPr>
            <w:tcW w:w="600" w:type="dxa"/>
            <w:tcBorders>
              <w:top w:val="nil"/>
              <w:left w:val="nil"/>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03</w:t>
            </w:r>
          </w:p>
        </w:tc>
        <w:tc>
          <w:tcPr>
            <w:tcW w:w="1840" w:type="dxa"/>
            <w:tcBorders>
              <w:top w:val="single" w:sz="4" w:space="0" w:color="auto"/>
              <w:left w:val="nil"/>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98.0.00.70510</w:t>
            </w:r>
          </w:p>
        </w:tc>
        <w:tc>
          <w:tcPr>
            <w:tcW w:w="620" w:type="dxa"/>
            <w:tcBorders>
              <w:top w:val="nil"/>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400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777,8</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r>
      <w:tr w:rsidR="00B020D9" w:rsidRPr="00807D47" w:rsidTr="00807D47">
        <w:trPr>
          <w:trHeight w:val="48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Бюджетные инвестиции</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05</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03</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98.0.00.70510</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410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777,8</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r>
      <w:tr w:rsidR="00B020D9" w:rsidRPr="00807D47" w:rsidTr="00807D47">
        <w:trPr>
          <w:trHeight w:val="1065"/>
        </w:trPr>
        <w:tc>
          <w:tcPr>
            <w:tcW w:w="2978" w:type="dxa"/>
            <w:tcBorders>
              <w:top w:val="nil"/>
              <w:left w:val="single" w:sz="4" w:space="0" w:color="auto"/>
              <w:bottom w:val="single" w:sz="4" w:space="0" w:color="auto"/>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 xml:space="preserve">Другие вопросы в области </w:t>
            </w:r>
            <w:proofErr w:type="spellStart"/>
            <w:r w:rsidRPr="00807D47">
              <w:rPr>
                <w:rFonts w:ascii="Times New Roman" w:eastAsia="Times New Roman" w:hAnsi="Times New Roman" w:cs="Times New Roman"/>
                <w:b/>
                <w:bCs/>
                <w:sz w:val="16"/>
                <w:szCs w:val="16"/>
              </w:rPr>
              <w:t>жилищно-комммунального</w:t>
            </w:r>
            <w:proofErr w:type="spellEnd"/>
            <w:r w:rsidRPr="00807D47">
              <w:rPr>
                <w:rFonts w:ascii="Times New Roman" w:eastAsia="Times New Roman" w:hAnsi="Times New Roman" w:cs="Times New Roman"/>
                <w:b/>
                <w:bCs/>
                <w:sz w:val="16"/>
                <w:szCs w:val="16"/>
              </w:rPr>
              <w:t xml:space="preserve"> хозяйства</w:t>
            </w: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219</w:t>
            </w:r>
          </w:p>
        </w:tc>
        <w:tc>
          <w:tcPr>
            <w:tcW w:w="580" w:type="dxa"/>
            <w:tcBorders>
              <w:top w:val="nil"/>
              <w:left w:val="nil"/>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05</w:t>
            </w:r>
          </w:p>
        </w:tc>
        <w:tc>
          <w:tcPr>
            <w:tcW w:w="18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98.0.00.00000</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13 105,4</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0,0</w:t>
            </w:r>
          </w:p>
        </w:tc>
      </w:tr>
      <w:tr w:rsidR="00B020D9" w:rsidRPr="00807D47" w:rsidTr="00807D47">
        <w:trPr>
          <w:trHeight w:val="720"/>
        </w:trPr>
        <w:tc>
          <w:tcPr>
            <w:tcW w:w="2978" w:type="dxa"/>
            <w:tcBorders>
              <w:top w:val="nil"/>
              <w:left w:val="single" w:sz="4" w:space="0" w:color="auto"/>
              <w:bottom w:val="single" w:sz="4" w:space="0" w:color="auto"/>
              <w:right w:val="single" w:sz="4" w:space="0" w:color="auto"/>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proofErr w:type="spellStart"/>
            <w:r w:rsidRPr="00807D47">
              <w:rPr>
                <w:rFonts w:ascii="Times New Roman" w:eastAsia="Times New Roman" w:hAnsi="Times New Roman" w:cs="Times New Roman"/>
                <w:sz w:val="16"/>
                <w:szCs w:val="16"/>
              </w:rPr>
              <w:t>Непрограммные</w:t>
            </w:r>
            <w:proofErr w:type="spellEnd"/>
            <w:r w:rsidRPr="00807D47">
              <w:rPr>
                <w:rFonts w:ascii="Times New Roman" w:eastAsia="Times New Roman" w:hAnsi="Times New Roman" w:cs="Times New Roman"/>
                <w:sz w:val="16"/>
                <w:szCs w:val="16"/>
              </w:rPr>
              <w:t xml:space="preserve"> направления местного бюджета</w:t>
            </w:r>
          </w:p>
        </w:tc>
        <w:tc>
          <w:tcPr>
            <w:tcW w:w="78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nil"/>
              <w:left w:val="nil"/>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05</w:t>
            </w:r>
          </w:p>
        </w:tc>
        <w:tc>
          <w:tcPr>
            <w:tcW w:w="18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98.0.00.00000</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13 105,4</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r>
      <w:tr w:rsidR="00B020D9" w:rsidRPr="00807D47" w:rsidTr="00807D47">
        <w:trPr>
          <w:trHeight w:val="705"/>
        </w:trPr>
        <w:tc>
          <w:tcPr>
            <w:tcW w:w="2978" w:type="dxa"/>
            <w:tcBorders>
              <w:top w:val="nil"/>
              <w:left w:val="single" w:sz="4" w:space="0" w:color="auto"/>
              <w:bottom w:val="single" w:sz="4" w:space="0" w:color="auto"/>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i/>
                <w:iCs/>
                <w:sz w:val="16"/>
                <w:szCs w:val="16"/>
              </w:rPr>
            </w:pPr>
            <w:r w:rsidRPr="00807D47">
              <w:rPr>
                <w:rFonts w:ascii="Times New Roman" w:eastAsia="Times New Roman" w:hAnsi="Times New Roman" w:cs="Times New Roman"/>
                <w:i/>
                <w:iCs/>
                <w:sz w:val="16"/>
                <w:szCs w:val="16"/>
              </w:rPr>
              <w:t>Изготовление проектной документац</w:t>
            </w:r>
            <w:proofErr w:type="gramStart"/>
            <w:r w:rsidRPr="00807D47">
              <w:rPr>
                <w:rFonts w:ascii="Times New Roman" w:eastAsia="Times New Roman" w:hAnsi="Times New Roman" w:cs="Times New Roman"/>
                <w:i/>
                <w:iCs/>
                <w:sz w:val="16"/>
                <w:szCs w:val="16"/>
              </w:rPr>
              <w:t>ии и ее</w:t>
            </w:r>
            <w:proofErr w:type="gramEnd"/>
            <w:r w:rsidRPr="00807D47">
              <w:rPr>
                <w:rFonts w:ascii="Times New Roman" w:eastAsia="Times New Roman" w:hAnsi="Times New Roman" w:cs="Times New Roman"/>
                <w:i/>
                <w:iCs/>
                <w:sz w:val="16"/>
                <w:szCs w:val="16"/>
              </w:rPr>
              <w:t xml:space="preserve"> экспертиза</w:t>
            </w: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i/>
                <w:iCs/>
                <w:sz w:val="16"/>
                <w:szCs w:val="16"/>
              </w:rPr>
            </w:pPr>
            <w:r w:rsidRPr="00807D47">
              <w:rPr>
                <w:rFonts w:ascii="Times New Roman" w:eastAsia="Times New Roman" w:hAnsi="Times New Roman" w:cs="Times New Roman"/>
                <w:i/>
                <w:iCs/>
                <w:sz w:val="16"/>
                <w:szCs w:val="16"/>
              </w:rPr>
              <w:t>219</w:t>
            </w:r>
          </w:p>
        </w:tc>
        <w:tc>
          <w:tcPr>
            <w:tcW w:w="580" w:type="dxa"/>
            <w:tcBorders>
              <w:top w:val="nil"/>
              <w:left w:val="nil"/>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i/>
                <w:iCs/>
                <w:sz w:val="16"/>
                <w:szCs w:val="16"/>
              </w:rPr>
            </w:pPr>
            <w:r w:rsidRPr="00807D47">
              <w:rPr>
                <w:rFonts w:ascii="Times New Roman" w:eastAsia="Times New Roman" w:hAnsi="Times New Roman" w:cs="Times New Roman"/>
                <w:i/>
                <w:iCs/>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i/>
                <w:iCs/>
                <w:sz w:val="16"/>
                <w:szCs w:val="16"/>
              </w:rPr>
            </w:pPr>
            <w:r w:rsidRPr="00807D47">
              <w:rPr>
                <w:rFonts w:ascii="Times New Roman" w:eastAsia="Times New Roman" w:hAnsi="Times New Roman" w:cs="Times New Roman"/>
                <w:i/>
                <w:iCs/>
                <w:sz w:val="16"/>
                <w:szCs w:val="16"/>
              </w:rPr>
              <w:t>05</w:t>
            </w:r>
          </w:p>
        </w:tc>
        <w:tc>
          <w:tcPr>
            <w:tcW w:w="18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i/>
                <w:iCs/>
                <w:sz w:val="16"/>
                <w:szCs w:val="16"/>
              </w:rPr>
            </w:pPr>
            <w:r w:rsidRPr="00807D47">
              <w:rPr>
                <w:rFonts w:ascii="Times New Roman" w:eastAsia="Times New Roman" w:hAnsi="Times New Roman" w:cs="Times New Roman"/>
                <w:i/>
                <w:iCs/>
                <w:sz w:val="16"/>
                <w:szCs w:val="16"/>
              </w:rPr>
              <w:t>98.0.00.70780</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i/>
                <w:iCs/>
                <w:sz w:val="16"/>
                <w:szCs w:val="16"/>
              </w:rPr>
            </w:pPr>
            <w:r w:rsidRPr="00807D47">
              <w:rPr>
                <w:rFonts w:ascii="Times New Roman" w:eastAsia="Times New Roman" w:hAnsi="Times New Roman" w:cs="Times New Roman"/>
                <w:i/>
                <w:iCs/>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i/>
                <w:iCs/>
                <w:sz w:val="16"/>
                <w:szCs w:val="16"/>
              </w:rPr>
            </w:pPr>
            <w:r w:rsidRPr="00807D47">
              <w:rPr>
                <w:rFonts w:ascii="Times New Roman" w:eastAsia="Times New Roman" w:hAnsi="Times New Roman" w:cs="Times New Roman"/>
                <w:i/>
                <w:iCs/>
                <w:sz w:val="16"/>
                <w:szCs w:val="16"/>
              </w:rPr>
              <w:t>13 105,4</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i/>
                <w:iCs/>
                <w:sz w:val="16"/>
                <w:szCs w:val="16"/>
              </w:rPr>
            </w:pPr>
            <w:r w:rsidRPr="00807D47">
              <w:rPr>
                <w:rFonts w:ascii="Times New Roman" w:eastAsia="Times New Roman" w:hAnsi="Times New Roman" w:cs="Times New Roman"/>
                <w:i/>
                <w:iCs/>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i/>
                <w:iCs/>
                <w:sz w:val="16"/>
                <w:szCs w:val="16"/>
              </w:rPr>
            </w:pPr>
            <w:r w:rsidRPr="00807D47">
              <w:rPr>
                <w:rFonts w:ascii="Times New Roman" w:eastAsia="Times New Roman" w:hAnsi="Times New Roman" w:cs="Times New Roman"/>
                <w:i/>
                <w:iCs/>
                <w:sz w:val="16"/>
                <w:szCs w:val="16"/>
              </w:rPr>
              <w:t>0,0</w:t>
            </w:r>
          </w:p>
        </w:tc>
      </w:tr>
      <w:tr w:rsidR="00B020D9" w:rsidRPr="00807D47" w:rsidTr="00807D47">
        <w:trPr>
          <w:trHeight w:val="990"/>
        </w:trPr>
        <w:tc>
          <w:tcPr>
            <w:tcW w:w="2978" w:type="dxa"/>
            <w:tcBorders>
              <w:top w:val="nil"/>
              <w:left w:val="single" w:sz="4" w:space="0" w:color="auto"/>
              <w:bottom w:val="single" w:sz="4" w:space="0" w:color="auto"/>
              <w:right w:val="single" w:sz="4" w:space="0" w:color="auto"/>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8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nil"/>
              <w:left w:val="nil"/>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05</w:t>
            </w:r>
          </w:p>
        </w:tc>
        <w:tc>
          <w:tcPr>
            <w:tcW w:w="18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98.0.00.70780</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400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13 105,4</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r>
      <w:tr w:rsidR="00B020D9" w:rsidRPr="00807D47" w:rsidTr="00807D47">
        <w:trPr>
          <w:trHeight w:val="480"/>
        </w:trPr>
        <w:tc>
          <w:tcPr>
            <w:tcW w:w="2978" w:type="dxa"/>
            <w:tcBorders>
              <w:top w:val="nil"/>
              <w:left w:val="single" w:sz="4" w:space="0" w:color="auto"/>
              <w:bottom w:val="single" w:sz="4" w:space="0" w:color="auto"/>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Бюджетные инвестиции</w:t>
            </w: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nil"/>
              <w:left w:val="nil"/>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05</w:t>
            </w:r>
          </w:p>
        </w:tc>
        <w:tc>
          <w:tcPr>
            <w:tcW w:w="18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98.0.00.70780</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410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13 105,4</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 </w:t>
            </w:r>
          </w:p>
        </w:tc>
      </w:tr>
      <w:tr w:rsidR="00B020D9" w:rsidRPr="00807D47" w:rsidTr="00807D47">
        <w:trPr>
          <w:trHeight w:val="465"/>
        </w:trPr>
        <w:tc>
          <w:tcPr>
            <w:tcW w:w="2978" w:type="dxa"/>
            <w:tcBorders>
              <w:top w:val="nil"/>
              <w:left w:val="single" w:sz="4" w:space="0" w:color="auto"/>
              <w:bottom w:val="single" w:sz="4" w:space="0" w:color="auto"/>
              <w:right w:val="single" w:sz="4" w:space="0" w:color="auto"/>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ОБРАЗОВАНИЕ</w:t>
            </w:r>
          </w:p>
        </w:tc>
        <w:tc>
          <w:tcPr>
            <w:tcW w:w="78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07</w:t>
            </w:r>
          </w:p>
        </w:tc>
        <w:tc>
          <w:tcPr>
            <w:tcW w:w="60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 </w:t>
            </w:r>
          </w:p>
        </w:tc>
        <w:tc>
          <w:tcPr>
            <w:tcW w:w="18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34,0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13,0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13,0</w:t>
            </w:r>
          </w:p>
        </w:tc>
      </w:tr>
      <w:tr w:rsidR="00B020D9" w:rsidRPr="00807D47" w:rsidTr="00807D47">
        <w:trPr>
          <w:trHeight w:val="705"/>
        </w:trPr>
        <w:tc>
          <w:tcPr>
            <w:tcW w:w="2978" w:type="dxa"/>
            <w:tcBorders>
              <w:top w:val="nil"/>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Профессиональная подготовка, переподготовка и повышение квалификации</w:t>
            </w:r>
          </w:p>
        </w:tc>
        <w:tc>
          <w:tcPr>
            <w:tcW w:w="78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219</w:t>
            </w:r>
          </w:p>
        </w:tc>
        <w:tc>
          <w:tcPr>
            <w:tcW w:w="58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07</w:t>
            </w:r>
          </w:p>
        </w:tc>
        <w:tc>
          <w:tcPr>
            <w:tcW w:w="600" w:type="dxa"/>
            <w:tcBorders>
              <w:top w:val="nil"/>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05</w:t>
            </w:r>
          </w:p>
        </w:tc>
        <w:tc>
          <w:tcPr>
            <w:tcW w:w="184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 </w:t>
            </w:r>
          </w:p>
        </w:tc>
        <w:tc>
          <w:tcPr>
            <w:tcW w:w="620" w:type="dxa"/>
            <w:tcBorders>
              <w:top w:val="nil"/>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33,0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3,0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3,0</w:t>
            </w:r>
          </w:p>
        </w:tc>
      </w:tr>
      <w:tr w:rsidR="00B020D9" w:rsidRPr="00807D47" w:rsidTr="00807D47">
        <w:trPr>
          <w:trHeight w:val="585"/>
        </w:trPr>
        <w:tc>
          <w:tcPr>
            <w:tcW w:w="2978" w:type="dxa"/>
            <w:tcBorders>
              <w:top w:val="single" w:sz="4" w:space="0" w:color="auto"/>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proofErr w:type="spellStart"/>
            <w:r w:rsidRPr="00807D47">
              <w:rPr>
                <w:rFonts w:ascii="Times New Roman" w:eastAsia="Times New Roman" w:hAnsi="Times New Roman" w:cs="Times New Roman"/>
                <w:sz w:val="16"/>
                <w:szCs w:val="16"/>
              </w:rPr>
              <w:t>Непрограммные</w:t>
            </w:r>
            <w:proofErr w:type="spellEnd"/>
            <w:r w:rsidRPr="00807D47">
              <w:rPr>
                <w:rFonts w:ascii="Times New Roman" w:eastAsia="Times New Roman" w:hAnsi="Times New Roman" w:cs="Times New Roman"/>
                <w:sz w:val="16"/>
                <w:szCs w:val="16"/>
              </w:rPr>
              <w:t xml:space="preserve"> направления местного бюджета</w:t>
            </w:r>
          </w:p>
        </w:tc>
        <w:tc>
          <w:tcPr>
            <w:tcW w:w="7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05</w:t>
            </w:r>
          </w:p>
        </w:tc>
        <w:tc>
          <w:tcPr>
            <w:tcW w:w="184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98.0.00.00000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33,0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3,0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3,0</w:t>
            </w:r>
          </w:p>
        </w:tc>
      </w:tr>
      <w:tr w:rsidR="00B020D9" w:rsidRPr="00807D47" w:rsidTr="00807D47">
        <w:trPr>
          <w:trHeight w:val="705"/>
        </w:trPr>
        <w:tc>
          <w:tcPr>
            <w:tcW w:w="2978" w:type="dxa"/>
            <w:tcBorders>
              <w:top w:val="single" w:sz="4" w:space="0" w:color="auto"/>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Расходы на переподготовку и повышение квалификации кадров</w:t>
            </w:r>
          </w:p>
        </w:tc>
        <w:tc>
          <w:tcPr>
            <w:tcW w:w="7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05</w:t>
            </w:r>
          </w:p>
        </w:tc>
        <w:tc>
          <w:tcPr>
            <w:tcW w:w="184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98.0.00.27100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33,0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3,0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3,0</w:t>
            </w:r>
          </w:p>
        </w:tc>
      </w:tr>
      <w:tr w:rsidR="00B020D9" w:rsidRPr="00807D47" w:rsidTr="00807D47">
        <w:trPr>
          <w:trHeight w:val="675"/>
        </w:trPr>
        <w:tc>
          <w:tcPr>
            <w:tcW w:w="2978" w:type="dxa"/>
            <w:tcBorders>
              <w:top w:val="single" w:sz="4" w:space="0" w:color="auto"/>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05</w:t>
            </w:r>
          </w:p>
        </w:tc>
        <w:tc>
          <w:tcPr>
            <w:tcW w:w="184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98.0.00.27100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33,0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3,0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3,0</w:t>
            </w:r>
          </w:p>
        </w:tc>
      </w:tr>
      <w:tr w:rsidR="00B020D9" w:rsidRPr="00807D47" w:rsidTr="00807D47">
        <w:trPr>
          <w:trHeight w:val="1005"/>
        </w:trPr>
        <w:tc>
          <w:tcPr>
            <w:tcW w:w="2978" w:type="dxa"/>
            <w:tcBorders>
              <w:top w:val="single" w:sz="4" w:space="0" w:color="auto"/>
              <w:left w:val="single" w:sz="4" w:space="0" w:color="auto"/>
              <w:bottom w:val="single" w:sz="4" w:space="0" w:color="auto"/>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05</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98.0.00.27100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33,0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3,0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3,0</w:t>
            </w:r>
          </w:p>
        </w:tc>
      </w:tr>
      <w:tr w:rsidR="00B020D9" w:rsidRPr="00807D47" w:rsidTr="00807D47">
        <w:trPr>
          <w:trHeight w:val="480"/>
        </w:trPr>
        <w:tc>
          <w:tcPr>
            <w:tcW w:w="2978" w:type="dxa"/>
            <w:tcBorders>
              <w:top w:val="nil"/>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Молодежная политика</w:t>
            </w:r>
          </w:p>
        </w:tc>
        <w:tc>
          <w:tcPr>
            <w:tcW w:w="78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219</w:t>
            </w:r>
          </w:p>
        </w:tc>
        <w:tc>
          <w:tcPr>
            <w:tcW w:w="58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07</w:t>
            </w:r>
          </w:p>
        </w:tc>
        <w:tc>
          <w:tcPr>
            <w:tcW w:w="600" w:type="dxa"/>
            <w:tcBorders>
              <w:top w:val="nil"/>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07</w:t>
            </w:r>
          </w:p>
        </w:tc>
        <w:tc>
          <w:tcPr>
            <w:tcW w:w="184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 </w:t>
            </w:r>
          </w:p>
        </w:tc>
        <w:tc>
          <w:tcPr>
            <w:tcW w:w="620" w:type="dxa"/>
            <w:tcBorders>
              <w:top w:val="nil"/>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1,0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10,0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10,0</w:t>
            </w:r>
          </w:p>
        </w:tc>
      </w:tr>
      <w:tr w:rsidR="00B020D9" w:rsidRPr="00807D47" w:rsidTr="00807D47">
        <w:trPr>
          <w:trHeight w:val="690"/>
        </w:trPr>
        <w:tc>
          <w:tcPr>
            <w:tcW w:w="2978" w:type="dxa"/>
            <w:tcBorders>
              <w:top w:val="single" w:sz="4" w:space="0" w:color="auto"/>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proofErr w:type="spellStart"/>
            <w:r w:rsidRPr="00807D47">
              <w:rPr>
                <w:rFonts w:ascii="Times New Roman" w:eastAsia="Times New Roman" w:hAnsi="Times New Roman" w:cs="Times New Roman"/>
                <w:sz w:val="16"/>
                <w:szCs w:val="16"/>
              </w:rPr>
              <w:t>Непрограммные</w:t>
            </w:r>
            <w:proofErr w:type="spellEnd"/>
            <w:r w:rsidRPr="00807D47">
              <w:rPr>
                <w:rFonts w:ascii="Times New Roman" w:eastAsia="Times New Roman" w:hAnsi="Times New Roman" w:cs="Times New Roman"/>
                <w:sz w:val="16"/>
                <w:szCs w:val="16"/>
              </w:rPr>
              <w:t xml:space="preserve"> направления местного бюджета</w:t>
            </w:r>
          </w:p>
        </w:tc>
        <w:tc>
          <w:tcPr>
            <w:tcW w:w="7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07</w:t>
            </w:r>
          </w:p>
        </w:tc>
        <w:tc>
          <w:tcPr>
            <w:tcW w:w="184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98.0.00.00000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10,0</w:t>
            </w:r>
          </w:p>
        </w:tc>
      </w:tr>
      <w:tr w:rsidR="00B020D9" w:rsidRPr="00807D47" w:rsidTr="00807D47">
        <w:trPr>
          <w:trHeight w:val="795"/>
        </w:trPr>
        <w:tc>
          <w:tcPr>
            <w:tcW w:w="2978" w:type="dxa"/>
            <w:tcBorders>
              <w:top w:val="single" w:sz="4" w:space="0" w:color="auto"/>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Проведение мероприятий для детей и молодежи</w:t>
            </w:r>
          </w:p>
        </w:tc>
        <w:tc>
          <w:tcPr>
            <w:tcW w:w="7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07</w:t>
            </w:r>
          </w:p>
        </w:tc>
        <w:tc>
          <w:tcPr>
            <w:tcW w:w="184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98.0.00.27170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10,0</w:t>
            </w:r>
          </w:p>
        </w:tc>
      </w:tr>
      <w:tr w:rsidR="00B020D9" w:rsidRPr="00807D47" w:rsidTr="00807D47">
        <w:trPr>
          <w:trHeight w:val="96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07</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07</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98.0.00.27170</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10,0</w:t>
            </w:r>
          </w:p>
        </w:tc>
      </w:tr>
      <w:tr w:rsidR="00B020D9" w:rsidRPr="00807D47" w:rsidTr="00807D47">
        <w:trPr>
          <w:trHeight w:val="1260"/>
        </w:trPr>
        <w:tc>
          <w:tcPr>
            <w:tcW w:w="2978" w:type="dxa"/>
            <w:tcBorders>
              <w:top w:val="nil"/>
              <w:left w:val="single" w:sz="4" w:space="0" w:color="auto"/>
              <w:bottom w:val="single" w:sz="4" w:space="0" w:color="auto"/>
              <w:right w:val="single" w:sz="4" w:space="0" w:color="auto"/>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07</w:t>
            </w:r>
          </w:p>
        </w:tc>
        <w:tc>
          <w:tcPr>
            <w:tcW w:w="60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07</w:t>
            </w:r>
          </w:p>
        </w:tc>
        <w:tc>
          <w:tcPr>
            <w:tcW w:w="18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98.0.00.27170</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240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10,0</w:t>
            </w:r>
          </w:p>
        </w:tc>
      </w:tr>
      <w:tr w:rsidR="00B020D9" w:rsidRPr="00807D47" w:rsidTr="00807D47">
        <w:trPr>
          <w:trHeight w:val="720"/>
        </w:trPr>
        <w:tc>
          <w:tcPr>
            <w:tcW w:w="2978" w:type="dxa"/>
            <w:tcBorders>
              <w:top w:val="nil"/>
              <w:left w:val="single" w:sz="4" w:space="0" w:color="auto"/>
              <w:bottom w:val="single" w:sz="4" w:space="0" w:color="auto"/>
              <w:right w:val="single" w:sz="4" w:space="0" w:color="auto"/>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lastRenderedPageBreak/>
              <w:t>КУЛЬТУРА, КИНЕМАТОГРАФИЯ</w:t>
            </w:r>
          </w:p>
        </w:tc>
        <w:tc>
          <w:tcPr>
            <w:tcW w:w="78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 </w:t>
            </w:r>
          </w:p>
        </w:tc>
        <w:tc>
          <w:tcPr>
            <w:tcW w:w="18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11 131,8</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10 537,0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10 537,0</w:t>
            </w:r>
          </w:p>
        </w:tc>
      </w:tr>
      <w:tr w:rsidR="00B020D9" w:rsidRPr="00807D47" w:rsidTr="00807D47">
        <w:trPr>
          <w:trHeight w:val="510"/>
        </w:trPr>
        <w:tc>
          <w:tcPr>
            <w:tcW w:w="2978" w:type="dxa"/>
            <w:tcBorders>
              <w:top w:val="nil"/>
              <w:left w:val="single" w:sz="4" w:space="0" w:color="auto"/>
              <w:bottom w:val="single" w:sz="4" w:space="0" w:color="auto"/>
              <w:right w:val="single" w:sz="4" w:space="0" w:color="auto"/>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Культура</w:t>
            </w:r>
          </w:p>
        </w:tc>
        <w:tc>
          <w:tcPr>
            <w:tcW w:w="78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01</w:t>
            </w:r>
          </w:p>
        </w:tc>
        <w:tc>
          <w:tcPr>
            <w:tcW w:w="18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11 131,8</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10 537,0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10 537,0</w:t>
            </w:r>
          </w:p>
        </w:tc>
      </w:tr>
      <w:tr w:rsidR="00B020D9" w:rsidRPr="00807D47" w:rsidTr="00807D47">
        <w:trPr>
          <w:trHeight w:val="735"/>
        </w:trPr>
        <w:tc>
          <w:tcPr>
            <w:tcW w:w="2978" w:type="dxa"/>
            <w:tcBorders>
              <w:top w:val="nil"/>
              <w:left w:val="single" w:sz="4" w:space="0" w:color="auto"/>
              <w:bottom w:val="single" w:sz="4" w:space="0" w:color="auto"/>
              <w:right w:val="single" w:sz="4" w:space="0" w:color="auto"/>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b/>
                <w:bCs/>
                <w:i/>
                <w:iCs/>
                <w:sz w:val="16"/>
                <w:szCs w:val="16"/>
              </w:rPr>
            </w:pPr>
            <w:proofErr w:type="spellStart"/>
            <w:r w:rsidRPr="00807D47">
              <w:rPr>
                <w:rFonts w:ascii="Times New Roman" w:eastAsia="Times New Roman" w:hAnsi="Times New Roman" w:cs="Times New Roman"/>
                <w:b/>
                <w:bCs/>
                <w:i/>
                <w:iCs/>
                <w:sz w:val="16"/>
                <w:szCs w:val="16"/>
              </w:rPr>
              <w:t>Непрограммные</w:t>
            </w:r>
            <w:proofErr w:type="spellEnd"/>
            <w:r w:rsidRPr="00807D47">
              <w:rPr>
                <w:rFonts w:ascii="Times New Roman" w:eastAsia="Times New Roman" w:hAnsi="Times New Roman" w:cs="Times New Roman"/>
                <w:b/>
                <w:bCs/>
                <w:i/>
                <w:iCs/>
                <w:sz w:val="16"/>
                <w:szCs w:val="16"/>
              </w:rPr>
              <w:t xml:space="preserve"> направления местного бюджета</w:t>
            </w:r>
          </w:p>
        </w:tc>
        <w:tc>
          <w:tcPr>
            <w:tcW w:w="78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i/>
                <w:iCs/>
                <w:sz w:val="16"/>
                <w:szCs w:val="16"/>
              </w:rPr>
            </w:pPr>
            <w:r w:rsidRPr="00807D47">
              <w:rPr>
                <w:rFonts w:ascii="Times New Roman" w:eastAsia="Times New Roman" w:hAnsi="Times New Roman" w:cs="Times New Roman"/>
                <w:b/>
                <w:bCs/>
                <w:i/>
                <w:iCs/>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i/>
                <w:iCs/>
                <w:sz w:val="16"/>
                <w:szCs w:val="16"/>
              </w:rPr>
            </w:pPr>
            <w:r w:rsidRPr="00807D47">
              <w:rPr>
                <w:rFonts w:ascii="Times New Roman" w:eastAsia="Times New Roman" w:hAnsi="Times New Roman" w:cs="Times New Roman"/>
                <w:b/>
                <w:bCs/>
                <w:i/>
                <w:iCs/>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i/>
                <w:iCs/>
                <w:sz w:val="16"/>
                <w:szCs w:val="16"/>
              </w:rPr>
            </w:pPr>
            <w:r w:rsidRPr="00807D47">
              <w:rPr>
                <w:rFonts w:ascii="Times New Roman" w:eastAsia="Times New Roman" w:hAnsi="Times New Roman" w:cs="Times New Roman"/>
                <w:b/>
                <w:bCs/>
                <w:i/>
                <w:iCs/>
                <w:sz w:val="16"/>
                <w:szCs w:val="16"/>
              </w:rPr>
              <w:t>01</w:t>
            </w:r>
          </w:p>
        </w:tc>
        <w:tc>
          <w:tcPr>
            <w:tcW w:w="18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i/>
                <w:iCs/>
                <w:sz w:val="16"/>
                <w:szCs w:val="16"/>
              </w:rPr>
            </w:pPr>
            <w:r w:rsidRPr="00807D47">
              <w:rPr>
                <w:rFonts w:ascii="Times New Roman" w:eastAsia="Times New Roman" w:hAnsi="Times New Roman" w:cs="Times New Roman"/>
                <w:b/>
                <w:bCs/>
                <w:i/>
                <w:iCs/>
                <w:sz w:val="16"/>
                <w:szCs w:val="16"/>
              </w:rPr>
              <w:t>98.0.00.00000</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i/>
                <w:iCs/>
                <w:sz w:val="16"/>
                <w:szCs w:val="16"/>
              </w:rPr>
            </w:pPr>
            <w:r w:rsidRPr="00807D47">
              <w:rPr>
                <w:rFonts w:ascii="Times New Roman" w:eastAsia="Times New Roman" w:hAnsi="Times New Roman" w:cs="Times New Roman"/>
                <w:b/>
                <w:bCs/>
                <w:i/>
                <w:iCs/>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i/>
                <w:iCs/>
                <w:sz w:val="16"/>
                <w:szCs w:val="16"/>
              </w:rPr>
            </w:pPr>
            <w:r w:rsidRPr="00807D47">
              <w:rPr>
                <w:rFonts w:ascii="Times New Roman" w:eastAsia="Times New Roman" w:hAnsi="Times New Roman" w:cs="Times New Roman"/>
                <w:b/>
                <w:bCs/>
                <w:i/>
                <w:iCs/>
                <w:sz w:val="16"/>
                <w:szCs w:val="16"/>
              </w:rPr>
              <w:t>11 131,8</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i/>
                <w:iCs/>
                <w:sz w:val="16"/>
                <w:szCs w:val="16"/>
              </w:rPr>
            </w:pPr>
            <w:r w:rsidRPr="00807D47">
              <w:rPr>
                <w:rFonts w:ascii="Times New Roman" w:eastAsia="Times New Roman" w:hAnsi="Times New Roman" w:cs="Times New Roman"/>
                <w:b/>
                <w:bCs/>
                <w:i/>
                <w:iCs/>
                <w:sz w:val="16"/>
                <w:szCs w:val="16"/>
              </w:rPr>
              <w:t>10 537,0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i/>
                <w:iCs/>
                <w:sz w:val="16"/>
                <w:szCs w:val="16"/>
              </w:rPr>
            </w:pPr>
            <w:r w:rsidRPr="00807D47">
              <w:rPr>
                <w:rFonts w:ascii="Times New Roman" w:eastAsia="Times New Roman" w:hAnsi="Times New Roman" w:cs="Times New Roman"/>
                <w:b/>
                <w:bCs/>
                <w:i/>
                <w:iCs/>
                <w:sz w:val="16"/>
                <w:szCs w:val="16"/>
              </w:rPr>
              <w:t>10 537,0</w:t>
            </w:r>
          </w:p>
        </w:tc>
      </w:tr>
      <w:tr w:rsidR="00B020D9" w:rsidRPr="00807D47" w:rsidTr="00807D47">
        <w:trPr>
          <w:trHeight w:val="1080"/>
        </w:trPr>
        <w:tc>
          <w:tcPr>
            <w:tcW w:w="2978" w:type="dxa"/>
            <w:tcBorders>
              <w:top w:val="nil"/>
              <w:left w:val="single" w:sz="4" w:space="0" w:color="auto"/>
              <w:bottom w:val="single" w:sz="4" w:space="0" w:color="auto"/>
              <w:right w:val="single" w:sz="4" w:space="0" w:color="auto"/>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Обеспечение  реализации мероприятий в сфере культуры на территории поселения</w:t>
            </w:r>
          </w:p>
        </w:tc>
        <w:tc>
          <w:tcPr>
            <w:tcW w:w="78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01</w:t>
            </w:r>
          </w:p>
        </w:tc>
        <w:tc>
          <w:tcPr>
            <w:tcW w:w="18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98.0.00.27330</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10 194,8</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9 916,8</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9 916,8</w:t>
            </w:r>
          </w:p>
        </w:tc>
      </w:tr>
      <w:tr w:rsidR="00B020D9" w:rsidRPr="00807D47" w:rsidTr="00807D47">
        <w:trPr>
          <w:trHeight w:val="1080"/>
        </w:trPr>
        <w:tc>
          <w:tcPr>
            <w:tcW w:w="2978" w:type="dxa"/>
            <w:tcBorders>
              <w:top w:val="nil"/>
              <w:left w:val="single" w:sz="4" w:space="0" w:color="auto"/>
              <w:bottom w:val="single" w:sz="4" w:space="0" w:color="auto"/>
              <w:right w:val="single" w:sz="4" w:space="0" w:color="auto"/>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01</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98.0.00.27330</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106,6</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r>
      <w:tr w:rsidR="00B020D9" w:rsidRPr="00807D47" w:rsidTr="00807D47">
        <w:trPr>
          <w:trHeight w:val="1080"/>
        </w:trPr>
        <w:tc>
          <w:tcPr>
            <w:tcW w:w="2978" w:type="dxa"/>
            <w:tcBorders>
              <w:top w:val="nil"/>
              <w:left w:val="single" w:sz="4" w:space="0" w:color="auto"/>
              <w:bottom w:val="single" w:sz="4" w:space="0" w:color="auto"/>
              <w:right w:val="single" w:sz="4" w:space="0" w:color="auto"/>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Расходы на выплату казенных учреждений</w:t>
            </w:r>
          </w:p>
        </w:tc>
        <w:tc>
          <w:tcPr>
            <w:tcW w:w="78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01</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98.0.00.27330</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110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106,6</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r>
      <w:tr w:rsidR="00B020D9" w:rsidRPr="00807D47" w:rsidTr="00807D47">
        <w:trPr>
          <w:trHeight w:val="1035"/>
        </w:trPr>
        <w:tc>
          <w:tcPr>
            <w:tcW w:w="2978" w:type="dxa"/>
            <w:tcBorders>
              <w:top w:val="nil"/>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08</w:t>
            </w:r>
          </w:p>
        </w:tc>
        <w:tc>
          <w:tcPr>
            <w:tcW w:w="600" w:type="dxa"/>
            <w:tcBorders>
              <w:top w:val="nil"/>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01</w:t>
            </w:r>
          </w:p>
        </w:tc>
        <w:tc>
          <w:tcPr>
            <w:tcW w:w="184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98.0.00.27330</w:t>
            </w:r>
          </w:p>
        </w:tc>
        <w:tc>
          <w:tcPr>
            <w:tcW w:w="620" w:type="dxa"/>
            <w:tcBorders>
              <w:top w:val="nil"/>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975,8</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1 261,5</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1 261,5</w:t>
            </w:r>
          </w:p>
        </w:tc>
      </w:tr>
      <w:tr w:rsidR="00B020D9" w:rsidRPr="00807D47" w:rsidTr="00807D47">
        <w:trPr>
          <w:trHeight w:val="1365"/>
        </w:trPr>
        <w:tc>
          <w:tcPr>
            <w:tcW w:w="2978" w:type="dxa"/>
            <w:tcBorders>
              <w:top w:val="single" w:sz="4" w:space="0" w:color="auto"/>
              <w:left w:val="single" w:sz="4" w:space="0" w:color="auto"/>
              <w:bottom w:val="single" w:sz="4" w:space="0" w:color="auto"/>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01</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98.0.00.27330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975,8</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1 261,5</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1 261,5</w:t>
            </w:r>
          </w:p>
        </w:tc>
      </w:tr>
      <w:tr w:rsidR="00B020D9" w:rsidRPr="00807D47" w:rsidTr="00807D47">
        <w:trPr>
          <w:trHeight w:val="615"/>
        </w:trPr>
        <w:tc>
          <w:tcPr>
            <w:tcW w:w="2978" w:type="dxa"/>
            <w:tcBorders>
              <w:top w:val="nil"/>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Межбюджетные трансферты</w:t>
            </w:r>
          </w:p>
        </w:tc>
        <w:tc>
          <w:tcPr>
            <w:tcW w:w="78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08</w:t>
            </w:r>
          </w:p>
        </w:tc>
        <w:tc>
          <w:tcPr>
            <w:tcW w:w="600" w:type="dxa"/>
            <w:tcBorders>
              <w:top w:val="nil"/>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01</w:t>
            </w:r>
          </w:p>
        </w:tc>
        <w:tc>
          <w:tcPr>
            <w:tcW w:w="184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98.0.00.27330</w:t>
            </w:r>
          </w:p>
        </w:tc>
        <w:tc>
          <w:tcPr>
            <w:tcW w:w="620" w:type="dxa"/>
            <w:tcBorders>
              <w:top w:val="nil"/>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500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9 075,2</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8 554,6</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8 554,6</w:t>
            </w:r>
          </w:p>
        </w:tc>
      </w:tr>
      <w:tr w:rsidR="00B020D9" w:rsidRPr="00807D47" w:rsidTr="00807D47">
        <w:trPr>
          <w:trHeight w:val="735"/>
        </w:trPr>
        <w:tc>
          <w:tcPr>
            <w:tcW w:w="2978" w:type="dxa"/>
            <w:tcBorders>
              <w:top w:val="single" w:sz="4" w:space="0" w:color="auto"/>
              <w:left w:val="single" w:sz="4" w:space="0" w:color="auto"/>
              <w:bottom w:val="single" w:sz="4" w:space="0" w:color="auto"/>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Иные межбюджетные трансферты</w:t>
            </w:r>
          </w:p>
        </w:tc>
        <w:tc>
          <w:tcPr>
            <w:tcW w:w="780" w:type="dxa"/>
            <w:tcBorders>
              <w:top w:val="single" w:sz="4" w:space="0" w:color="auto"/>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01</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98.0.00.27330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540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9 075,2</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8 554,6</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8 554,6</w:t>
            </w:r>
          </w:p>
        </w:tc>
      </w:tr>
      <w:tr w:rsidR="00B020D9" w:rsidRPr="00807D47" w:rsidTr="00807D47">
        <w:trPr>
          <w:trHeight w:val="420"/>
        </w:trPr>
        <w:tc>
          <w:tcPr>
            <w:tcW w:w="2978" w:type="dxa"/>
            <w:tcBorders>
              <w:top w:val="nil"/>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Иные бюджетные ассигнования</w:t>
            </w:r>
          </w:p>
        </w:tc>
        <w:tc>
          <w:tcPr>
            <w:tcW w:w="78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08</w:t>
            </w:r>
          </w:p>
        </w:tc>
        <w:tc>
          <w:tcPr>
            <w:tcW w:w="600" w:type="dxa"/>
            <w:tcBorders>
              <w:top w:val="nil"/>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01</w:t>
            </w:r>
          </w:p>
        </w:tc>
        <w:tc>
          <w:tcPr>
            <w:tcW w:w="184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98.0.00.27330</w:t>
            </w:r>
          </w:p>
        </w:tc>
        <w:tc>
          <w:tcPr>
            <w:tcW w:w="620" w:type="dxa"/>
            <w:tcBorders>
              <w:top w:val="nil"/>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800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37,2</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100,7</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100,7</w:t>
            </w:r>
          </w:p>
        </w:tc>
      </w:tr>
      <w:tr w:rsidR="00B020D9" w:rsidRPr="00807D47" w:rsidTr="00807D47">
        <w:trPr>
          <w:trHeight w:val="720"/>
        </w:trPr>
        <w:tc>
          <w:tcPr>
            <w:tcW w:w="2978" w:type="dxa"/>
            <w:tcBorders>
              <w:top w:val="single" w:sz="4" w:space="0" w:color="auto"/>
              <w:left w:val="single" w:sz="4" w:space="0" w:color="auto"/>
              <w:bottom w:val="single" w:sz="4" w:space="0" w:color="auto"/>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Уплата налогов, сборов и иных платежей</w:t>
            </w:r>
          </w:p>
        </w:tc>
        <w:tc>
          <w:tcPr>
            <w:tcW w:w="780" w:type="dxa"/>
            <w:tcBorders>
              <w:top w:val="single" w:sz="4" w:space="0" w:color="auto"/>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01</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98.0.00.27330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850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37,2</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100,7</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100,7</w:t>
            </w:r>
          </w:p>
        </w:tc>
      </w:tr>
      <w:tr w:rsidR="00B020D9" w:rsidRPr="00807D47" w:rsidTr="00807D47">
        <w:trPr>
          <w:trHeight w:val="1110"/>
        </w:trPr>
        <w:tc>
          <w:tcPr>
            <w:tcW w:w="2978" w:type="dxa"/>
            <w:tcBorders>
              <w:top w:val="nil"/>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Закупка товаров, работ и услуг для  государственных (муниципальных) нужд</w:t>
            </w: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01</w:t>
            </w:r>
          </w:p>
        </w:tc>
        <w:tc>
          <w:tcPr>
            <w:tcW w:w="18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98.0.00.27350</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746,4</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470,2</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470,2</w:t>
            </w:r>
          </w:p>
        </w:tc>
      </w:tr>
      <w:tr w:rsidR="00B020D9" w:rsidRPr="00807D47" w:rsidTr="00807D47">
        <w:trPr>
          <w:trHeight w:val="825"/>
        </w:trPr>
        <w:tc>
          <w:tcPr>
            <w:tcW w:w="2978" w:type="dxa"/>
            <w:tcBorders>
              <w:top w:val="nil"/>
              <w:left w:val="single" w:sz="4" w:space="0" w:color="auto"/>
              <w:bottom w:val="single" w:sz="4" w:space="0" w:color="auto"/>
              <w:right w:val="single" w:sz="4" w:space="0" w:color="auto"/>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01</w:t>
            </w:r>
          </w:p>
        </w:tc>
        <w:tc>
          <w:tcPr>
            <w:tcW w:w="18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98.0.00.27350</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37,6</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r>
      <w:tr w:rsidR="00B020D9" w:rsidRPr="00807D47" w:rsidTr="00807D47">
        <w:trPr>
          <w:trHeight w:val="825"/>
        </w:trPr>
        <w:tc>
          <w:tcPr>
            <w:tcW w:w="2978" w:type="dxa"/>
            <w:tcBorders>
              <w:top w:val="nil"/>
              <w:left w:val="single" w:sz="4" w:space="0" w:color="auto"/>
              <w:bottom w:val="single" w:sz="4" w:space="0" w:color="auto"/>
              <w:right w:val="single" w:sz="4" w:space="0" w:color="auto"/>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Расходы на выплату казенных учреждений</w:t>
            </w:r>
          </w:p>
        </w:tc>
        <w:tc>
          <w:tcPr>
            <w:tcW w:w="78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01</w:t>
            </w:r>
          </w:p>
        </w:tc>
        <w:tc>
          <w:tcPr>
            <w:tcW w:w="18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98.0.00.27350</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110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37,6</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 </w:t>
            </w:r>
          </w:p>
        </w:tc>
      </w:tr>
      <w:tr w:rsidR="00B020D9" w:rsidRPr="00807D47" w:rsidTr="00807D47">
        <w:trPr>
          <w:trHeight w:val="930"/>
        </w:trPr>
        <w:tc>
          <w:tcPr>
            <w:tcW w:w="2978" w:type="dxa"/>
            <w:tcBorders>
              <w:top w:val="nil"/>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lastRenderedPageBreak/>
              <w:t>Закупка товаров, работ и услуг для  государственных (муниципальных) нужд</w:t>
            </w:r>
          </w:p>
        </w:tc>
        <w:tc>
          <w:tcPr>
            <w:tcW w:w="78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08</w:t>
            </w:r>
          </w:p>
        </w:tc>
        <w:tc>
          <w:tcPr>
            <w:tcW w:w="600" w:type="dxa"/>
            <w:tcBorders>
              <w:top w:val="nil"/>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01</w:t>
            </w:r>
          </w:p>
        </w:tc>
        <w:tc>
          <w:tcPr>
            <w:tcW w:w="184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98.0.00.27350</w:t>
            </w:r>
          </w:p>
        </w:tc>
        <w:tc>
          <w:tcPr>
            <w:tcW w:w="620" w:type="dxa"/>
            <w:tcBorders>
              <w:top w:val="nil"/>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674,6</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412,2</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412,2</w:t>
            </w:r>
          </w:p>
        </w:tc>
      </w:tr>
      <w:tr w:rsidR="00B020D9" w:rsidRPr="00807D47" w:rsidTr="00807D47">
        <w:trPr>
          <w:trHeight w:val="1335"/>
        </w:trPr>
        <w:tc>
          <w:tcPr>
            <w:tcW w:w="2978" w:type="dxa"/>
            <w:tcBorders>
              <w:top w:val="single" w:sz="4" w:space="0" w:color="auto"/>
              <w:left w:val="single" w:sz="4" w:space="0" w:color="auto"/>
              <w:bottom w:val="single" w:sz="4" w:space="0" w:color="auto"/>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01</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98.0.00.27350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674,6</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412,2</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412,2</w:t>
            </w:r>
          </w:p>
        </w:tc>
      </w:tr>
      <w:tr w:rsidR="00B020D9" w:rsidRPr="00807D47" w:rsidTr="00807D47">
        <w:trPr>
          <w:trHeight w:val="540"/>
        </w:trPr>
        <w:tc>
          <w:tcPr>
            <w:tcW w:w="2978" w:type="dxa"/>
            <w:tcBorders>
              <w:top w:val="nil"/>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Иные бюджетные ассигнования</w:t>
            </w:r>
          </w:p>
        </w:tc>
        <w:tc>
          <w:tcPr>
            <w:tcW w:w="78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08</w:t>
            </w:r>
          </w:p>
        </w:tc>
        <w:tc>
          <w:tcPr>
            <w:tcW w:w="600" w:type="dxa"/>
            <w:tcBorders>
              <w:top w:val="nil"/>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01</w:t>
            </w:r>
          </w:p>
        </w:tc>
        <w:tc>
          <w:tcPr>
            <w:tcW w:w="184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98.0.00.27350</w:t>
            </w:r>
          </w:p>
        </w:tc>
        <w:tc>
          <w:tcPr>
            <w:tcW w:w="620" w:type="dxa"/>
            <w:tcBorders>
              <w:top w:val="nil"/>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800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34,2</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58,0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58,0</w:t>
            </w:r>
          </w:p>
        </w:tc>
      </w:tr>
      <w:tr w:rsidR="00B020D9" w:rsidRPr="00807D47" w:rsidTr="00807D47">
        <w:trPr>
          <w:trHeight w:val="735"/>
        </w:trPr>
        <w:tc>
          <w:tcPr>
            <w:tcW w:w="2978" w:type="dxa"/>
            <w:tcBorders>
              <w:top w:val="single" w:sz="4" w:space="0" w:color="auto"/>
              <w:left w:val="single" w:sz="4" w:space="0" w:color="auto"/>
              <w:bottom w:val="single" w:sz="4" w:space="0" w:color="auto"/>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Уплата налогов, сборов и иных платежей</w:t>
            </w:r>
          </w:p>
        </w:tc>
        <w:tc>
          <w:tcPr>
            <w:tcW w:w="780" w:type="dxa"/>
            <w:tcBorders>
              <w:top w:val="single" w:sz="4" w:space="0" w:color="auto"/>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01</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98.0.00.27350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850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34,2</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58,0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58,0</w:t>
            </w:r>
          </w:p>
        </w:tc>
      </w:tr>
      <w:tr w:rsidR="00B020D9" w:rsidRPr="00807D47" w:rsidTr="00807D47">
        <w:trPr>
          <w:trHeight w:val="1125"/>
        </w:trPr>
        <w:tc>
          <w:tcPr>
            <w:tcW w:w="2978" w:type="dxa"/>
            <w:tcBorders>
              <w:top w:val="nil"/>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Мероприятия в сфере культуры, кинематографии, средств массовой информации</w:t>
            </w:r>
          </w:p>
        </w:tc>
        <w:tc>
          <w:tcPr>
            <w:tcW w:w="78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219</w:t>
            </w:r>
          </w:p>
        </w:tc>
        <w:tc>
          <w:tcPr>
            <w:tcW w:w="58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08</w:t>
            </w:r>
          </w:p>
        </w:tc>
        <w:tc>
          <w:tcPr>
            <w:tcW w:w="600" w:type="dxa"/>
            <w:tcBorders>
              <w:top w:val="nil"/>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01</w:t>
            </w:r>
          </w:p>
        </w:tc>
        <w:tc>
          <w:tcPr>
            <w:tcW w:w="184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98.0.00.27370</w:t>
            </w:r>
          </w:p>
        </w:tc>
        <w:tc>
          <w:tcPr>
            <w:tcW w:w="620" w:type="dxa"/>
            <w:tcBorders>
              <w:top w:val="nil"/>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180,0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150,0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150,0</w:t>
            </w:r>
          </w:p>
        </w:tc>
      </w:tr>
      <w:tr w:rsidR="00B020D9" w:rsidRPr="00807D47" w:rsidTr="00807D47">
        <w:trPr>
          <w:trHeight w:val="975"/>
        </w:trPr>
        <w:tc>
          <w:tcPr>
            <w:tcW w:w="2978" w:type="dxa"/>
            <w:tcBorders>
              <w:top w:val="single" w:sz="4" w:space="0" w:color="auto"/>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01</w:t>
            </w:r>
          </w:p>
        </w:tc>
        <w:tc>
          <w:tcPr>
            <w:tcW w:w="184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98.0.00.27370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180,0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150,0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150,0</w:t>
            </w:r>
          </w:p>
        </w:tc>
      </w:tr>
      <w:tr w:rsidR="00B020D9" w:rsidRPr="00807D47" w:rsidTr="00807D47">
        <w:trPr>
          <w:trHeight w:val="1335"/>
        </w:trPr>
        <w:tc>
          <w:tcPr>
            <w:tcW w:w="2978" w:type="dxa"/>
            <w:tcBorders>
              <w:top w:val="single" w:sz="4" w:space="0" w:color="auto"/>
              <w:left w:val="single" w:sz="4" w:space="0" w:color="auto"/>
              <w:bottom w:val="single" w:sz="4" w:space="0" w:color="auto"/>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01</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98.0.00.27370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180,0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150,0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150,0</w:t>
            </w:r>
          </w:p>
        </w:tc>
      </w:tr>
      <w:tr w:rsidR="00B020D9" w:rsidRPr="00807D47" w:rsidTr="00807D47">
        <w:trPr>
          <w:trHeight w:val="1245"/>
        </w:trPr>
        <w:tc>
          <w:tcPr>
            <w:tcW w:w="2978" w:type="dxa"/>
            <w:tcBorders>
              <w:top w:val="nil"/>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Установка мемориальных знаков на воинских захоронениях</w:t>
            </w:r>
          </w:p>
        </w:tc>
        <w:tc>
          <w:tcPr>
            <w:tcW w:w="780" w:type="dxa"/>
            <w:tcBorders>
              <w:top w:val="nil"/>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01</w:t>
            </w:r>
          </w:p>
        </w:tc>
        <w:tc>
          <w:tcPr>
            <w:tcW w:w="184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98.0.00.L2992</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10,6</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0,0</w:t>
            </w:r>
          </w:p>
        </w:tc>
      </w:tr>
      <w:tr w:rsidR="00B020D9" w:rsidRPr="00807D47" w:rsidTr="00807D47">
        <w:trPr>
          <w:trHeight w:val="1245"/>
        </w:trPr>
        <w:tc>
          <w:tcPr>
            <w:tcW w:w="2978" w:type="dxa"/>
            <w:tcBorders>
              <w:top w:val="single" w:sz="4" w:space="0" w:color="auto"/>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0" w:type="dxa"/>
            <w:tcBorders>
              <w:top w:val="nil"/>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01</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98.0.00.L2992</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10,6</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r>
      <w:tr w:rsidR="00B020D9" w:rsidRPr="00807D47" w:rsidTr="00807D47">
        <w:trPr>
          <w:trHeight w:val="1245"/>
        </w:trPr>
        <w:tc>
          <w:tcPr>
            <w:tcW w:w="2978" w:type="dxa"/>
            <w:tcBorders>
              <w:top w:val="single" w:sz="4" w:space="0" w:color="auto"/>
              <w:left w:val="single" w:sz="4" w:space="0" w:color="auto"/>
              <w:bottom w:val="single" w:sz="4" w:space="0" w:color="auto"/>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0" w:type="dxa"/>
            <w:tcBorders>
              <w:top w:val="nil"/>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01</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98.0.00.L2992</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10,6</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r>
      <w:tr w:rsidR="00B020D9" w:rsidRPr="00807D47" w:rsidTr="00807D47">
        <w:trPr>
          <w:trHeight w:val="435"/>
        </w:trPr>
        <w:tc>
          <w:tcPr>
            <w:tcW w:w="2978" w:type="dxa"/>
            <w:tcBorders>
              <w:top w:val="nil"/>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СОЦИАЛЬНАЯ ПОЛИТИКА</w:t>
            </w:r>
          </w:p>
        </w:tc>
        <w:tc>
          <w:tcPr>
            <w:tcW w:w="78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219</w:t>
            </w:r>
          </w:p>
        </w:tc>
        <w:tc>
          <w:tcPr>
            <w:tcW w:w="58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10</w:t>
            </w:r>
          </w:p>
        </w:tc>
        <w:tc>
          <w:tcPr>
            <w:tcW w:w="600" w:type="dxa"/>
            <w:tcBorders>
              <w:top w:val="nil"/>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 </w:t>
            </w:r>
          </w:p>
        </w:tc>
        <w:tc>
          <w:tcPr>
            <w:tcW w:w="184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 </w:t>
            </w:r>
          </w:p>
        </w:tc>
        <w:tc>
          <w:tcPr>
            <w:tcW w:w="620" w:type="dxa"/>
            <w:tcBorders>
              <w:top w:val="nil"/>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738,3</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700,0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700,0</w:t>
            </w:r>
          </w:p>
        </w:tc>
      </w:tr>
      <w:tr w:rsidR="00B020D9" w:rsidRPr="00807D47" w:rsidTr="00807D47">
        <w:trPr>
          <w:trHeight w:val="465"/>
        </w:trPr>
        <w:tc>
          <w:tcPr>
            <w:tcW w:w="2978" w:type="dxa"/>
            <w:tcBorders>
              <w:top w:val="single" w:sz="4" w:space="0" w:color="auto"/>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Пенсионное обеспечение</w:t>
            </w:r>
          </w:p>
        </w:tc>
        <w:tc>
          <w:tcPr>
            <w:tcW w:w="7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01</w:t>
            </w:r>
          </w:p>
        </w:tc>
        <w:tc>
          <w:tcPr>
            <w:tcW w:w="184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 </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738,3</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700,0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700,0</w:t>
            </w:r>
          </w:p>
        </w:tc>
      </w:tr>
      <w:tr w:rsidR="00B020D9" w:rsidRPr="00807D47" w:rsidTr="00807D47">
        <w:trPr>
          <w:trHeight w:val="765"/>
        </w:trPr>
        <w:tc>
          <w:tcPr>
            <w:tcW w:w="2978" w:type="dxa"/>
            <w:tcBorders>
              <w:top w:val="single" w:sz="4" w:space="0" w:color="auto"/>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proofErr w:type="spellStart"/>
            <w:r w:rsidRPr="00807D47">
              <w:rPr>
                <w:rFonts w:ascii="Times New Roman" w:eastAsia="Times New Roman" w:hAnsi="Times New Roman" w:cs="Times New Roman"/>
                <w:sz w:val="16"/>
                <w:szCs w:val="16"/>
              </w:rPr>
              <w:t>Непрограммные</w:t>
            </w:r>
            <w:proofErr w:type="spellEnd"/>
            <w:r w:rsidRPr="00807D47">
              <w:rPr>
                <w:rFonts w:ascii="Times New Roman" w:eastAsia="Times New Roman" w:hAnsi="Times New Roman" w:cs="Times New Roman"/>
                <w:sz w:val="16"/>
                <w:szCs w:val="16"/>
              </w:rPr>
              <w:t xml:space="preserve"> направления местного бюджета</w:t>
            </w:r>
          </w:p>
        </w:tc>
        <w:tc>
          <w:tcPr>
            <w:tcW w:w="7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01</w:t>
            </w:r>
          </w:p>
        </w:tc>
        <w:tc>
          <w:tcPr>
            <w:tcW w:w="184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98.0.00.00000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738,3</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700,0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700,0</w:t>
            </w:r>
          </w:p>
        </w:tc>
      </w:tr>
      <w:tr w:rsidR="00B020D9" w:rsidRPr="00807D47" w:rsidTr="00807D47">
        <w:trPr>
          <w:trHeight w:val="1335"/>
        </w:trPr>
        <w:tc>
          <w:tcPr>
            <w:tcW w:w="2978" w:type="dxa"/>
            <w:tcBorders>
              <w:top w:val="single" w:sz="4" w:space="0" w:color="auto"/>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Доплаты к пенсиям государственных служащих субъектов Российской Федерации и муниципальных служащих</w:t>
            </w:r>
          </w:p>
        </w:tc>
        <w:tc>
          <w:tcPr>
            <w:tcW w:w="7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01</w:t>
            </w:r>
          </w:p>
        </w:tc>
        <w:tc>
          <w:tcPr>
            <w:tcW w:w="184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98.0.00.26010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738,3</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700,0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700,0</w:t>
            </w:r>
          </w:p>
        </w:tc>
      </w:tr>
      <w:tr w:rsidR="00B020D9" w:rsidRPr="00807D47" w:rsidTr="00807D47">
        <w:trPr>
          <w:trHeight w:val="630"/>
        </w:trPr>
        <w:tc>
          <w:tcPr>
            <w:tcW w:w="2978" w:type="dxa"/>
            <w:tcBorders>
              <w:top w:val="single" w:sz="4" w:space="0" w:color="auto"/>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lastRenderedPageBreak/>
              <w:t>Социальное обеспечение и иные выплаты населению</w:t>
            </w:r>
          </w:p>
        </w:tc>
        <w:tc>
          <w:tcPr>
            <w:tcW w:w="7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01</w:t>
            </w:r>
          </w:p>
        </w:tc>
        <w:tc>
          <w:tcPr>
            <w:tcW w:w="184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98.0.00.26010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300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738,3</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700,0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700,0</w:t>
            </w:r>
          </w:p>
        </w:tc>
      </w:tr>
      <w:tr w:rsidR="00B020D9" w:rsidRPr="00807D47" w:rsidTr="00807D47">
        <w:trPr>
          <w:trHeight w:val="705"/>
        </w:trPr>
        <w:tc>
          <w:tcPr>
            <w:tcW w:w="2978" w:type="dxa"/>
            <w:tcBorders>
              <w:top w:val="single" w:sz="4" w:space="0" w:color="auto"/>
              <w:left w:val="single" w:sz="4" w:space="0" w:color="auto"/>
              <w:bottom w:val="single" w:sz="4" w:space="0" w:color="auto"/>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Публичные нормативные социальные выплаты гражданам</w:t>
            </w:r>
          </w:p>
        </w:tc>
        <w:tc>
          <w:tcPr>
            <w:tcW w:w="780" w:type="dxa"/>
            <w:tcBorders>
              <w:top w:val="single" w:sz="4" w:space="0" w:color="auto"/>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10</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01</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98.0.00.26010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310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738,3</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700,0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700,0</w:t>
            </w:r>
          </w:p>
        </w:tc>
      </w:tr>
      <w:tr w:rsidR="00B020D9" w:rsidRPr="00807D47" w:rsidTr="00807D47">
        <w:trPr>
          <w:trHeight w:val="570"/>
        </w:trPr>
        <w:tc>
          <w:tcPr>
            <w:tcW w:w="2978" w:type="dxa"/>
            <w:tcBorders>
              <w:top w:val="nil"/>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ФИЗИЧЕСКАЯ КУЛЬТУРА И СПОРТ</w:t>
            </w:r>
          </w:p>
        </w:tc>
        <w:tc>
          <w:tcPr>
            <w:tcW w:w="78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219</w:t>
            </w:r>
          </w:p>
        </w:tc>
        <w:tc>
          <w:tcPr>
            <w:tcW w:w="58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11</w:t>
            </w:r>
          </w:p>
        </w:tc>
        <w:tc>
          <w:tcPr>
            <w:tcW w:w="600" w:type="dxa"/>
            <w:tcBorders>
              <w:top w:val="nil"/>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 </w:t>
            </w:r>
          </w:p>
        </w:tc>
        <w:tc>
          <w:tcPr>
            <w:tcW w:w="184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 </w:t>
            </w:r>
          </w:p>
        </w:tc>
        <w:tc>
          <w:tcPr>
            <w:tcW w:w="620" w:type="dxa"/>
            <w:tcBorders>
              <w:top w:val="nil"/>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2 261,0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40,0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40,0</w:t>
            </w:r>
          </w:p>
        </w:tc>
      </w:tr>
      <w:tr w:rsidR="00B020D9" w:rsidRPr="00807D47" w:rsidTr="00807D47">
        <w:trPr>
          <w:trHeight w:val="300"/>
        </w:trPr>
        <w:tc>
          <w:tcPr>
            <w:tcW w:w="2978" w:type="dxa"/>
            <w:tcBorders>
              <w:top w:val="single" w:sz="4" w:space="0" w:color="auto"/>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Массовый спорт</w:t>
            </w:r>
          </w:p>
        </w:tc>
        <w:tc>
          <w:tcPr>
            <w:tcW w:w="7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02</w:t>
            </w:r>
          </w:p>
        </w:tc>
        <w:tc>
          <w:tcPr>
            <w:tcW w:w="184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 </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385,0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0,0</w:t>
            </w:r>
          </w:p>
        </w:tc>
      </w:tr>
      <w:tr w:rsidR="00B020D9" w:rsidRPr="00807D47" w:rsidTr="00807D47">
        <w:trPr>
          <w:trHeight w:val="645"/>
        </w:trPr>
        <w:tc>
          <w:tcPr>
            <w:tcW w:w="2978" w:type="dxa"/>
            <w:tcBorders>
              <w:top w:val="single" w:sz="4" w:space="0" w:color="auto"/>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proofErr w:type="spellStart"/>
            <w:r w:rsidRPr="00807D47">
              <w:rPr>
                <w:rFonts w:ascii="Times New Roman" w:eastAsia="Times New Roman" w:hAnsi="Times New Roman" w:cs="Times New Roman"/>
                <w:sz w:val="16"/>
                <w:szCs w:val="16"/>
              </w:rPr>
              <w:t>Непрограммные</w:t>
            </w:r>
            <w:proofErr w:type="spellEnd"/>
            <w:r w:rsidRPr="00807D47">
              <w:rPr>
                <w:rFonts w:ascii="Times New Roman" w:eastAsia="Times New Roman" w:hAnsi="Times New Roman" w:cs="Times New Roman"/>
                <w:sz w:val="16"/>
                <w:szCs w:val="16"/>
              </w:rPr>
              <w:t xml:space="preserve"> направления местного бюджета</w:t>
            </w:r>
          </w:p>
        </w:tc>
        <w:tc>
          <w:tcPr>
            <w:tcW w:w="7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02</w:t>
            </w:r>
          </w:p>
        </w:tc>
        <w:tc>
          <w:tcPr>
            <w:tcW w:w="184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98.0.00.00000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385,0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r>
      <w:tr w:rsidR="00B020D9" w:rsidRPr="00807D47" w:rsidTr="00807D47">
        <w:trPr>
          <w:trHeight w:val="1740"/>
        </w:trPr>
        <w:tc>
          <w:tcPr>
            <w:tcW w:w="2978" w:type="dxa"/>
            <w:tcBorders>
              <w:top w:val="single" w:sz="4" w:space="0" w:color="auto"/>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Малобюджетное строительство, реконструкция, ремонт спортивных сооружений, обеспечение оборудованием и инвентарем спортивных объектов</w:t>
            </w:r>
          </w:p>
        </w:tc>
        <w:tc>
          <w:tcPr>
            <w:tcW w:w="7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02</w:t>
            </w:r>
          </w:p>
        </w:tc>
        <w:tc>
          <w:tcPr>
            <w:tcW w:w="184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98.0.00.70740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385,0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r>
      <w:tr w:rsidR="00B020D9" w:rsidRPr="00807D47" w:rsidTr="00807D47">
        <w:trPr>
          <w:trHeight w:val="1065"/>
        </w:trPr>
        <w:tc>
          <w:tcPr>
            <w:tcW w:w="2978" w:type="dxa"/>
            <w:tcBorders>
              <w:top w:val="single" w:sz="4" w:space="0" w:color="auto"/>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02</w:t>
            </w:r>
          </w:p>
        </w:tc>
        <w:tc>
          <w:tcPr>
            <w:tcW w:w="184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98.0.00.70740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385,0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r>
      <w:tr w:rsidR="00B020D9" w:rsidRPr="00807D47" w:rsidTr="00807D47">
        <w:trPr>
          <w:trHeight w:val="1320"/>
        </w:trPr>
        <w:tc>
          <w:tcPr>
            <w:tcW w:w="2978" w:type="dxa"/>
            <w:tcBorders>
              <w:top w:val="single" w:sz="4" w:space="0" w:color="auto"/>
              <w:left w:val="single" w:sz="4" w:space="0" w:color="auto"/>
              <w:bottom w:val="single" w:sz="4" w:space="0" w:color="auto"/>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02</w:t>
            </w:r>
          </w:p>
        </w:tc>
        <w:tc>
          <w:tcPr>
            <w:tcW w:w="184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98.0.00.70740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385,0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r>
      <w:tr w:rsidR="00B020D9" w:rsidRPr="00807D47" w:rsidTr="00807D47">
        <w:trPr>
          <w:trHeight w:val="885"/>
        </w:trPr>
        <w:tc>
          <w:tcPr>
            <w:tcW w:w="2978" w:type="dxa"/>
            <w:tcBorders>
              <w:top w:val="nil"/>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Другие вопросы в области физической культуры и спорта</w:t>
            </w:r>
          </w:p>
        </w:tc>
        <w:tc>
          <w:tcPr>
            <w:tcW w:w="78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219</w:t>
            </w:r>
          </w:p>
        </w:tc>
        <w:tc>
          <w:tcPr>
            <w:tcW w:w="58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11</w:t>
            </w:r>
          </w:p>
        </w:tc>
        <w:tc>
          <w:tcPr>
            <w:tcW w:w="600" w:type="dxa"/>
            <w:tcBorders>
              <w:top w:val="nil"/>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05</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 </w:t>
            </w:r>
          </w:p>
        </w:tc>
        <w:tc>
          <w:tcPr>
            <w:tcW w:w="620" w:type="dxa"/>
            <w:tcBorders>
              <w:top w:val="nil"/>
              <w:left w:val="nil"/>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1 876,0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40,0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40,0</w:t>
            </w:r>
          </w:p>
        </w:tc>
      </w:tr>
      <w:tr w:rsidR="00B020D9" w:rsidRPr="00807D47" w:rsidTr="00807D47">
        <w:trPr>
          <w:trHeight w:val="795"/>
        </w:trPr>
        <w:tc>
          <w:tcPr>
            <w:tcW w:w="2978" w:type="dxa"/>
            <w:tcBorders>
              <w:top w:val="single" w:sz="4" w:space="0" w:color="auto"/>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proofErr w:type="spellStart"/>
            <w:r w:rsidRPr="00807D47">
              <w:rPr>
                <w:rFonts w:ascii="Times New Roman" w:eastAsia="Times New Roman" w:hAnsi="Times New Roman" w:cs="Times New Roman"/>
                <w:sz w:val="16"/>
                <w:szCs w:val="16"/>
              </w:rPr>
              <w:t>Непрограммные</w:t>
            </w:r>
            <w:proofErr w:type="spellEnd"/>
            <w:r w:rsidRPr="00807D47">
              <w:rPr>
                <w:rFonts w:ascii="Times New Roman" w:eastAsia="Times New Roman" w:hAnsi="Times New Roman" w:cs="Times New Roman"/>
                <w:sz w:val="16"/>
                <w:szCs w:val="16"/>
              </w:rPr>
              <w:t xml:space="preserve"> направления местного бюджета</w:t>
            </w:r>
          </w:p>
        </w:tc>
        <w:tc>
          <w:tcPr>
            <w:tcW w:w="7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05</w:t>
            </w:r>
          </w:p>
        </w:tc>
        <w:tc>
          <w:tcPr>
            <w:tcW w:w="1840" w:type="dxa"/>
            <w:tcBorders>
              <w:top w:val="nil"/>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98.0.00.00000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1 876,0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40,0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40,0</w:t>
            </w:r>
          </w:p>
        </w:tc>
      </w:tr>
      <w:tr w:rsidR="00B020D9" w:rsidRPr="00807D47" w:rsidTr="00807D47">
        <w:trPr>
          <w:trHeight w:val="810"/>
        </w:trPr>
        <w:tc>
          <w:tcPr>
            <w:tcW w:w="2978" w:type="dxa"/>
            <w:tcBorders>
              <w:top w:val="single" w:sz="4" w:space="0" w:color="auto"/>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Проведение мероприятий в сфере  физической культуры и спорта</w:t>
            </w:r>
          </w:p>
        </w:tc>
        <w:tc>
          <w:tcPr>
            <w:tcW w:w="7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05</w:t>
            </w:r>
          </w:p>
        </w:tc>
        <w:tc>
          <w:tcPr>
            <w:tcW w:w="184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98.0.00.28010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40,0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40,0</w:t>
            </w:r>
          </w:p>
        </w:tc>
      </w:tr>
      <w:tr w:rsidR="00B020D9" w:rsidRPr="00807D47" w:rsidTr="00807D47">
        <w:trPr>
          <w:trHeight w:val="990"/>
        </w:trPr>
        <w:tc>
          <w:tcPr>
            <w:tcW w:w="2978" w:type="dxa"/>
            <w:tcBorders>
              <w:top w:val="single" w:sz="4" w:space="0" w:color="auto"/>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05</w:t>
            </w:r>
          </w:p>
        </w:tc>
        <w:tc>
          <w:tcPr>
            <w:tcW w:w="184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98.0.00.28010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40,0</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40,0</w:t>
            </w:r>
          </w:p>
        </w:tc>
      </w:tr>
      <w:tr w:rsidR="00B020D9" w:rsidRPr="00807D47" w:rsidTr="00807D47">
        <w:trPr>
          <w:trHeight w:val="1260"/>
        </w:trPr>
        <w:tc>
          <w:tcPr>
            <w:tcW w:w="2978" w:type="dxa"/>
            <w:tcBorders>
              <w:top w:val="single" w:sz="4" w:space="0" w:color="auto"/>
              <w:left w:val="single" w:sz="4" w:space="0" w:color="auto"/>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05</w:t>
            </w:r>
          </w:p>
        </w:tc>
        <w:tc>
          <w:tcPr>
            <w:tcW w:w="184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98.0.00.28010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240</w:t>
            </w:r>
          </w:p>
        </w:tc>
        <w:tc>
          <w:tcPr>
            <w:tcW w:w="1220" w:type="dxa"/>
            <w:tcBorders>
              <w:top w:val="nil"/>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1,0</w:t>
            </w:r>
          </w:p>
        </w:tc>
        <w:tc>
          <w:tcPr>
            <w:tcW w:w="1220" w:type="dxa"/>
            <w:tcBorders>
              <w:top w:val="nil"/>
              <w:left w:val="nil"/>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40,0</w:t>
            </w:r>
          </w:p>
        </w:tc>
        <w:tc>
          <w:tcPr>
            <w:tcW w:w="1240" w:type="dxa"/>
            <w:tcBorders>
              <w:top w:val="nil"/>
              <w:left w:val="nil"/>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40,0</w:t>
            </w:r>
          </w:p>
        </w:tc>
      </w:tr>
      <w:tr w:rsidR="00B020D9" w:rsidRPr="00807D47" w:rsidTr="00807D47">
        <w:trPr>
          <w:trHeight w:val="825"/>
        </w:trPr>
        <w:tc>
          <w:tcPr>
            <w:tcW w:w="2978" w:type="dxa"/>
            <w:tcBorders>
              <w:top w:val="single" w:sz="4" w:space="0" w:color="auto"/>
              <w:left w:val="single" w:sz="4" w:space="0" w:color="auto"/>
              <w:bottom w:val="single" w:sz="4" w:space="0" w:color="auto"/>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Изготовление проектной документац</w:t>
            </w:r>
            <w:proofErr w:type="gramStart"/>
            <w:r w:rsidRPr="00807D47">
              <w:rPr>
                <w:rFonts w:ascii="Times New Roman" w:eastAsia="Times New Roman" w:hAnsi="Times New Roman" w:cs="Times New Roman"/>
                <w:b/>
                <w:bCs/>
                <w:sz w:val="16"/>
                <w:szCs w:val="16"/>
              </w:rPr>
              <w:t>ии и ее</w:t>
            </w:r>
            <w:proofErr w:type="gramEnd"/>
            <w:r w:rsidRPr="00807D47">
              <w:rPr>
                <w:rFonts w:ascii="Times New Roman" w:eastAsia="Times New Roman" w:hAnsi="Times New Roman" w:cs="Times New Roman"/>
                <w:b/>
                <w:bCs/>
                <w:sz w:val="16"/>
                <w:szCs w:val="16"/>
              </w:rPr>
              <w:t xml:space="preserve"> экспертиза</w:t>
            </w:r>
          </w:p>
        </w:tc>
        <w:tc>
          <w:tcPr>
            <w:tcW w:w="780" w:type="dxa"/>
            <w:tcBorders>
              <w:top w:val="nil"/>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05</w:t>
            </w:r>
          </w:p>
        </w:tc>
        <w:tc>
          <w:tcPr>
            <w:tcW w:w="184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98.0.00.70780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 </w:t>
            </w:r>
          </w:p>
        </w:tc>
        <w:tc>
          <w:tcPr>
            <w:tcW w:w="12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1 875,0</w:t>
            </w:r>
          </w:p>
        </w:tc>
        <w:tc>
          <w:tcPr>
            <w:tcW w:w="1220" w:type="dxa"/>
            <w:tcBorders>
              <w:top w:val="single" w:sz="4" w:space="0" w:color="auto"/>
              <w:left w:val="nil"/>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0,0</w:t>
            </w:r>
          </w:p>
        </w:tc>
        <w:tc>
          <w:tcPr>
            <w:tcW w:w="1240" w:type="dxa"/>
            <w:tcBorders>
              <w:top w:val="single" w:sz="4" w:space="0" w:color="auto"/>
              <w:left w:val="nil"/>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0,0</w:t>
            </w:r>
          </w:p>
        </w:tc>
      </w:tr>
      <w:tr w:rsidR="00B020D9" w:rsidRPr="00807D47" w:rsidTr="00807D47">
        <w:trPr>
          <w:trHeight w:val="1050"/>
        </w:trPr>
        <w:tc>
          <w:tcPr>
            <w:tcW w:w="2978" w:type="dxa"/>
            <w:tcBorders>
              <w:top w:val="nil"/>
              <w:left w:val="single" w:sz="4" w:space="0" w:color="auto"/>
              <w:bottom w:val="single" w:sz="4" w:space="0" w:color="auto"/>
              <w:right w:val="single" w:sz="4" w:space="0" w:color="auto"/>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80" w:type="dxa"/>
            <w:tcBorders>
              <w:top w:val="nil"/>
              <w:left w:val="nil"/>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05</w:t>
            </w:r>
          </w:p>
        </w:tc>
        <w:tc>
          <w:tcPr>
            <w:tcW w:w="184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98.0.00.70780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400</w:t>
            </w:r>
          </w:p>
        </w:tc>
        <w:tc>
          <w:tcPr>
            <w:tcW w:w="12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1 875,0</w:t>
            </w:r>
          </w:p>
        </w:tc>
        <w:tc>
          <w:tcPr>
            <w:tcW w:w="1220" w:type="dxa"/>
            <w:tcBorders>
              <w:top w:val="single" w:sz="4" w:space="0" w:color="auto"/>
              <w:left w:val="nil"/>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c>
          <w:tcPr>
            <w:tcW w:w="1240" w:type="dxa"/>
            <w:tcBorders>
              <w:top w:val="single" w:sz="4" w:space="0" w:color="auto"/>
              <w:left w:val="nil"/>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r>
      <w:tr w:rsidR="00B020D9" w:rsidRPr="00807D47" w:rsidTr="00807D47">
        <w:trPr>
          <w:trHeight w:val="600"/>
        </w:trPr>
        <w:tc>
          <w:tcPr>
            <w:tcW w:w="2978" w:type="dxa"/>
            <w:tcBorders>
              <w:top w:val="nil"/>
              <w:left w:val="single" w:sz="4" w:space="0" w:color="auto"/>
              <w:bottom w:val="single" w:sz="4" w:space="0" w:color="auto"/>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Бюджетные инвестиции</w:t>
            </w:r>
          </w:p>
        </w:tc>
        <w:tc>
          <w:tcPr>
            <w:tcW w:w="780" w:type="dxa"/>
            <w:tcBorders>
              <w:top w:val="nil"/>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05</w:t>
            </w:r>
          </w:p>
        </w:tc>
        <w:tc>
          <w:tcPr>
            <w:tcW w:w="1840" w:type="dxa"/>
            <w:tcBorders>
              <w:top w:val="single" w:sz="4" w:space="0" w:color="auto"/>
              <w:left w:val="single" w:sz="4" w:space="0" w:color="auto"/>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98.0.00.70780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410</w:t>
            </w:r>
          </w:p>
        </w:tc>
        <w:tc>
          <w:tcPr>
            <w:tcW w:w="1220" w:type="dxa"/>
            <w:tcBorders>
              <w:top w:val="single" w:sz="4" w:space="0" w:color="auto"/>
              <w:left w:val="single" w:sz="4" w:space="0" w:color="auto"/>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1 875,0</w:t>
            </w:r>
          </w:p>
        </w:tc>
        <w:tc>
          <w:tcPr>
            <w:tcW w:w="1220" w:type="dxa"/>
            <w:tcBorders>
              <w:top w:val="single" w:sz="4" w:space="0" w:color="auto"/>
              <w:left w:val="nil"/>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c>
          <w:tcPr>
            <w:tcW w:w="1240" w:type="dxa"/>
            <w:tcBorders>
              <w:top w:val="single" w:sz="4" w:space="0" w:color="auto"/>
              <w:left w:val="nil"/>
              <w:bottom w:val="nil"/>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r>
      <w:tr w:rsidR="00B020D9" w:rsidRPr="00807D47" w:rsidTr="00807D47">
        <w:trPr>
          <w:trHeight w:val="435"/>
        </w:trPr>
        <w:tc>
          <w:tcPr>
            <w:tcW w:w="2978" w:type="dxa"/>
            <w:tcBorders>
              <w:top w:val="nil"/>
              <w:left w:val="single" w:sz="4" w:space="0" w:color="auto"/>
              <w:bottom w:val="single" w:sz="4" w:space="0" w:color="auto"/>
              <w:right w:val="nil"/>
            </w:tcBorders>
            <w:shd w:val="clear" w:color="auto" w:fill="auto"/>
            <w:vAlign w:val="center"/>
            <w:hideMark/>
          </w:tcPr>
          <w:p w:rsidR="00B020D9" w:rsidRPr="00807D47" w:rsidRDefault="00B020D9" w:rsidP="00807D47">
            <w:pPr>
              <w:spacing w:after="0" w:line="240" w:lineRule="auto"/>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lastRenderedPageBreak/>
              <w:t>Условно-утвержденные расходы</w:t>
            </w:r>
          </w:p>
        </w:tc>
        <w:tc>
          <w:tcPr>
            <w:tcW w:w="780" w:type="dxa"/>
            <w:tcBorders>
              <w:top w:val="nil"/>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99</w:t>
            </w:r>
          </w:p>
        </w:tc>
        <w:tc>
          <w:tcPr>
            <w:tcW w:w="600" w:type="dxa"/>
            <w:tcBorders>
              <w:top w:val="nil"/>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 </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 </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 </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0,0</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985,3</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1 985,9</w:t>
            </w:r>
          </w:p>
        </w:tc>
      </w:tr>
      <w:tr w:rsidR="00B020D9" w:rsidRPr="00807D47" w:rsidTr="00807D47">
        <w:trPr>
          <w:trHeight w:val="405"/>
        </w:trPr>
        <w:tc>
          <w:tcPr>
            <w:tcW w:w="2978" w:type="dxa"/>
            <w:tcBorders>
              <w:top w:val="nil"/>
              <w:left w:val="single" w:sz="4" w:space="0" w:color="auto"/>
              <w:bottom w:val="single" w:sz="4" w:space="0" w:color="auto"/>
              <w:right w:val="nil"/>
            </w:tcBorders>
            <w:shd w:val="clear" w:color="auto" w:fill="auto"/>
            <w:vAlign w:val="center"/>
            <w:hideMark/>
          </w:tcPr>
          <w:p w:rsidR="00B020D9" w:rsidRPr="00807D47" w:rsidRDefault="00B020D9" w:rsidP="00807D47">
            <w:pPr>
              <w:spacing w:after="0" w:line="240" w:lineRule="auto"/>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Условно-утвержденные расходы</w:t>
            </w:r>
          </w:p>
        </w:tc>
        <w:tc>
          <w:tcPr>
            <w:tcW w:w="780" w:type="dxa"/>
            <w:tcBorders>
              <w:top w:val="nil"/>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99</w:t>
            </w:r>
          </w:p>
        </w:tc>
        <w:tc>
          <w:tcPr>
            <w:tcW w:w="600" w:type="dxa"/>
            <w:tcBorders>
              <w:top w:val="nil"/>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99</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985,3</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1 985,9</w:t>
            </w:r>
          </w:p>
        </w:tc>
      </w:tr>
      <w:tr w:rsidR="00B020D9" w:rsidRPr="00807D47" w:rsidTr="00807D47">
        <w:trPr>
          <w:trHeight w:val="375"/>
        </w:trPr>
        <w:tc>
          <w:tcPr>
            <w:tcW w:w="2978" w:type="dxa"/>
            <w:tcBorders>
              <w:top w:val="nil"/>
              <w:left w:val="single" w:sz="4" w:space="0" w:color="auto"/>
              <w:bottom w:val="single" w:sz="4" w:space="0" w:color="auto"/>
              <w:right w:val="nil"/>
            </w:tcBorders>
            <w:shd w:val="clear" w:color="auto" w:fill="auto"/>
            <w:vAlign w:val="center"/>
            <w:hideMark/>
          </w:tcPr>
          <w:p w:rsidR="00B020D9" w:rsidRPr="00807D47" w:rsidRDefault="00B020D9" w:rsidP="00807D47">
            <w:pPr>
              <w:spacing w:after="0" w:line="240" w:lineRule="auto"/>
              <w:rPr>
                <w:rFonts w:ascii="Times New Roman" w:eastAsia="Times New Roman" w:hAnsi="Times New Roman" w:cs="Times New Roman"/>
                <w:b/>
                <w:bCs/>
                <w:sz w:val="16"/>
                <w:szCs w:val="16"/>
              </w:rPr>
            </w:pPr>
            <w:proofErr w:type="spellStart"/>
            <w:r w:rsidRPr="00807D47">
              <w:rPr>
                <w:rFonts w:ascii="Times New Roman" w:eastAsia="Times New Roman" w:hAnsi="Times New Roman" w:cs="Times New Roman"/>
                <w:b/>
                <w:bCs/>
                <w:sz w:val="16"/>
                <w:szCs w:val="16"/>
              </w:rPr>
              <w:t>Непрограммные</w:t>
            </w:r>
            <w:proofErr w:type="spellEnd"/>
            <w:r w:rsidRPr="00807D47">
              <w:rPr>
                <w:rFonts w:ascii="Times New Roman" w:eastAsia="Times New Roman" w:hAnsi="Times New Roman" w:cs="Times New Roman"/>
                <w:b/>
                <w:bCs/>
                <w:sz w:val="16"/>
                <w:szCs w:val="16"/>
              </w:rPr>
              <w:t xml:space="preserve"> направления местного бюджета</w:t>
            </w:r>
          </w:p>
        </w:tc>
        <w:tc>
          <w:tcPr>
            <w:tcW w:w="780" w:type="dxa"/>
            <w:tcBorders>
              <w:top w:val="nil"/>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99</w:t>
            </w:r>
          </w:p>
        </w:tc>
        <w:tc>
          <w:tcPr>
            <w:tcW w:w="600" w:type="dxa"/>
            <w:tcBorders>
              <w:top w:val="nil"/>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99</w:t>
            </w:r>
          </w:p>
        </w:tc>
        <w:tc>
          <w:tcPr>
            <w:tcW w:w="1840" w:type="dxa"/>
            <w:tcBorders>
              <w:top w:val="nil"/>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98.0.00.00000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985,3</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1985,9</w:t>
            </w:r>
          </w:p>
        </w:tc>
      </w:tr>
      <w:tr w:rsidR="00B020D9" w:rsidRPr="00807D47" w:rsidTr="00807D47">
        <w:trPr>
          <w:trHeight w:val="450"/>
        </w:trPr>
        <w:tc>
          <w:tcPr>
            <w:tcW w:w="2978" w:type="dxa"/>
            <w:tcBorders>
              <w:top w:val="nil"/>
              <w:left w:val="single" w:sz="4" w:space="0" w:color="auto"/>
              <w:bottom w:val="single" w:sz="4" w:space="0" w:color="auto"/>
              <w:right w:val="nil"/>
            </w:tcBorders>
            <w:shd w:val="clear" w:color="auto" w:fill="auto"/>
            <w:vAlign w:val="center"/>
            <w:hideMark/>
          </w:tcPr>
          <w:p w:rsidR="00B020D9" w:rsidRPr="00807D47" w:rsidRDefault="00B020D9" w:rsidP="00807D47">
            <w:pPr>
              <w:spacing w:after="0" w:line="240" w:lineRule="auto"/>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Условно утвержденные расходы</w:t>
            </w:r>
          </w:p>
        </w:tc>
        <w:tc>
          <w:tcPr>
            <w:tcW w:w="780" w:type="dxa"/>
            <w:tcBorders>
              <w:top w:val="nil"/>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99</w:t>
            </w:r>
          </w:p>
        </w:tc>
        <w:tc>
          <w:tcPr>
            <w:tcW w:w="600" w:type="dxa"/>
            <w:tcBorders>
              <w:top w:val="nil"/>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99</w:t>
            </w:r>
          </w:p>
        </w:tc>
        <w:tc>
          <w:tcPr>
            <w:tcW w:w="1840" w:type="dxa"/>
            <w:tcBorders>
              <w:top w:val="nil"/>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98.0.00.99990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985,3</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1985,9</w:t>
            </w:r>
          </w:p>
        </w:tc>
      </w:tr>
      <w:tr w:rsidR="00B020D9" w:rsidRPr="00807D47" w:rsidTr="00807D47">
        <w:trPr>
          <w:trHeight w:val="315"/>
        </w:trPr>
        <w:tc>
          <w:tcPr>
            <w:tcW w:w="2978" w:type="dxa"/>
            <w:tcBorders>
              <w:top w:val="nil"/>
              <w:left w:val="single" w:sz="4" w:space="0" w:color="auto"/>
              <w:bottom w:val="single" w:sz="4" w:space="0" w:color="auto"/>
              <w:right w:val="nil"/>
            </w:tcBorders>
            <w:shd w:val="clear" w:color="auto" w:fill="auto"/>
            <w:vAlign w:val="center"/>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Условно утвержденные расходы</w:t>
            </w:r>
          </w:p>
        </w:tc>
        <w:tc>
          <w:tcPr>
            <w:tcW w:w="780" w:type="dxa"/>
            <w:tcBorders>
              <w:top w:val="nil"/>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99</w:t>
            </w:r>
          </w:p>
        </w:tc>
        <w:tc>
          <w:tcPr>
            <w:tcW w:w="600" w:type="dxa"/>
            <w:tcBorders>
              <w:top w:val="nil"/>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99</w:t>
            </w:r>
          </w:p>
        </w:tc>
        <w:tc>
          <w:tcPr>
            <w:tcW w:w="1840" w:type="dxa"/>
            <w:tcBorders>
              <w:top w:val="nil"/>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98.0.00.99990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900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985,3</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1985,9</w:t>
            </w:r>
          </w:p>
        </w:tc>
      </w:tr>
      <w:tr w:rsidR="00B020D9" w:rsidRPr="00807D47" w:rsidTr="00807D47">
        <w:trPr>
          <w:trHeight w:val="315"/>
        </w:trPr>
        <w:tc>
          <w:tcPr>
            <w:tcW w:w="2978" w:type="dxa"/>
            <w:tcBorders>
              <w:top w:val="nil"/>
              <w:left w:val="single" w:sz="4" w:space="0" w:color="auto"/>
              <w:bottom w:val="single" w:sz="4" w:space="0" w:color="auto"/>
              <w:right w:val="nil"/>
            </w:tcBorders>
            <w:shd w:val="clear" w:color="auto" w:fill="auto"/>
            <w:vAlign w:val="center"/>
            <w:hideMark/>
          </w:tcPr>
          <w:p w:rsidR="00B020D9" w:rsidRPr="00807D47" w:rsidRDefault="00B020D9" w:rsidP="00807D47">
            <w:pPr>
              <w:spacing w:after="0" w:line="240" w:lineRule="auto"/>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Условно утвержденные расходы</w:t>
            </w:r>
          </w:p>
        </w:tc>
        <w:tc>
          <w:tcPr>
            <w:tcW w:w="780" w:type="dxa"/>
            <w:tcBorders>
              <w:top w:val="nil"/>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99</w:t>
            </w:r>
          </w:p>
        </w:tc>
        <w:tc>
          <w:tcPr>
            <w:tcW w:w="600" w:type="dxa"/>
            <w:tcBorders>
              <w:top w:val="nil"/>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99</w:t>
            </w:r>
          </w:p>
        </w:tc>
        <w:tc>
          <w:tcPr>
            <w:tcW w:w="1840" w:type="dxa"/>
            <w:tcBorders>
              <w:top w:val="nil"/>
              <w:left w:val="single" w:sz="4" w:space="0" w:color="auto"/>
              <w:bottom w:val="single" w:sz="4" w:space="0" w:color="auto"/>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98.0.00.99990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990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0,0</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985,3</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1985,9</w:t>
            </w:r>
          </w:p>
        </w:tc>
      </w:tr>
      <w:tr w:rsidR="00B020D9" w:rsidRPr="00807D47" w:rsidTr="00807D47">
        <w:trPr>
          <w:trHeight w:val="315"/>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Итого расходов</w:t>
            </w:r>
          </w:p>
        </w:tc>
        <w:tc>
          <w:tcPr>
            <w:tcW w:w="78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 </w:t>
            </w:r>
          </w:p>
        </w:tc>
        <w:tc>
          <w:tcPr>
            <w:tcW w:w="58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 </w:t>
            </w:r>
          </w:p>
        </w:tc>
        <w:tc>
          <w:tcPr>
            <w:tcW w:w="60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 </w:t>
            </w:r>
          </w:p>
        </w:tc>
        <w:tc>
          <w:tcPr>
            <w:tcW w:w="18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6"/>
                <w:szCs w:val="16"/>
              </w:rPr>
            </w:pPr>
            <w:r w:rsidRPr="00807D47">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295044,6</w:t>
            </w:r>
          </w:p>
        </w:tc>
        <w:tc>
          <w:tcPr>
            <w:tcW w:w="122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51417,5</w:t>
            </w:r>
          </w:p>
        </w:tc>
        <w:tc>
          <w:tcPr>
            <w:tcW w:w="1240" w:type="dxa"/>
            <w:tcBorders>
              <w:top w:val="nil"/>
              <w:left w:val="nil"/>
              <w:bottom w:val="single" w:sz="4" w:space="0" w:color="auto"/>
              <w:right w:val="single" w:sz="4" w:space="0" w:color="auto"/>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6"/>
                <w:szCs w:val="16"/>
              </w:rPr>
            </w:pPr>
            <w:r w:rsidRPr="00807D47">
              <w:rPr>
                <w:rFonts w:ascii="Times New Roman" w:eastAsia="Times New Roman" w:hAnsi="Times New Roman" w:cs="Times New Roman"/>
                <w:b/>
                <w:bCs/>
                <w:sz w:val="16"/>
                <w:szCs w:val="16"/>
              </w:rPr>
              <w:t>42421,0</w:t>
            </w:r>
          </w:p>
        </w:tc>
      </w:tr>
    </w:tbl>
    <w:p w:rsidR="00B020D9" w:rsidRDefault="00B020D9" w:rsidP="001D2A18">
      <w:pPr>
        <w:spacing w:after="0" w:line="240" w:lineRule="auto"/>
        <w:rPr>
          <w:rFonts w:ascii="Times New Roman" w:hAnsi="Times New Roman" w:cs="Times New Roman"/>
          <w:sz w:val="24"/>
          <w:szCs w:val="24"/>
        </w:rPr>
      </w:pPr>
    </w:p>
    <w:p w:rsidR="00807D47" w:rsidRDefault="00807D47" w:rsidP="001D2A18">
      <w:pPr>
        <w:spacing w:after="0" w:line="240" w:lineRule="auto"/>
        <w:rPr>
          <w:rFonts w:ascii="Times New Roman" w:hAnsi="Times New Roman" w:cs="Times New Roman"/>
          <w:sz w:val="24"/>
          <w:szCs w:val="24"/>
        </w:rPr>
      </w:pPr>
    </w:p>
    <w:p w:rsidR="00807D47" w:rsidRDefault="00807D47" w:rsidP="001D2A18">
      <w:pPr>
        <w:spacing w:after="0" w:line="240" w:lineRule="auto"/>
        <w:rPr>
          <w:rFonts w:ascii="Times New Roman" w:hAnsi="Times New Roman" w:cs="Times New Roman"/>
          <w:sz w:val="24"/>
          <w:szCs w:val="24"/>
        </w:rPr>
      </w:pPr>
    </w:p>
    <w:p w:rsidR="00807D47" w:rsidRDefault="00807D47" w:rsidP="001D2A18">
      <w:pPr>
        <w:spacing w:after="0" w:line="240" w:lineRule="auto"/>
        <w:rPr>
          <w:rFonts w:ascii="Times New Roman" w:hAnsi="Times New Roman" w:cs="Times New Roman"/>
          <w:sz w:val="24"/>
          <w:szCs w:val="24"/>
        </w:rPr>
      </w:pPr>
    </w:p>
    <w:p w:rsidR="00807D47" w:rsidRDefault="00807D47" w:rsidP="001D2A18">
      <w:pPr>
        <w:spacing w:after="0" w:line="240" w:lineRule="auto"/>
        <w:rPr>
          <w:rFonts w:ascii="Times New Roman" w:hAnsi="Times New Roman" w:cs="Times New Roman"/>
          <w:sz w:val="24"/>
          <w:szCs w:val="24"/>
        </w:rPr>
      </w:pPr>
    </w:p>
    <w:p w:rsidR="00807D47" w:rsidRDefault="00807D47" w:rsidP="001D2A18">
      <w:pPr>
        <w:spacing w:after="0" w:line="240" w:lineRule="auto"/>
        <w:rPr>
          <w:rFonts w:ascii="Times New Roman" w:hAnsi="Times New Roman" w:cs="Times New Roman"/>
          <w:sz w:val="24"/>
          <w:szCs w:val="24"/>
        </w:rPr>
      </w:pPr>
    </w:p>
    <w:p w:rsidR="00807D47" w:rsidRDefault="00807D47" w:rsidP="001D2A18">
      <w:pPr>
        <w:spacing w:after="0" w:line="240" w:lineRule="auto"/>
        <w:rPr>
          <w:rFonts w:ascii="Times New Roman" w:hAnsi="Times New Roman" w:cs="Times New Roman"/>
          <w:sz w:val="24"/>
          <w:szCs w:val="24"/>
        </w:rPr>
      </w:pPr>
    </w:p>
    <w:p w:rsidR="00807D47" w:rsidRDefault="00807D47" w:rsidP="001D2A18">
      <w:pPr>
        <w:spacing w:after="0" w:line="240" w:lineRule="auto"/>
        <w:rPr>
          <w:rFonts w:ascii="Times New Roman" w:hAnsi="Times New Roman" w:cs="Times New Roman"/>
          <w:sz w:val="24"/>
          <w:szCs w:val="24"/>
        </w:rPr>
      </w:pPr>
    </w:p>
    <w:p w:rsidR="00807D47" w:rsidRDefault="00807D47" w:rsidP="00807D47">
      <w:pPr>
        <w:rPr>
          <w:rFonts w:ascii="Times New Roman" w:hAnsi="Times New Roman" w:cs="Times New Roman"/>
          <w:sz w:val="24"/>
          <w:szCs w:val="24"/>
        </w:rPr>
        <w:sectPr w:rsidR="00807D47" w:rsidSect="00CC1C94">
          <w:headerReference w:type="default" r:id="rId9"/>
          <w:pgSz w:w="11906" w:h="16838"/>
          <w:pgMar w:top="1276" w:right="566" w:bottom="1134" w:left="1701" w:header="708" w:footer="708" w:gutter="0"/>
          <w:cols w:space="708"/>
          <w:docGrid w:linePitch="360"/>
        </w:sectPr>
      </w:pPr>
    </w:p>
    <w:p w:rsidR="00807D47" w:rsidRPr="001D2A18" w:rsidRDefault="00807D47" w:rsidP="001D2A18">
      <w:pPr>
        <w:spacing w:after="0" w:line="240" w:lineRule="auto"/>
        <w:rPr>
          <w:rFonts w:ascii="Times New Roman" w:hAnsi="Times New Roman" w:cs="Times New Roman"/>
          <w:sz w:val="24"/>
          <w:szCs w:val="24"/>
        </w:rPr>
      </w:pPr>
    </w:p>
    <w:p w:rsidR="00B020D9" w:rsidRPr="001D2A18" w:rsidRDefault="00B020D9" w:rsidP="001D2A18">
      <w:pPr>
        <w:spacing w:after="0" w:line="240" w:lineRule="auto"/>
        <w:rPr>
          <w:rFonts w:ascii="Times New Roman" w:hAnsi="Times New Roman" w:cs="Times New Roman"/>
          <w:sz w:val="24"/>
          <w:szCs w:val="24"/>
        </w:rPr>
      </w:pPr>
    </w:p>
    <w:tbl>
      <w:tblPr>
        <w:tblW w:w="14380" w:type="dxa"/>
        <w:tblInd w:w="93" w:type="dxa"/>
        <w:tblLook w:val="04A0"/>
      </w:tblPr>
      <w:tblGrid>
        <w:gridCol w:w="2800"/>
        <w:gridCol w:w="6840"/>
        <w:gridCol w:w="1500"/>
        <w:gridCol w:w="1500"/>
        <w:gridCol w:w="1740"/>
      </w:tblGrid>
      <w:tr w:rsidR="00B020D9" w:rsidRPr="00807D47" w:rsidTr="00B020D9">
        <w:trPr>
          <w:trHeight w:val="315"/>
        </w:trPr>
        <w:tc>
          <w:tcPr>
            <w:tcW w:w="2800" w:type="dxa"/>
            <w:tcBorders>
              <w:top w:val="nil"/>
              <w:left w:val="nil"/>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8"/>
                <w:szCs w:val="18"/>
              </w:rPr>
            </w:pPr>
          </w:p>
        </w:tc>
        <w:tc>
          <w:tcPr>
            <w:tcW w:w="11580" w:type="dxa"/>
            <w:gridSpan w:val="4"/>
            <w:tcBorders>
              <w:top w:val="nil"/>
              <w:left w:val="nil"/>
              <w:bottom w:val="nil"/>
              <w:right w:val="nil"/>
            </w:tcBorders>
            <w:shd w:val="clear" w:color="auto" w:fill="auto"/>
            <w:noWrap/>
            <w:vAlign w:val="center"/>
            <w:hideMark/>
          </w:tcPr>
          <w:p w:rsidR="00B020D9" w:rsidRPr="00807D47" w:rsidRDefault="00B020D9" w:rsidP="00807D47">
            <w:pPr>
              <w:spacing w:after="0" w:line="240" w:lineRule="auto"/>
              <w:jc w:val="right"/>
              <w:rPr>
                <w:rFonts w:ascii="Times New Roman" w:eastAsia="Times New Roman" w:hAnsi="Times New Roman" w:cs="Times New Roman"/>
                <w:sz w:val="18"/>
                <w:szCs w:val="18"/>
              </w:rPr>
            </w:pPr>
            <w:r w:rsidRPr="00807D47">
              <w:rPr>
                <w:rFonts w:ascii="Times New Roman" w:eastAsia="Times New Roman" w:hAnsi="Times New Roman" w:cs="Times New Roman"/>
                <w:sz w:val="18"/>
                <w:szCs w:val="18"/>
              </w:rPr>
              <w:t>Приложение 5</w:t>
            </w:r>
          </w:p>
        </w:tc>
      </w:tr>
      <w:tr w:rsidR="00B020D9" w:rsidRPr="00807D47" w:rsidTr="00B020D9">
        <w:trPr>
          <w:trHeight w:val="315"/>
        </w:trPr>
        <w:tc>
          <w:tcPr>
            <w:tcW w:w="2800" w:type="dxa"/>
            <w:tcBorders>
              <w:top w:val="nil"/>
              <w:left w:val="nil"/>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8"/>
                <w:szCs w:val="18"/>
              </w:rPr>
            </w:pPr>
          </w:p>
        </w:tc>
        <w:tc>
          <w:tcPr>
            <w:tcW w:w="6840" w:type="dxa"/>
            <w:tcBorders>
              <w:top w:val="nil"/>
              <w:left w:val="nil"/>
              <w:bottom w:val="nil"/>
              <w:right w:val="nil"/>
            </w:tcBorders>
            <w:shd w:val="clear" w:color="auto" w:fill="auto"/>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8"/>
                <w:szCs w:val="18"/>
              </w:rPr>
            </w:pPr>
          </w:p>
        </w:tc>
        <w:tc>
          <w:tcPr>
            <w:tcW w:w="4740" w:type="dxa"/>
            <w:gridSpan w:val="3"/>
            <w:vMerge w:val="restart"/>
            <w:tcBorders>
              <w:top w:val="nil"/>
              <w:left w:val="nil"/>
              <w:bottom w:val="nil"/>
              <w:right w:val="nil"/>
            </w:tcBorders>
            <w:shd w:val="clear" w:color="auto" w:fill="auto"/>
            <w:hideMark/>
          </w:tcPr>
          <w:p w:rsidR="00B020D9" w:rsidRPr="00807D47" w:rsidRDefault="00B020D9" w:rsidP="00807D47">
            <w:pPr>
              <w:spacing w:after="0" w:line="240" w:lineRule="auto"/>
              <w:jc w:val="right"/>
              <w:rPr>
                <w:rFonts w:ascii="Times New Roman" w:eastAsia="Times New Roman" w:hAnsi="Times New Roman" w:cs="Times New Roman"/>
                <w:sz w:val="18"/>
                <w:szCs w:val="18"/>
              </w:rPr>
            </w:pPr>
            <w:r w:rsidRPr="00807D47">
              <w:rPr>
                <w:rFonts w:ascii="Times New Roman" w:eastAsia="Times New Roman" w:hAnsi="Times New Roman" w:cs="Times New Roman"/>
                <w:sz w:val="18"/>
                <w:szCs w:val="18"/>
              </w:rPr>
              <w:t xml:space="preserve">к решению 28 сессии  Совета депутатов рабочего поселка Краснозерское Краснозерского района Новосибирской </w:t>
            </w:r>
            <w:proofErr w:type="spellStart"/>
            <w:r w:rsidRPr="00807D47">
              <w:rPr>
                <w:rFonts w:ascii="Times New Roman" w:eastAsia="Times New Roman" w:hAnsi="Times New Roman" w:cs="Times New Roman"/>
                <w:sz w:val="18"/>
                <w:szCs w:val="18"/>
              </w:rPr>
              <w:t>областиот</w:t>
            </w:r>
            <w:proofErr w:type="spellEnd"/>
            <w:r w:rsidRPr="00807D47">
              <w:rPr>
                <w:rFonts w:ascii="Times New Roman" w:eastAsia="Times New Roman" w:hAnsi="Times New Roman" w:cs="Times New Roman"/>
                <w:sz w:val="18"/>
                <w:szCs w:val="18"/>
              </w:rPr>
              <w:t xml:space="preserve"> 13.10.2021г  №122</w:t>
            </w:r>
          </w:p>
        </w:tc>
      </w:tr>
      <w:tr w:rsidR="00B020D9" w:rsidRPr="00807D47" w:rsidTr="00B020D9">
        <w:trPr>
          <w:trHeight w:val="570"/>
        </w:trPr>
        <w:tc>
          <w:tcPr>
            <w:tcW w:w="2800" w:type="dxa"/>
            <w:tcBorders>
              <w:top w:val="nil"/>
              <w:left w:val="nil"/>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8"/>
                <w:szCs w:val="18"/>
              </w:rPr>
            </w:pPr>
          </w:p>
        </w:tc>
        <w:tc>
          <w:tcPr>
            <w:tcW w:w="6840" w:type="dxa"/>
            <w:tcBorders>
              <w:top w:val="nil"/>
              <w:left w:val="nil"/>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8"/>
                <w:szCs w:val="18"/>
              </w:rPr>
            </w:pPr>
          </w:p>
        </w:tc>
        <w:tc>
          <w:tcPr>
            <w:tcW w:w="4740" w:type="dxa"/>
            <w:gridSpan w:val="3"/>
            <w:vMerge/>
            <w:tcBorders>
              <w:top w:val="nil"/>
              <w:left w:val="nil"/>
              <w:bottom w:val="nil"/>
              <w:right w:val="nil"/>
            </w:tcBorders>
            <w:vAlign w:val="center"/>
            <w:hideMark/>
          </w:tcPr>
          <w:p w:rsidR="00B020D9" w:rsidRPr="00807D47" w:rsidRDefault="00B020D9" w:rsidP="00807D47">
            <w:pPr>
              <w:spacing w:after="0" w:line="240" w:lineRule="auto"/>
              <w:rPr>
                <w:rFonts w:ascii="Times New Roman" w:eastAsia="Times New Roman" w:hAnsi="Times New Roman" w:cs="Times New Roman"/>
                <w:sz w:val="18"/>
                <w:szCs w:val="18"/>
              </w:rPr>
            </w:pPr>
          </w:p>
        </w:tc>
      </w:tr>
      <w:tr w:rsidR="00B020D9" w:rsidRPr="00807D47" w:rsidTr="00B020D9">
        <w:trPr>
          <w:trHeight w:val="435"/>
        </w:trPr>
        <w:tc>
          <w:tcPr>
            <w:tcW w:w="2800" w:type="dxa"/>
            <w:tcBorders>
              <w:top w:val="nil"/>
              <w:left w:val="nil"/>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8"/>
                <w:szCs w:val="18"/>
              </w:rPr>
            </w:pPr>
          </w:p>
        </w:tc>
        <w:tc>
          <w:tcPr>
            <w:tcW w:w="6840" w:type="dxa"/>
            <w:tcBorders>
              <w:top w:val="nil"/>
              <w:left w:val="nil"/>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8"/>
                <w:szCs w:val="18"/>
              </w:rPr>
            </w:pPr>
          </w:p>
        </w:tc>
        <w:tc>
          <w:tcPr>
            <w:tcW w:w="1500" w:type="dxa"/>
            <w:tcBorders>
              <w:top w:val="nil"/>
              <w:left w:val="nil"/>
              <w:bottom w:val="nil"/>
              <w:right w:val="nil"/>
            </w:tcBorders>
            <w:shd w:val="clear" w:color="auto" w:fill="auto"/>
            <w:hideMark/>
          </w:tcPr>
          <w:p w:rsidR="00B020D9" w:rsidRPr="00807D47" w:rsidRDefault="00B020D9" w:rsidP="00807D47">
            <w:pPr>
              <w:spacing w:after="0" w:line="240" w:lineRule="auto"/>
              <w:jc w:val="right"/>
              <w:rPr>
                <w:rFonts w:ascii="Times New Roman" w:eastAsia="Times New Roman" w:hAnsi="Times New Roman" w:cs="Times New Roman"/>
                <w:sz w:val="18"/>
                <w:szCs w:val="18"/>
              </w:rPr>
            </w:pPr>
          </w:p>
        </w:tc>
        <w:tc>
          <w:tcPr>
            <w:tcW w:w="1500" w:type="dxa"/>
            <w:tcBorders>
              <w:top w:val="nil"/>
              <w:left w:val="nil"/>
              <w:bottom w:val="nil"/>
              <w:right w:val="nil"/>
            </w:tcBorders>
            <w:shd w:val="clear" w:color="auto" w:fill="auto"/>
            <w:hideMark/>
          </w:tcPr>
          <w:p w:rsidR="00B020D9" w:rsidRPr="00807D47" w:rsidRDefault="00B020D9" w:rsidP="00807D47">
            <w:pPr>
              <w:spacing w:after="0" w:line="240" w:lineRule="auto"/>
              <w:jc w:val="right"/>
              <w:rPr>
                <w:rFonts w:ascii="Times New Roman" w:eastAsia="Times New Roman" w:hAnsi="Times New Roman" w:cs="Times New Roman"/>
                <w:sz w:val="18"/>
                <w:szCs w:val="18"/>
              </w:rPr>
            </w:pPr>
          </w:p>
        </w:tc>
        <w:tc>
          <w:tcPr>
            <w:tcW w:w="1740" w:type="dxa"/>
            <w:tcBorders>
              <w:top w:val="nil"/>
              <w:left w:val="nil"/>
              <w:bottom w:val="nil"/>
              <w:right w:val="nil"/>
            </w:tcBorders>
            <w:shd w:val="clear" w:color="auto" w:fill="auto"/>
            <w:hideMark/>
          </w:tcPr>
          <w:p w:rsidR="00B020D9" w:rsidRPr="00807D47" w:rsidRDefault="00B020D9" w:rsidP="00807D47">
            <w:pPr>
              <w:spacing w:after="0" w:line="240" w:lineRule="auto"/>
              <w:jc w:val="right"/>
              <w:rPr>
                <w:rFonts w:ascii="Times New Roman" w:eastAsia="Times New Roman" w:hAnsi="Times New Roman" w:cs="Times New Roman"/>
                <w:sz w:val="18"/>
                <w:szCs w:val="18"/>
              </w:rPr>
            </w:pPr>
          </w:p>
        </w:tc>
      </w:tr>
      <w:tr w:rsidR="00B020D9" w:rsidRPr="00807D47" w:rsidTr="00B020D9">
        <w:trPr>
          <w:trHeight w:val="360"/>
        </w:trPr>
        <w:tc>
          <w:tcPr>
            <w:tcW w:w="2800" w:type="dxa"/>
            <w:tcBorders>
              <w:top w:val="nil"/>
              <w:left w:val="nil"/>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8"/>
                <w:szCs w:val="18"/>
              </w:rPr>
            </w:pPr>
          </w:p>
        </w:tc>
        <w:tc>
          <w:tcPr>
            <w:tcW w:w="6840" w:type="dxa"/>
            <w:tcBorders>
              <w:top w:val="nil"/>
              <w:left w:val="nil"/>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8"/>
                <w:szCs w:val="18"/>
              </w:rPr>
            </w:pPr>
          </w:p>
        </w:tc>
        <w:tc>
          <w:tcPr>
            <w:tcW w:w="1500" w:type="dxa"/>
            <w:tcBorders>
              <w:top w:val="nil"/>
              <w:left w:val="nil"/>
              <w:bottom w:val="nil"/>
              <w:right w:val="nil"/>
            </w:tcBorders>
            <w:shd w:val="clear" w:color="auto" w:fill="auto"/>
            <w:hideMark/>
          </w:tcPr>
          <w:p w:rsidR="00B020D9" w:rsidRPr="00807D47" w:rsidRDefault="00B020D9" w:rsidP="00807D47">
            <w:pPr>
              <w:spacing w:after="0" w:line="240" w:lineRule="auto"/>
              <w:jc w:val="right"/>
              <w:rPr>
                <w:rFonts w:ascii="Times New Roman" w:eastAsia="Times New Roman" w:hAnsi="Times New Roman" w:cs="Times New Roman"/>
                <w:sz w:val="18"/>
                <w:szCs w:val="18"/>
              </w:rPr>
            </w:pPr>
          </w:p>
        </w:tc>
        <w:tc>
          <w:tcPr>
            <w:tcW w:w="1500" w:type="dxa"/>
            <w:tcBorders>
              <w:top w:val="nil"/>
              <w:left w:val="nil"/>
              <w:bottom w:val="nil"/>
              <w:right w:val="nil"/>
            </w:tcBorders>
            <w:shd w:val="clear" w:color="auto" w:fill="auto"/>
            <w:hideMark/>
          </w:tcPr>
          <w:p w:rsidR="00B020D9" w:rsidRPr="00807D47" w:rsidRDefault="00B020D9" w:rsidP="00807D47">
            <w:pPr>
              <w:spacing w:after="0" w:line="240" w:lineRule="auto"/>
              <w:jc w:val="right"/>
              <w:rPr>
                <w:rFonts w:ascii="Times New Roman" w:eastAsia="Times New Roman" w:hAnsi="Times New Roman" w:cs="Times New Roman"/>
                <w:sz w:val="18"/>
                <w:szCs w:val="18"/>
              </w:rPr>
            </w:pPr>
          </w:p>
        </w:tc>
        <w:tc>
          <w:tcPr>
            <w:tcW w:w="1740" w:type="dxa"/>
            <w:tcBorders>
              <w:top w:val="nil"/>
              <w:left w:val="nil"/>
              <w:bottom w:val="nil"/>
              <w:right w:val="nil"/>
            </w:tcBorders>
            <w:shd w:val="clear" w:color="auto" w:fill="auto"/>
            <w:hideMark/>
          </w:tcPr>
          <w:p w:rsidR="00B020D9" w:rsidRPr="00807D47" w:rsidRDefault="00B020D9" w:rsidP="00807D47">
            <w:pPr>
              <w:spacing w:after="0" w:line="240" w:lineRule="auto"/>
              <w:jc w:val="right"/>
              <w:rPr>
                <w:rFonts w:ascii="Times New Roman" w:eastAsia="Times New Roman" w:hAnsi="Times New Roman" w:cs="Times New Roman"/>
                <w:sz w:val="18"/>
                <w:szCs w:val="18"/>
              </w:rPr>
            </w:pPr>
            <w:r w:rsidRPr="00807D47">
              <w:rPr>
                <w:rFonts w:ascii="Times New Roman" w:eastAsia="Times New Roman" w:hAnsi="Times New Roman" w:cs="Times New Roman"/>
                <w:sz w:val="18"/>
                <w:szCs w:val="18"/>
              </w:rPr>
              <w:t>Приложение 11</w:t>
            </w:r>
          </w:p>
        </w:tc>
      </w:tr>
      <w:tr w:rsidR="00B020D9" w:rsidRPr="00807D47" w:rsidTr="00B020D9">
        <w:trPr>
          <w:trHeight w:val="1590"/>
        </w:trPr>
        <w:tc>
          <w:tcPr>
            <w:tcW w:w="2800" w:type="dxa"/>
            <w:tcBorders>
              <w:top w:val="nil"/>
              <w:left w:val="nil"/>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8"/>
                <w:szCs w:val="18"/>
              </w:rPr>
            </w:pPr>
          </w:p>
        </w:tc>
        <w:tc>
          <w:tcPr>
            <w:tcW w:w="6840" w:type="dxa"/>
            <w:tcBorders>
              <w:top w:val="nil"/>
              <w:left w:val="nil"/>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8"/>
                <w:szCs w:val="18"/>
              </w:rPr>
            </w:pPr>
          </w:p>
        </w:tc>
        <w:tc>
          <w:tcPr>
            <w:tcW w:w="4740" w:type="dxa"/>
            <w:gridSpan w:val="3"/>
            <w:tcBorders>
              <w:top w:val="nil"/>
              <w:left w:val="nil"/>
              <w:bottom w:val="nil"/>
              <w:right w:val="nil"/>
            </w:tcBorders>
            <w:shd w:val="clear" w:color="auto" w:fill="auto"/>
            <w:hideMark/>
          </w:tcPr>
          <w:p w:rsidR="00B020D9" w:rsidRPr="00807D47" w:rsidRDefault="00B020D9" w:rsidP="00807D47">
            <w:pPr>
              <w:spacing w:after="0" w:line="240" w:lineRule="auto"/>
              <w:jc w:val="right"/>
              <w:rPr>
                <w:rFonts w:ascii="Times New Roman" w:eastAsia="Times New Roman" w:hAnsi="Times New Roman" w:cs="Times New Roman"/>
                <w:sz w:val="18"/>
                <w:szCs w:val="18"/>
              </w:rPr>
            </w:pPr>
            <w:r w:rsidRPr="00807D47">
              <w:rPr>
                <w:rFonts w:ascii="Times New Roman" w:eastAsia="Times New Roman" w:hAnsi="Times New Roman" w:cs="Times New Roman"/>
                <w:sz w:val="18"/>
                <w:szCs w:val="18"/>
              </w:rPr>
              <w:t xml:space="preserve">к решению 8  сессии от 24.12.2020г  Совета депутатов рабочего поселка Краснозерское Краснозерского района Новосибирской области "О бюджете  рабочего поселка Краснозерское Краснозерского района Новосибирской области на 2021 год и плановый период 2022 и 2023 годов" №38 </w:t>
            </w:r>
          </w:p>
        </w:tc>
      </w:tr>
      <w:tr w:rsidR="00B020D9" w:rsidRPr="00807D47" w:rsidTr="00B020D9">
        <w:trPr>
          <w:trHeight w:val="435"/>
        </w:trPr>
        <w:tc>
          <w:tcPr>
            <w:tcW w:w="2800" w:type="dxa"/>
            <w:tcBorders>
              <w:top w:val="nil"/>
              <w:left w:val="nil"/>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8"/>
                <w:szCs w:val="18"/>
              </w:rPr>
            </w:pPr>
          </w:p>
        </w:tc>
        <w:tc>
          <w:tcPr>
            <w:tcW w:w="6840" w:type="dxa"/>
            <w:tcBorders>
              <w:top w:val="nil"/>
              <w:left w:val="nil"/>
              <w:bottom w:val="nil"/>
              <w:right w:val="nil"/>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8"/>
                <w:szCs w:val="18"/>
              </w:rPr>
            </w:pPr>
          </w:p>
        </w:tc>
        <w:tc>
          <w:tcPr>
            <w:tcW w:w="1500" w:type="dxa"/>
            <w:tcBorders>
              <w:top w:val="nil"/>
              <w:left w:val="nil"/>
              <w:bottom w:val="nil"/>
              <w:right w:val="nil"/>
            </w:tcBorders>
            <w:shd w:val="clear" w:color="auto" w:fill="auto"/>
            <w:hideMark/>
          </w:tcPr>
          <w:p w:rsidR="00B020D9" w:rsidRPr="00807D47" w:rsidRDefault="00B020D9" w:rsidP="00807D47">
            <w:pPr>
              <w:spacing w:after="0" w:line="240" w:lineRule="auto"/>
              <w:jc w:val="right"/>
              <w:rPr>
                <w:rFonts w:ascii="Times New Roman" w:eastAsia="Times New Roman" w:hAnsi="Times New Roman" w:cs="Times New Roman"/>
                <w:sz w:val="18"/>
                <w:szCs w:val="18"/>
              </w:rPr>
            </w:pPr>
          </w:p>
        </w:tc>
        <w:tc>
          <w:tcPr>
            <w:tcW w:w="1500" w:type="dxa"/>
            <w:tcBorders>
              <w:top w:val="nil"/>
              <w:left w:val="nil"/>
              <w:bottom w:val="nil"/>
              <w:right w:val="nil"/>
            </w:tcBorders>
            <w:shd w:val="clear" w:color="auto" w:fill="auto"/>
            <w:hideMark/>
          </w:tcPr>
          <w:p w:rsidR="00B020D9" w:rsidRPr="00807D47" w:rsidRDefault="00B020D9" w:rsidP="00807D47">
            <w:pPr>
              <w:spacing w:after="0" w:line="240" w:lineRule="auto"/>
              <w:jc w:val="right"/>
              <w:rPr>
                <w:rFonts w:ascii="Times New Roman" w:eastAsia="Times New Roman" w:hAnsi="Times New Roman" w:cs="Times New Roman"/>
                <w:sz w:val="18"/>
                <w:szCs w:val="18"/>
              </w:rPr>
            </w:pPr>
          </w:p>
        </w:tc>
        <w:tc>
          <w:tcPr>
            <w:tcW w:w="1740" w:type="dxa"/>
            <w:tcBorders>
              <w:top w:val="nil"/>
              <w:left w:val="nil"/>
              <w:bottom w:val="nil"/>
              <w:right w:val="nil"/>
            </w:tcBorders>
            <w:shd w:val="clear" w:color="auto" w:fill="auto"/>
            <w:hideMark/>
          </w:tcPr>
          <w:p w:rsidR="00B020D9" w:rsidRPr="00807D47" w:rsidRDefault="00B020D9" w:rsidP="00807D47">
            <w:pPr>
              <w:spacing w:after="0" w:line="240" w:lineRule="auto"/>
              <w:jc w:val="right"/>
              <w:rPr>
                <w:rFonts w:ascii="Times New Roman" w:eastAsia="Times New Roman" w:hAnsi="Times New Roman" w:cs="Times New Roman"/>
                <w:sz w:val="18"/>
                <w:szCs w:val="18"/>
              </w:rPr>
            </w:pPr>
          </w:p>
        </w:tc>
      </w:tr>
      <w:tr w:rsidR="00B020D9" w:rsidRPr="00807D47" w:rsidTr="00B020D9">
        <w:trPr>
          <w:trHeight w:val="375"/>
        </w:trPr>
        <w:tc>
          <w:tcPr>
            <w:tcW w:w="14380" w:type="dxa"/>
            <w:gridSpan w:val="5"/>
            <w:tcBorders>
              <w:top w:val="nil"/>
              <w:left w:val="nil"/>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8"/>
                <w:szCs w:val="18"/>
              </w:rPr>
            </w:pPr>
            <w:r w:rsidRPr="00807D47">
              <w:rPr>
                <w:rFonts w:ascii="Times New Roman" w:eastAsia="Times New Roman" w:hAnsi="Times New Roman" w:cs="Times New Roman"/>
                <w:b/>
                <w:bCs/>
                <w:sz w:val="18"/>
                <w:szCs w:val="18"/>
              </w:rPr>
              <w:t xml:space="preserve">ИСТОЧНИКИ ФИНАНСИРОВАНИЯ ДЕФИЦИТА БЮДЖЕТА </w:t>
            </w:r>
          </w:p>
        </w:tc>
      </w:tr>
      <w:tr w:rsidR="00B020D9" w:rsidRPr="00807D47" w:rsidTr="00B020D9">
        <w:trPr>
          <w:trHeight w:val="375"/>
        </w:trPr>
        <w:tc>
          <w:tcPr>
            <w:tcW w:w="14380" w:type="dxa"/>
            <w:gridSpan w:val="5"/>
            <w:tcBorders>
              <w:top w:val="nil"/>
              <w:left w:val="nil"/>
              <w:bottom w:val="nil"/>
              <w:right w:val="nil"/>
            </w:tcBorders>
            <w:shd w:val="clear" w:color="auto" w:fill="auto"/>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8"/>
                <w:szCs w:val="18"/>
              </w:rPr>
            </w:pPr>
            <w:r w:rsidRPr="00807D47">
              <w:rPr>
                <w:rFonts w:ascii="Times New Roman" w:eastAsia="Times New Roman" w:hAnsi="Times New Roman" w:cs="Times New Roman"/>
                <w:b/>
                <w:bCs/>
                <w:sz w:val="18"/>
                <w:szCs w:val="18"/>
              </w:rPr>
              <w:t>РАБОЧЕГО ПОСЕЛКА КРАСНОЗЕРСКОЕ КРАСНОЗЕРСКОГО РАЙОНА НОВОСИБИРСКОЙ ОБЛАСТИ</w:t>
            </w:r>
          </w:p>
        </w:tc>
      </w:tr>
      <w:tr w:rsidR="00B020D9" w:rsidRPr="00807D47" w:rsidTr="00B020D9">
        <w:trPr>
          <w:trHeight w:val="375"/>
        </w:trPr>
        <w:tc>
          <w:tcPr>
            <w:tcW w:w="14380" w:type="dxa"/>
            <w:gridSpan w:val="5"/>
            <w:tcBorders>
              <w:top w:val="nil"/>
              <w:left w:val="nil"/>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8"/>
                <w:szCs w:val="18"/>
              </w:rPr>
            </w:pPr>
            <w:r w:rsidRPr="00807D47">
              <w:rPr>
                <w:rFonts w:ascii="Times New Roman" w:eastAsia="Times New Roman" w:hAnsi="Times New Roman" w:cs="Times New Roman"/>
                <w:b/>
                <w:bCs/>
                <w:sz w:val="18"/>
                <w:szCs w:val="18"/>
              </w:rPr>
              <w:t>НА 2021 ГОД И ПЛАНОВЫЙ ПЕРИОД 2022</w:t>
            </w:r>
            <w:proofErr w:type="gramStart"/>
            <w:r w:rsidRPr="00807D47">
              <w:rPr>
                <w:rFonts w:ascii="Times New Roman" w:eastAsia="Times New Roman" w:hAnsi="Times New Roman" w:cs="Times New Roman"/>
                <w:b/>
                <w:bCs/>
                <w:sz w:val="18"/>
                <w:szCs w:val="18"/>
              </w:rPr>
              <w:t xml:space="preserve"> И</w:t>
            </w:r>
            <w:proofErr w:type="gramEnd"/>
            <w:r w:rsidRPr="00807D47">
              <w:rPr>
                <w:rFonts w:ascii="Times New Roman" w:eastAsia="Times New Roman" w:hAnsi="Times New Roman" w:cs="Times New Roman"/>
                <w:b/>
                <w:bCs/>
                <w:sz w:val="18"/>
                <w:szCs w:val="18"/>
              </w:rPr>
              <w:t xml:space="preserve"> 2023 ГОДОВ</w:t>
            </w:r>
          </w:p>
        </w:tc>
      </w:tr>
      <w:tr w:rsidR="00B020D9" w:rsidRPr="00807D47" w:rsidTr="00B020D9">
        <w:trPr>
          <w:trHeight w:val="285"/>
        </w:trPr>
        <w:tc>
          <w:tcPr>
            <w:tcW w:w="2800" w:type="dxa"/>
            <w:tcBorders>
              <w:top w:val="nil"/>
              <w:left w:val="nil"/>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8"/>
                <w:szCs w:val="18"/>
              </w:rPr>
            </w:pPr>
          </w:p>
        </w:tc>
        <w:tc>
          <w:tcPr>
            <w:tcW w:w="6840" w:type="dxa"/>
            <w:tcBorders>
              <w:top w:val="nil"/>
              <w:left w:val="nil"/>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8"/>
                <w:szCs w:val="18"/>
              </w:rPr>
            </w:pPr>
          </w:p>
        </w:tc>
        <w:tc>
          <w:tcPr>
            <w:tcW w:w="1500" w:type="dxa"/>
            <w:tcBorders>
              <w:top w:val="nil"/>
              <w:left w:val="nil"/>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8"/>
                <w:szCs w:val="18"/>
              </w:rPr>
            </w:pPr>
          </w:p>
        </w:tc>
        <w:tc>
          <w:tcPr>
            <w:tcW w:w="1500" w:type="dxa"/>
            <w:tcBorders>
              <w:top w:val="nil"/>
              <w:left w:val="nil"/>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8"/>
                <w:szCs w:val="18"/>
              </w:rPr>
            </w:pPr>
          </w:p>
        </w:tc>
        <w:tc>
          <w:tcPr>
            <w:tcW w:w="1740" w:type="dxa"/>
            <w:tcBorders>
              <w:top w:val="nil"/>
              <w:left w:val="nil"/>
              <w:bottom w:val="nil"/>
              <w:right w:val="nil"/>
            </w:tcBorders>
            <w:shd w:val="clear" w:color="auto" w:fill="auto"/>
            <w:noWrap/>
            <w:vAlign w:val="center"/>
            <w:hideMark/>
          </w:tcPr>
          <w:p w:rsidR="00B020D9" w:rsidRPr="00807D47" w:rsidRDefault="00B020D9" w:rsidP="00807D47">
            <w:pPr>
              <w:spacing w:after="0" w:line="240" w:lineRule="auto"/>
              <w:jc w:val="right"/>
              <w:rPr>
                <w:rFonts w:ascii="Times New Roman" w:eastAsia="Times New Roman" w:hAnsi="Times New Roman" w:cs="Times New Roman"/>
                <w:sz w:val="18"/>
                <w:szCs w:val="18"/>
              </w:rPr>
            </w:pPr>
          </w:p>
        </w:tc>
      </w:tr>
      <w:tr w:rsidR="00B020D9" w:rsidRPr="00807D47" w:rsidTr="00B020D9">
        <w:trPr>
          <w:trHeight w:val="315"/>
        </w:trPr>
        <w:tc>
          <w:tcPr>
            <w:tcW w:w="2800" w:type="dxa"/>
            <w:tcBorders>
              <w:top w:val="nil"/>
              <w:left w:val="nil"/>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8"/>
                <w:szCs w:val="18"/>
              </w:rPr>
            </w:pPr>
          </w:p>
        </w:tc>
        <w:tc>
          <w:tcPr>
            <w:tcW w:w="6840" w:type="dxa"/>
            <w:tcBorders>
              <w:top w:val="nil"/>
              <w:left w:val="nil"/>
              <w:bottom w:val="nil"/>
              <w:right w:val="nil"/>
            </w:tcBorders>
            <w:shd w:val="clear" w:color="auto" w:fill="auto"/>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8"/>
                <w:szCs w:val="18"/>
              </w:rPr>
            </w:pPr>
          </w:p>
        </w:tc>
        <w:tc>
          <w:tcPr>
            <w:tcW w:w="1500" w:type="dxa"/>
            <w:tcBorders>
              <w:top w:val="nil"/>
              <w:left w:val="nil"/>
              <w:bottom w:val="nil"/>
              <w:right w:val="nil"/>
            </w:tcBorders>
            <w:shd w:val="clear" w:color="auto" w:fill="auto"/>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8"/>
                <w:szCs w:val="18"/>
              </w:rPr>
            </w:pPr>
          </w:p>
        </w:tc>
        <w:tc>
          <w:tcPr>
            <w:tcW w:w="1500" w:type="dxa"/>
            <w:tcBorders>
              <w:top w:val="nil"/>
              <w:left w:val="nil"/>
              <w:bottom w:val="nil"/>
              <w:right w:val="nil"/>
            </w:tcBorders>
            <w:shd w:val="clear" w:color="auto" w:fill="auto"/>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8"/>
                <w:szCs w:val="18"/>
              </w:rPr>
            </w:pPr>
          </w:p>
        </w:tc>
        <w:tc>
          <w:tcPr>
            <w:tcW w:w="1740" w:type="dxa"/>
            <w:tcBorders>
              <w:top w:val="nil"/>
              <w:left w:val="nil"/>
              <w:bottom w:val="nil"/>
              <w:right w:val="nil"/>
            </w:tcBorders>
            <w:shd w:val="clear" w:color="auto" w:fill="auto"/>
            <w:noWrap/>
            <w:vAlign w:val="center"/>
            <w:hideMark/>
          </w:tcPr>
          <w:p w:rsidR="00B020D9" w:rsidRPr="00807D47" w:rsidRDefault="00B020D9" w:rsidP="00807D47">
            <w:pPr>
              <w:spacing w:after="0" w:line="240" w:lineRule="auto"/>
              <w:jc w:val="right"/>
              <w:rPr>
                <w:rFonts w:ascii="Times New Roman" w:eastAsia="Times New Roman" w:hAnsi="Times New Roman" w:cs="Times New Roman"/>
                <w:sz w:val="18"/>
                <w:szCs w:val="18"/>
              </w:rPr>
            </w:pPr>
            <w:r w:rsidRPr="00807D47">
              <w:rPr>
                <w:rFonts w:ascii="Times New Roman" w:eastAsia="Times New Roman" w:hAnsi="Times New Roman" w:cs="Times New Roman"/>
                <w:sz w:val="18"/>
                <w:szCs w:val="18"/>
              </w:rPr>
              <w:t xml:space="preserve"> тыс. рублей</w:t>
            </w:r>
          </w:p>
        </w:tc>
      </w:tr>
      <w:tr w:rsidR="00B020D9" w:rsidRPr="00807D47" w:rsidTr="00B020D9">
        <w:trPr>
          <w:trHeight w:val="1320"/>
        </w:trPr>
        <w:tc>
          <w:tcPr>
            <w:tcW w:w="28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20D9" w:rsidRPr="00807D47" w:rsidRDefault="00B020D9" w:rsidP="00807D47">
            <w:pPr>
              <w:spacing w:after="0" w:line="240" w:lineRule="auto"/>
              <w:jc w:val="center"/>
              <w:rPr>
                <w:rFonts w:ascii="Times New Roman" w:eastAsia="Times New Roman" w:hAnsi="Times New Roman" w:cs="Times New Roman"/>
                <w:sz w:val="18"/>
                <w:szCs w:val="18"/>
              </w:rPr>
            </w:pPr>
            <w:r w:rsidRPr="00807D47">
              <w:rPr>
                <w:rFonts w:ascii="Times New Roman" w:eastAsia="Times New Roman" w:hAnsi="Times New Roman" w:cs="Times New Roman"/>
                <w:sz w:val="18"/>
                <w:szCs w:val="18"/>
              </w:rPr>
              <w:t>КОД</w:t>
            </w:r>
          </w:p>
        </w:tc>
        <w:tc>
          <w:tcPr>
            <w:tcW w:w="68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20D9" w:rsidRPr="00807D47" w:rsidRDefault="00B020D9" w:rsidP="00807D47">
            <w:pPr>
              <w:spacing w:after="0" w:line="240" w:lineRule="auto"/>
              <w:jc w:val="center"/>
              <w:rPr>
                <w:rFonts w:ascii="Times New Roman" w:eastAsia="Times New Roman" w:hAnsi="Times New Roman" w:cs="Times New Roman"/>
                <w:sz w:val="18"/>
                <w:szCs w:val="18"/>
              </w:rPr>
            </w:pPr>
            <w:r w:rsidRPr="00807D47">
              <w:rPr>
                <w:rFonts w:ascii="Times New Roman" w:eastAsia="Times New Roman" w:hAnsi="Times New Roman" w:cs="Times New Roman"/>
                <w:sz w:val="18"/>
                <w:szCs w:val="18"/>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4740" w:type="dxa"/>
            <w:gridSpan w:val="3"/>
            <w:tcBorders>
              <w:top w:val="single" w:sz="4" w:space="0" w:color="auto"/>
              <w:left w:val="nil"/>
              <w:bottom w:val="single" w:sz="4" w:space="0" w:color="auto"/>
              <w:right w:val="single" w:sz="4" w:space="0" w:color="000000"/>
            </w:tcBorders>
            <w:shd w:val="clear" w:color="auto" w:fill="auto"/>
            <w:vAlign w:val="center"/>
            <w:hideMark/>
          </w:tcPr>
          <w:p w:rsidR="00B020D9" w:rsidRPr="00807D47" w:rsidRDefault="00B020D9" w:rsidP="00807D47">
            <w:pPr>
              <w:spacing w:after="0" w:line="240" w:lineRule="auto"/>
              <w:jc w:val="center"/>
              <w:rPr>
                <w:rFonts w:ascii="Times New Roman" w:eastAsia="Times New Roman" w:hAnsi="Times New Roman" w:cs="Times New Roman"/>
                <w:sz w:val="18"/>
                <w:szCs w:val="18"/>
              </w:rPr>
            </w:pPr>
            <w:r w:rsidRPr="00807D47">
              <w:rPr>
                <w:rFonts w:ascii="Times New Roman" w:eastAsia="Times New Roman" w:hAnsi="Times New Roman" w:cs="Times New Roman"/>
                <w:sz w:val="18"/>
                <w:szCs w:val="18"/>
              </w:rPr>
              <w:t>Сумма</w:t>
            </w:r>
          </w:p>
        </w:tc>
      </w:tr>
      <w:tr w:rsidR="00B020D9" w:rsidRPr="00807D47" w:rsidTr="00B020D9">
        <w:trPr>
          <w:trHeight w:val="780"/>
        </w:trPr>
        <w:tc>
          <w:tcPr>
            <w:tcW w:w="2800" w:type="dxa"/>
            <w:vMerge/>
            <w:tcBorders>
              <w:top w:val="single" w:sz="4" w:space="0" w:color="auto"/>
              <w:left w:val="single" w:sz="4" w:space="0" w:color="auto"/>
              <w:bottom w:val="single" w:sz="4" w:space="0" w:color="000000"/>
              <w:right w:val="single" w:sz="4" w:space="0" w:color="auto"/>
            </w:tcBorders>
            <w:vAlign w:val="center"/>
            <w:hideMark/>
          </w:tcPr>
          <w:p w:rsidR="00B020D9" w:rsidRPr="00807D47" w:rsidRDefault="00B020D9" w:rsidP="00807D47">
            <w:pPr>
              <w:spacing w:after="0" w:line="240" w:lineRule="auto"/>
              <w:rPr>
                <w:rFonts w:ascii="Times New Roman" w:eastAsia="Times New Roman" w:hAnsi="Times New Roman" w:cs="Times New Roman"/>
                <w:sz w:val="18"/>
                <w:szCs w:val="18"/>
              </w:rPr>
            </w:pPr>
          </w:p>
        </w:tc>
        <w:tc>
          <w:tcPr>
            <w:tcW w:w="6840" w:type="dxa"/>
            <w:vMerge/>
            <w:tcBorders>
              <w:top w:val="single" w:sz="4" w:space="0" w:color="auto"/>
              <w:left w:val="single" w:sz="4" w:space="0" w:color="auto"/>
              <w:bottom w:val="single" w:sz="4" w:space="0" w:color="000000"/>
              <w:right w:val="single" w:sz="4" w:space="0" w:color="auto"/>
            </w:tcBorders>
            <w:vAlign w:val="center"/>
            <w:hideMark/>
          </w:tcPr>
          <w:p w:rsidR="00B020D9" w:rsidRPr="00807D47" w:rsidRDefault="00B020D9" w:rsidP="00807D47">
            <w:pPr>
              <w:spacing w:after="0" w:line="240" w:lineRule="auto"/>
              <w:rPr>
                <w:rFonts w:ascii="Times New Roman" w:eastAsia="Times New Roman" w:hAnsi="Times New Roman" w:cs="Times New Roman"/>
                <w:sz w:val="18"/>
                <w:szCs w:val="18"/>
              </w:rPr>
            </w:pPr>
          </w:p>
        </w:tc>
        <w:tc>
          <w:tcPr>
            <w:tcW w:w="1500" w:type="dxa"/>
            <w:tcBorders>
              <w:top w:val="nil"/>
              <w:left w:val="nil"/>
              <w:bottom w:val="single" w:sz="4" w:space="0" w:color="auto"/>
              <w:right w:val="single" w:sz="4" w:space="0" w:color="auto"/>
            </w:tcBorders>
            <w:shd w:val="clear" w:color="auto" w:fill="auto"/>
            <w:vAlign w:val="center"/>
            <w:hideMark/>
          </w:tcPr>
          <w:p w:rsidR="00B020D9" w:rsidRPr="00807D47" w:rsidRDefault="00B020D9" w:rsidP="00807D47">
            <w:pPr>
              <w:spacing w:after="0" w:line="240" w:lineRule="auto"/>
              <w:jc w:val="center"/>
              <w:rPr>
                <w:rFonts w:ascii="Times New Roman" w:eastAsia="Times New Roman" w:hAnsi="Times New Roman" w:cs="Times New Roman"/>
                <w:sz w:val="18"/>
                <w:szCs w:val="18"/>
              </w:rPr>
            </w:pPr>
            <w:r w:rsidRPr="00807D47">
              <w:rPr>
                <w:rFonts w:ascii="Times New Roman" w:eastAsia="Times New Roman" w:hAnsi="Times New Roman" w:cs="Times New Roman"/>
                <w:sz w:val="18"/>
                <w:szCs w:val="18"/>
              </w:rPr>
              <w:t>2021 г</w:t>
            </w:r>
          </w:p>
        </w:tc>
        <w:tc>
          <w:tcPr>
            <w:tcW w:w="1500" w:type="dxa"/>
            <w:tcBorders>
              <w:top w:val="nil"/>
              <w:left w:val="nil"/>
              <w:bottom w:val="single" w:sz="4" w:space="0" w:color="auto"/>
              <w:right w:val="single" w:sz="4" w:space="0" w:color="auto"/>
            </w:tcBorders>
            <w:shd w:val="clear" w:color="auto" w:fill="auto"/>
            <w:vAlign w:val="center"/>
            <w:hideMark/>
          </w:tcPr>
          <w:p w:rsidR="00B020D9" w:rsidRPr="00807D47" w:rsidRDefault="00B020D9" w:rsidP="00807D47">
            <w:pPr>
              <w:spacing w:after="0" w:line="240" w:lineRule="auto"/>
              <w:jc w:val="center"/>
              <w:rPr>
                <w:rFonts w:ascii="Times New Roman" w:eastAsia="Times New Roman" w:hAnsi="Times New Roman" w:cs="Times New Roman"/>
                <w:sz w:val="18"/>
                <w:szCs w:val="18"/>
              </w:rPr>
            </w:pPr>
            <w:r w:rsidRPr="00807D47">
              <w:rPr>
                <w:rFonts w:ascii="Times New Roman" w:eastAsia="Times New Roman" w:hAnsi="Times New Roman" w:cs="Times New Roman"/>
                <w:sz w:val="18"/>
                <w:szCs w:val="18"/>
              </w:rPr>
              <w:t>2022 г</w:t>
            </w:r>
          </w:p>
        </w:tc>
        <w:tc>
          <w:tcPr>
            <w:tcW w:w="1740" w:type="dxa"/>
            <w:tcBorders>
              <w:top w:val="nil"/>
              <w:left w:val="nil"/>
              <w:bottom w:val="single" w:sz="4" w:space="0" w:color="auto"/>
              <w:right w:val="single" w:sz="4" w:space="0" w:color="auto"/>
            </w:tcBorders>
            <w:shd w:val="clear" w:color="auto" w:fill="auto"/>
            <w:vAlign w:val="center"/>
            <w:hideMark/>
          </w:tcPr>
          <w:p w:rsidR="00B020D9" w:rsidRPr="00807D47" w:rsidRDefault="00B020D9" w:rsidP="00807D47">
            <w:pPr>
              <w:spacing w:after="0" w:line="240" w:lineRule="auto"/>
              <w:jc w:val="center"/>
              <w:rPr>
                <w:rFonts w:ascii="Times New Roman" w:eastAsia="Times New Roman" w:hAnsi="Times New Roman" w:cs="Times New Roman"/>
                <w:sz w:val="18"/>
                <w:szCs w:val="18"/>
              </w:rPr>
            </w:pPr>
            <w:r w:rsidRPr="00807D47">
              <w:rPr>
                <w:rFonts w:ascii="Times New Roman" w:eastAsia="Times New Roman" w:hAnsi="Times New Roman" w:cs="Times New Roman"/>
                <w:sz w:val="18"/>
                <w:szCs w:val="18"/>
              </w:rPr>
              <w:t>2023 г</w:t>
            </w:r>
          </w:p>
        </w:tc>
      </w:tr>
      <w:tr w:rsidR="00B020D9" w:rsidRPr="00807D47" w:rsidTr="00B020D9">
        <w:trPr>
          <w:trHeight w:val="630"/>
        </w:trPr>
        <w:tc>
          <w:tcPr>
            <w:tcW w:w="2800" w:type="dxa"/>
            <w:tcBorders>
              <w:top w:val="nil"/>
              <w:left w:val="single" w:sz="4" w:space="0" w:color="auto"/>
              <w:bottom w:val="single" w:sz="4" w:space="0" w:color="auto"/>
              <w:right w:val="single" w:sz="4" w:space="0" w:color="auto"/>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b/>
                <w:bCs/>
                <w:sz w:val="18"/>
                <w:szCs w:val="18"/>
              </w:rPr>
            </w:pPr>
            <w:r w:rsidRPr="00807D47">
              <w:rPr>
                <w:rFonts w:ascii="Times New Roman" w:eastAsia="Times New Roman" w:hAnsi="Times New Roman" w:cs="Times New Roman"/>
                <w:b/>
                <w:bCs/>
                <w:sz w:val="18"/>
                <w:szCs w:val="18"/>
              </w:rPr>
              <w:t xml:space="preserve">01 00 </w:t>
            </w:r>
            <w:proofErr w:type="spellStart"/>
            <w:r w:rsidRPr="00807D47">
              <w:rPr>
                <w:rFonts w:ascii="Times New Roman" w:eastAsia="Times New Roman" w:hAnsi="Times New Roman" w:cs="Times New Roman"/>
                <w:b/>
                <w:bCs/>
                <w:sz w:val="18"/>
                <w:szCs w:val="18"/>
              </w:rPr>
              <w:t>00</w:t>
            </w:r>
            <w:proofErr w:type="spellEnd"/>
            <w:r w:rsidRPr="00807D47">
              <w:rPr>
                <w:rFonts w:ascii="Times New Roman" w:eastAsia="Times New Roman" w:hAnsi="Times New Roman" w:cs="Times New Roman"/>
                <w:b/>
                <w:bCs/>
                <w:sz w:val="18"/>
                <w:szCs w:val="18"/>
              </w:rPr>
              <w:t xml:space="preserve"> </w:t>
            </w:r>
            <w:proofErr w:type="spellStart"/>
            <w:r w:rsidRPr="00807D47">
              <w:rPr>
                <w:rFonts w:ascii="Times New Roman" w:eastAsia="Times New Roman" w:hAnsi="Times New Roman" w:cs="Times New Roman"/>
                <w:b/>
                <w:bCs/>
                <w:sz w:val="18"/>
                <w:szCs w:val="18"/>
              </w:rPr>
              <w:t>00</w:t>
            </w:r>
            <w:proofErr w:type="spellEnd"/>
            <w:r w:rsidRPr="00807D47">
              <w:rPr>
                <w:rFonts w:ascii="Times New Roman" w:eastAsia="Times New Roman" w:hAnsi="Times New Roman" w:cs="Times New Roman"/>
                <w:b/>
                <w:bCs/>
                <w:sz w:val="18"/>
                <w:szCs w:val="18"/>
              </w:rPr>
              <w:t xml:space="preserve"> </w:t>
            </w:r>
            <w:proofErr w:type="spellStart"/>
            <w:r w:rsidRPr="00807D47">
              <w:rPr>
                <w:rFonts w:ascii="Times New Roman" w:eastAsia="Times New Roman" w:hAnsi="Times New Roman" w:cs="Times New Roman"/>
                <w:b/>
                <w:bCs/>
                <w:sz w:val="18"/>
                <w:szCs w:val="18"/>
              </w:rPr>
              <w:t>00</w:t>
            </w:r>
            <w:proofErr w:type="spellEnd"/>
            <w:r w:rsidRPr="00807D47">
              <w:rPr>
                <w:rFonts w:ascii="Times New Roman" w:eastAsia="Times New Roman" w:hAnsi="Times New Roman" w:cs="Times New Roman"/>
                <w:b/>
                <w:bCs/>
                <w:sz w:val="18"/>
                <w:szCs w:val="18"/>
              </w:rPr>
              <w:t xml:space="preserve"> 0000 000</w:t>
            </w:r>
          </w:p>
        </w:tc>
        <w:tc>
          <w:tcPr>
            <w:tcW w:w="6840" w:type="dxa"/>
            <w:tcBorders>
              <w:top w:val="nil"/>
              <w:left w:val="nil"/>
              <w:bottom w:val="single" w:sz="4" w:space="0" w:color="auto"/>
              <w:right w:val="single" w:sz="4" w:space="0" w:color="auto"/>
            </w:tcBorders>
            <w:shd w:val="clear" w:color="auto" w:fill="auto"/>
            <w:vAlign w:val="center"/>
            <w:hideMark/>
          </w:tcPr>
          <w:p w:rsidR="00B020D9" w:rsidRPr="00807D47" w:rsidRDefault="00B020D9" w:rsidP="00807D47">
            <w:pPr>
              <w:spacing w:after="0" w:line="240" w:lineRule="auto"/>
              <w:jc w:val="both"/>
              <w:rPr>
                <w:rFonts w:ascii="Times New Roman" w:eastAsia="Times New Roman" w:hAnsi="Times New Roman" w:cs="Times New Roman"/>
                <w:b/>
                <w:bCs/>
                <w:sz w:val="18"/>
                <w:szCs w:val="18"/>
              </w:rPr>
            </w:pPr>
            <w:r w:rsidRPr="00807D47">
              <w:rPr>
                <w:rFonts w:ascii="Times New Roman" w:eastAsia="Times New Roman" w:hAnsi="Times New Roman" w:cs="Times New Roman"/>
                <w:b/>
                <w:bCs/>
                <w:sz w:val="18"/>
                <w:szCs w:val="18"/>
              </w:rPr>
              <w:t>Источники внутреннего финансирования дефицитов бюджетов</w:t>
            </w:r>
          </w:p>
        </w:tc>
        <w:tc>
          <w:tcPr>
            <w:tcW w:w="1500" w:type="dxa"/>
            <w:tcBorders>
              <w:top w:val="nil"/>
              <w:left w:val="nil"/>
              <w:bottom w:val="single" w:sz="4" w:space="0" w:color="auto"/>
              <w:right w:val="single" w:sz="4" w:space="0" w:color="auto"/>
            </w:tcBorders>
            <w:shd w:val="clear" w:color="auto" w:fill="auto"/>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8"/>
                <w:szCs w:val="18"/>
              </w:rPr>
            </w:pPr>
            <w:r w:rsidRPr="00807D47">
              <w:rPr>
                <w:rFonts w:ascii="Times New Roman" w:eastAsia="Times New Roman" w:hAnsi="Times New Roman" w:cs="Times New Roman"/>
                <w:b/>
                <w:bCs/>
                <w:sz w:val="18"/>
                <w:szCs w:val="18"/>
              </w:rPr>
              <w:t>2988,1</w:t>
            </w:r>
          </w:p>
        </w:tc>
        <w:tc>
          <w:tcPr>
            <w:tcW w:w="1500" w:type="dxa"/>
            <w:tcBorders>
              <w:top w:val="nil"/>
              <w:left w:val="nil"/>
              <w:bottom w:val="single" w:sz="4" w:space="0" w:color="auto"/>
              <w:right w:val="single" w:sz="4" w:space="0" w:color="auto"/>
            </w:tcBorders>
            <w:shd w:val="clear" w:color="auto" w:fill="auto"/>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8"/>
                <w:szCs w:val="18"/>
              </w:rPr>
            </w:pPr>
            <w:r w:rsidRPr="00807D47">
              <w:rPr>
                <w:rFonts w:ascii="Times New Roman" w:eastAsia="Times New Roman" w:hAnsi="Times New Roman" w:cs="Times New Roman"/>
                <w:b/>
                <w:bCs/>
                <w:sz w:val="18"/>
                <w:szCs w:val="18"/>
              </w:rPr>
              <w:t>0,0</w:t>
            </w:r>
          </w:p>
        </w:tc>
        <w:tc>
          <w:tcPr>
            <w:tcW w:w="1740" w:type="dxa"/>
            <w:tcBorders>
              <w:top w:val="nil"/>
              <w:left w:val="nil"/>
              <w:bottom w:val="single" w:sz="4" w:space="0" w:color="auto"/>
              <w:right w:val="single" w:sz="4" w:space="0" w:color="auto"/>
            </w:tcBorders>
            <w:shd w:val="clear" w:color="auto" w:fill="auto"/>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8"/>
                <w:szCs w:val="18"/>
              </w:rPr>
            </w:pPr>
            <w:r w:rsidRPr="00807D47">
              <w:rPr>
                <w:rFonts w:ascii="Times New Roman" w:eastAsia="Times New Roman" w:hAnsi="Times New Roman" w:cs="Times New Roman"/>
                <w:b/>
                <w:bCs/>
                <w:sz w:val="18"/>
                <w:szCs w:val="18"/>
              </w:rPr>
              <w:t>0,0</w:t>
            </w:r>
          </w:p>
        </w:tc>
      </w:tr>
      <w:tr w:rsidR="00B020D9" w:rsidRPr="00807D47" w:rsidTr="00B020D9">
        <w:trPr>
          <w:trHeight w:val="15"/>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B020D9" w:rsidRPr="00807D47" w:rsidRDefault="00B020D9" w:rsidP="00807D47">
            <w:pPr>
              <w:spacing w:after="0" w:line="240" w:lineRule="auto"/>
              <w:jc w:val="center"/>
              <w:rPr>
                <w:rFonts w:ascii="Times New Roman" w:eastAsia="Times New Roman" w:hAnsi="Times New Roman" w:cs="Times New Roman"/>
                <w:sz w:val="18"/>
                <w:szCs w:val="18"/>
              </w:rPr>
            </w:pPr>
            <w:r w:rsidRPr="00807D47">
              <w:rPr>
                <w:rFonts w:ascii="Times New Roman" w:eastAsia="Times New Roman" w:hAnsi="Times New Roman" w:cs="Times New Roman"/>
                <w:sz w:val="18"/>
                <w:szCs w:val="18"/>
              </w:rPr>
              <w:t xml:space="preserve">01 03 00 </w:t>
            </w:r>
            <w:proofErr w:type="spellStart"/>
            <w:r w:rsidRPr="00807D47">
              <w:rPr>
                <w:rFonts w:ascii="Times New Roman" w:eastAsia="Times New Roman" w:hAnsi="Times New Roman" w:cs="Times New Roman"/>
                <w:sz w:val="18"/>
                <w:szCs w:val="18"/>
              </w:rPr>
              <w:t>00</w:t>
            </w:r>
            <w:proofErr w:type="spellEnd"/>
            <w:r w:rsidRPr="00807D47">
              <w:rPr>
                <w:rFonts w:ascii="Times New Roman" w:eastAsia="Times New Roman" w:hAnsi="Times New Roman" w:cs="Times New Roman"/>
                <w:sz w:val="18"/>
                <w:szCs w:val="18"/>
              </w:rPr>
              <w:t xml:space="preserve"> </w:t>
            </w:r>
            <w:proofErr w:type="spellStart"/>
            <w:r w:rsidRPr="00807D47">
              <w:rPr>
                <w:rFonts w:ascii="Times New Roman" w:eastAsia="Times New Roman" w:hAnsi="Times New Roman" w:cs="Times New Roman"/>
                <w:sz w:val="18"/>
                <w:szCs w:val="18"/>
              </w:rPr>
              <w:t>00</w:t>
            </w:r>
            <w:proofErr w:type="spellEnd"/>
            <w:r w:rsidRPr="00807D47">
              <w:rPr>
                <w:rFonts w:ascii="Times New Roman" w:eastAsia="Times New Roman" w:hAnsi="Times New Roman" w:cs="Times New Roman"/>
                <w:sz w:val="18"/>
                <w:szCs w:val="18"/>
              </w:rPr>
              <w:t xml:space="preserve"> 0000 000</w:t>
            </w:r>
          </w:p>
        </w:tc>
        <w:tc>
          <w:tcPr>
            <w:tcW w:w="6840" w:type="dxa"/>
            <w:tcBorders>
              <w:top w:val="nil"/>
              <w:left w:val="nil"/>
              <w:bottom w:val="single" w:sz="4" w:space="0" w:color="auto"/>
              <w:right w:val="single" w:sz="4" w:space="0" w:color="auto"/>
            </w:tcBorders>
            <w:shd w:val="clear" w:color="auto" w:fill="auto"/>
            <w:vAlign w:val="center"/>
            <w:hideMark/>
          </w:tcPr>
          <w:p w:rsidR="00B020D9" w:rsidRPr="00807D47" w:rsidRDefault="00B020D9" w:rsidP="00807D47">
            <w:pPr>
              <w:spacing w:after="0" w:line="240" w:lineRule="auto"/>
              <w:jc w:val="both"/>
              <w:rPr>
                <w:rFonts w:ascii="Times New Roman" w:eastAsia="Times New Roman" w:hAnsi="Times New Roman" w:cs="Times New Roman"/>
                <w:sz w:val="18"/>
                <w:szCs w:val="18"/>
              </w:rPr>
            </w:pPr>
            <w:r w:rsidRPr="00807D47">
              <w:rPr>
                <w:rFonts w:ascii="Times New Roman" w:eastAsia="Times New Roman" w:hAnsi="Times New Roman" w:cs="Times New Roman"/>
                <w:sz w:val="18"/>
                <w:szCs w:val="18"/>
              </w:rPr>
              <w:t>Бюджетные кредиты от других бюджетов бюджетной системы Российской Федерации</w:t>
            </w:r>
          </w:p>
        </w:tc>
        <w:tc>
          <w:tcPr>
            <w:tcW w:w="1500" w:type="dxa"/>
            <w:tcBorders>
              <w:top w:val="nil"/>
              <w:left w:val="nil"/>
              <w:bottom w:val="single" w:sz="4" w:space="0" w:color="auto"/>
              <w:right w:val="single" w:sz="4" w:space="0" w:color="auto"/>
            </w:tcBorders>
            <w:shd w:val="clear" w:color="auto" w:fill="auto"/>
            <w:vAlign w:val="center"/>
            <w:hideMark/>
          </w:tcPr>
          <w:p w:rsidR="00B020D9" w:rsidRPr="00807D47" w:rsidRDefault="00B020D9" w:rsidP="00807D47">
            <w:pPr>
              <w:spacing w:after="0" w:line="240" w:lineRule="auto"/>
              <w:jc w:val="center"/>
              <w:rPr>
                <w:rFonts w:ascii="Times New Roman" w:eastAsia="Times New Roman" w:hAnsi="Times New Roman" w:cs="Times New Roman"/>
                <w:sz w:val="18"/>
                <w:szCs w:val="18"/>
              </w:rPr>
            </w:pPr>
            <w:r w:rsidRPr="00807D47">
              <w:rPr>
                <w:rFonts w:ascii="Times New Roman" w:eastAsia="Times New Roman" w:hAnsi="Times New Roman" w:cs="Times New Roman"/>
                <w:sz w:val="18"/>
                <w:szCs w:val="18"/>
              </w:rPr>
              <w:t> </w:t>
            </w:r>
          </w:p>
        </w:tc>
        <w:tc>
          <w:tcPr>
            <w:tcW w:w="1500" w:type="dxa"/>
            <w:tcBorders>
              <w:top w:val="nil"/>
              <w:left w:val="nil"/>
              <w:bottom w:val="single" w:sz="4" w:space="0" w:color="auto"/>
              <w:right w:val="single" w:sz="4" w:space="0" w:color="auto"/>
            </w:tcBorders>
            <w:shd w:val="clear" w:color="auto" w:fill="auto"/>
            <w:vAlign w:val="center"/>
            <w:hideMark/>
          </w:tcPr>
          <w:p w:rsidR="00B020D9" w:rsidRPr="00807D47" w:rsidRDefault="00B020D9" w:rsidP="00807D47">
            <w:pPr>
              <w:spacing w:after="0" w:line="240" w:lineRule="auto"/>
              <w:jc w:val="center"/>
              <w:rPr>
                <w:rFonts w:ascii="Times New Roman" w:eastAsia="Times New Roman" w:hAnsi="Times New Roman" w:cs="Times New Roman"/>
                <w:sz w:val="18"/>
                <w:szCs w:val="18"/>
              </w:rPr>
            </w:pPr>
            <w:r w:rsidRPr="00807D47">
              <w:rPr>
                <w:rFonts w:ascii="Times New Roman" w:eastAsia="Times New Roman" w:hAnsi="Times New Roman" w:cs="Times New Roman"/>
                <w:sz w:val="18"/>
                <w:szCs w:val="18"/>
              </w:rPr>
              <w:t> </w:t>
            </w:r>
          </w:p>
        </w:tc>
        <w:tc>
          <w:tcPr>
            <w:tcW w:w="1740" w:type="dxa"/>
            <w:tcBorders>
              <w:top w:val="nil"/>
              <w:left w:val="nil"/>
              <w:bottom w:val="single" w:sz="4" w:space="0" w:color="auto"/>
              <w:right w:val="single" w:sz="4" w:space="0" w:color="auto"/>
            </w:tcBorders>
            <w:shd w:val="clear" w:color="auto" w:fill="auto"/>
            <w:vAlign w:val="center"/>
            <w:hideMark/>
          </w:tcPr>
          <w:p w:rsidR="00B020D9" w:rsidRPr="00807D47" w:rsidRDefault="00B020D9" w:rsidP="00807D47">
            <w:pPr>
              <w:spacing w:after="0" w:line="240" w:lineRule="auto"/>
              <w:jc w:val="center"/>
              <w:rPr>
                <w:rFonts w:ascii="Times New Roman" w:eastAsia="Times New Roman" w:hAnsi="Times New Roman" w:cs="Times New Roman"/>
                <w:sz w:val="18"/>
                <w:szCs w:val="18"/>
              </w:rPr>
            </w:pPr>
            <w:r w:rsidRPr="00807D47">
              <w:rPr>
                <w:rFonts w:ascii="Times New Roman" w:eastAsia="Times New Roman" w:hAnsi="Times New Roman" w:cs="Times New Roman"/>
                <w:sz w:val="18"/>
                <w:szCs w:val="18"/>
              </w:rPr>
              <w:t> </w:t>
            </w:r>
          </w:p>
        </w:tc>
      </w:tr>
      <w:tr w:rsidR="00B020D9" w:rsidRPr="00807D47" w:rsidTr="00B020D9">
        <w:trPr>
          <w:trHeight w:val="750"/>
        </w:trPr>
        <w:tc>
          <w:tcPr>
            <w:tcW w:w="2800" w:type="dxa"/>
            <w:tcBorders>
              <w:top w:val="single" w:sz="8" w:space="0" w:color="auto"/>
              <w:left w:val="single" w:sz="8" w:space="0" w:color="auto"/>
              <w:bottom w:val="single" w:sz="8" w:space="0" w:color="auto"/>
              <w:right w:val="single" w:sz="8" w:space="0" w:color="auto"/>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b/>
                <w:bCs/>
                <w:sz w:val="18"/>
                <w:szCs w:val="18"/>
              </w:rPr>
            </w:pPr>
            <w:r w:rsidRPr="00807D47">
              <w:rPr>
                <w:rFonts w:ascii="Times New Roman" w:eastAsia="Times New Roman" w:hAnsi="Times New Roman" w:cs="Times New Roman"/>
                <w:b/>
                <w:bCs/>
                <w:sz w:val="18"/>
                <w:szCs w:val="18"/>
              </w:rPr>
              <w:lastRenderedPageBreak/>
              <w:t xml:space="preserve">01 02 00 </w:t>
            </w:r>
            <w:proofErr w:type="spellStart"/>
            <w:r w:rsidRPr="00807D47">
              <w:rPr>
                <w:rFonts w:ascii="Times New Roman" w:eastAsia="Times New Roman" w:hAnsi="Times New Roman" w:cs="Times New Roman"/>
                <w:b/>
                <w:bCs/>
                <w:sz w:val="18"/>
                <w:szCs w:val="18"/>
              </w:rPr>
              <w:t>00</w:t>
            </w:r>
            <w:proofErr w:type="spellEnd"/>
            <w:r w:rsidRPr="00807D47">
              <w:rPr>
                <w:rFonts w:ascii="Times New Roman" w:eastAsia="Times New Roman" w:hAnsi="Times New Roman" w:cs="Times New Roman"/>
                <w:b/>
                <w:bCs/>
                <w:sz w:val="18"/>
                <w:szCs w:val="18"/>
              </w:rPr>
              <w:t xml:space="preserve"> </w:t>
            </w:r>
            <w:proofErr w:type="spellStart"/>
            <w:r w:rsidRPr="00807D47">
              <w:rPr>
                <w:rFonts w:ascii="Times New Roman" w:eastAsia="Times New Roman" w:hAnsi="Times New Roman" w:cs="Times New Roman"/>
                <w:b/>
                <w:bCs/>
                <w:sz w:val="18"/>
                <w:szCs w:val="18"/>
              </w:rPr>
              <w:t>00</w:t>
            </w:r>
            <w:proofErr w:type="spellEnd"/>
            <w:r w:rsidRPr="00807D47">
              <w:rPr>
                <w:rFonts w:ascii="Times New Roman" w:eastAsia="Times New Roman" w:hAnsi="Times New Roman" w:cs="Times New Roman"/>
                <w:b/>
                <w:bCs/>
                <w:sz w:val="18"/>
                <w:szCs w:val="18"/>
              </w:rPr>
              <w:t xml:space="preserve"> 0000 000</w:t>
            </w:r>
          </w:p>
        </w:tc>
        <w:tc>
          <w:tcPr>
            <w:tcW w:w="6840" w:type="dxa"/>
            <w:tcBorders>
              <w:top w:val="single" w:sz="8" w:space="0" w:color="auto"/>
              <w:left w:val="nil"/>
              <w:bottom w:val="single" w:sz="8" w:space="0" w:color="auto"/>
              <w:right w:val="single" w:sz="8" w:space="0" w:color="auto"/>
            </w:tcBorders>
            <w:shd w:val="clear" w:color="auto" w:fill="auto"/>
            <w:hideMark/>
          </w:tcPr>
          <w:p w:rsidR="00B020D9" w:rsidRPr="00807D47" w:rsidRDefault="00B020D9" w:rsidP="00807D47">
            <w:pPr>
              <w:spacing w:after="0" w:line="240" w:lineRule="auto"/>
              <w:jc w:val="both"/>
              <w:rPr>
                <w:rFonts w:ascii="Times New Roman" w:eastAsia="Times New Roman" w:hAnsi="Times New Roman" w:cs="Times New Roman"/>
                <w:b/>
                <w:bCs/>
                <w:sz w:val="18"/>
                <w:szCs w:val="18"/>
              </w:rPr>
            </w:pPr>
            <w:r w:rsidRPr="00807D47">
              <w:rPr>
                <w:rFonts w:ascii="Times New Roman" w:eastAsia="Times New Roman" w:hAnsi="Times New Roman" w:cs="Times New Roman"/>
                <w:b/>
                <w:bCs/>
                <w:sz w:val="18"/>
                <w:szCs w:val="18"/>
              </w:rPr>
              <w:t>Кредиты кредитных организаций в валюте Российской Федерации</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8"/>
                <w:szCs w:val="18"/>
              </w:rPr>
            </w:pPr>
            <w:r w:rsidRPr="00807D47">
              <w:rPr>
                <w:rFonts w:ascii="Times New Roman" w:eastAsia="Times New Roman" w:hAnsi="Times New Roman" w:cs="Times New Roman"/>
                <w:b/>
                <w:bCs/>
                <w:sz w:val="18"/>
                <w:szCs w:val="18"/>
              </w:rPr>
              <w:t>0,0</w:t>
            </w:r>
          </w:p>
        </w:tc>
        <w:tc>
          <w:tcPr>
            <w:tcW w:w="1500" w:type="dxa"/>
            <w:tcBorders>
              <w:top w:val="nil"/>
              <w:left w:val="nil"/>
              <w:bottom w:val="single" w:sz="4" w:space="0" w:color="auto"/>
              <w:right w:val="single" w:sz="4" w:space="0" w:color="auto"/>
            </w:tcBorders>
            <w:shd w:val="clear" w:color="auto" w:fill="auto"/>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8"/>
                <w:szCs w:val="18"/>
              </w:rPr>
            </w:pPr>
            <w:r w:rsidRPr="00807D47">
              <w:rPr>
                <w:rFonts w:ascii="Times New Roman" w:eastAsia="Times New Roman" w:hAnsi="Times New Roman" w:cs="Times New Roman"/>
                <w:b/>
                <w:bCs/>
                <w:sz w:val="18"/>
                <w:szCs w:val="18"/>
              </w:rPr>
              <w:t>0,0</w:t>
            </w:r>
          </w:p>
        </w:tc>
        <w:tc>
          <w:tcPr>
            <w:tcW w:w="1740" w:type="dxa"/>
            <w:tcBorders>
              <w:top w:val="nil"/>
              <w:left w:val="nil"/>
              <w:bottom w:val="single" w:sz="4" w:space="0" w:color="auto"/>
              <w:right w:val="single" w:sz="4" w:space="0" w:color="auto"/>
            </w:tcBorders>
            <w:shd w:val="clear" w:color="auto" w:fill="auto"/>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8"/>
                <w:szCs w:val="18"/>
              </w:rPr>
            </w:pPr>
            <w:r w:rsidRPr="00807D47">
              <w:rPr>
                <w:rFonts w:ascii="Times New Roman" w:eastAsia="Times New Roman" w:hAnsi="Times New Roman" w:cs="Times New Roman"/>
                <w:b/>
                <w:bCs/>
                <w:sz w:val="18"/>
                <w:szCs w:val="18"/>
              </w:rPr>
              <w:t>0,0</w:t>
            </w:r>
          </w:p>
        </w:tc>
      </w:tr>
      <w:tr w:rsidR="00B020D9" w:rsidRPr="00807D47" w:rsidTr="00B020D9">
        <w:trPr>
          <w:trHeight w:val="630"/>
        </w:trPr>
        <w:tc>
          <w:tcPr>
            <w:tcW w:w="2800" w:type="dxa"/>
            <w:tcBorders>
              <w:top w:val="nil"/>
              <w:left w:val="single" w:sz="8" w:space="0" w:color="auto"/>
              <w:bottom w:val="single" w:sz="8" w:space="0" w:color="auto"/>
              <w:right w:val="single" w:sz="8" w:space="0" w:color="auto"/>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8"/>
                <w:szCs w:val="18"/>
              </w:rPr>
            </w:pPr>
            <w:r w:rsidRPr="00807D47">
              <w:rPr>
                <w:rFonts w:ascii="Times New Roman" w:eastAsia="Times New Roman" w:hAnsi="Times New Roman" w:cs="Times New Roman"/>
                <w:sz w:val="18"/>
                <w:szCs w:val="18"/>
              </w:rPr>
              <w:t xml:space="preserve">01 02 00 </w:t>
            </w:r>
            <w:proofErr w:type="spellStart"/>
            <w:r w:rsidRPr="00807D47">
              <w:rPr>
                <w:rFonts w:ascii="Times New Roman" w:eastAsia="Times New Roman" w:hAnsi="Times New Roman" w:cs="Times New Roman"/>
                <w:sz w:val="18"/>
                <w:szCs w:val="18"/>
              </w:rPr>
              <w:t>00</w:t>
            </w:r>
            <w:proofErr w:type="spellEnd"/>
            <w:r w:rsidRPr="00807D47">
              <w:rPr>
                <w:rFonts w:ascii="Times New Roman" w:eastAsia="Times New Roman" w:hAnsi="Times New Roman" w:cs="Times New Roman"/>
                <w:sz w:val="18"/>
                <w:szCs w:val="18"/>
              </w:rPr>
              <w:t xml:space="preserve"> </w:t>
            </w:r>
            <w:proofErr w:type="spellStart"/>
            <w:r w:rsidRPr="00807D47">
              <w:rPr>
                <w:rFonts w:ascii="Times New Roman" w:eastAsia="Times New Roman" w:hAnsi="Times New Roman" w:cs="Times New Roman"/>
                <w:sz w:val="18"/>
                <w:szCs w:val="18"/>
              </w:rPr>
              <w:t>00</w:t>
            </w:r>
            <w:proofErr w:type="spellEnd"/>
            <w:r w:rsidRPr="00807D47">
              <w:rPr>
                <w:rFonts w:ascii="Times New Roman" w:eastAsia="Times New Roman" w:hAnsi="Times New Roman" w:cs="Times New Roman"/>
                <w:sz w:val="18"/>
                <w:szCs w:val="18"/>
              </w:rPr>
              <w:t xml:space="preserve"> 0000 700</w:t>
            </w:r>
          </w:p>
        </w:tc>
        <w:tc>
          <w:tcPr>
            <w:tcW w:w="6840" w:type="dxa"/>
            <w:tcBorders>
              <w:top w:val="nil"/>
              <w:left w:val="nil"/>
              <w:bottom w:val="single" w:sz="8" w:space="0" w:color="auto"/>
              <w:right w:val="single" w:sz="8" w:space="0" w:color="auto"/>
            </w:tcBorders>
            <w:shd w:val="clear" w:color="auto" w:fill="auto"/>
            <w:hideMark/>
          </w:tcPr>
          <w:p w:rsidR="00B020D9" w:rsidRPr="00807D47" w:rsidRDefault="00B020D9" w:rsidP="00807D47">
            <w:pPr>
              <w:spacing w:after="0" w:line="240" w:lineRule="auto"/>
              <w:jc w:val="both"/>
              <w:rPr>
                <w:rFonts w:ascii="Times New Roman" w:eastAsia="Times New Roman" w:hAnsi="Times New Roman" w:cs="Times New Roman"/>
                <w:sz w:val="18"/>
                <w:szCs w:val="18"/>
              </w:rPr>
            </w:pPr>
            <w:r w:rsidRPr="00807D47">
              <w:rPr>
                <w:rFonts w:ascii="Times New Roman" w:eastAsia="Times New Roman" w:hAnsi="Times New Roman" w:cs="Times New Roman"/>
                <w:sz w:val="18"/>
                <w:szCs w:val="18"/>
              </w:rPr>
              <w:t>Получение кредитов от кредитных организаций  в валюте  Российской Федерации</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020D9" w:rsidRPr="00807D47" w:rsidRDefault="00B020D9" w:rsidP="00807D47">
            <w:pPr>
              <w:spacing w:after="0" w:line="240" w:lineRule="auto"/>
              <w:jc w:val="center"/>
              <w:rPr>
                <w:rFonts w:ascii="Times New Roman" w:eastAsia="Times New Roman" w:hAnsi="Times New Roman" w:cs="Times New Roman"/>
                <w:sz w:val="18"/>
                <w:szCs w:val="18"/>
              </w:rPr>
            </w:pPr>
            <w:r w:rsidRPr="00807D47">
              <w:rPr>
                <w:rFonts w:ascii="Times New Roman" w:eastAsia="Times New Roman" w:hAnsi="Times New Roman" w:cs="Times New Roman"/>
                <w:sz w:val="18"/>
                <w:szCs w:val="18"/>
              </w:rPr>
              <w:t>0,0</w:t>
            </w:r>
          </w:p>
        </w:tc>
        <w:tc>
          <w:tcPr>
            <w:tcW w:w="1500" w:type="dxa"/>
            <w:tcBorders>
              <w:top w:val="nil"/>
              <w:left w:val="nil"/>
              <w:bottom w:val="single" w:sz="4" w:space="0" w:color="auto"/>
              <w:right w:val="single" w:sz="4" w:space="0" w:color="auto"/>
            </w:tcBorders>
            <w:shd w:val="clear" w:color="auto" w:fill="auto"/>
            <w:vAlign w:val="center"/>
            <w:hideMark/>
          </w:tcPr>
          <w:p w:rsidR="00B020D9" w:rsidRPr="00807D47" w:rsidRDefault="00B020D9" w:rsidP="00807D47">
            <w:pPr>
              <w:spacing w:after="0" w:line="240" w:lineRule="auto"/>
              <w:jc w:val="center"/>
              <w:rPr>
                <w:rFonts w:ascii="Times New Roman" w:eastAsia="Times New Roman" w:hAnsi="Times New Roman" w:cs="Times New Roman"/>
                <w:sz w:val="18"/>
                <w:szCs w:val="18"/>
              </w:rPr>
            </w:pPr>
            <w:r w:rsidRPr="00807D47">
              <w:rPr>
                <w:rFonts w:ascii="Times New Roman" w:eastAsia="Times New Roman" w:hAnsi="Times New Roman" w:cs="Times New Roman"/>
                <w:sz w:val="18"/>
                <w:szCs w:val="18"/>
              </w:rPr>
              <w:t>0,0</w:t>
            </w:r>
          </w:p>
        </w:tc>
        <w:tc>
          <w:tcPr>
            <w:tcW w:w="1740" w:type="dxa"/>
            <w:tcBorders>
              <w:top w:val="nil"/>
              <w:left w:val="nil"/>
              <w:bottom w:val="single" w:sz="4" w:space="0" w:color="auto"/>
              <w:right w:val="single" w:sz="4" w:space="0" w:color="auto"/>
            </w:tcBorders>
            <w:shd w:val="clear" w:color="auto" w:fill="auto"/>
            <w:vAlign w:val="center"/>
            <w:hideMark/>
          </w:tcPr>
          <w:p w:rsidR="00B020D9" w:rsidRPr="00807D47" w:rsidRDefault="00B020D9" w:rsidP="00807D47">
            <w:pPr>
              <w:spacing w:after="0" w:line="240" w:lineRule="auto"/>
              <w:jc w:val="center"/>
              <w:rPr>
                <w:rFonts w:ascii="Times New Roman" w:eastAsia="Times New Roman" w:hAnsi="Times New Roman" w:cs="Times New Roman"/>
                <w:sz w:val="18"/>
                <w:szCs w:val="18"/>
              </w:rPr>
            </w:pPr>
            <w:r w:rsidRPr="00807D47">
              <w:rPr>
                <w:rFonts w:ascii="Times New Roman" w:eastAsia="Times New Roman" w:hAnsi="Times New Roman" w:cs="Times New Roman"/>
                <w:sz w:val="18"/>
                <w:szCs w:val="18"/>
              </w:rPr>
              <w:t>0,0</w:t>
            </w:r>
          </w:p>
        </w:tc>
      </w:tr>
      <w:tr w:rsidR="00B020D9" w:rsidRPr="00807D47" w:rsidTr="00B020D9">
        <w:trPr>
          <w:trHeight w:val="780"/>
        </w:trPr>
        <w:tc>
          <w:tcPr>
            <w:tcW w:w="2800" w:type="dxa"/>
            <w:tcBorders>
              <w:top w:val="nil"/>
              <w:left w:val="single" w:sz="8" w:space="0" w:color="auto"/>
              <w:bottom w:val="single" w:sz="8" w:space="0" w:color="auto"/>
              <w:right w:val="single" w:sz="8" w:space="0" w:color="auto"/>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8"/>
                <w:szCs w:val="18"/>
              </w:rPr>
            </w:pPr>
            <w:r w:rsidRPr="00807D47">
              <w:rPr>
                <w:rFonts w:ascii="Times New Roman" w:eastAsia="Times New Roman" w:hAnsi="Times New Roman" w:cs="Times New Roman"/>
                <w:sz w:val="18"/>
                <w:szCs w:val="18"/>
              </w:rPr>
              <w:t xml:space="preserve">01 02 00 </w:t>
            </w:r>
            <w:proofErr w:type="spellStart"/>
            <w:r w:rsidRPr="00807D47">
              <w:rPr>
                <w:rFonts w:ascii="Times New Roman" w:eastAsia="Times New Roman" w:hAnsi="Times New Roman" w:cs="Times New Roman"/>
                <w:sz w:val="18"/>
                <w:szCs w:val="18"/>
              </w:rPr>
              <w:t>00</w:t>
            </w:r>
            <w:proofErr w:type="spellEnd"/>
            <w:r w:rsidRPr="00807D47">
              <w:rPr>
                <w:rFonts w:ascii="Times New Roman" w:eastAsia="Times New Roman" w:hAnsi="Times New Roman" w:cs="Times New Roman"/>
                <w:sz w:val="18"/>
                <w:szCs w:val="18"/>
              </w:rPr>
              <w:t xml:space="preserve"> 13 0000 710</w:t>
            </w:r>
          </w:p>
        </w:tc>
        <w:tc>
          <w:tcPr>
            <w:tcW w:w="6840" w:type="dxa"/>
            <w:tcBorders>
              <w:top w:val="nil"/>
              <w:left w:val="nil"/>
              <w:bottom w:val="single" w:sz="8" w:space="0" w:color="auto"/>
              <w:right w:val="single" w:sz="8" w:space="0" w:color="auto"/>
            </w:tcBorders>
            <w:shd w:val="clear" w:color="auto" w:fill="auto"/>
            <w:hideMark/>
          </w:tcPr>
          <w:p w:rsidR="00B020D9" w:rsidRPr="00807D47" w:rsidRDefault="00B020D9" w:rsidP="00807D47">
            <w:pPr>
              <w:spacing w:after="0" w:line="240" w:lineRule="auto"/>
              <w:jc w:val="both"/>
              <w:rPr>
                <w:rFonts w:ascii="Times New Roman" w:eastAsia="Times New Roman" w:hAnsi="Times New Roman" w:cs="Times New Roman"/>
                <w:sz w:val="18"/>
                <w:szCs w:val="18"/>
              </w:rPr>
            </w:pPr>
            <w:r w:rsidRPr="00807D47">
              <w:rPr>
                <w:rFonts w:ascii="Times New Roman" w:eastAsia="Times New Roman" w:hAnsi="Times New Roman" w:cs="Times New Roman"/>
                <w:sz w:val="18"/>
                <w:szCs w:val="18"/>
              </w:rPr>
              <w:t xml:space="preserve">Получение кредитов от кредитных организаций бюджетами  поселений в валюте Российской Федерации  </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B020D9" w:rsidRPr="00807D47" w:rsidRDefault="00B020D9" w:rsidP="00807D47">
            <w:pPr>
              <w:spacing w:after="0" w:line="240" w:lineRule="auto"/>
              <w:jc w:val="center"/>
              <w:rPr>
                <w:rFonts w:ascii="Times New Roman" w:eastAsia="Times New Roman" w:hAnsi="Times New Roman" w:cs="Times New Roman"/>
                <w:sz w:val="18"/>
                <w:szCs w:val="18"/>
              </w:rPr>
            </w:pPr>
            <w:r w:rsidRPr="00807D47">
              <w:rPr>
                <w:rFonts w:ascii="Times New Roman" w:eastAsia="Times New Roman" w:hAnsi="Times New Roman" w:cs="Times New Roman"/>
                <w:sz w:val="18"/>
                <w:szCs w:val="18"/>
              </w:rPr>
              <w:t>0,0</w:t>
            </w:r>
          </w:p>
        </w:tc>
        <w:tc>
          <w:tcPr>
            <w:tcW w:w="1500" w:type="dxa"/>
            <w:tcBorders>
              <w:top w:val="nil"/>
              <w:left w:val="nil"/>
              <w:bottom w:val="single" w:sz="4" w:space="0" w:color="auto"/>
              <w:right w:val="single" w:sz="4" w:space="0" w:color="auto"/>
            </w:tcBorders>
            <w:shd w:val="clear" w:color="auto" w:fill="auto"/>
            <w:vAlign w:val="center"/>
            <w:hideMark/>
          </w:tcPr>
          <w:p w:rsidR="00B020D9" w:rsidRPr="00807D47" w:rsidRDefault="00B020D9" w:rsidP="00807D47">
            <w:pPr>
              <w:spacing w:after="0" w:line="240" w:lineRule="auto"/>
              <w:jc w:val="center"/>
              <w:rPr>
                <w:rFonts w:ascii="Times New Roman" w:eastAsia="Times New Roman" w:hAnsi="Times New Roman" w:cs="Times New Roman"/>
                <w:sz w:val="18"/>
                <w:szCs w:val="18"/>
              </w:rPr>
            </w:pPr>
            <w:r w:rsidRPr="00807D47">
              <w:rPr>
                <w:rFonts w:ascii="Times New Roman" w:eastAsia="Times New Roman" w:hAnsi="Times New Roman" w:cs="Times New Roman"/>
                <w:sz w:val="18"/>
                <w:szCs w:val="18"/>
              </w:rPr>
              <w:t>0,0</w:t>
            </w:r>
          </w:p>
        </w:tc>
        <w:tc>
          <w:tcPr>
            <w:tcW w:w="1740" w:type="dxa"/>
            <w:tcBorders>
              <w:top w:val="nil"/>
              <w:left w:val="nil"/>
              <w:bottom w:val="single" w:sz="4" w:space="0" w:color="auto"/>
              <w:right w:val="single" w:sz="4" w:space="0" w:color="auto"/>
            </w:tcBorders>
            <w:shd w:val="clear" w:color="auto" w:fill="auto"/>
            <w:vAlign w:val="center"/>
            <w:hideMark/>
          </w:tcPr>
          <w:p w:rsidR="00B020D9" w:rsidRPr="00807D47" w:rsidRDefault="00B020D9" w:rsidP="00807D47">
            <w:pPr>
              <w:spacing w:after="0" w:line="240" w:lineRule="auto"/>
              <w:jc w:val="center"/>
              <w:rPr>
                <w:rFonts w:ascii="Times New Roman" w:eastAsia="Times New Roman" w:hAnsi="Times New Roman" w:cs="Times New Roman"/>
                <w:sz w:val="18"/>
                <w:szCs w:val="18"/>
              </w:rPr>
            </w:pPr>
            <w:r w:rsidRPr="00807D47">
              <w:rPr>
                <w:rFonts w:ascii="Times New Roman" w:eastAsia="Times New Roman" w:hAnsi="Times New Roman" w:cs="Times New Roman"/>
                <w:sz w:val="18"/>
                <w:szCs w:val="18"/>
              </w:rPr>
              <w:t>0,0</w:t>
            </w:r>
          </w:p>
        </w:tc>
      </w:tr>
      <w:tr w:rsidR="00B020D9" w:rsidRPr="00807D47" w:rsidTr="00B020D9">
        <w:trPr>
          <w:trHeight w:val="780"/>
        </w:trPr>
        <w:tc>
          <w:tcPr>
            <w:tcW w:w="2800" w:type="dxa"/>
            <w:tcBorders>
              <w:top w:val="nil"/>
              <w:left w:val="single" w:sz="8" w:space="0" w:color="auto"/>
              <w:bottom w:val="single" w:sz="8" w:space="0" w:color="auto"/>
              <w:right w:val="single" w:sz="8" w:space="0" w:color="auto"/>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8"/>
                <w:szCs w:val="18"/>
              </w:rPr>
            </w:pPr>
            <w:r w:rsidRPr="00807D47">
              <w:rPr>
                <w:rFonts w:ascii="Times New Roman" w:eastAsia="Times New Roman" w:hAnsi="Times New Roman" w:cs="Times New Roman"/>
                <w:sz w:val="18"/>
                <w:szCs w:val="18"/>
              </w:rPr>
              <w:t xml:space="preserve">01 02 00 </w:t>
            </w:r>
            <w:proofErr w:type="spellStart"/>
            <w:r w:rsidRPr="00807D47">
              <w:rPr>
                <w:rFonts w:ascii="Times New Roman" w:eastAsia="Times New Roman" w:hAnsi="Times New Roman" w:cs="Times New Roman"/>
                <w:sz w:val="18"/>
                <w:szCs w:val="18"/>
              </w:rPr>
              <w:t>00</w:t>
            </w:r>
            <w:proofErr w:type="spellEnd"/>
            <w:r w:rsidRPr="00807D47">
              <w:rPr>
                <w:rFonts w:ascii="Times New Roman" w:eastAsia="Times New Roman" w:hAnsi="Times New Roman" w:cs="Times New Roman"/>
                <w:sz w:val="18"/>
                <w:szCs w:val="18"/>
              </w:rPr>
              <w:t xml:space="preserve"> </w:t>
            </w:r>
            <w:proofErr w:type="spellStart"/>
            <w:r w:rsidRPr="00807D47">
              <w:rPr>
                <w:rFonts w:ascii="Times New Roman" w:eastAsia="Times New Roman" w:hAnsi="Times New Roman" w:cs="Times New Roman"/>
                <w:sz w:val="18"/>
                <w:szCs w:val="18"/>
              </w:rPr>
              <w:t>00</w:t>
            </w:r>
            <w:proofErr w:type="spellEnd"/>
            <w:r w:rsidRPr="00807D47">
              <w:rPr>
                <w:rFonts w:ascii="Times New Roman" w:eastAsia="Times New Roman" w:hAnsi="Times New Roman" w:cs="Times New Roman"/>
                <w:sz w:val="18"/>
                <w:szCs w:val="18"/>
              </w:rPr>
              <w:t xml:space="preserve"> 0000 800</w:t>
            </w:r>
          </w:p>
        </w:tc>
        <w:tc>
          <w:tcPr>
            <w:tcW w:w="6840" w:type="dxa"/>
            <w:tcBorders>
              <w:top w:val="nil"/>
              <w:left w:val="nil"/>
              <w:bottom w:val="single" w:sz="8" w:space="0" w:color="auto"/>
              <w:right w:val="single" w:sz="8" w:space="0" w:color="auto"/>
            </w:tcBorders>
            <w:shd w:val="clear" w:color="auto" w:fill="auto"/>
            <w:hideMark/>
          </w:tcPr>
          <w:p w:rsidR="00B020D9" w:rsidRPr="00807D47" w:rsidRDefault="00B020D9" w:rsidP="00807D47">
            <w:pPr>
              <w:spacing w:after="0" w:line="240" w:lineRule="auto"/>
              <w:jc w:val="both"/>
              <w:rPr>
                <w:rFonts w:ascii="Times New Roman" w:eastAsia="Times New Roman" w:hAnsi="Times New Roman" w:cs="Times New Roman"/>
                <w:sz w:val="18"/>
                <w:szCs w:val="18"/>
              </w:rPr>
            </w:pPr>
            <w:r w:rsidRPr="00807D47">
              <w:rPr>
                <w:rFonts w:ascii="Times New Roman" w:eastAsia="Times New Roman" w:hAnsi="Times New Roman" w:cs="Times New Roman"/>
                <w:sz w:val="18"/>
                <w:szCs w:val="18"/>
              </w:rPr>
              <w:t>Погашение кредитов, предоставленных кредитными организациями  в валюте Российской Федерации</w:t>
            </w:r>
          </w:p>
        </w:tc>
        <w:tc>
          <w:tcPr>
            <w:tcW w:w="1500" w:type="dxa"/>
            <w:tcBorders>
              <w:top w:val="nil"/>
              <w:left w:val="single" w:sz="4" w:space="0" w:color="auto"/>
              <w:bottom w:val="nil"/>
              <w:right w:val="single" w:sz="4" w:space="0" w:color="auto"/>
            </w:tcBorders>
            <w:shd w:val="clear" w:color="auto" w:fill="auto"/>
            <w:vAlign w:val="center"/>
            <w:hideMark/>
          </w:tcPr>
          <w:p w:rsidR="00B020D9" w:rsidRPr="00807D47" w:rsidRDefault="00B020D9" w:rsidP="00807D47">
            <w:pPr>
              <w:spacing w:after="0" w:line="240" w:lineRule="auto"/>
              <w:jc w:val="center"/>
              <w:rPr>
                <w:rFonts w:ascii="Times New Roman" w:eastAsia="Times New Roman" w:hAnsi="Times New Roman" w:cs="Times New Roman"/>
                <w:sz w:val="18"/>
                <w:szCs w:val="18"/>
              </w:rPr>
            </w:pPr>
            <w:r w:rsidRPr="00807D47">
              <w:rPr>
                <w:rFonts w:ascii="Times New Roman" w:eastAsia="Times New Roman" w:hAnsi="Times New Roman" w:cs="Times New Roman"/>
                <w:sz w:val="18"/>
                <w:szCs w:val="18"/>
              </w:rPr>
              <w:t>0,0</w:t>
            </w:r>
          </w:p>
        </w:tc>
        <w:tc>
          <w:tcPr>
            <w:tcW w:w="1500" w:type="dxa"/>
            <w:tcBorders>
              <w:top w:val="nil"/>
              <w:left w:val="nil"/>
              <w:bottom w:val="nil"/>
              <w:right w:val="single" w:sz="4" w:space="0" w:color="auto"/>
            </w:tcBorders>
            <w:shd w:val="clear" w:color="auto" w:fill="auto"/>
            <w:vAlign w:val="center"/>
            <w:hideMark/>
          </w:tcPr>
          <w:p w:rsidR="00B020D9" w:rsidRPr="00807D47" w:rsidRDefault="00B020D9" w:rsidP="00807D47">
            <w:pPr>
              <w:spacing w:after="0" w:line="240" w:lineRule="auto"/>
              <w:jc w:val="center"/>
              <w:rPr>
                <w:rFonts w:ascii="Times New Roman" w:eastAsia="Times New Roman" w:hAnsi="Times New Roman" w:cs="Times New Roman"/>
                <w:sz w:val="18"/>
                <w:szCs w:val="18"/>
              </w:rPr>
            </w:pPr>
            <w:r w:rsidRPr="00807D47">
              <w:rPr>
                <w:rFonts w:ascii="Times New Roman" w:eastAsia="Times New Roman" w:hAnsi="Times New Roman" w:cs="Times New Roman"/>
                <w:sz w:val="18"/>
                <w:szCs w:val="18"/>
              </w:rPr>
              <w:t>0,0</w:t>
            </w:r>
          </w:p>
        </w:tc>
        <w:tc>
          <w:tcPr>
            <w:tcW w:w="1740" w:type="dxa"/>
            <w:tcBorders>
              <w:top w:val="nil"/>
              <w:left w:val="nil"/>
              <w:bottom w:val="nil"/>
              <w:right w:val="single" w:sz="4" w:space="0" w:color="auto"/>
            </w:tcBorders>
            <w:shd w:val="clear" w:color="auto" w:fill="auto"/>
            <w:vAlign w:val="center"/>
            <w:hideMark/>
          </w:tcPr>
          <w:p w:rsidR="00B020D9" w:rsidRPr="00807D47" w:rsidRDefault="00B020D9" w:rsidP="00807D47">
            <w:pPr>
              <w:spacing w:after="0" w:line="240" w:lineRule="auto"/>
              <w:jc w:val="center"/>
              <w:rPr>
                <w:rFonts w:ascii="Times New Roman" w:eastAsia="Times New Roman" w:hAnsi="Times New Roman" w:cs="Times New Roman"/>
                <w:sz w:val="18"/>
                <w:szCs w:val="18"/>
              </w:rPr>
            </w:pPr>
            <w:r w:rsidRPr="00807D47">
              <w:rPr>
                <w:rFonts w:ascii="Times New Roman" w:eastAsia="Times New Roman" w:hAnsi="Times New Roman" w:cs="Times New Roman"/>
                <w:sz w:val="18"/>
                <w:szCs w:val="18"/>
              </w:rPr>
              <w:t>0,0</w:t>
            </w:r>
          </w:p>
        </w:tc>
      </w:tr>
      <w:tr w:rsidR="00B020D9" w:rsidRPr="00807D47" w:rsidTr="00B020D9">
        <w:trPr>
          <w:trHeight w:val="780"/>
        </w:trPr>
        <w:tc>
          <w:tcPr>
            <w:tcW w:w="2800" w:type="dxa"/>
            <w:tcBorders>
              <w:top w:val="nil"/>
              <w:left w:val="single" w:sz="8" w:space="0" w:color="auto"/>
              <w:bottom w:val="single" w:sz="8" w:space="0" w:color="auto"/>
              <w:right w:val="single" w:sz="8" w:space="0" w:color="auto"/>
            </w:tcBorders>
            <w:shd w:val="clear" w:color="auto" w:fill="auto"/>
            <w:hideMark/>
          </w:tcPr>
          <w:p w:rsidR="00B020D9" w:rsidRPr="00807D47" w:rsidRDefault="00B020D9" w:rsidP="00807D47">
            <w:pPr>
              <w:spacing w:after="0" w:line="240" w:lineRule="auto"/>
              <w:rPr>
                <w:rFonts w:ascii="Times New Roman" w:eastAsia="Times New Roman" w:hAnsi="Times New Roman" w:cs="Times New Roman"/>
                <w:sz w:val="18"/>
                <w:szCs w:val="18"/>
              </w:rPr>
            </w:pPr>
            <w:r w:rsidRPr="00807D47">
              <w:rPr>
                <w:rFonts w:ascii="Times New Roman" w:eastAsia="Times New Roman" w:hAnsi="Times New Roman" w:cs="Times New Roman"/>
                <w:sz w:val="18"/>
                <w:szCs w:val="18"/>
              </w:rPr>
              <w:t xml:space="preserve">01 02 00 </w:t>
            </w:r>
            <w:proofErr w:type="spellStart"/>
            <w:r w:rsidRPr="00807D47">
              <w:rPr>
                <w:rFonts w:ascii="Times New Roman" w:eastAsia="Times New Roman" w:hAnsi="Times New Roman" w:cs="Times New Roman"/>
                <w:sz w:val="18"/>
                <w:szCs w:val="18"/>
              </w:rPr>
              <w:t>00</w:t>
            </w:r>
            <w:proofErr w:type="spellEnd"/>
            <w:r w:rsidRPr="00807D47">
              <w:rPr>
                <w:rFonts w:ascii="Times New Roman" w:eastAsia="Times New Roman" w:hAnsi="Times New Roman" w:cs="Times New Roman"/>
                <w:sz w:val="18"/>
                <w:szCs w:val="18"/>
              </w:rPr>
              <w:t xml:space="preserve"> 13 0000 810</w:t>
            </w:r>
          </w:p>
        </w:tc>
        <w:tc>
          <w:tcPr>
            <w:tcW w:w="6840" w:type="dxa"/>
            <w:tcBorders>
              <w:top w:val="nil"/>
              <w:left w:val="nil"/>
              <w:bottom w:val="single" w:sz="8" w:space="0" w:color="auto"/>
              <w:right w:val="single" w:sz="8" w:space="0" w:color="auto"/>
            </w:tcBorders>
            <w:shd w:val="clear" w:color="auto" w:fill="auto"/>
            <w:hideMark/>
          </w:tcPr>
          <w:p w:rsidR="00B020D9" w:rsidRPr="00807D47" w:rsidRDefault="00B020D9" w:rsidP="00807D47">
            <w:pPr>
              <w:spacing w:after="0" w:line="240" w:lineRule="auto"/>
              <w:jc w:val="both"/>
              <w:rPr>
                <w:rFonts w:ascii="Times New Roman" w:eastAsia="Times New Roman" w:hAnsi="Times New Roman" w:cs="Times New Roman"/>
                <w:sz w:val="18"/>
                <w:szCs w:val="18"/>
              </w:rPr>
            </w:pPr>
            <w:r w:rsidRPr="00807D47">
              <w:rPr>
                <w:rFonts w:ascii="Times New Roman" w:eastAsia="Times New Roman" w:hAnsi="Times New Roman" w:cs="Times New Roman"/>
                <w:sz w:val="18"/>
                <w:szCs w:val="18"/>
              </w:rPr>
              <w:t>Погашение кредитов от кредитных организаций бюджетами поселений в валюте Российской Федерации</w:t>
            </w:r>
          </w:p>
        </w:tc>
        <w:tc>
          <w:tcPr>
            <w:tcW w:w="1500" w:type="dxa"/>
            <w:tcBorders>
              <w:top w:val="single" w:sz="4" w:space="0" w:color="auto"/>
              <w:left w:val="single" w:sz="4" w:space="0" w:color="auto"/>
              <w:bottom w:val="nil"/>
              <w:right w:val="single" w:sz="4" w:space="0" w:color="auto"/>
            </w:tcBorders>
            <w:shd w:val="clear" w:color="auto" w:fill="auto"/>
            <w:vAlign w:val="center"/>
            <w:hideMark/>
          </w:tcPr>
          <w:p w:rsidR="00B020D9" w:rsidRPr="00807D47" w:rsidRDefault="00B020D9" w:rsidP="00807D47">
            <w:pPr>
              <w:spacing w:after="0" w:line="240" w:lineRule="auto"/>
              <w:jc w:val="center"/>
              <w:rPr>
                <w:rFonts w:ascii="Times New Roman" w:eastAsia="Times New Roman" w:hAnsi="Times New Roman" w:cs="Times New Roman"/>
                <w:sz w:val="18"/>
                <w:szCs w:val="18"/>
              </w:rPr>
            </w:pPr>
            <w:r w:rsidRPr="00807D47">
              <w:rPr>
                <w:rFonts w:ascii="Times New Roman" w:eastAsia="Times New Roman" w:hAnsi="Times New Roman" w:cs="Times New Roman"/>
                <w:sz w:val="18"/>
                <w:szCs w:val="18"/>
              </w:rPr>
              <w:t>0,0</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B020D9" w:rsidRPr="00807D47" w:rsidRDefault="00B020D9" w:rsidP="00807D47">
            <w:pPr>
              <w:spacing w:after="0" w:line="240" w:lineRule="auto"/>
              <w:jc w:val="center"/>
              <w:rPr>
                <w:rFonts w:ascii="Times New Roman" w:eastAsia="Times New Roman" w:hAnsi="Times New Roman" w:cs="Times New Roman"/>
                <w:sz w:val="18"/>
                <w:szCs w:val="18"/>
              </w:rPr>
            </w:pPr>
            <w:r w:rsidRPr="00807D47">
              <w:rPr>
                <w:rFonts w:ascii="Times New Roman" w:eastAsia="Times New Roman" w:hAnsi="Times New Roman" w:cs="Times New Roman"/>
                <w:sz w:val="18"/>
                <w:szCs w:val="18"/>
              </w:rPr>
              <w:t>0,0</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B020D9" w:rsidRPr="00807D47" w:rsidRDefault="00B020D9" w:rsidP="00807D47">
            <w:pPr>
              <w:spacing w:after="0" w:line="240" w:lineRule="auto"/>
              <w:jc w:val="center"/>
              <w:rPr>
                <w:rFonts w:ascii="Times New Roman" w:eastAsia="Times New Roman" w:hAnsi="Times New Roman" w:cs="Times New Roman"/>
                <w:sz w:val="18"/>
                <w:szCs w:val="18"/>
              </w:rPr>
            </w:pPr>
            <w:r w:rsidRPr="00807D47">
              <w:rPr>
                <w:rFonts w:ascii="Times New Roman" w:eastAsia="Times New Roman" w:hAnsi="Times New Roman" w:cs="Times New Roman"/>
                <w:sz w:val="18"/>
                <w:szCs w:val="18"/>
              </w:rPr>
              <w:t>0,0</w:t>
            </w:r>
          </w:p>
        </w:tc>
      </w:tr>
      <w:tr w:rsidR="00B020D9" w:rsidRPr="00807D47" w:rsidTr="00B020D9">
        <w:trPr>
          <w:trHeight w:val="630"/>
        </w:trPr>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8"/>
                <w:szCs w:val="18"/>
              </w:rPr>
            </w:pPr>
            <w:r w:rsidRPr="00807D47">
              <w:rPr>
                <w:rFonts w:ascii="Times New Roman" w:eastAsia="Times New Roman" w:hAnsi="Times New Roman" w:cs="Times New Roman"/>
                <w:b/>
                <w:bCs/>
                <w:sz w:val="18"/>
                <w:szCs w:val="18"/>
              </w:rPr>
              <w:t xml:space="preserve">01 05 00 </w:t>
            </w:r>
            <w:proofErr w:type="spellStart"/>
            <w:r w:rsidRPr="00807D47">
              <w:rPr>
                <w:rFonts w:ascii="Times New Roman" w:eastAsia="Times New Roman" w:hAnsi="Times New Roman" w:cs="Times New Roman"/>
                <w:b/>
                <w:bCs/>
                <w:sz w:val="18"/>
                <w:szCs w:val="18"/>
              </w:rPr>
              <w:t>00</w:t>
            </w:r>
            <w:proofErr w:type="spellEnd"/>
            <w:r w:rsidRPr="00807D47">
              <w:rPr>
                <w:rFonts w:ascii="Times New Roman" w:eastAsia="Times New Roman" w:hAnsi="Times New Roman" w:cs="Times New Roman"/>
                <w:b/>
                <w:bCs/>
                <w:sz w:val="18"/>
                <w:szCs w:val="18"/>
              </w:rPr>
              <w:t xml:space="preserve"> </w:t>
            </w:r>
            <w:proofErr w:type="spellStart"/>
            <w:r w:rsidRPr="00807D47">
              <w:rPr>
                <w:rFonts w:ascii="Times New Roman" w:eastAsia="Times New Roman" w:hAnsi="Times New Roman" w:cs="Times New Roman"/>
                <w:b/>
                <w:bCs/>
                <w:sz w:val="18"/>
                <w:szCs w:val="18"/>
              </w:rPr>
              <w:t>00</w:t>
            </w:r>
            <w:proofErr w:type="spellEnd"/>
            <w:r w:rsidRPr="00807D47">
              <w:rPr>
                <w:rFonts w:ascii="Times New Roman" w:eastAsia="Times New Roman" w:hAnsi="Times New Roman" w:cs="Times New Roman"/>
                <w:b/>
                <w:bCs/>
                <w:sz w:val="18"/>
                <w:szCs w:val="18"/>
              </w:rPr>
              <w:t xml:space="preserve"> 0000 000</w:t>
            </w:r>
          </w:p>
        </w:tc>
        <w:tc>
          <w:tcPr>
            <w:tcW w:w="6840" w:type="dxa"/>
            <w:tcBorders>
              <w:top w:val="single" w:sz="4" w:space="0" w:color="auto"/>
              <w:left w:val="nil"/>
              <w:bottom w:val="single" w:sz="4" w:space="0" w:color="auto"/>
              <w:right w:val="single" w:sz="4" w:space="0" w:color="auto"/>
            </w:tcBorders>
            <w:shd w:val="clear" w:color="auto" w:fill="auto"/>
            <w:vAlign w:val="center"/>
            <w:hideMark/>
          </w:tcPr>
          <w:p w:rsidR="00B020D9" w:rsidRPr="00807D47" w:rsidRDefault="00B020D9" w:rsidP="00807D47">
            <w:pPr>
              <w:spacing w:after="0" w:line="240" w:lineRule="auto"/>
              <w:jc w:val="both"/>
              <w:rPr>
                <w:rFonts w:ascii="Times New Roman" w:eastAsia="Times New Roman" w:hAnsi="Times New Roman" w:cs="Times New Roman"/>
                <w:b/>
                <w:bCs/>
                <w:sz w:val="18"/>
                <w:szCs w:val="18"/>
              </w:rPr>
            </w:pPr>
            <w:r w:rsidRPr="00807D47">
              <w:rPr>
                <w:rFonts w:ascii="Times New Roman" w:eastAsia="Times New Roman" w:hAnsi="Times New Roman" w:cs="Times New Roman"/>
                <w:b/>
                <w:bCs/>
                <w:sz w:val="18"/>
                <w:szCs w:val="18"/>
              </w:rPr>
              <w:t>Изменение остатков средств на счетах по учету средств бюджетов</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8"/>
                <w:szCs w:val="18"/>
              </w:rPr>
            </w:pPr>
            <w:r w:rsidRPr="00807D47">
              <w:rPr>
                <w:rFonts w:ascii="Times New Roman" w:eastAsia="Times New Roman" w:hAnsi="Times New Roman" w:cs="Times New Roman"/>
                <w:b/>
                <w:bCs/>
                <w:sz w:val="18"/>
                <w:szCs w:val="18"/>
              </w:rPr>
              <w:t>2 988,1</w:t>
            </w:r>
          </w:p>
        </w:tc>
        <w:tc>
          <w:tcPr>
            <w:tcW w:w="1500" w:type="dxa"/>
            <w:tcBorders>
              <w:top w:val="nil"/>
              <w:left w:val="nil"/>
              <w:bottom w:val="single" w:sz="4" w:space="0" w:color="auto"/>
              <w:right w:val="single" w:sz="4" w:space="0" w:color="auto"/>
            </w:tcBorders>
            <w:shd w:val="clear" w:color="auto" w:fill="auto"/>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8"/>
                <w:szCs w:val="18"/>
              </w:rPr>
            </w:pPr>
            <w:r w:rsidRPr="00807D47">
              <w:rPr>
                <w:rFonts w:ascii="Times New Roman" w:eastAsia="Times New Roman" w:hAnsi="Times New Roman" w:cs="Times New Roman"/>
                <w:b/>
                <w:bCs/>
                <w:sz w:val="18"/>
                <w:szCs w:val="18"/>
              </w:rPr>
              <w:t>0,0</w:t>
            </w:r>
          </w:p>
        </w:tc>
        <w:tc>
          <w:tcPr>
            <w:tcW w:w="1740" w:type="dxa"/>
            <w:tcBorders>
              <w:top w:val="nil"/>
              <w:left w:val="nil"/>
              <w:bottom w:val="single" w:sz="4" w:space="0" w:color="auto"/>
              <w:right w:val="single" w:sz="4" w:space="0" w:color="auto"/>
            </w:tcBorders>
            <w:shd w:val="clear" w:color="auto" w:fill="auto"/>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8"/>
                <w:szCs w:val="18"/>
              </w:rPr>
            </w:pPr>
            <w:r w:rsidRPr="00807D47">
              <w:rPr>
                <w:rFonts w:ascii="Times New Roman" w:eastAsia="Times New Roman" w:hAnsi="Times New Roman" w:cs="Times New Roman"/>
                <w:b/>
                <w:bCs/>
                <w:sz w:val="18"/>
                <w:szCs w:val="18"/>
              </w:rPr>
              <w:t>0,0</w:t>
            </w:r>
          </w:p>
        </w:tc>
      </w:tr>
      <w:tr w:rsidR="00B020D9" w:rsidRPr="00807D47" w:rsidTr="00B020D9">
        <w:trPr>
          <w:trHeight w:val="390"/>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B020D9" w:rsidRPr="00807D47" w:rsidRDefault="00B020D9" w:rsidP="00807D47">
            <w:pPr>
              <w:spacing w:after="0" w:line="240" w:lineRule="auto"/>
              <w:jc w:val="center"/>
              <w:rPr>
                <w:rFonts w:ascii="Times New Roman" w:eastAsia="Times New Roman" w:hAnsi="Times New Roman" w:cs="Times New Roman"/>
                <w:sz w:val="18"/>
                <w:szCs w:val="18"/>
              </w:rPr>
            </w:pPr>
            <w:r w:rsidRPr="00807D47">
              <w:rPr>
                <w:rFonts w:ascii="Times New Roman" w:eastAsia="Times New Roman" w:hAnsi="Times New Roman" w:cs="Times New Roman"/>
                <w:sz w:val="18"/>
                <w:szCs w:val="18"/>
              </w:rPr>
              <w:t xml:space="preserve">01 05 00 </w:t>
            </w:r>
            <w:proofErr w:type="spellStart"/>
            <w:r w:rsidRPr="00807D47">
              <w:rPr>
                <w:rFonts w:ascii="Times New Roman" w:eastAsia="Times New Roman" w:hAnsi="Times New Roman" w:cs="Times New Roman"/>
                <w:sz w:val="18"/>
                <w:szCs w:val="18"/>
              </w:rPr>
              <w:t>00</w:t>
            </w:r>
            <w:proofErr w:type="spellEnd"/>
            <w:r w:rsidRPr="00807D47">
              <w:rPr>
                <w:rFonts w:ascii="Times New Roman" w:eastAsia="Times New Roman" w:hAnsi="Times New Roman" w:cs="Times New Roman"/>
                <w:sz w:val="18"/>
                <w:szCs w:val="18"/>
              </w:rPr>
              <w:t xml:space="preserve"> </w:t>
            </w:r>
            <w:proofErr w:type="spellStart"/>
            <w:r w:rsidRPr="00807D47">
              <w:rPr>
                <w:rFonts w:ascii="Times New Roman" w:eastAsia="Times New Roman" w:hAnsi="Times New Roman" w:cs="Times New Roman"/>
                <w:sz w:val="18"/>
                <w:szCs w:val="18"/>
              </w:rPr>
              <w:t>00</w:t>
            </w:r>
            <w:proofErr w:type="spellEnd"/>
            <w:r w:rsidRPr="00807D47">
              <w:rPr>
                <w:rFonts w:ascii="Times New Roman" w:eastAsia="Times New Roman" w:hAnsi="Times New Roman" w:cs="Times New Roman"/>
                <w:sz w:val="18"/>
                <w:szCs w:val="18"/>
              </w:rPr>
              <w:t xml:space="preserve"> 0000 500</w:t>
            </w:r>
          </w:p>
        </w:tc>
        <w:tc>
          <w:tcPr>
            <w:tcW w:w="6840" w:type="dxa"/>
            <w:tcBorders>
              <w:top w:val="nil"/>
              <w:left w:val="nil"/>
              <w:bottom w:val="single" w:sz="4" w:space="0" w:color="auto"/>
              <w:right w:val="single" w:sz="4" w:space="0" w:color="auto"/>
            </w:tcBorders>
            <w:shd w:val="clear" w:color="auto" w:fill="auto"/>
            <w:vAlign w:val="center"/>
            <w:hideMark/>
          </w:tcPr>
          <w:p w:rsidR="00B020D9" w:rsidRPr="00807D47" w:rsidRDefault="00B020D9" w:rsidP="00807D47">
            <w:pPr>
              <w:spacing w:after="0" w:line="240" w:lineRule="auto"/>
              <w:jc w:val="both"/>
              <w:rPr>
                <w:rFonts w:ascii="Times New Roman" w:eastAsia="Times New Roman" w:hAnsi="Times New Roman" w:cs="Times New Roman"/>
                <w:sz w:val="18"/>
                <w:szCs w:val="18"/>
              </w:rPr>
            </w:pPr>
            <w:r w:rsidRPr="00807D47">
              <w:rPr>
                <w:rFonts w:ascii="Times New Roman" w:eastAsia="Times New Roman" w:hAnsi="Times New Roman" w:cs="Times New Roman"/>
                <w:sz w:val="18"/>
                <w:szCs w:val="18"/>
              </w:rPr>
              <w:t>Увеличение остатков средств бюджетов</w:t>
            </w:r>
          </w:p>
        </w:tc>
        <w:tc>
          <w:tcPr>
            <w:tcW w:w="1500" w:type="dxa"/>
            <w:tcBorders>
              <w:top w:val="nil"/>
              <w:left w:val="nil"/>
              <w:bottom w:val="single" w:sz="4" w:space="0" w:color="auto"/>
              <w:right w:val="single" w:sz="4" w:space="0" w:color="auto"/>
            </w:tcBorders>
            <w:shd w:val="clear" w:color="auto" w:fill="auto"/>
            <w:vAlign w:val="center"/>
            <w:hideMark/>
          </w:tcPr>
          <w:p w:rsidR="00B020D9" w:rsidRPr="00807D47" w:rsidRDefault="00B020D9" w:rsidP="00807D47">
            <w:pPr>
              <w:spacing w:after="0" w:line="240" w:lineRule="auto"/>
              <w:jc w:val="center"/>
              <w:rPr>
                <w:rFonts w:ascii="Times New Roman" w:eastAsia="Times New Roman" w:hAnsi="Times New Roman" w:cs="Times New Roman"/>
                <w:sz w:val="18"/>
                <w:szCs w:val="18"/>
              </w:rPr>
            </w:pPr>
            <w:r w:rsidRPr="00807D47">
              <w:rPr>
                <w:rFonts w:ascii="Times New Roman" w:eastAsia="Times New Roman" w:hAnsi="Times New Roman" w:cs="Times New Roman"/>
                <w:sz w:val="18"/>
                <w:szCs w:val="18"/>
              </w:rPr>
              <w:t>-292 056,5</w:t>
            </w:r>
          </w:p>
        </w:tc>
        <w:tc>
          <w:tcPr>
            <w:tcW w:w="1500" w:type="dxa"/>
            <w:tcBorders>
              <w:top w:val="nil"/>
              <w:left w:val="nil"/>
              <w:bottom w:val="single" w:sz="4" w:space="0" w:color="auto"/>
              <w:right w:val="single" w:sz="4" w:space="0" w:color="auto"/>
            </w:tcBorders>
            <w:shd w:val="clear" w:color="auto" w:fill="auto"/>
            <w:vAlign w:val="center"/>
            <w:hideMark/>
          </w:tcPr>
          <w:p w:rsidR="00B020D9" w:rsidRPr="00807D47" w:rsidRDefault="00B020D9" w:rsidP="00807D47">
            <w:pPr>
              <w:spacing w:after="0" w:line="240" w:lineRule="auto"/>
              <w:jc w:val="center"/>
              <w:rPr>
                <w:rFonts w:ascii="Times New Roman" w:eastAsia="Times New Roman" w:hAnsi="Times New Roman" w:cs="Times New Roman"/>
                <w:sz w:val="18"/>
                <w:szCs w:val="18"/>
              </w:rPr>
            </w:pPr>
            <w:r w:rsidRPr="00807D47">
              <w:rPr>
                <w:rFonts w:ascii="Times New Roman" w:eastAsia="Times New Roman" w:hAnsi="Times New Roman" w:cs="Times New Roman"/>
                <w:sz w:val="18"/>
                <w:szCs w:val="18"/>
              </w:rPr>
              <w:t>-51 417,5</w:t>
            </w:r>
          </w:p>
        </w:tc>
        <w:tc>
          <w:tcPr>
            <w:tcW w:w="1740" w:type="dxa"/>
            <w:tcBorders>
              <w:top w:val="nil"/>
              <w:left w:val="nil"/>
              <w:bottom w:val="single" w:sz="4" w:space="0" w:color="auto"/>
              <w:right w:val="single" w:sz="4" w:space="0" w:color="auto"/>
            </w:tcBorders>
            <w:shd w:val="clear" w:color="auto" w:fill="auto"/>
            <w:vAlign w:val="center"/>
            <w:hideMark/>
          </w:tcPr>
          <w:p w:rsidR="00B020D9" w:rsidRPr="00807D47" w:rsidRDefault="00B020D9" w:rsidP="00807D47">
            <w:pPr>
              <w:spacing w:after="0" w:line="240" w:lineRule="auto"/>
              <w:jc w:val="center"/>
              <w:rPr>
                <w:rFonts w:ascii="Times New Roman" w:eastAsia="Times New Roman" w:hAnsi="Times New Roman" w:cs="Times New Roman"/>
                <w:sz w:val="18"/>
                <w:szCs w:val="18"/>
              </w:rPr>
            </w:pPr>
            <w:r w:rsidRPr="00807D47">
              <w:rPr>
                <w:rFonts w:ascii="Times New Roman" w:eastAsia="Times New Roman" w:hAnsi="Times New Roman" w:cs="Times New Roman"/>
                <w:sz w:val="18"/>
                <w:szCs w:val="18"/>
              </w:rPr>
              <w:t>-42 421,0</w:t>
            </w:r>
          </w:p>
        </w:tc>
      </w:tr>
      <w:tr w:rsidR="00B020D9" w:rsidRPr="00807D47" w:rsidTr="00B020D9">
        <w:trPr>
          <w:trHeight w:val="405"/>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B020D9" w:rsidRPr="00807D47" w:rsidRDefault="00B020D9" w:rsidP="00807D47">
            <w:pPr>
              <w:spacing w:after="0" w:line="240" w:lineRule="auto"/>
              <w:jc w:val="center"/>
              <w:rPr>
                <w:rFonts w:ascii="Times New Roman" w:eastAsia="Times New Roman" w:hAnsi="Times New Roman" w:cs="Times New Roman"/>
                <w:sz w:val="18"/>
                <w:szCs w:val="18"/>
              </w:rPr>
            </w:pPr>
            <w:r w:rsidRPr="00807D47">
              <w:rPr>
                <w:rFonts w:ascii="Times New Roman" w:eastAsia="Times New Roman" w:hAnsi="Times New Roman" w:cs="Times New Roman"/>
                <w:sz w:val="18"/>
                <w:szCs w:val="18"/>
              </w:rPr>
              <w:t xml:space="preserve">01 05 02 00 </w:t>
            </w:r>
            <w:proofErr w:type="spellStart"/>
            <w:r w:rsidRPr="00807D47">
              <w:rPr>
                <w:rFonts w:ascii="Times New Roman" w:eastAsia="Times New Roman" w:hAnsi="Times New Roman" w:cs="Times New Roman"/>
                <w:sz w:val="18"/>
                <w:szCs w:val="18"/>
              </w:rPr>
              <w:t>00</w:t>
            </w:r>
            <w:proofErr w:type="spellEnd"/>
            <w:r w:rsidRPr="00807D47">
              <w:rPr>
                <w:rFonts w:ascii="Times New Roman" w:eastAsia="Times New Roman" w:hAnsi="Times New Roman" w:cs="Times New Roman"/>
                <w:sz w:val="18"/>
                <w:szCs w:val="18"/>
              </w:rPr>
              <w:t xml:space="preserve"> 0000 500</w:t>
            </w:r>
          </w:p>
        </w:tc>
        <w:tc>
          <w:tcPr>
            <w:tcW w:w="6840" w:type="dxa"/>
            <w:tcBorders>
              <w:top w:val="nil"/>
              <w:left w:val="nil"/>
              <w:bottom w:val="single" w:sz="4" w:space="0" w:color="auto"/>
              <w:right w:val="single" w:sz="4" w:space="0" w:color="auto"/>
            </w:tcBorders>
            <w:shd w:val="clear" w:color="auto" w:fill="auto"/>
            <w:vAlign w:val="center"/>
            <w:hideMark/>
          </w:tcPr>
          <w:p w:rsidR="00B020D9" w:rsidRPr="00807D47" w:rsidRDefault="00B020D9" w:rsidP="00807D47">
            <w:pPr>
              <w:spacing w:after="0" w:line="240" w:lineRule="auto"/>
              <w:jc w:val="both"/>
              <w:rPr>
                <w:rFonts w:ascii="Times New Roman" w:eastAsia="Times New Roman" w:hAnsi="Times New Roman" w:cs="Times New Roman"/>
                <w:sz w:val="18"/>
                <w:szCs w:val="18"/>
              </w:rPr>
            </w:pPr>
            <w:r w:rsidRPr="00807D47">
              <w:rPr>
                <w:rFonts w:ascii="Times New Roman" w:eastAsia="Times New Roman" w:hAnsi="Times New Roman" w:cs="Times New Roman"/>
                <w:sz w:val="18"/>
                <w:szCs w:val="18"/>
              </w:rPr>
              <w:t>Увеличение прочих остатков средств бюджетов</w:t>
            </w:r>
          </w:p>
        </w:tc>
        <w:tc>
          <w:tcPr>
            <w:tcW w:w="1500" w:type="dxa"/>
            <w:tcBorders>
              <w:top w:val="nil"/>
              <w:left w:val="nil"/>
              <w:bottom w:val="single" w:sz="4" w:space="0" w:color="auto"/>
              <w:right w:val="single" w:sz="4" w:space="0" w:color="auto"/>
            </w:tcBorders>
            <w:shd w:val="clear" w:color="auto" w:fill="auto"/>
            <w:vAlign w:val="center"/>
            <w:hideMark/>
          </w:tcPr>
          <w:p w:rsidR="00B020D9" w:rsidRPr="00807D47" w:rsidRDefault="00B020D9" w:rsidP="00807D47">
            <w:pPr>
              <w:spacing w:after="0" w:line="240" w:lineRule="auto"/>
              <w:jc w:val="center"/>
              <w:rPr>
                <w:rFonts w:ascii="Times New Roman" w:eastAsia="Times New Roman" w:hAnsi="Times New Roman" w:cs="Times New Roman"/>
                <w:sz w:val="18"/>
                <w:szCs w:val="18"/>
              </w:rPr>
            </w:pPr>
            <w:r w:rsidRPr="00807D47">
              <w:rPr>
                <w:rFonts w:ascii="Times New Roman" w:eastAsia="Times New Roman" w:hAnsi="Times New Roman" w:cs="Times New Roman"/>
                <w:sz w:val="18"/>
                <w:szCs w:val="18"/>
              </w:rPr>
              <w:t>-292 056,5</w:t>
            </w:r>
          </w:p>
        </w:tc>
        <w:tc>
          <w:tcPr>
            <w:tcW w:w="1500" w:type="dxa"/>
            <w:tcBorders>
              <w:top w:val="nil"/>
              <w:left w:val="nil"/>
              <w:bottom w:val="single" w:sz="4" w:space="0" w:color="auto"/>
              <w:right w:val="single" w:sz="4" w:space="0" w:color="auto"/>
            </w:tcBorders>
            <w:shd w:val="clear" w:color="auto" w:fill="auto"/>
            <w:vAlign w:val="center"/>
            <w:hideMark/>
          </w:tcPr>
          <w:p w:rsidR="00B020D9" w:rsidRPr="00807D47" w:rsidRDefault="00B020D9" w:rsidP="00807D47">
            <w:pPr>
              <w:spacing w:after="0" w:line="240" w:lineRule="auto"/>
              <w:jc w:val="center"/>
              <w:rPr>
                <w:rFonts w:ascii="Times New Roman" w:eastAsia="Times New Roman" w:hAnsi="Times New Roman" w:cs="Times New Roman"/>
                <w:sz w:val="18"/>
                <w:szCs w:val="18"/>
              </w:rPr>
            </w:pPr>
            <w:r w:rsidRPr="00807D47">
              <w:rPr>
                <w:rFonts w:ascii="Times New Roman" w:eastAsia="Times New Roman" w:hAnsi="Times New Roman" w:cs="Times New Roman"/>
                <w:sz w:val="18"/>
                <w:szCs w:val="18"/>
              </w:rPr>
              <w:t>-51 417,5</w:t>
            </w:r>
          </w:p>
        </w:tc>
        <w:tc>
          <w:tcPr>
            <w:tcW w:w="1740" w:type="dxa"/>
            <w:tcBorders>
              <w:top w:val="nil"/>
              <w:left w:val="nil"/>
              <w:bottom w:val="single" w:sz="4" w:space="0" w:color="auto"/>
              <w:right w:val="single" w:sz="4" w:space="0" w:color="auto"/>
            </w:tcBorders>
            <w:shd w:val="clear" w:color="auto" w:fill="auto"/>
            <w:vAlign w:val="center"/>
            <w:hideMark/>
          </w:tcPr>
          <w:p w:rsidR="00B020D9" w:rsidRPr="00807D47" w:rsidRDefault="00B020D9" w:rsidP="00807D47">
            <w:pPr>
              <w:spacing w:after="0" w:line="240" w:lineRule="auto"/>
              <w:jc w:val="center"/>
              <w:rPr>
                <w:rFonts w:ascii="Times New Roman" w:eastAsia="Times New Roman" w:hAnsi="Times New Roman" w:cs="Times New Roman"/>
                <w:sz w:val="18"/>
                <w:szCs w:val="18"/>
              </w:rPr>
            </w:pPr>
            <w:r w:rsidRPr="00807D47">
              <w:rPr>
                <w:rFonts w:ascii="Times New Roman" w:eastAsia="Times New Roman" w:hAnsi="Times New Roman" w:cs="Times New Roman"/>
                <w:sz w:val="18"/>
                <w:szCs w:val="18"/>
              </w:rPr>
              <w:t>-42 421,0</w:t>
            </w:r>
          </w:p>
        </w:tc>
      </w:tr>
      <w:tr w:rsidR="00B020D9" w:rsidRPr="00807D47" w:rsidTr="00B020D9">
        <w:trPr>
          <w:trHeight w:val="315"/>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B020D9" w:rsidRPr="00807D47" w:rsidRDefault="00B020D9" w:rsidP="00807D47">
            <w:pPr>
              <w:spacing w:after="0" w:line="240" w:lineRule="auto"/>
              <w:jc w:val="center"/>
              <w:rPr>
                <w:rFonts w:ascii="Times New Roman" w:eastAsia="Times New Roman" w:hAnsi="Times New Roman" w:cs="Times New Roman"/>
                <w:sz w:val="18"/>
                <w:szCs w:val="18"/>
              </w:rPr>
            </w:pPr>
            <w:r w:rsidRPr="00807D47">
              <w:rPr>
                <w:rFonts w:ascii="Times New Roman" w:eastAsia="Times New Roman" w:hAnsi="Times New Roman" w:cs="Times New Roman"/>
                <w:sz w:val="18"/>
                <w:szCs w:val="18"/>
              </w:rPr>
              <w:t>01 05 02 01 00 0000 510</w:t>
            </w:r>
          </w:p>
        </w:tc>
        <w:tc>
          <w:tcPr>
            <w:tcW w:w="6840" w:type="dxa"/>
            <w:tcBorders>
              <w:top w:val="nil"/>
              <w:left w:val="nil"/>
              <w:bottom w:val="single" w:sz="4" w:space="0" w:color="auto"/>
              <w:right w:val="single" w:sz="4" w:space="0" w:color="auto"/>
            </w:tcBorders>
            <w:shd w:val="clear" w:color="auto" w:fill="auto"/>
            <w:vAlign w:val="center"/>
            <w:hideMark/>
          </w:tcPr>
          <w:p w:rsidR="00B020D9" w:rsidRPr="00807D47" w:rsidRDefault="00B020D9" w:rsidP="00807D47">
            <w:pPr>
              <w:spacing w:after="0" w:line="240" w:lineRule="auto"/>
              <w:jc w:val="both"/>
              <w:rPr>
                <w:rFonts w:ascii="Times New Roman" w:eastAsia="Times New Roman" w:hAnsi="Times New Roman" w:cs="Times New Roman"/>
                <w:sz w:val="18"/>
                <w:szCs w:val="18"/>
              </w:rPr>
            </w:pPr>
            <w:r w:rsidRPr="00807D47">
              <w:rPr>
                <w:rFonts w:ascii="Times New Roman" w:eastAsia="Times New Roman" w:hAnsi="Times New Roman" w:cs="Times New Roman"/>
                <w:sz w:val="18"/>
                <w:szCs w:val="18"/>
              </w:rPr>
              <w:t>Увеличение прочих остатков денежных средств бюджетов</w:t>
            </w:r>
          </w:p>
        </w:tc>
        <w:tc>
          <w:tcPr>
            <w:tcW w:w="1500" w:type="dxa"/>
            <w:tcBorders>
              <w:top w:val="nil"/>
              <w:left w:val="nil"/>
              <w:bottom w:val="single" w:sz="4" w:space="0" w:color="auto"/>
              <w:right w:val="single" w:sz="4" w:space="0" w:color="auto"/>
            </w:tcBorders>
            <w:shd w:val="clear" w:color="auto" w:fill="auto"/>
            <w:vAlign w:val="center"/>
            <w:hideMark/>
          </w:tcPr>
          <w:p w:rsidR="00B020D9" w:rsidRPr="00807D47" w:rsidRDefault="00B020D9" w:rsidP="00807D47">
            <w:pPr>
              <w:spacing w:after="0" w:line="240" w:lineRule="auto"/>
              <w:jc w:val="center"/>
              <w:rPr>
                <w:rFonts w:ascii="Times New Roman" w:eastAsia="Times New Roman" w:hAnsi="Times New Roman" w:cs="Times New Roman"/>
                <w:sz w:val="18"/>
                <w:szCs w:val="18"/>
              </w:rPr>
            </w:pPr>
            <w:r w:rsidRPr="00807D47">
              <w:rPr>
                <w:rFonts w:ascii="Times New Roman" w:eastAsia="Times New Roman" w:hAnsi="Times New Roman" w:cs="Times New Roman"/>
                <w:sz w:val="18"/>
                <w:szCs w:val="18"/>
              </w:rPr>
              <w:t>-292 056,5</w:t>
            </w:r>
          </w:p>
        </w:tc>
        <w:tc>
          <w:tcPr>
            <w:tcW w:w="1500" w:type="dxa"/>
            <w:tcBorders>
              <w:top w:val="nil"/>
              <w:left w:val="nil"/>
              <w:bottom w:val="single" w:sz="4" w:space="0" w:color="auto"/>
              <w:right w:val="single" w:sz="4" w:space="0" w:color="auto"/>
            </w:tcBorders>
            <w:shd w:val="clear" w:color="auto" w:fill="auto"/>
            <w:vAlign w:val="center"/>
            <w:hideMark/>
          </w:tcPr>
          <w:p w:rsidR="00B020D9" w:rsidRPr="00807D47" w:rsidRDefault="00B020D9" w:rsidP="00807D47">
            <w:pPr>
              <w:spacing w:after="0" w:line="240" w:lineRule="auto"/>
              <w:jc w:val="center"/>
              <w:rPr>
                <w:rFonts w:ascii="Times New Roman" w:eastAsia="Times New Roman" w:hAnsi="Times New Roman" w:cs="Times New Roman"/>
                <w:sz w:val="18"/>
                <w:szCs w:val="18"/>
              </w:rPr>
            </w:pPr>
            <w:r w:rsidRPr="00807D47">
              <w:rPr>
                <w:rFonts w:ascii="Times New Roman" w:eastAsia="Times New Roman" w:hAnsi="Times New Roman" w:cs="Times New Roman"/>
                <w:sz w:val="18"/>
                <w:szCs w:val="18"/>
              </w:rPr>
              <w:t>-51 417,5</w:t>
            </w:r>
          </w:p>
        </w:tc>
        <w:tc>
          <w:tcPr>
            <w:tcW w:w="1740" w:type="dxa"/>
            <w:tcBorders>
              <w:top w:val="nil"/>
              <w:left w:val="nil"/>
              <w:bottom w:val="single" w:sz="4" w:space="0" w:color="auto"/>
              <w:right w:val="single" w:sz="4" w:space="0" w:color="auto"/>
            </w:tcBorders>
            <w:shd w:val="clear" w:color="auto" w:fill="auto"/>
            <w:vAlign w:val="center"/>
            <w:hideMark/>
          </w:tcPr>
          <w:p w:rsidR="00B020D9" w:rsidRPr="00807D47" w:rsidRDefault="00B020D9" w:rsidP="00807D47">
            <w:pPr>
              <w:spacing w:after="0" w:line="240" w:lineRule="auto"/>
              <w:jc w:val="center"/>
              <w:rPr>
                <w:rFonts w:ascii="Times New Roman" w:eastAsia="Times New Roman" w:hAnsi="Times New Roman" w:cs="Times New Roman"/>
                <w:sz w:val="18"/>
                <w:szCs w:val="18"/>
              </w:rPr>
            </w:pPr>
            <w:r w:rsidRPr="00807D47">
              <w:rPr>
                <w:rFonts w:ascii="Times New Roman" w:eastAsia="Times New Roman" w:hAnsi="Times New Roman" w:cs="Times New Roman"/>
                <w:sz w:val="18"/>
                <w:szCs w:val="18"/>
              </w:rPr>
              <w:t>-42 421,0</w:t>
            </w:r>
          </w:p>
        </w:tc>
      </w:tr>
      <w:tr w:rsidR="00B020D9" w:rsidRPr="00807D47" w:rsidTr="00B020D9">
        <w:trPr>
          <w:trHeight w:val="600"/>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B020D9" w:rsidRPr="00807D47" w:rsidRDefault="00B020D9" w:rsidP="00807D47">
            <w:pPr>
              <w:spacing w:after="0" w:line="240" w:lineRule="auto"/>
              <w:jc w:val="center"/>
              <w:rPr>
                <w:rFonts w:ascii="Times New Roman" w:eastAsia="Times New Roman" w:hAnsi="Times New Roman" w:cs="Times New Roman"/>
                <w:sz w:val="18"/>
                <w:szCs w:val="18"/>
              </w:rPr>
            </w:pPr>
            <w:r w:rsidRPr="00807D47">
              <w:rPr>
                <w:rFonts w:ascii="Times New Roman" w:eastAsia="Times New Roman" w:hAnsi="Times New Roman" w:cs="Times New Roman"/>
                <w:sz w:val="18"/>
                <w:szCs w:val="18"/>
              </w:rPr>
              <w:t>01 05 02 01 13 0000 510</w:t>
            </w:r>
          </w:p>
        </w:tc>
        <w:tc>
          <w:tcPr>
            <w:tcW w:w="6840" w:type="dxa"/>
            <w:tcBorders>
              <w:top w:val="nil"/>
              <w:left w:val="nil"/>
              <w:bottom w:val="single" w:sz="4" w:space="0" w:color="auto"/>
              <w:right w:val="single" w:sz="4" w:space="0" w:color="auto"/>
            </w:tcBorders>
            <w:shd w:val="clear" w:color="auto" w:fill="auto"/>
            <w:vAlign w:val="center"/>
            <w:hideMark/>
          </w:tcPr>
          <w:p w:rsidR="00B020D9" w:rsidRPr="00807D47" w:rsidRDefault="00B020D9" w:rsidP="00807D47">
            <w:pPr>
              <w:spacing w:after="0" w:line="240" w:lineRule="auto"/>
              <w:jc w:val="both"/>
              <w:rPr>
                <w:rFonts w:ascii="Times New Roman" w:eastAsia="Times New Roman" w:hAnsi="Times New Roman" w:cs="Times New Roman"/>
                <w:sz w:val="18"/>
                <w:szCs w:val="18"/>
              </w:rPr>
            </w:pPr>
            <w:r w:rsidRPr="00807D47">
              <w:rPr>
                <w:rFonts w:ascii="Times New Roman" w:eastAsia="Times New Roman" w:hAnsi="Times New Roman" w:cs="Times New Roman"/>
                <w:sz w:val="18"/>
                <w:szCs w:val="18"/>
              </w:rPr>
              <w:t xml:space="preserve">Увеличение прочих </w:t>
            </w:r>
            <w:proofErr w:type="gramStart"/>
            <w:r w:rsidRPr="00807D47">
              <w:rPr>
                <w:rFonts w:ascii="Times New Roman" w:eastAsia="Times New Roman" w:hAnsi="Times New Roman" w:cs="Times New Roman"/>
                <w:sz w:val="18"/>
                <w:szCs w:val="18"/>
              </w:rPr>
              <w:t>остатков денежных средств бюджетов  городских поселений Российской Федерации</w:t>
            </w:r>
            <w:proofErr w:type="gramEnd"/>
          </w:p>
        </w:tc>
        <w:tc>
          <w:tcPr>
            <w:tcW w:w="1500" w:type="dxa"/>
            <w:tcBorders>
              <w:top w:val="nil"/>
              <w:left w:val="nil"/>
              <w:bottom w:val="single" w:sz="4" w:space="0" w:color="auto"/>
              <w:right w:val="single" w:sz="4" w:space="0" w:color="auto"/>
            </w:tcBorders>
            <w:shd w:val="clear" w:color="auto" w:fill="auto"/>
            <w:vAlign w:val="center"/>
            <w:hideMark/>
          </w:tcPr>
          <w:p w:rsidR="00B020D9" w:rsidRPr="00807D47" w:rsidRDefault="00B020D9" w:rsidP="00807D47">
            <w:pPr>
              <w:spacing w:after="0" w:line="240" w:lineRule="auto"/>
              <w:jc w:val="center"/>
              <w:rPr>
                <w:rFonts w:ascii="Times New Roman" w:eastAsia="Times New Roman" w:hAnsi="Times New Roman" w:cs="Times New Roman"/>
                <w:sz w:val="18"/>
                <w:szCs w:val="18"/>
              </w:rPr>
            </w:pPr>
            <w:r w:rsidRPr="00807D47">
              <w:rPr>
                <w:rFonts w:ascii="Times New Roman" w:eastAsia="Times New Roman" w:hAnsi="Times New Roman" w:cs="Times New Roman"/>
                <w:sz w:val="18"/>
                <w:szCs w:val="18"/>
              </w:rPr>
              <w:t>-292 056,5</w:t>
            </w:r>
          </w:p>
        </w:tc>
        <w:tc>
          <w:tcPr>
            <w:tcW w:w="1500" w:type="dxa"/>
            <w:tcBorders>
              <w:top w:val="nil"/>
              <w:left w:val="nil"/>
              <w:bottom w:val="single" w:sz="4" w:space="0" w:color="auto"/>
              <w:right w:val="single" w:sz="4" w:space="0" w:color="auto"/>
            </w:tcBorders>
            <w:shd w:val="clear" w:color="auto" w:fill="auto"/>
            <w:vAlign w:val="center"/>
            <w:hideMark/>
          </w:tcPr>
          <w:p w:rsidR="00B020D9" w:rsidRPr="00807D47" w:rsidRDefault="00B020D9" w:rsidP="00807D47">
            <w:pPr>
              <w:spacing w:after="0" w:line="240" w:lineRule="auto"/>
              <w:jc w:val="center"/>
              <w:rPr>
                <w:rFonts w:ascii="Times New Roman" w:eastAsia="Times New Roman" w:hAnsi="Times New Roman" w:cs="Times New Roman"/>
                <w:sz w:val="18"/>
                <w:szCs w:val="18"/>
              </w:rPr>
            </w:pPr>
            <w:r w:rsidRPr="00807D47">
              <w:rPr>
                <w:rFonts w:ascii="Times New Roman" w:eastAsia="Times New Roman" w:hAnsi="Times New Roman" w:cs="Times New Roman"/>
                <w:sz w:val="18"/>
                <w:szCs w:val="18"/>
              </w:rPr>
              <w:t>-51417,5</w:t>
            </w:r>
          </w:p>
        </w:tc>
        <w:tc>
          <w:tcPr>
            <w:tcW w:w="1740" w:type="dxa"/>
            <w:tcBorders>
              <w:top w:val="nil"/>
              <w:left w:val="nil"/>
              <w:bottom w:val="single" w:sz="4" w:space="0" w:color="auto"/>
              <w:right w:val="single" w:sz="4" w:space="0" w:color="auto"/>
            </w:tcBorders>
            <w:shd w:val="clear" w:color="auto" w:fill="auto"/>
            <w:vAlign w:val="center"/>
            <w:hideMark/>
          </w:tcPr>
          <w:p w:rsidR="00B020D9" w:rsidRPr="00807D47" w:rsidRDefault="00B020D9" w:rsidP="00807D47">
            <w:pPr>
              <w:spacing w:after="0" w:line="240" w:lineRule="auto"/>
              <w:jc w:val="center"/>
              <w:rPr>
                <w:rFonts w:ascii="Times New Roman" w:eastAsia="Times New Roman" w:hAnsi="Times New Roman" w:cs="Times New Roman"/>
                <w:sz w:val="18"/>
                <w:szCs w:val="18"/>
              </w:rPr>
            </w:pPr>
            <w:r w:rsidRPr="00807D47">
              <w:rPr>
                <w:rFonts w:ascii="Times New Roman" w:eastAsia="Times New Roman" w:hAnsi="Times New Roman" w:cs="Times New Roman"/>
                <w:sz w:val="18"/>
                <w:szCs w:val="18"/>
              </w:rPr>
              <w:t>-42 421,0</w:t>
            </w:r>
          </w:p>
        </w:tc>
      </w:tr>
      <w:tr w:rsidR="00B020D9" w:rsidRPr="00807D47" w:rsidTr="00B020D9">
        <w:trPr>
          <w:trHeight w:val="315"/>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B020D9" w:rsidRPr="00807D47" w:rsidRDefault="00B020D9" w:rsidP="00807D47">
            <w:pPr>
              <w:spacing w:after="0" w:line="240" w:lineRule="auto"/>
              <w:jc w:val="center"/>
              <w:rPr>
                <w:rFonts w:ascii="Times New Roman" w:eastAsia="Times New Roman" w:hAnsi="Times New Roman" w:cs="Times New Roman"/>
                <w:sz w:val="18"/>
                <w:szCs w:val="18"/>
              </w:rPr>
            </w:pPr>
            <w:r w:rsidRPr="00807D47">
              <w:rPr>
                <w:rFonts w:ascii="Times New Roman" w:eastAsia="Times New Roman" w:hAnsi="Times New Roman" w:cs="Times New Roman"/>
                <w:sz w:val="18"/>
                <w:szCs w:val="18"/>
              </w:rPr>
              <w:t xml:space="preserve">01 05 00 </w:t>
            </w:r>
            <w:proofErr w:type="spellStart"/>
            <w:r w:rsidRPr="00807D47">
              <w:rPr>
                <w:rFonts w:ascii="Times New Roman" w:eastAsia="Times New Roman" w:hAnsi="Times New Roman" w:cs="Times New Roman"/>
                <w:sz w:val="18"/>
                <w:szCs w:val="18"/>
              </w:rPr>
              <w:t>00</w:t>
            </w:r>
            <w:proofErr w:type="spellEnd"/>
            <w:r w:rsidRPr="00807D47">
              <w:rPr>
                <w:rFonts w:ascii="Times New Roman" w:eastAsia="Times New Roman" w:hAnsi="Times New Roman" w:cs="Times New Roman"/>
                <w:sz w:val="18"/>
                <w:szCs w:val="18"/>
              </w:rPr>
              <w:t xml:space="preserve"> </w:t>
            </w:r>
            <w:proofErr w:type="spellStart"/>
            <w:r w:rsidRPr="00807D47">
              <w:rPr>
                <w:rFonts w:ascii="Times New Roman" w:eastAsia="Times New Roman" w:hAnsi="Times New Roman" w:cs="Times New Roman"/>
                <w:sz w:val="18"/>
                <w:szCs w:val="18"/>
              </w:rPr>
              <w:t>00</w:t>
            </w:r>
            <w:proofErr w:type="spellEnd"/>
            <w:r w:rsidRPr="00807D47">
              <w:rPr>
                <w:rFonts w:ascii="Times New Roman" w:eastAsia="Times New Roman" w:hAnsi="Times New Roman" w:cs="Times New Roman"/>
                <w:sz w:val="18"/>
                <w:szCs w:val="18"/>
              </w:rPr>
              <w:t xml:space="preserve"> 0000 600</w:t>
            </w:r>
          </w:p>
        </w:tc>
        <w:tc>
          <w:tcPr>
            <w:tcW w:w="6840" w:type="dxa"/>
            <w:tcBorders>
              <w:top w:val="nil"/>
              <w:left w:val="nil"/>
              <w:bottom w:val="single" w:sz="4" w:space="0" w:color="auto"/>
              <w:right w:val="single" w:sz="4" w:space="0" w:color="auto"/>
            </w:tcBorders>
            <w:shd w:val="clear" w:color="auto" w:fill="auto"/>
            <w:vAlign w:val="center"/>
            <w:hideMark/>
          </w:tcPr>
          <w:p w:rsidR="00B020D9" w:rsidRPr="00807D47" w:rsidRDefault="00B020D9" w:rsidP="00807D47">
            <w:pPr>
              <w:spacing w:after="0" w:line="240" w:lineRule="auto"/>
              <w:jc w:val="both"/>
              <w:rPr>
                <w:rFonts w:ascii="Times New Roman" w:eastAsia="Times New Roman" w:hAnsi="Times New Roman" w:cs="Times New Roman"/>
                <w:sz w:val="18"/>
                <w:szCs w:val="18"/>
              </w:rPr>
            </w:pPr>
            <w:r w:rsidRPr="00807D47">
              <w:rPr>
                <w:rFonts w:ascii="Times New Roman" w:eastAsia="Times New Roman" w:hAnsi="Times New Roman" w:cs="Times New Roman"/>
                <w:sz w:val="18"/>
                <w:szCs w:val="18"/>
              </w:rPr>
              <w:t>Уменьшение остатков средств бюджетов</w:t>
            </w:r>
          </w:p>
        </w:tc>
        <w:tc>
          <w:tcPr>
            <w:tcW w:w="1500" w:type="dxa"/>
            <w:tcBorders>
              <w:top w:val="nil"/>
              <w:left w:val="nil"/>
              <w:bottom w:val="single" w:sz="4" w:space="0" w:color="auto"/>
              <w:right w:val="single" w:sz="4" w:space="0" w:color="auto"/>
            </w:tcBorders>
            <w:shd w:val="clear" w:color="auto" w:fill="auto"/>
            <w:vAlign w:val="center"/>
            <w:hideMark/>
          </w:tcPr>
          <w:p w:rsidR="00B020D9" w:rsidRPr="00807D47" w:rsidRDefault="00B020D9" w:rsidP="00807D47">
            <w:pPr>
              <w:spacing w:after="0" w:line="240" w:lineRule="auto"/>
              <w:jc w:val="center"/>
              <w:rPr>
                <w:rFonts w:ascii="Times New Roman" w:eastAsia="Times New Roman" w:hAnsi="Times New Roman" w:cs="Times New Roman"/>
                <w:sz w:val="18"/>
                <w:szCs w:val="18"/>
              </w:rPr>
            </w:pPr>
            <w:r w:rsidRPr="00807D47">
              <w:rPr>
                <w:rFonts w:ascii="Times New Roman" w:eastAsia="Times New Roman" w:hAnsi="Times New Roman" w:cs="Times New Roman"/>
                <w:sz w:val="18"/>
                <w:szCs w:val="18"/>
              </w:rPr>
              <w:t>295 044,6</w:t>
            </w:r>
          </w:p>
        </w:tc>
        <w:tc>
          <w:tcPr>
            <w:tcW w:w="1500" w:type="dxa"/>
            <w:tcBorders>
              <w:top w:val="nil"/>
              <w:left w:val="nil"/>
              <w:bottom w:val="single" w:sz="4" w:space="0" w:color="auto"/>
              <w:right w:val="single" w:sz="4" w:space="0" w:color="auto"/>
            </w:tcBorders>
            <w:shd w:val="clear" w:color="auto" w:fill="auto"/>
            <w:vAlign w:val="center"/>
            <w:hideMark/>
          </w:tcPr>
          <w:p w:rsidR="00B020D9" w:rsidRPr="00807D47" w:rsidRDefault="00B020D9" w:rsidP="00807D47">
            <w:pPr>
              <w:spacing w:after="0" w:line="240" w:lineRule="auto"/>
              <w:jc w:val="center"/>
              <w:rPr>
                <w:rFonts w:ascii="Times New Roman" w:eastAsia="Times New Roman" w:hAnsi="Times New Roman" w:cs="Times New Roman"/>
                <w:sz w:val="18"/>
                <w:szCs w:val="18"/>
              </w:rPr>
            </w:pPr>
            <w:r w:rsidRPr="00807D47">
              <w:rPr>
                <w:rFonts w:ascii="Times New Roman" w:eastAsia="Times New Roman" w:hAnsi="Times New Roman" w:cs="Times New Roman"/>
                <w:sz w:val="18"/>
                <w:szCs w:val="18"/>
              </w:rPr>
              <w:t>51 417,5</w:t>
            </w:r>
          </w:p>
        </w:tc>
        <w:tc>
          <w:tcPr>
            <w:tcW w:w="1740" w:type="dxa"/>
            <w:tcBorders>
              <w:top w:val="nil"/>
              <w:left w:val="nil"/>
              <w:bottom w:val="single" w:sz="4" w:space="0" w:color="auto"/>
              <w:right w:val="single" w:sz="4" w:space="0" w:color="auto"/>
            </w:tcBorders>
            <w:shd w:val="clear" w:color="auto" w:fill="auto"/>
            <w:vAlign w:val="center"/>
            <w:hideMark/>
          </w:tcPr>
          <w:p w:rsidR="00B020D9" w:rsidRPr="00807D47" w:rsidRDefault="00B020D9" w:rsidP="00807D47">
            <w:pPr>
              <w:spacing w:after="0" w:line="240" w:lineRule="auto"/>
              <w:jc w:val="center"/>
              <w:rPr>
                <w:rFonts w:ascii="Times New Roman" w:eastAsia="Times New Roman" w:hAnsi="Times New Roman" w:cs="Times New Roman"/>
                <w:sz w:val="18"/>
                <w:szCs w:val="18"/>
              </w:rPr>
            </w:pPr>
            <w:r w:rsidRPr="00807D47">
              <w:rPr>
                <w:rFonts w:ascii="Times New Roman" w:eastAsia="Times New Roman" w:hAnsi="Times New Roman" w:cs="Times New Roman"/>
                <w:sz w:val="18"/>
                <w:szCs w:val="18"/>
              </w:rPr>
              <w:t>42 421,0</w:t>
            </w:r>
          </w:p>
        </w:tc>
      </w:tr>
      <w:tr w:rsidR="00B020D9" w:rsidRPr="00807D47" w:rsidTr="00B020D9">
        <w:trPr>
          <w:trHeight w:val="315"/>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B020D9" w:rsidRPr="00807D47" w:rsidRDefault="00B020D9" w:rsidP="00807D47">
            <w:pPr>
              <w:spacing w:after="0" w:line="240" w:lineRule="auto"/>
              <w:jc w:val="center"/>
              <w:rPr>
                <w:rFonts w:ascii="Times New Roman" w:eastAsia="Times New Roman" w:hAnsi="Times New Roman" w:cs="Times New Roman"/>
                <w:sz w:val="18"/>
                <w:szCs w:val="18"/>
              </w:rPr>
            </w:pPr>
            <w:r w:rsidRPr="00807D47">
              <w:rPr>
                <w:rFonts w:ascii="Times New Roman" w:eastAsia="Times New Roman" w:hAnsi="Times New Roman" w:cs="Times New Roman"/>
                <w:sz w:val="18"/>
                <w:szCs w:val="18"/>
              </w:rPr>
              <w:t xml:space="preserve">01 05 02 00 </w:t>
            </w:r>
            <w:proofErr w:type="spellStart"/>
            <w:r w:rsidRPr="00807D47">
              <w:rPr>
                <w:rFonts w:ascii="Times New Roman" w:eastAsia="Times New Roman" w:hAnsi="Times New Roman" w:cs="Times New Roman"/>
                <w:sz w:val="18"/>
                <w:szCs w:val="18"/>
              </w:rPr>
              <w:t>00</w:t>
            </w:r>
            <w:proofErr w:type="spellEnd"/>
            <w:r w:rsidRPr="00807D47">
              <w:rPr>
                <w:rFonts w:ascii="Times New Roman" w:eastAsia="Times New Roman" w:hAnsi="Times New Roman" w:cs="Times New Roman"/>
                <w:sz w:val="18"/>
                <w:szCs w:val="18"/>
              </w:rPr>
              <w:t xml:space="preserve"> 0000 600</w:t>
            </w:r>
          </w:p>
        </w:tc>
        <w:tc>
          <w:tcPr>
            <w:tcW w:w="6840" w:type="dxa"/>
            <w:tcBorders>
              <w:top w:val="nil"/>
              <w:left w:val="nil"/>
              <w:bottom w:val="single" w:sz="4" w:space="0" w:color="auto"/>
              <w:right w:val="single" w:sz="4" w:space="0" w:color="auto"/>
            </w:tcBorders>
            <w:shd w:val="clear" w:color="auto" w:fill="auto"/>
            <w:vAlign w:val="center"/>
            <w:hideMark/>
          </w:tcPr>
          <w:p w:rsidR="00B020D9" w:rsidRPr="00807D47" w:rsidRDefault="00B020D9" w:rsidP="00807D47">
            <w:pPr>
              <w:spacing w:after="0" w:line="240" w:lineRule="auto"/>
              <w:jc w:val="both"/>
              <w:rPr>
                <w:rFonts w:ascii="Times New Roman" w:eastAsia="Times New Roman" w:hAnsi="Times New Roman" w:cs="Times New Roman"/>
                <w:sz w:val="18"/>
                <w:szCs w:val="18"/>
              </w:rPr>
            </w:pPr>
            <w:r w:rsidRPr="00807D47">
              <w:rPr>
                <w:rFonts w:ascii="Times New Roman" w:eastAsia="Times New Roman" w:hAnsi="Times New Roman" w:cs="Times New Roman"/>
                <w:sz w:val="18"/>
                <w:szCs w:val="18"/>
              </w:rPr>
              <w:t>Уменьшение прочих остатков средств бюджетов</w:t>
            </w:r>
          </w:p>
        </w:tc>
        <w:tc>
          <w:tcPr>
            <w:tcW w:w="1500" w:type="dxa"/>
            <w:tcBorders>
              <w:top w:val="nil"/>
              <w:left w:val="nil"/>
              <w:bottom w:val="single" w:sz="4" w:space="0" w:color="auto"/>
              <w:right w:val="single" w:sz="4" w:space="0" w:color="auto"/>
            </w:tcBorders>
            <w:shd w:val="clear" w:color="auto" w:fill="auto"/>
            <w:vAlign w:val="center"/>
            <w:hideMark/>
          </w:tcPr>
          <w:p w:rsidR="00B020D9" w:rsidRPr="00807D47" w:rsidRDefault="00B020D9" w:rsidP="00807D47">
            <w:pPr>
              <w:spacing w:after="0" w:line="240" w:lineRule="auto"/>
              <w:jc w:val="center"/>
              <w:rPr>
                <w:rFonts w:ascii="Times New Roman" w:eastAsia="Times New Roman" w:hAnsi="Times New Roman" w:cs="Times New Roman"/>
                <w:sz w:val="18"/>
                <w:szCs w:val="18"/>
              </w:rPr>
            </w:pPr>
            <w:r w:rsidRPr="00807D47">
              <w:rPr>
                <w:rFonts w:ascii="Times New Roman" w:eastAsia="Times New Roman" w:hAnsi="Times New Roman" w:cs="Times New Roman"/>
                <w:sz w:val="18"/>
                <w:szCs w:val="18"/>
              </w:rPr>
              <w:t>295 044,6</w:t>
            </w:r>
          </w:p>
        </w:tc>
        <w:tc>
          <w:tcPr>
            <w:tcW w:w="1500" w:type="dxa"/>
            <w:tcBorders>
              <w:top w:val="nil"/>
              <w:left w:val="nil"/>
              <w:bottom w:val="single" w:sz="4" w:space="0" w:color="auto"/>
              <w:right w:val="single" w:sz="4" w:space="0" w:color="auto"/>
            </w:tcBorders>
            <w:shd w:val="clear" w:color="auto" w:fill="auto"/>
            <w:vAlign w:val="center"/>
            <w:hideMark/>
          </w:tcPr>
          <w:p w:rsidR="00B020D9" w:rsidRPr="00807D47" w:rsidRDefault="00B020D9" w:rsidP="00807D47">
            <w:pPr>
              <w:spacing w:after="0" w:line="240" w:lineRule="auto"/>
              <w:jc w:val="center"/>
              <w:rPr>
                <w:rFonts w:ascii="Times New Roman" w:eastAsia="Times New Roman" w:hAnsi="Times New Roman" w:cs="Times New Roman"/>
                <w:sz w:val="18"/>
                <w:szCs w:val="18"/>
              </w:rPr>
            </w:pPr>
            <w:r w:rsidRPr="00807D47">
              <w:rPr>
                <w:rFonts w:ascii="Times New Roman" w:eastAsia="Times New Roman" w:hAnsi="Times New Roman" w:cs="Times New Roman"/>
                <w:sz w:val="18"/>
                <w:szCs w:val="18"/>
              </w:rPr>
              <w:t>51 417,5</w:t>
            </w:r>
          </w:p>
        </w:tc>
        <w:tc>
          <w:tcPr>
            <w:tcW w:w="1740" w:type="dxa"/>
            <w:tcBorders>
              <w:top w:val="nil"/>
              <w:left w:val="nil"/>
              <w:bottom w:val="single" w:sz="4" w:space="0" w:color="auto"/>
              <w:right w:val="single" w:sz="4" w:space="0" w:color="auto"/>
            </w:tcBorders>
            <w:shd w:val="clear" w:color="auto" w:fill="auto"/>
            <w:vAlign w:val="center"/>
            <w:hideMark/>
          </w:tcPr>
          <w:p w:rsidR="00B020D9" w:rsidRPr="00807D47" w:rsidRDefault="00B020D9" w:rsidP="00807D47">
            <w:pPr>
              <w:spacing w:after="0" w:line="240" w:lineRule="auto"/>
              <w:jc w:val="center"/>
              <w:rPr>
                <w:rFonts w:ascii="Times New Roman" w:eastAsia="Times New Roman" w:hAnsi="Times New Roman" w:cs="Times New Roman"/>
                <w:sz w:val="18"/>
                <w:szCs w:val="18"/>
              </w:rPr>
            </w:pPr>
            <w:r w:rsidRPr="00807D47">
              <w:rPr>
                <w:rFonts w:ascii="Times New Roman" w:eastAsia="Times New Roman" w:hAnsi="Times New Roman" w:cs="Times New Roman"/>
                <w:sz w:val="18"/>
                <w:szCs w:val="18"/>
              </w:rPr>
              <w:t>42 421,0</w:t>
            </w:r>
          </w:p>
        </w:tc>
      </w:tr>
      <w:tr w:rsidR="00B020D9" w:rsidRPr="00807D47" w:rsidTr="00B020D9">
        <w:trPr>
          <w:trHeight w:val="315"/>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B020D9" w:rsidRPr="00807D47" w:rsidRDefault="00B020D9" w:rsidP="00807D47">
            <w:pPr>
              <w:spacing w:after="0" w:line="240" w:lineRule="auto"/>
              <w:jc w:val="center"/>
              <w:rPr>
                <w:rFonts w:ascii="Times New Roman" w:eastAsia="Times New Roman" w:hAnsi="Times New Roman" w:cs="Times New Roman"/>
                <w:sz w:val="18"/>
                <w:szCs w:val="18"/>
              </w:rPr>
            </w:pPr>
            <w:r w:rsidRPr="00807D47">
              <w:rPr>
                <w:rFonts w:ascii="Times New Roman" w:eastAsia="Times New Roman" w:hAnsi="Times New Roman" w:cs="Times New Roman"/>
                <w:sz w:val="18"/>
                <w:szCs w:val="18"/>
              </w:rPr>
              <w:t xml:space="preserve"> 01 05 02 01 00 0000 610</w:t>
            </w:r>
          </w:p>
        </w:tc>
        <w:tc>
          <w:tcPr>
            <w:tcW w:w="6840" w:type="dxa"/>
            <w:tcBorders>
              <w:top w:val="nil"/>
              <w:left w:val="nil"/>
              <w:bottom w:val="single" w:sz="4" w:space="0" w:color="auto"/>
              <w:right w:val="single" w:sz="4" w:space="0" w:color="auto"/>
            </w:tcBorders>
            <w:shd w:val="clear" w:color="auto" w:fill="auto"/>
            <w:vAlign w:val="center"/>
            <w:hideMark/>
          </w:tcPr>
          <w:p w:rsidR="00B020D9" w:rsidRPr="00807D47" w:rsidRDefault="00B020D9" w:rsidP="00807D47">
            <w:pPr>
              <w:spacing w:after="0" w:line="240" w:lineRule="auto"/>
              <w:jc w:val="both"/>
              <w:rPr>
                <w:rFonts w:ascii="Times New Roman" w:eastAsia="Times New Roman" w:hAnsi="Times New Roman" w:cs="Times New Roman"/>
                <w:sz w:val="18"/>
                <w:szCs w:val="18"/>
              </w:rPr>
            </w:pPr>
            <w:r w:rsidRPr="00807D47">
              <w:rPr>
                <w:rFonts w:ascii="Times New Roman" w:eastAsia="Times New Roman" w:hAnsi="Times New Roman" w:cs="Times New Roman"/>
                <w:sz w:val="18"/>
                <w:szCs w:val="18"/>
              </w:rPr>
              <w:t>Уменьшение прочих остатков денежных средств бюджетов</w:t>
            </w:r>
          </w:p>
        </w:tc>
        <w:tc>
          <w:tcPr>
            <w:tcW w:w="1500" w:type="dxa"/>
            <w:tcBorders>
              <w:top w:val="nil"/>
              <w:left w:val="nil"/>
              <w:bottom w:val="single" w:sz="4" w:space="0" w:color="auto"/>
              <w:right w:val="single" w:sz="4" w:space="0" w:color="auto"/>
            </w:tcBorders>
            <w:shd w:val="clear" w:color="auto" w:fill="auto"/>
            <w:vAlign w:val="center"/>
            <w:hideMark/>
          </w:tcPr>
          <w:p w:rsidR="00B020D9" w:rsidRPr="00807D47" w:rsidRDefault="00B020D9" w:rsidP="00807D47">
            <w:pPr>
              <w:spacing w:after="0" w:line="240" w:lineRule="auto"/>
              <w:jc w:val="center"/>
              <w:rPr>
                <w:rFonts w:ascii="Times New Roman" w:eastAsia="Times New Roman" w:hAnsi="Times New Roman" w:cs="Times New Roman"/>
                <w:sz w:val="18"/>
                <w:szCs w:val="18"/>
              </w:rPr>
            </w:pPr>
            <w:r w:rsidRPr="00807D47">
              <w:rPr>
                <w:rFonts w:ascii="Times New Roman" w:eastAsia="Times New Roman" w:hAnsi="Times New Roman" w:cs="Times New Roman"/>
                <w:sz w:val="18"/>
                <w:szCs w:val="18"/>
              </w:rPr>
              <w:t>295 044,6</w:t>
            </w:r>
          </w:p>
        </w:tc>
        <w:tc>
          <w:tcPr>
            <w:tcW w:w="1500" w:type="dxa"/>
            <w:tcBorders>
              <w:top w:val="nil"/>
              <w:left w:val="nil"/>
              <w:bottom w:val="single" w:sz="4" w:space="0" w:color="auto"/>
              <w:right w:val="single" w:sz="4" w:space="0" w:color="auto"/>
            </w:tcBorders>
            <w:shd w:val="clear" w:color="auto" w:fill="auto"/>
            <w:vAlign w:val="center"/>
            <w:hideMark/>
          </w:tcPr>
          <w:p w:rsidR="00B020D9" w:rsidRPr="00807D47" w:rsidRDefault="00B020D9" w:rsidP="00807D47">
            <w:pPr>
              <w:spacing w:after="0" w:line="240" w:lineRule="auto"/>
              <w:jc w:val="center"/>
              <w:rPr>
                <w:rFonts w:ascii="Times New Roman" w:eastAsia="Times New Roman" w:hAnsi="Times New Roman" w:cs="Times New Roman"/>
                <w:sz w:val="18"/>
                <w:szCs w:val="18"/>
              </w:rPr>
            </w:pPr>
            <w:r w:rsidRPr="00807D47">
              <w:rPr>
                <w:rFonts w:ascii="Times New Roman" w:eastAsia="Times New Roman" w:hAnsi="Times New Roman" w:cs="Times New Roman"/>
                <w:sz w:val="18"/>
                <w:szCs w:val="18"/>
              </w:rPr>
              <w:t>51 417,5</w:t>
            </w:r>
          </w:p>
        </w:tc>
        <w:tc>
          <w:tcPr>
            <w:tcW w:w="1740" w:type="dxa"/>
            <w:tcBorders>
              <w:top w:val="nil"/>
              <w:left w:val="nil"/>
              <w:bottom w:val="single" w:sz="4" w:space="0" w:color="auto"/>
              <w:right w:val="single" w:sz="4" w:space="0" w:color="auto"/>
            </w:tcBorders>
            <w:shd w:val="clear" w:color="auto" w:fill="auto"/>
            <w:vAlign w:val="center"/>
            <w:hideMark/>
          </w:tcPr>
          <w:p w:rsidR="00B020D9" w:rsidRPr="00807D47" w:rsidRDefault="00B020D9" w:rsidP="00807D47">
            <w:pPr>
              <w:spacing w:after="0" w:line="240" w:lineRule="auto"/>
              <w:jc w:val="center"/>
              <w:rPr>
                <w:rFonts w:ascii="Times New Roman" w:eastAsia="Times New Roman" w:hAnsi="Times New Roman" w:cs="Times New Roman"/>
                <w:sz w:val="18"/>
                <w:szCs w:val="18"/>
              </w:rPr>
            </w:pPr>
            <w:r w:rsidRPr="00807D47">
              <w:rPr>
                <w:rFonts w:ascii="Times New Roman" w:eastAsia="Times New Roman" w:hAnsi="Times New Roman" w:cs="Times New Roman"/>
                <w:sz w:val="18"/>
                <w:szCs w:val="18"/>
              </w:rPr>
              <w:t>42 421,0</w:t>
            </w:r>
          </w:p>
        </w:tc>
      </w:tr>
      <w:tr w:rsidR="00B020D9" w:rsidRPr="00807D47" w:rsidTr="00B020D9">
        <w:trPr>
          <w:trHeight w:val="735"/>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807D47" w:rsidRDefault="00807D47" w:rsidP="00807D47">
            <w:pPr>
              <w:spacing w:after="0" w:line="240" w:lineRule="auto"/>
              <w:jc w:val="center"/>
              <w:rPr>
                <w:rFonts w:ascii="Times New Roman" w:eastAsia="Times New Roman" w:hAnsi="Times New Roman" w:cs="Times New Roman"/>
                <w:sz w:val="18"/>
                <w:szCs w:val="18"/>
              </w:rPr>
            </w:pPr>
          </w:p>
          <w:p w:rsidR="00807D47" w:rsidRDefault="00807D47" w:rsidP="00807D47">
            <w:pPr>
              <w:spacing w:after="0" w:line="240" w:lineRule="auto"/>
              <w:jc w:val="center"/>
              <w:rPr>
                <w:rFonts w:ascii="Times New Roman" w:eastAsia="Times New Roman" w:hAnsi="Times New Roman" w:cs="Times New Roman"/>
                <w:sz w:val="18"/>
                <w:szCs w:val="18"/>
              </w:rPr>
            </w:pPr>
          </w:p>
          <w:p w:rsidR="00807D47" w:rsidRDefault="00807D47" w:rsidP="00807D47">
            <w:pPr>
              <w:spacing w:after="0" w:line="240" w:lineRule="auto"/>
              <w:jc w:val="center"/>
              <w:rPr>
                <w:rFonts w:ascii="Times New Roman" w:eastAsia="Times New Roman" w:hAnsi="Times New Roman" w:cs="Times New Roman"/>
                <w:sz w:val="18"/>
                <w:szCs w:val="18"/>
              </w:rPr>
            </w:pPr>
          </w:p>
          <w:p w:rsidR="00807D47" w:rsidRDefault="00807D47" w:rsidP="00807D47">
            <w:pPr>
              <w:spacing w:after="0" w:line="240" w:lineRule="auto"/>
              <w:jc w:val="center"/>
              <w:rPr>
                <w:rFonts w:ascii="Times New Roman" w:eastAsia="Times New Roman" w:hAnsi="Times New Roman" w:cs="Times New Roman"/>
                <w:sz w:val="18"/>
                <w:szCs w:val="18"/>
              </w:rPr>
            </w:pPr>
          </w:p>
          <w:p w:rsidR="00807D47" w:rsidRDefault="00807D47" w:rsidP="00807D47">
            <w:pPr>
              <w:spacing w:after="0" w:line="240" w:lineRule="auto"/>
              <w:jc w:val="center"/>
              <w:rPr>
                <w:rFonts w:ascii="Times New Roman" w:eastAsia="Times New Roman" w:hAnsi="Times New Roman" w:cs="Times New Roman"/>
                <w:sz w:val="18"/>
                <w:szCs w:val="18"/>
              </w:rPr>
            </w:pPr>
          </w:p>
          <w:p w:rsidR="00807D47" w:rsidRDefault="00807D47" w:rsidP="00807D47">
            <w:pPr>
              <w:spacing w:after="0" w:line="240" w:lineRule="auto"/>
              <w:jc w:val="center"/>
              <w:rPr>
                <w:rFonts w:ascii="Times New Roman" w:eastAsia="Times New Roman" w:hAnsi="Times New Roman" w:cs="Times New Roman"/>
                <w:sz w:val="18"/>
                <w:szCs w:val="18"/>
              </w:rPr>
            </w:pPr>
          </w:p>
          <w:p w:rsidR="00807D47" w:rsidRDefault="00807D47" w:rsidP="00807D47">
            <w:pPr>
              <w:spacing w:after="0" w:line="240" w:lineRule="auto"/>
              <w:jc w:val="center"/>
              <w:rPr>
                <w:rFonts w:ascii="Times New Roman" w:eastAsia="Times New Roman" w:hAnsi="Times New Roman" w:cs="Times New Roman"/>
                <w:sz w:val="18"/>
                <w:szCs w:val="18"/>
              </w:rPr>
            </w:pPr>
          </w:p>
          <w:p w:rsidR="00807D47" w:rsidRDefault="00807D47" w:rsidP="00807D47">
            <w:pPr>
              <w:spacing w:after="0" w:line="240" w:lineRule="auto"/>
              <w:jc w:val="center"/>
              <w:rPr>
                <w:rFonts w:ascii="Times New Roman" w:eastAsia="Times New Roman" w:hAnsi="Times New Roman" w:cs="Times New Roman"/>
                <w:sz w:val="18"/>
                <w:szCs w:val="18"/>
              </w:rPr>
            </w:pPr>
          </w:p>
          <w:p w:rsidR="00807D47" w:rsidRDefault="00807D47" w:rsidP="00807D47">
            <w:pPr>
              <w:spacing w:after="0" w:line="240" w:lineRule="auto"/>
              <w:jc w:val="center"/>
              <w:rPr>
                <w:rFonts w:ascii="Times New Roman" w:eastAsia="Times New Roman" w:hAnsi="Times New Roman" w:cs="Times New Roman"/>
                <w:sz w:val="18"/>
                <w:szCs w:val="18"/>
              </w:rPr>
            </w:pPr>
          </w:p>
          <w:p w:rsidR="00807D47" w:rsidRDefault="00807D47" w:rsidP="00807D47">
            <w:pPr>
              <w:spacing w:after="0" w:line="240" w:lineRule="auto"/>
              <w:jc w:val="center"/>
              <w:rPr>
                <w:rFonts w:ascii="Times New Roman" w:eastAsia="Times New Roman" w:hAnsi="Times New Roman" w:cs="Times New Roman"/>
                <w:sz w:val="18"/>
                <w:szCs w:val="18"/>
              </w:rPr>
            </w:pPr>
          </w:p>
          <w:p w:rsidR="00807D47" w:rsidRDefault="00807D47" w:rsidP="00807D47">
            <w:pPr>
              <w:spacing w:after="0" w:line="240" w:lineRule="auto"/>
              <w:jc w:val="center"/>
              <w:rPr>
                <w:rFonts w:ascii="Times New Roman" w:eastAsia="Times New Roman" w:hAnsi="Times New Roman" w:cs="Times New Roman"/>
                <w:sz w:val="18"/>
                <w:szCs w:val="18"/>
              </w:rPr>
            </w:pPr>
          </w:p>
          <w:p w:rsidR="00807D47" w:rsidRDefault="00807D47" w:rsidP="00807D47">
            <w:pPr>
              <w:spacing w:after="0" w:line="240" w:lineRule="auto"/>
              <w:jc w:val="center"/>
              <w:rPr>
                <w:rFonts w:ascii="Times New Roman" w:eastAsia="Times New Roman" w:hAnsi="Times New Roman" w:cs="Times New Roman"/>
                <w:sz w:val="18"/>
                <w:szCs w:val="18"/>
              </w:rPr>
            </w:pPr>
          </w:p>
          <w:p w:rsidR="00807D47" w:rsidRDefault="00807D47" w:rsidP="00807D47">
            <w:pPr>
              <w:spacing w:after="0" w:line="240" w:lineRule="auto"/>
              <w:jc w:val="center"/>
              <w:rPr>
                <w:rFonts w:ascii="Times New Roman" w:eastAsia="Times New Roman" w:hAnsi="Times New Roman" w:cs="Times New Roman"/>
                <w:sz w:val="18"/>
                <w:szCs w:val="18"/>
              </w:rPr>
            </w:pPr>
          </w:p>
          <w:p w:rsidR="00807D47" w:rsidRDefault="00807D47" w:rsidP="00807D47">
            <w:pPr>
              <w:spacing w:after="0" w:line="240" w:lineRule="auto"/>
              <w:jc w:val="center"/>
              <w:rPr>
                <w:rFonts w:ascii="Times New Roman" w:eastAsia="Times New Roman" w:hAnsi="Times New Roman" w:cs="Times New Roman"/>
                <w:sz w:val="18"/>
                <w:szCs w:val="18"/>
              </w:rPr>
            </w:pPr>
          </w:p>
          <w:p w:rsidR="00807D47" w:rsidRDefault="00807D47" w:rsidP="00807D47">
            <w:pPr>
              <w:spacing w:after="0" w:line="240" w:lineRule="auto"/>
              <w:jc w:val="center"/>
              <w:rPr>
                <w:rFonts w:ascii="Times New Roman" w:eastAsia="Times New Roman" w:hAnsi="Times New Roman" w:cs="Times New Roman"/>
                <w:sz w:val="18"/>
                <w:szCs w:val="18"/>
              </w:rPr>
            </w:pPr>
          </w:p>
          <w:p w:rsidR="00807D47" w:rsidRDefault="00807D47" w:rsidP="00807D47">
            <w:pPr>
              <w:spacing w:after="0" w:line="240" w:lineRule="auto"/>
              <w:jc w:val="center"/>
              <w:rPr>
                <w:rFonts w:ascii="Times New Roman" w:eastAsia="Times New Roman" w:hAnsi="Times New Roman" w:cs="Times New Roman"/>
                <w:sz w:val="18"/>
                <w:szCs w:val="18"/>
              </w:rPr>
            </w:pPr>
          </w:p>
          <w:p w:rsidR="00807D47" w:rsidRDefault="00807D47" w:rsidP="00807D47">
            <w:pPr>
              <w:spacing w:after="0" w:line="240" w:lineRule="auto"/>
              <w:jc w:val="center"/>
              <w:rPr>
                <w:rFonts w:ascii="Times New Roman" w:eastAsia="Times New Roman" w:hAnsi="Times New Roman" w:cs="Times New Roman"/>
                <w:sz w:val="18"/>
                <w:szCs w:val="18"/>
              </w:rPr>
            </w:pPr>
          </w:p>
          <w:p w:rsidR="00807D47" w:rsidRDefault="00807D47" w:rsidP="00807D47">
            <w:pPr>
              <w:spacing w:after="0" w:line="240" w:lineRule="auto"/>
              <w:jc w:val="center"/>
              <w:rPr>
                <w:rFonts w:ascii="Times New Roman" w:eastAsia="Times New Roman" w:hAnsi="Times New Roman" w:cs="Times New Roman"/>
                <w:sz w:val="18"/>
                <w:szCs w:val="18"/>
              </w:rPr>
            </w:pPr>
          </w:p>
          <w:p w:rsidR="00807D47" w:rsidRDefault="00807D47" w:rsidP="00807D47">
            <w:pPr>
              <w:spacing w:after="0" w:line="240" w:lineRule="auto"/>
              <w:jc w:val="center"/>
              <w:rPr>
                <w:rFonts w:ascii="Times New Roman" w:eastAsia="Times New Roman" w:hAnsi="Times New Roman" w:cs="Times New Roman"/>
                <w:sz w:val="18"/>
                <w:szCs w:val="18"/>
              </w:rPr>
            </w:pPr>
          </w:p>
          <w:p w:rsidR="00807D47" w:rsidRDefault="00807D47" w:rsidP="00807D47">
            <w:pPr>
              <w:spacing w:after="0" w:line="240" w:lineRule="auto"/>
              <w:jc w:val="center"/>
              <w:rPr>
                <w:rFonts w:ascii="Times New Roman" w:eastAsia="Times New Roman" w:hAnsi="Times New Roman" w:cs="Times New Roman"/>
                <w:sz w:val="18"/>
                <w:szCs w:val="18"/>
              </w:rPr>
            </w:pPr>
          </w:p>
          <w:p w:rsidR="00807D47" w:rsidRDefault="00807D47" w:rsidP="00807D47">
            <w:pPr>
              <w:spacing w:after="0" w:line="240" w:lineRule="auto"/>
              <w:jc w:val="center"/>
              <w:rPr>
                <w:rFonts w:ascii="Times New Roman" w:eastAsia="Times New Roman" w:hAnsi="Times New Roman" w:cs="Times New Roman"/>
                <w:sz w:val="18"/>
                <w:szCs w:val="18"/>
              </w:rPr>
            </w:pPr>
          </w:p>
          <w:p w:rsidR="00B020D9" w:rsidRPr="00807D47" w:rsidRDefault="00B020D9" w:rsidP="00807D47">
            <w:pPr>
              <w:spacing w:after="0" w:line="240" w:lineRule="auto"/>
              <w:jc w:val="center"/>
              <w:rPr>
                <w:rFonts w:ascii="Times New Roman" w:eastAsia="Times New Roman" w:hAnsi="Times New Roman" w:cs="Times New Roman"/>
                <w:sz w:val="18"/>
                <w:szCs w:val="18"/>
              </w:rPr>
            </w:pPr>
            <w:r w:rsidRPr="00807D47">
              <w:rPr>
                <w:rFonts w:ascii="Times New Roman" w:eastAsia="Times New Roman" w:hAnsi="Times New Roman" w:cs="Times New Roman"/>
                <w:sz w:val="18"/>
                <w:szCs w:val="18"/>
              </w:rPr>
              <w:t>01 05 02 01 13 0000 610</w:t>
            </w:r>
          </w:p>
        </w:tc>
        <w:tc>
          <w:tcPr>
            <w:tcW w:w="6840" w:type="dxa"/>
            <w:tcBorders>
              <w:top w:val="nil"/>
              <w:left w:val="nil"/>
              <w:bottom w:val="single" w:sz="4" w:space="0" w:color="auto"/>
              <w:right w:val="single" w:sz="4" w:space="0" w:color="auto"/>
            </w:tcBorders>
            <w:shd w:val="clear" w:color="auto" w:fill="auto"/>
            <w:vAlign w:val="center"/>
            <w:hideMark/>
          </w:tcPr>
          <w:p w:rsidR="00807D47" w:rsidRDefault="00807D47" w:rsidP="00807D47">
            <w:pPr>
              <w:spacing w:after="0" w:line="240" w:lineRule="auto"/>
              <w:jc w:val="both"/>
              <w:rPr>
                <w:rFonts w:ascii="Times New Roman" w:eastAsia="Times New Roman" w:hAnsi="Times New Roman" w:cs="Times New Roman"/>
                <w:sz w:val="18"/>
                <w:szCs w:val="18"/>
              </w:rPr>
            </w:pPr>
          </w:p>
          <w:p w:rsidR="00807D47" w:rsidRDefault="00807D47" w:rsidP="00807D47">
            <w:pPr>
              <w:spacing w:after="0" w:line="240" w:lineRule="auto"/>
              <w:jc w:val="both"/>
              <w:rPr>
                <w:rFonts w:ascii="Times New Roman" w:eastAsia="Times New Roman" w:hAnsi="Times New Roman" w:cs="Times New Roman"/>
                <w:sz w:val="18"/>
                <w:szCs w:val="18"/>
              </w:rPr>
            </w:pPr>
          </w:p>
          <w:p w:rsidR="00807D47" w:rsidRDefault="00807D47" w:rsidP="00807D47">
            <w:pPr>
              <w:spacing w:after="0" w:line="240" w:lineRule="auto"/>
              <w:jc w:val="both"/>
              <w:rPr>
                <w:rFonts w:ascii="Times New Roman" w:eastAsia="Times New Roman" w:hAnsi="Times New Roman" w:cs="Times New Roman"/>
                <w:sz w:val="18"/>
                <w:szCs w:val="18"/>
              </w:rPr>
            </w:pPr>
          </w:p>
          <w:p w:rsidR="00807D47" w:rsidRDefault="00807D47" w:rsidP="00807D47">
            <w:pPr>
              <w:spacing w:after="0" w:line="240" w:lineRule="auto"/>
              <w:jc w:val="both"/>
              <w:rPr>
                <w:rFonts w:ascii="Times New Roman" w:eastAsia="Times New Roman" w:hAnsi="Times New Roman" w:cs="Times New Roman"/>
                <w:sz w:val="18"/>
                <w:szCs w:val="18"/>
              </w:rPr>
            </w:pPr>
          </w:p>
          <w:p w:rsidR="00807D47" w:rsidRDefault="00807D47" w:rsidP="00807D47">
            <w:pPr>
              <w:spacing w:after="0" w:line="240" w:lineRule="auto"/>
              <w:jc w:val="both"/>
              <w:rPr>
                <w:rFonts w:ascii="Times New Roman" w:eastAsia="Times New Roman" w:hAnsi="Times New Roman" w:cs="Times New Roman"/>
                <w:sz w:val="18"/>
                <w:szCs w:val="18"/>
              </w:rPr>
            </w:pPr>
          </w:p>
          <w:p w:rsidR="00807D47" w:rsidRDefault="00807D47" w:rsidP="00807D47">
            <w:pPr>
              <w:spacing w:after="0" w:line="240" w:lineRule="auto"/>
              <w:jc w:val="both"/>
              <w:rPr>
                <w:rFonts w:ascii="Times New Roman" w:eastAsia="Times New Roman" w:hAnsi="Times New Roman" w:cs="Times New Roman"/>
                <w:sz w:val="18"/>
                <w:szCs w:val="18"/>
              </w:rPr>
            </w:pPr>
          </w:p>
          <w:p w:rsidR="00807D47" w:rsidRDefault="00807D47" w:rsidP="00807D47">
            <w:pPr>
              <w:spacing w:after="0" w:line="240" w:lineRule="auto"/>
              <w:jc w:val="both"/>
              <w:rPr>
                <w:rFonts w:ascii="Times New Roman" w:eastAsia="Times New Roman" w:hAnsi="Times New Roman" w:cs="Times New Roman"/>
                <w:sz w:val="18"/>
                <w:szCs w:val="18"/>
              </w:rPr>
            </w:pPr>
          </w:p>
          <w:p w:rsidR="00807D47" w:rsidRDefault="00807D47" w:rsidP="00807D47">
            <w:pPr>
              <w:spacing w:after="0" w:line="240" w:lineRule="auto"/>
              <w:jc w:val="both"/>
              <w:rPr>
                <w:rFonts w:ascii="Times New Roman" w:eastAsia="Times New Roman" w:hAnsi="Times New Roman" w:cs="Times New Roman"/>
                <w:sz w:val="18"/>
                <w:szCs w:val="18"/>
              </w:rPr>
            </w:pPr>
          </w:p>
          <w:p w:rsidR="00807D47" w:rsidRDefault="00807D47" w:rsidP="00807D47">
            <w:pPr>
              <w:spacing w:after="0" w:line="240" w:lineRule="auto"/>
              <w:jc w:val="both"/>
              <w:rPr>
                <w:rFonts w:ascii="Times New Roman" w:eastAsia="Times New Roman" w:hAnsi="Times New Roman" w:cs="Times New Roman"/>
                <w:sz w:val="18"/>
                <w:szCs w:val="18"/>
              </w:rPr>
            </w:pPr>
          </w:p>
          <w:p w:rsidR="00807D47" w:rsidRDefault="00807D47" w:rsidP="00807D47">
            <w:pPr>
              <w:spacing w:after="0" w:line="240" w:lineRule="auto"/>
              <w:jc w:val="both"/>
              <w:rPr>
                <w:rFonts w:ascii="Times New Roman" w:eastAsia="Times New Roman" w:hAnsi="Times New Roman" w:cs="Times New Roman"/>
                <w:sz w:val="18"/>
                <w:szCs w:val="18"/>
              </w:rPr>
            </w:pPr>
          </w:p>
          <w:p w:rsidR="00807D47" w:rsidRDefault="00807D47" w:rsidP="00807D47">
            <w:pPr>
              <w:spacing w:after="0" w:line="240" w:lineRule="auto"/>
              <w:jc w:val="both"/>
              <w:rPr>
                <w:rFonts w:ascii="Times New Roman" w:eastAsia="Times New Roman" w:hAnsi="Times New Roman" w:cs="Times New Roman"/>
                <w:sz w:val="18"/>
                <w:szCs w:val="18"/>
              </w:rPr>
            </w:pPr>
          </w:p>
          <w:p w:rsidR="00807D47" w:rsidRDefault="00807D47" w:rsidP="00807D47">
            <w:pPr>
              <w:spacing w:after="0" w:line="240" w:lineRule="auto"/>
              <w:jc w:val="both"/>
              <w:rPr>
                <w:rFonts w:ascii="Times New Roman" w:eastAsia="Times New Roman" w:hAnsi="Times New Roman" w:cs="Times New Roman"/>
                <w:sz w:val="18"/>
                <w:szCs w:val="18"/>
              </w:rPr>
            </w:pPr>
          </w:p>
          <w:p w:rsidR="00807D47" w:rsidRDefault="00807D47" w:rsidP="00807D47">
            <w:pPr>
              <w:spacing w:after="0" w:line="240" w:lineRule="auto"/>
              <w:jc w:val="both"/>
              <w:rPr>
                <w:rFonts w:ascii="Times New Roman" w:eastAsia="Times New Roman" w:hAnsi="Times New Roman" w:cs="Times New Roman"/>
                <w:sz w:val="18"/>
                <w:szCs w:val="18"/>
              </w:rPr>
            </w:pPr>
          </w:p>
          <w:p w:rsidR="00807D47" w:rsidRDefault="00807D47" w:rsidP="00807D47">
            <w:pPr>
              <w:spacing w:after="0" w:line="240" w:lineRule="auto"/>
              <w:jc w:val="both"/>
              <w:rPr>
                <w:rFonts w:ascii="Times New Roman" w:eastAsia="Times New Roman" w:hAnsi="Times New Roman" w:cs="Times New Roman"/>
                <w:sz w:val="18"/>
                <w:szCs w:val="18"/>
              </w:rPr>
            </w:pPr>
          </w:p>
          <w:p w:rsidR="00807D47" w:rsidRDefault="00807D47" w:rsidP="00807D47">
            <w:pPr>
              <w:spacing w:after="0" w:line="240" w:lineRule="auto"/>
              <w:jc w:val="both"/>
              <w:rPr>
                <w:rFonts w:ascii="Times New Roman" w:eastAsia="Times New Roman" w:hAnsi="Times New Roman" w:cs="Times New Roman"/>
                <w:sz w:val="18"/>
                <w:szCs w:val="18"/>
              </w:rPr>
            </w:pPr>
          </w:p>
          <w:p w:rsidR="00807D47" w:rsidRDefault="00807D47" w:rsidP="00807D47">
            <w:pPr>
              <w:spacing w:after="0" w:line="240" w:lineRule="auto"/>
              <w:jc w:val="both"/>
              <w:rPr>
                <w:rFonts w:ascii="Times New Roman" w:eastAsia="Times New Roman" w:hAnsi="Times New Roman" w:cs="Times New Roman"/>
                <w:sz w:val="18"/>
                <w:szCs w:val="18"/>
              </w:rPr>
            </w:pPr>
          </w:p>
          <w:p w:rsidR="00807D47" w:rsidRDefault="00807D47" w:rsidP="00807D47">
            <w:pPr>
              <w:spacing w:after="0" w:line="240" w:lineRule="auto"/>
              <w:jc w:val="both"/>
              <w:rPr>
                <w:rFonts w:ascii="Times New Roman" w:eastAsia="Times New Roman" w:hAnsi="Times New Roman" w:cs="Times New Roman"/>
                <w:sz w:val="18"/>
                <w:szCs w:val="18"/>
              </w:rPr>
            </w:pPr>
          </w:p>
          <w:p w:rsidR="00807D47" w:rsidRDefault="00807D47" w:rsidP="00807D47">
            <w:pPr>
              <w:spacing w:after="0" w:line="240" w:lineRule="auto"/>
              <w:jc w:val="both"/>
              <w:rPr>
                <w:rFonts w:ascii="Times New Roman" w:eastAsia="Times New Roman" w:hAnsi="Times New Roman" w:cs="Times New Roman"/>
                <w:sz w:val="18"/>
                <w:szCs w:val="18"/>
              </w:rPr>
            </w:pPr>
          </w:p>
          <w:p w:rsidR="00807D47" w:rsidRDefault="00807D47" w:rsidP="00807D47">
            <w:pPr>
              <w:spacing w:after="0" w:line="240" w:lineRule="auto"/>
              <w:jc w:val="both"/>
              <w:rPr>
                <w:rFonts w:ascii="Times New Roman" w:eastAsia="Times New Roman" w:hAnsi="Times New Roman" w:cs="Times New Roman"/>
                <w:sz w:val="18"/>
                <w:szCs w:val="18"/>
              </w:rPr>
            </w:pPr>
          </w:p>
          <w:p w:rsidR="00807D47" w:rsidRDefault="00807D47" w:rsidP="00807D47">
            <w:pPr>
              <w:spacing w:after="0" w:line="240" w:lineRule="auto"/>
              <w:jc w:val="both"/>
              <w:rPr>
                <w:rFonts w:ascii="Times New Roman" w:eastAsia="Times New Roman" w:hAnsi="Times New Roman" w:cs="Times New Roman"/>
                <w:sz w:val="18"/>
                <w:szCs w:val="18"/>
              </w:rPr>
            </w:pPr>
          </w:p>
          <w:p w:rsidR="00807D47" w:rsidRDefault="00807D47" w:rsidP="00807D47">
            <w:pPr>
              <w:spacing w:after="0" w:line="240" w:lineRule="auto"/>
              <w:jc w:val="both"/>
              <w:rPr>
                <w:rFonts w:ascii="Times New Roman" w:eastAsia="Times New Roman" w:hAnsi="Times New Roman" w:cs="Times New Roman"/>
                <w:sz w:val="18"/>
                <w:szCs w:val="18"/>
              </w:rPr>
            </w:pPr>
          </w:p>
          <w:p w:rsidR="00807D47" w:rsidRDefault="00807D47" w:rsidP="00807D47">
            <w:pPr>
              <w:spacing w:after="0" w:line="240" w:lineRule="auto"/>
              <w:jc w:val="both"/>
              <w:rPr>
                <w:rFonts w:ascii="Times New Roman" w:eastAsia="Times New Roman" w:hAnsi="Times New Roman" w:cs="Times New Roman"/>
                <w:sz w:val="18"/>
                <w:szCs w:val="18"/>
              </w:rPr>
            </w:pPr>
          </w:p>
          <w:p w:rsidR="00B020D9" w:rsidRPr="00807D47" w:rsidRDefault="00B020D9" w:rsidP="00807D47">
            <w:pPr>
              <w:spacing w:after="0" w:line="240" w:lineRule="auto"/>
              <w:jc w:val="both"/>
              <w:rPr>
                <w:rFonts w:ascii="Times New Roman" w:eastAsia="Times New Roman" w:hAnsi="Times New Roman" w:cs="Times New Roman"/>
                <w:sz w:val="18"/>
                <w:szCs w:val="18"/>
              </w:rPr>
            </w:pPr>
            <w:r w:rsidRPr="00807D47">
              <w:rPr>
                <w:rFonts w:ascii="Times New Roman" w:eastAsia="Times New Roman" w:hAnsi="Times New Roman" w:cs="Times New Roman"/>
                <w:sz w:val="18"/>
                <w:szCs w:val="18"/>
              </w:rPr>
              <w:t xml:space="preserve">Уменьшение прочих </w:t>
            </w:r>
            <w:proofErr w:type="gramStart"/>
            <w:r w:rsidRPr="00807D47">
              <w:rPr>
                <w:rFonts w:ascii="Times New Roman" w:eastAsia="Times New Roman" w:hAnsi="Times New Roman" w:cs="Times New Roman"/>
                <w:sz w:val="18"/>
                <w:szCs w:val="18"/>
              </w:rPr>
              <w:t>остатков денежных средств бюджетов городских поселений Российской Федерации</w:t>
            </w:r>
            <w:proofErr w:type="gramEnd"/>
          </w:p>
        </w:tc>
        <w:tc>
          <w:tcPr>
            <w:tcW w:w="1500" w:type="dxa"/>
            <w:tcBorders>
              <w:top w:val="nil"/>
              <w:left w:val="nil"/>
              <w:bottom w:val="single" w:sz="4" w:space="0" w:color="auto"/>
              <w:right w:val="single" w:sz="4" w:space="0" w:color="auto"/>
            </w:tcBorders>
            <w:shd w:val="clear" w:color="auto" w:fill="auto"/>
            <w:vAlign w:val="center"/>
            <w:hideMark/>
          </w:tcPr>
          <w:p w:rsidR="00807D47" w:rsidRDefault="00807D47" w:rsidP="00807D47">
            <w:pPr>
              <w:spacing w:after="0" w:line="240" w:lineRule="auto"/>
              <w:jc w:val="center"/>
              <w:rPr>
                <w:rFonts w:ascii="Times New Roman" w:eastAsia="Times New Roman" w:hAnsi="Times New Roman" w:cs="Times New Roman"/>
                <w:sz w:val="18"/>
                <w:szCs w:val="18"/>
              </w:rPr>
            </w:pPr>
          </w:p>
          <w:p w:rsidR="00807D47" w:rsidRDefault="00807D47" w:rsidP="00807D47">
            <w:pPr>
              <w:spacing w:after="0" w:line="240" w:lineRule="auto"/>
              <w:jc w:val="center"/>
              <w:rPr>
                <w:rFonts w:ascii="Times New Roman" w:eastAsia="Times New Roman" w:hAnsi="Times New Roman" w:cs="Times New Roman"/>
                <w:sz w:val="18"/>
                <w:szCs w:val="18"/>
              </w:rPr>
            </w:pPr>
          </w:p>
          <w:p w:rsidR="00807D47" w:rsidRDefault="00807D47" w:rsidP="00807D47">
            <w:pPr>
              <w:spacing w:after="0" w:line="240" w:lineRule="auto"/>
              <w:jc w:val="center"/>
              <w:rPr>
                <w:rFonts w:ascii="Times New Roman" w:eastAsia="Times New Roman" w:hAnsi="Times New Roman" w:cs="Times New Roman"/>
                <w:sz w:val="18"/>
                <w:szCs w:val="18"/>
              </w:rPr>
            </w:pPr>
          </w:p>
          <w:p w:rsidR="00807D47" w:rsidRDefault="00807D47" w:rsidP="00807D47">
            <w:pPr>
              <w:spacing w:after="0" w:line="240" w:lineRule="auto"/>
              <w:jc w:val="center"/>
              <w:rPr>
                <w:rFonts w:ascii="Times New Roman" w:eastAsia="Times New Roman" w:hAnsi="Times New Roman" w:cs="Times New Roman"/>
                <w:sz w:val="18"/>
                <w:szCs w:val="18"/>
              </w:rPr>
            </w:pPr>
          </w:p>
          <w:p w:rsidR="00807D47" w:rsidRDefault="00807D47" w:rsidP="00807D47">
            <w:pPr>
              <w:spacing w:after="0" w:line="240" w:lineRule="auto"/>
              <w:jc w:val="center"/>
              <w:rPr>
                <w:rFonts w:ascii="Times New Roman" w:eastAsia="Times New Roman" w:hAnsi="Times New Roman" w:cs="Times New Roman"/>
                <w:sz w:val="18"/>
                <w:szCs w:val="18"/>
              </w:rPr>
            </w:pPr>
          </w:p>
          <w:p w:rsidR="00807D47" w:rsidRDefault="00807D47" w:rsidP="00807D47">
            <w:pPr>
              <w:spacing w:after="0" w:line="240" w:lineRule="auto"/>
              <w:jc w:val="center"/>
              <w:rPr>
                <w:rFonts w:ascii="Times New Roman" w:eastAsia="Times New Roman" w:hAnsi="Times New Roman" w:cs="Times New Roman"/>
                <w:sz w:val="18"/>
                <w:szCs w:val="18"/>
              </w:rPr>
            </w:pPr>
          </w:p>
          <w:p w:rsidR="00807D47" w:rsidRDefault="00807D47" w:rsidP="00807D47">
            <w:pPr>
              <w:spacing w:after="0" w:line="240" w:lineRule="auto"/>
              <w:jc w:val="center"/>
              <w:rPr>
                <w:rFonts w:ascii="Times New Roman" w:eastAsia="Times New Roman" w:hAnsi="Times New Roman" w:cs="Times New Roman"/>
                <w:sz w:val="18"/>
                <w:szCs w:val="18"/>
              </w:rPr>
            </w:pPr>
          </w:p>
          <w:p w:rsidR="00807D47" w:rsidRDefault="00807D47" w:rsidP="00807D47">
            <w:pPr>
              <w:spacing w:after="0" w:line="240" w:lineRule="auto"/>
              <w:jc w:val="center"/>
              <w:rPr>
                <w:rFonts w:ascii="Times New Roman" w:eastAsia="Times New Roman" w:hAnsi="Times New Roman" w:cs="Times New Roman"/>
                <w:sz w:val="18"/>
                <w:szCs w:val="18"/>
              </w:rPr>
            </w:pPr>
          </w:p>
          <w:p w:rsidR="00807D47" w:rsidRDefault="00807D47" w:rsidP="00807D47">
            <w:pPr>
              <w:spacing w:after="0" w:line="240" w:lineRule="auto"/>
              <w:jc w:val="center"/>
              <w:rPr>
                <w:rFonts w:ascii="Times New Roman" w:eastAsia="Times New Roman" w:hAnsi="Times New Roman" w:cs="Times New Roman"/>
                <w:sz w:val="18"/>
                <w:szCs w:val="18"/>
              </w:rPr>
            </w:pPr>
          </w:p>
          <w:p w:rsidR="00807D47" w:rsidRDefault="00807D47" w:rsidP="00807D47">
            <w:pPr>
              <w:spacing w:after="0" w:line="240" w:lineRule="auto"/>
              <w:jc w:val="center"/>
              <w:rPr>
                <w:rFonts w:ascii="Times New Roman" w:eastAsia="Times New Roman" w:hAnsi="Times New Roman" w:cs="Times New Roman"/>
                <w:sz w:val="18"/>
                <w:szCs w:val="18"/>
              </w:rPr>
            </w:pPr>
          </w:p>
          <w:p w:rsidR="00807D47" w:rsidRDefault="00807D47" w:rsidP="00807D47">
            <w:pPr>
              <w:spacing w:after="0" w:line="240" w:lineRule="auto"/>
              <w:jc w:val="center"/>
              <w:rPr>
                <w:rFonts w:ascii="Times New Roman" w:eastAsia="Times New Roman" w:hAnsi="Times New Roman" w:cs="Times New Roman"/>
                <w:sz w:val="18"/>
                <w:szCs w:val="18"/>
              </w:rPr>
            </w:pPr>
          </w:p>
          <w:p w:rsidR="00807D47" w:rsidRDefault="00807D47" w:rsidP="00807D47">
            <w:pPr>
              <w:spacing w:after="0" w:line="240" w:lineRule="auto"/>
              <w:jc w:val="center"/>
              <w:rPr>
                <w:rFonts w:ascii="Times New Roman" w:eastAsia="Times New Roman" w:hAnsi="Times New Roman" w:cs="Times New Roman"/>
                <w:sz w:val="18"/>
                <w:szCs w:val="18"/>
              </w:rPr>
            </w:pPr>
          </w:p>
          <w:p w:rsidR="00807D47" w:rsidRDefault="00807D47" w:rsidP="00807D47">
            <w:pPr>
              <w:spacing w:after="0" w:line="240" w:lineRule="auto"/>
              <w:jc w:val="center"/>
              <w:rPr>
                <w:rFonts w:ascii="Times New Roman" w:eastAsia="Times New Roman" w:hAnsi="Times New Roman" w:cs="Times New Roman"/>
                <w:sz w:val="18"/>
                <w:szCs w:val="18"/>
              </w:rPr>
            </w:pPr>
          </w:p>
          <w:p w:rsidR="00807D47" w:rsidRDefault="00807D47" w:rsidP="00807D47">
            <w:pPr>
              <w:spacing w:after="0" w:line="240" w:lineRule="auto"/>
              <w:jc w:val="center"/>
              <w:rPr>
                <w:rFonts w:ascii="Times New Roman" w:eastAsia="Times New Roman" w:hAnsi="Times New Roman" w:cs="Times New Roman"/>
                <w:sz w:val="18"/>
                <w:szCs w:val="18"/>
              </w:rPr>
            </w:pPr>
          </w:p>
          <w:p w:rsidR="00807D47" w:rsidRDefault="00807D47" w:rsidP="00807D47">
            <w:pPr>
              <w:spacing w:after="0" w:line="240" w:lineRule="auto"/>
              <w:jc w:val="center"/>
              <w:rPr>
                <w:rFonts w:ascii="Times New Roman" w:eastAsia="Times New Roman" w:hAnsi="Times New Roman" w:cs="Times New Roman"/>
                <w:sz w:val="18"/>
                <w:szCs w:val="18"/>
              </w:rPr>
            </w:pPr>
          </w:p>
          <w:p w:rsidR="00807D47" w:rsidRDefault="00807D47" w:rsidP="00807D47">
            <w:pPr>
              <w:spacing w:after="0" w:line="240" w:lineRule="auto"/>
              <w:jc w:val="center"/>
              <w:rPr>
                <w:rFonts w:ascii="Times New Roman" w:eastAsia="Times New Roman" w:hAnsi="Times New Roman" w:cs="Times New Roman"/>
                <w:sz w:val="18"/>
                <w:szCs w:val="18"/>
              </w:rPr>
            </w:pPr>
          </w:p>
          <w:p w:rsidR="00807D47" w:rsidRDefault="00807D47" w:rsidP="00807D47">
            <w:pPr>
              <w:spacing w:after="0" w:line="240" w:lineRule="auto"/>
              <w:jc w:val="center"/>
              <w:rPr>
                <w:rFonts w:ascii="Times New Roman" w:eastAsia="Times New Roman" w:hAnsi="Times New Roman" w:cs="Times New Roman"/>
                <w:sz w:val="18"/>
                <w:szCs w:val="18"/>
              </w:rPr>
            </w:pPr>
          </w:p>
          <w:p w:rsidR="00807D47" w:rsidRDefault="00807D47" w:rsidP="00807D47">
            <w:pPr>
              <w:spacing w:after="0" w:line="240" w:lineRule="auto"/>
              <w:jc w:val="center"/>
              <w:rPr>
                <w:rFonts w:ascii="Times New Roman" w:eastAsia="Times New Roman" w:hAnsi="Times New Roman" w:cs="Times New Roman"/>
                <w:sz w:val="18"/>
                <w:szCs w:val="18"/>
              </w:rPr>
            </w:pPr>
          </w:p>
          <w:p w:rsidR="00807D47" w:rsidRDefault="00807D47" w:rsidP="00807D47">
            <w:pPr>
              <w:spacing w:after="0" w:line="240" w:lineRule="auto"/>
              <w:jc w:val="center"/>
              <w:rPr>
                <w:rFonts w:ascii="Times New Roman" w:eastAsia="Times New Roman" w:hAnsi="Times New Roman" w:cs="Times New Roman"/>
                <w:sz w:val="18"/>
                <w:szCs w:val="18"/>
              </w:rPr>
            </w:pPr>
          </w:p>
          <w:p w:rsidR="00807D47" w:rsidRDefault="00807D47" w:rsidP="00807D47">
            <w:pPr>
              <w:spacing w:after="0" w:line="240" w:lineRule="auto"/>
              <w:jc w:val="center"/>
              <w:rPr>
                <w:rFonts w:ascii="Times New Roman" w:eastAsia="Times New Roman" w:hAnsi="Times New Roman" w:cs="Times New Roman"/>
                <w:sz w:val="18"/>
                <w:szCs w:val="18"/>
              </w:rPr>
            </w:pPr>
          </w:p>
          <w:p w:rsidR="00807D47" w:rsidRDefault="00807D47" w:rsidP="00807D47">
            <w:pPr>
              <w:spacing w:after="0" w:line="240" w:lineRule="auto"/>
              <w:jc w:val="center"/>
              <w:rPr>
                <w:rFonts w:ascii="Times New Roman" w:eastAsia="Times New Roman" w:hAnsi="Times New Roman" w:cs="Times New Roman"/>
                <w:sz w:val="18"/>
                <w:szCs w:val="18"/>
              </w:rPr>
            </w:pPr>
          </w:p>
          <w:p w:rsidR="00807D47" w:rsidRDefault="00807D47" w:rsidP="00807D47">
            <w:pPr>
              <w:spacing w:after="0" w:line="240" w:lineRule="auto"/>
              <w:jc w:val="center"/>
              <w:rPr>
                <w:rFonts w:ascii="Times New Roman" w:eastAsia="Times New Roman" w:hAnsi="Times New Roman" w:cs="Times New Roman"/>
                <w:sz w:val="18"/>
                <w:szCs w:val="18"/>
              </w:rPr>
            </w:pPr>
          </w:p>
          <w:p w:rsidR="00B020D9" w:rsidRPr="00807D47" w:rsidRDefault="00B020D9" w:rsidP="00807D47">
            <w:pPr>
              <w:spacing w:after="0" w:line="240" w:lineRule="auto"/>
              <w:jc w:val="center"/>
              <w:rPr>
                <w:rFonts w:ascii="Times New Roman" w:eastAsia="Times New Roman" w:hAnsi="Times New Roman" w:cs="Times New Roman"/>
                <w:sz w:val="18"/>
                <w:szCs w:val="18"/>
              </w:rPr>
            </w:pPr>
            <w:r w:rsidRPr="00807D47">
              <w:rPr>
                <w:rFonts w:ascii="Times New Roman" w:eastAsia="Times New Roman" w:hAnsi="Times New Roman" w:cs="Times New Roman"/>
                <w:sz w:val="18"/>
                <w:szCs w:val="18"/>
              </w:rPr>
              <w:t>295 044,6</w:t>
            </w:r>
          </w:p>
        </w:tc>
        <w:tc>
          <w:tcPr>
            <w:tcW w:w="1500" w:type="dxa"/>
            <w:tcBorders>
              <w:top w:val="nil"/>
              <w:left w:val="nil"/>
              <w:bottom w:val="single" w:sz="4" w:space="0" w:color="auto"/>
              <w:right w:val="single" w:sz="4" w:space="0" w:color="auto"/>
            </w:tcBorders>
            <w:shd w:val="clear" w:color="auto" w:fill="auto"/>
            <w:vAlign w:val="center"/>
            <w:hideMark/>
          </w:tcPr>
          <w:p w:rsidR="00807D47" w:rsidRDefault="00807D47" w:rsidP="00807D47">
            <w:pPr>
              <w:spacing w:after="0" w:line="240" w:lineRule="auto"/>
              <w:jc w:val="center"/>
              <w:rPr>
                <w:rFonts w:ascii="Times New Roman" w:eastAsia="Times New Roman" w:hAnsi="Times New Roman" w:cs="Times New Roman"/>
                <w:sz w:val="18"/>
                <w:szCs w:val="18"/>
              </w:rPr>
            </w:pPr>
          </w:p>
          <w:p w:rsidR="00807D47" w:rsidRDefault="00807D47" w:rsidP="00807D47">
            <w:pPr>
              <w:spacing w:after="0" w:line="240" w:lineRule="auto"/>
              <w:jc w:val="center"/>
              <w:rPr>
                <w:rFonts w:ascii="Times New Roman" w:eastAsia="Times New Roman" w:hAnsi="Times New Roman" w:cs="Times New Roman"/>
                <w:sz w:val="18"/>
                <w:szCs w:val="18"/>
              </w:rPr>
            </w:pPr>
          </w:p>
          <w:p w:rsidR="00807D47" w:rsidRDefault="00807D47" w:rsidP="00807D47">
            <w:pPr>
              <w:spacing w:after="0" w:line="240" w:lineRule="auto"/>
              <w:jc w:val="center"/>
              <w:rPr>
                <w:rFonts w:ascii="Times New Roman" w:eastAsia="Times New Roman" w:hAnsi="Times New Roman" w:cs="Times New Roman"/>
                <w:sz w:val="18"/>
                <w:szCs w:val="18"/>
              </w:rPr>
            </w:pPr>
          </w:p>
          <w:p w:rsidR="00807D47" w:rsidRDefault="00807D47" w:rsidP="00807D47">
            <w:pPr>
              <w:spacing w:after="0" w:line="240" w:lineRule="auto"/>
              <w:jc w:val="center"/>
              <w:rPr>
                <w:rFonts w:ascii="Times New Roman" w:eastAsia="Times New Roman" w:hAnsi="Times New Roman" w:cs="Times New Roman"/>
                <w:sz w:val="18"/>
                <w:szCs w:val="18"/>
              </w:rPr>
            </w:pPr>
          </w:p>
          <w:p w:rsidR="00807D47" w:rsidRDefault="00807D47" w:rsidP="00807D47">
            <w:pPr>
              <w:spacing w:after="0" w:line="240" w:lineRule="auto"/>
              <w:jc w:val="center"/>
              <w:rPr>
                <w:rFonts w:ascii="Times New Roman" w:eastAsia="Times New Roman" w:hAnsi="Times New Roman" w:cs="Times New Roman"/>
                <w:sz w:val="18"/>
                <w:szCs w:val="18"/>
              </w:rPr>
            </w:pPr>
          </w:p>
          <w:p w:rsidR="00807D47" w:rsidRDefault="00807D47" w:rsidP="00807D47">
            <w:pPr>
              <w:spacing w:after="0" w:line="240" w:lineRule="auto"/>
              <w:jc w:val="center"/>
              <w:rPr>
                <w:rFonts w:ascii="Times New Roman" w:eastAsia="Times New Roman" w:hAnsi="Times New Roman" w:cs="Times New Roman"/>
                <w:sz w:val="18"/>
                <w:szCs w:val="18"/>
              </w:rPr>
            </w:pPr>
          </w:p>
          <w:p w:rsidR="00807D47" w:rsidRDefault="00807D47" w:rsidP="00807D47">
            <w:pPr>
              <w:spacing w:after="0" w:line="240" w:lineRule="auto"/>
              <w:jc w:val="center"/>
              <w:rPr>
                <w:rFonts w:ascii="Times New Roman" w:eastAsia="Times New Roman" w:hAnsi="Times New Roman" w:cs="Times New Roman"/>
                <w:sz w:val="18"/>
                <w:szCs w:val="18"/>
              </w:rPr>
            </w:pPr>
          </w:p>
          <w:p w:rsidR="00807D47" w:rsidRDefault="00807D47" w:rsidP="00807D47">
            <w:pPr>
              <w:spacing w:after="0" w:line="240" w:lineRule="auto"/>
              <w:jc w:val="center"/>
              <w:rPr>
                <w:rFonts w:ascii="Times New Roman" w:eastAsia="Times New Roman" w:hAnsi="Times New Roman" w:cs="Times New Roman"/>
                <w:sz w:val="18"/>
                <w:szCs w:val="18"/>
              </w:rPr>
            </w:pPr>
          </w:p>
          <w:p w:rsidR="00807D47" w:rsidRDefault="00807D47" w:rsidP="00807D47">
            <w:pPr>
              <w:spacing w:after="0" w:line="240" w:lineRule="auto"/>
              <w:jc w:val="center"/>
              <w:rPr>
                <w:rFonts w:ascii="Times New Roman" w:eastAsia="Times New Roman" w:hAnsi="Times New Roman" w:cs="Times New Roman"/>
                <w:sz w:val="18"/>
                <w:szCs w:val="18"/>
              </w:rPr>
            </w:pPr>
          </w:p>
          <w:p w:rsidR="00807D47" w:rsidRDefault="00807D47" w:rsidP="00807D47">
            <w:pPr>
              <w:spacing w:after="0" w:line="240" w:lineRule="auto"/>
              <w:jc w:val="center"/>
              <w:rPr>
                <w:rFonts w:ascii="Times New Roman" w:eastAsia="Times New Roman" w:hAnsi="Times New Roman" w:cs="Times New Roman"/>
                <w:sz w:val="18"/>
                <w:szCs w:val="18"/>
              </w:rPr>
            </w:pPr>
          </w:p>
          <w:p w:rsidR="00807D47" w:rsidRDefault="00807D47" w:rsidP="00807D47">
            <w:pPr>
              <w:spacing w:after="0" w:line="240" w:lineRule="auto"/>
              <w:jc w:val="center"/>
              <w:rPr>
                <w:rFonts w:ascii="Times New Roman" w:eastAsia="Times New Roman" w:hAnsi="Times New Roman" w:cs="Times New Roman"/>
                <w:sz w:val="18"/>
                <w:szCs w:val="18"/>
              </w:rPr>
            </w:pPr>
          </w:p>
          <w:p w:rsidR="00807D47" w:rsidRDefault="00807D47" w:rsidP="00807D47">
            <w:pPr>
              <w:spacing w:after="0" w:line="240" w:lineRule="auto"/>
              <w:jc w:val="center"/>
              <w:rPr>
                <w:rFonts w:ascii="Times New Roman" w:eastAsia="Times New Roman" w:hAnsi="Times New Roman" w:cs="Times New Roman"/>
                <w:sz w:val="18"/>
                <w:szCs w:val="18"/>
              </w:rPr>
            </w:pPr>
          </w:p>
          <w:p w:rsidR="00807D47" w:rsidRDefault="00807D47" w:rsidP="00807D47">
            <w:pPr>
              <w:spacing w:after="0" w:line="240" w:lineRule="auto"/>
              <w:jc w:val="center"/>
              <w:rPr>
                <w:rFonts w:ascii="Times New Roman" w:eastAsia="Times New Roman" w:hAnsi="Times New Roman" w:cs="Times New Roman"/>
                <w:sz w:val="18"/>
                <w:szCs w:val="18"/>
              </w:rPr>
            </w:pPr>
          </w:p>
          <w:p w:rsidR="00807D47" w:rsidRDefault="00807D47" w:rsidP="00807D47">
            <w:pPr>
              <w:spacing w:after="0" w:line="240" w:lineRule="auto"/>
              <w:jc w:val="center"/>
              <w:rPr>
                <w:rFonts w:ascii="Times New Roman" w:eastAsia="Times New Roman" w:hAnsi="Times New Roman" w:cs="Times New Roman"/>
                <w:sz w:val="18"/>
                <w:szCs w:val="18"/>
              </w:rPr>
            </w:pPr>
          </w:p>
          <w:p w:rsidR="00807D47" w:rsidRDefault="00807D47" w:rsidP="00807D47">
            <w:pPr>
              <w:spacing w:after="0" w:line="240" w:lineRule="auto"/>
              <w:jc w:val="center"/>
              <w:rPr>
                <w:rFonts w:ascii="Times New Roman" w:eastAsia="Times New Roman" w:hAnsi="Times New Roman" w:cs="Times New Roman"/>
                <w:sz w:val="18"/>
                <w:szCs w:val="18"/>
              </w:rPr>
            </w:pPr>
          </w:p>
          <w:p w:rsidR="00807D47" w:rsidRDefault="00807D47" w:rsidP="00807D47">
            <w:pPr>
              <w:spacing w:after="0" w:line="240" w:lineRule="auto"/>
              <w:jc w:val="center"/>
              <w:rPr>
                <w:rFonts w:ascii="Times New Roman" w:eastAsia="Times New Roman" w:hAnsi="Times New Roman" w:cs="Times New Roman"/>
                <w:sz w:val="18"/>
                <w:szCs w:val="18"/>
              </w:rPr>
            </w:pPr>
          </w:p>
          <w:p w:rsidR="00807D47" w:rsidRDefault="00807D47" w:rsidP="00807D47">
            <w:pPr>
              <w:spacing w:after="0" w:line="240" w:lineRule="auto"/>
              <w:jc w:val="center"/>
              <w:rPr>
                <w:rFonts w:ascii="Times New Roman" w:eastAsia="Times New Roman" w:hAnsi="Times New Roman" w:cs="Times New Roman"/>
                <w:sz w:val="18"/>
                <w:szCs w:val="18"/>
              </w:rPr>
            </w:pPr>
          </w:p>
          <w:p w:rsidR="00807D47" w:rsidRDefault="00807D47" w:rsidP="00807D47">
            <w:pPr>
              <w:spacing w:after="0" w:line="240" w:lineRule="auto"/>
              <w:jc w:val="center"/>
              <w:rPr>
                <w:rFonts w:ascii="Times New Roman" w:eastAsia="Times New Roman" w:hAnsi="Times New Roman" w:cs="Times New Roman"/>
                <w:sz w:val="18"/>
                <w:szCs w:val="18"/>
              </w:rPr>
            </w:pPr>
          </w:p>
          <w:p w:rsidR="00807D47" w:rsidRDefault="00807D47" w:rsidP="00807D47">
            <w:pPr>
              <w:spacing w:after="0" w:line="240" w:lineRule="auto"/>
              <w:jc w:val="center"/>
              <w:rPr>
                <w:rFonts w:ascii="Times New Roman" w:eastAsia="Times New Roman" w:hAnsi="Times New Roman" w:cs="Times New Roman"/>
                <w:sz w:val="18"/>
                <w:szCs w:val="18"/>
              </w:rPr>
            </w:pPr>
          </w:p>
          <w:p w:rsidR="00807D47" w:rsidRDefault="00807D47" w:rsidP="00807D47">
            <w:pPr>
              <w:spacing w:after="0" w:line="240" w:lineRule="auto"/>
              <w:jc w:val="center"/>
              <w:rPr>
                <w:rFonts w:ascii="Times New Roman" w:eastAsia="Times New Roman" w:hAnsi="Times New Roman" w:cs="Times New Roman"/>
                <w:sz w:val="18"/>
                <w:szCs w:val="18"/>
              </w:rPr>
            </w:pPr>
          </w:p>
          <w:p w:rsidR="00807D47" w:rsidRDefault="00807D47" w:rsidP="00807D47">
            <w:pPr>
              <w:spacing w:after="0" w:line="240" w:lineRule="auto"/>
              <w:jc w:val="center"/>
              <w:rPr>
                <w:rFonts w:ascii="Times New Roman" w:eastAsia="Times New Roman" w:hAnsi="Times New Roman" w:cs="Times New Roman"/>
                <w:sz w:val="18"/>
                <w:szCs w:val="18"/>
              </w:rPr>
            </w:pPr>
          </w:p>
          <w:p w:rsidR="00807D47" w:rsidRDefault="00807D47" w:rsidP="00807D47">
            <w:pPr>
              <w:spacing w:after="0" w:line="240" w:lineRule="auto"/>
              <w:jc w:val="center"/>
              <w:rPr>
                <w:rFonts w:ascii="Times New Roman" w:eastAsia="Times New Roman" w:hAnsi="Times New Roman" w:cs="Times New Roman"/>
                <w:sz w:val="18"/>
                <w:szCs w:val="18"/>
              </w:rPr>
            </w:pPr>
          </w:p>
          <w:p w:rsidR="00B020D9" w:rsidRPr="00807D47" w:rsidRDefault="00B020D9" w:rsidP="00807D47">
            <w:pPr>
              <w:spacing w:after="0" w:line="240" w:lineRule="auto"/>
              <w:jc w:val="center"/>
              <w:rPr>
                <w:rFonts w:ascii="Times New Roman" w:eastAsia="Times New Roman" w:hAnsi="Times New Roman" w:cs="Times New Roman"/>
                <w:sz w:val="18"/>
                <w:szCs w:val="18"/>
              </w:rPr>
            </w:pPr>
            <w:r w:rsidRPr="00807D47">
              <w:rPr>
                <w:rFonts w:ascii="Times New Roman" w:eastAsia="Times New Roman" w:hAnsi="Times New Roman" w:cs="Times New Roman"/>
                <w:sz w:val="18"/>
                <w:szCs w:val="18"/>
              </w:rPr>
              <w:t>51 417,5</w:t>
            </w:r>
          </w:p>
        </w:tc>
        <w:tc>
          <w:tcPr>
            <w:tcW w:w="1740" w:type="dxa"/>
            <w:tcBorders>
              <w:top w:val="nil"/>
              <w:left w:val="nil"/>
              <w:bottom w:val="single" w:sz="4" w:space="0" w:color="auto"/>
              <w:right w:val="single" w:sz="4" w:space="0" w:color="auto"/>
            </w:tcBorders>
            <w:shd w:val="clear" w:color="auto" w:fill="auto"/>
            <w:vAlign w:val="center"/>
            <w:hideMark/>
          </w:tcPr>
          <w:p w:rsidR="00807D47" w:rsidRDefault="00807D47" w:rsidP="00807D47">
            <w:pPr>
              <w:spacing w:after="0" w:line="240" w:lineRule="auto"/>
              <w:jc w:val="center"/>
              <w:rPr>
                <w:rFonts w:ascii="Times New Roman" w:eastAsia="Times New Roman" w:hAnsi="Times New Roman" w:cs="Times New Roman"/>
                <w:sz w:val="18"/>
                <w:szCs w:val="18"/>
              </w:rPr>
            </w:pPr>
          </w:p>
          <w:p w:rsidR="00807D47" w:rsidRDefault="00807D47" w:rsidP="00807D47">
            <w:pPr>
              <w:spacing w:after="0" w:line="240" w:lineRule="auto"/>
              <w:jc w:val="center"/>
              <w:rPr>
                <w:rFonts w:ascii="Times New Roman" w:eastAsia="Times New Roman" w:hAnsi="Times New Roman" w:cs="Times New Roman"/>
                <w:sz w:val="18"/>
                <w:szCs w:val="18"/>
              </w:rPr>
            </w:pPr>
          </w:p>
          <w:p w:rsidR="00807D47" w:rsidRDefault="00807D47" w:rsidP="00807D47">
            <w:pPr>
              <w:spacing w:after="0" w:line="240" w:lineRule="auto"/>
              <w:jc w:val="center"/>
              <w:rPr>
                <w:rFonts w:ascii="Times New Roman" w:eastAsia="Times New Roman" w:hAnsi="Times New Roman" w:cs="Times New Roman"/>
                <w:sz w:val="18"/>
                <w:szCs w:val="18"/>
              </w:rPr>
            </w:pPr>
          </w:p>
          <w:p w:rsidR="00807D47" w:rsidRDefault="00807D47" w:rsidP="00807D47">
            <w:pPr>
              <w:spacing w:after="0" w:line="240" w:lineRule="auto"/>
              <w:jc w:val="center"/>
              <w:rPr>
                <w:rFonts w:ascii="Times New Roman" w:eastAsia="Times New Roman" w:hAnsi="Times New Roman" w:cs="Times New Roman"/>
                <w:sz w:val="18"/>
                <w:szCs w:val="18"/>
              </w:rPr>
            </w:pPr>
          </w:p>
          <w:p w:rsidR="00807D47" w:rsidRDefault="00807D47" w:rsidP="00807D47">
            <w:pPr>
              <w:spacing w:after="0" w:line="240" w:lineRule="auto"/>
              <w:jc w:val="center"/>
              <w:rPr>
                <w:rFonts w:ascii="Times New Roman" w:eastAsia="Times New Roman" w:hAnsi="Times New Roman" w:cs="Times New Roman"/>
                <w:sz w:val="18"/>
                <w:szCs w:val="18"/>
              </w:rPr>
            </w:pPr>
          </w:p>
          <w:p w:rsidR="00807D47" w:rsidRDefault="00807D47" w:rsidP="00807D47">
            <w:pPr>
              <w:spacing w:after="0" w:line="240" w:lineRule="auto"/>
              <w:jc w:val="center"/>
              <w:rPr>
                <w:rFonts w:ascii="Times New Roman" w:eastAsia="Times New Roman" w:hAnsi="Times New Roman" w:cs="Times New Roman"/>
                <w:sz w:val="18"/>
                <w:szCs w:val="18"/>
              </w:rPr>
            </w:pPr>
          </w:p>
          <w:p w:rsidR="00807D47" w:rsidRDefault="00807D47" w:rsidP="00807D47">
            <w:pPr>
              <w:spacing w:after="0" w:line="240" w:lineRule="auto"/>
              <w:jc w:val="center"/>
              <w:rPr>
                <w:rFonts w:ascii="Times New Roman" w:eastAsia="Times New Roman" w:hAnsi="Times New Roman" w:cs="Times New Roman"/>
                <w:sz w:val="18"/>
                <w:szCs w:val="18"/>
              </w:rPr>
            </w:pPr>
          </w:p>
          <w:p w:rsidR="00807D47" w:rsidRDefault="00807D47" w:rsidP="00807D47">
            <w:pPr>
              <w:spacing w:after="0" w:line="240" w:lineRule="auto"/>
              <w:jc w:val="center"/>
              <w:rPr>
                <w:rFonts w:ascii="Times New Roman" w:eastAsia="Times New Roman" w:hAnsi="Times New Roman" w:cs="Times New Roman"/>
                <w:sz w:val="18"/>
                <w:szCs w:val="18"/>
              </w:rPr>
            </w:pPr>
          </w:p>
          <w:p w:rsidR="00807D47" w:rsidRDefault="00807D47" w:rsidP="00807D47">
            <w:pPr>
              <w:spacing w:after="0" w:line="240" w:lineRule="auto"/>
              <w:jc w:val="center"/>
              <w:rPr>
                <w:rFonts w:ascii="Times New Roman" w:eastAsia="Times New Roman" w:hAnsi="Times New Roman" w:cs="Times New Roman"/>
                <w:sz w:val="18"/>
                <w:szCs w:val="18"/>
              </w:rPr>
            </w:pPr>
          </w:p>
          <w:p w:rsidR="00807D47" w:rsidRDefault="00807D47" w:rsidP="00807D47">
            <w:pPr>
              <w:spacing w:after="0" w:line="240" w:lineRule="auto"/>
              <w:jc w:val="center"/>
              <w:rPr>
                <w:rFonts w:ascii="Times New Roman" w:eastAsia="Times New Roman" w:hAnsi="Times New Roman" w:cs="Times New Roman"/>
                <w:sz w:val="18"/>
                <w:szCs w:val="18"/>
              </w:rPr>
            </w:pPr>
          </w:p>
          <w:p w:rsidR="00807D47" w:rsidRDefault="00807D47" w:rsidP="00807D47">
            <w:pPr>
              <w:spacing w:after="0" w:line="240" w:lineRule="auto"/>
              <w:jc w:val="center"/>
              <w:rPr>
                <w:rFonts w:ascii="Times New Roman" w:eastAsia="Times New Roman" w:hAnsi="Times New Roman" w:cs="Times New Roman"/>
                <w:sz w:val="18"/>
                <w:szCs w:val="18"/>
              </w:rPr>
            </w:pPr>
          </w:p>
          <w:p w:rsidR="00807D47" w:rsidRDefault="00807D47" w:rsidP="00807D47">
            <w:pPr>
              <w:spacing w:after="0" w:line="240" w:lineRule="auto"/>
              <w:jc w:val="center"/>
              <w:rPr>
                <w:rFonts w:ascii="Times New Roman" w:eastAsia="Times New Roman" w:hAnsi="Times New Roman" w:cs="Times New Roman"/>
                <w:sz w:val="18"/>
                <w:szCs w:val="18"/>
              </w:rPr>
            </w:pPr>
          </w:p>
          <w:p w:rsidR="00807D47" w:rsidRDefault="00807D47" w:rsidP="00807D47">
            <w:pPr>
              <w:spacing w:after="0" w:line="240" w:lineRule="auto"/>
              <w:jc w:val="center"/>
              <w:rPr>
                <w:rFonts w:ascii="Times New Roman" w:eastAsia="Times New Roman" w:hAnsi="Times New Roman" w:cs="Times New Roman"/>
                <w:sz w:val="18"/>
                <w:szCs w:val="18"/>
              </w:rPr>
            </w:pPr>
          </w:p>
          <w:p w:rsidR="00807D47" w:rsidRDefault="00807D47" w:rsidP="00807D47">
            <w:pPr>
              <w:spacing w:after="0" w:line="240" w:lineRule="auto"/>
              <w:jc w:val="center"/>
              <w:rPr>
                <w:rFonts w:ascii="Times New Roman" w:eastAsia="Times New Roman" w:hAnsi="Times New Roman" w:cs="Times New Roman"/>
                <w:sz w:val="18"/>
                <w:szCs w:val="18"/>
              </w:rPr>
            </w:pPr>
          </w:p>
          <w:p w:rsidR="00807D47" w:rsidRDefault="00807D47" w:rsidP="00807D47">
            <w:pPr>
              <w:spacing w:after="0" w:line="240" w:lineRule="auto"/>
              <w:jc w:val="center"/>
              <w:rPr>
                <w:rFonts w:ascii="Times New Roman" w:eastAsia="Times New Roman" w:hAnsi="Times New Roman" w:cs="Times New Roman"/>
                <w:sz w:val="18"/>
                <w:szCs w:val="18"/>
              </w:rPr>
            </w:pPr>
          </w:p>
          <w:p w:rsidR="00807D47" w:rsidRDefault="00807D47" w:rsidP="00807D47">
            <w:pPr>
              <w:spacing w:after="0" w:line="240" w:lineRule="auto"/>
              <w:jc w:val="center"/>
              <w:rPr>
                <w:rFonts w:ascii="Times New Roman" w:eastAsia="Times New Roman" w:hAnsi="Times New Roman" w:cs="Times New Roman"/>
                <w:sz w:val="18"/>
                <w:szCs w:val="18"/>
              </w:rPr>
            </w:pPr>
          </w:p>
          <w:p w:rsidR="00807D47" w:rsidRDefault="00807D47" w:rsidP="00807D47">
            <w:pPr>
              <w:spacing w:after="0" w:line="240" w:lineRule="auto"/>
              <w:jc w:val="center"/>
              <w:rPr>
                <w:rFonts w:ascii="Times New Roman" w:eastAsia="Times New Roman" w:hAnsi="Times New Roman" w:cs="Times New Roman"/>
                <w:sz w:val="18"/>
                <w:szCs w:val="18"/>
              </w:rPr>
            </w:pPr>
          </w:p>
          <w:p w:rsidR="00807D47" w:rsidRDefault="00807D47" w:rsidP="00807D47">
            <w:pPr>
              <w:spacing w:after="0" w:line="240" w:lineRule="auto"/>
              <w:jc w:val="center"/>
              <w:rPr>
                <w:rFonts w:ascii="Times New Roman" w:eastAsia="Times New Roman" w:hAnsi="Times New Roman" w:cs="Times New Roman"/>
                <w:sz w:val="18"/>
                <w:szCs w:val="18"/>
              </w:rPr>
            </w:pPr>
          </w:p>
          <w:p w:rsidR="00807D47" w:rsidRDefault="00807D47" w:rsidP="00807D47">
            <w:pPr>
              <w:spacing w:after="0" w:line="240" w:lineRule="auto"/>
              <w:jc w:val="center"/>
              <w:rPr>
                <w:rFonts w:ascii="Times New Roman" w:eastAsia="Times New Roman" w:hAnsi="Times New Roman" w:cs="Times New Roman"/>
                <w:sz w:val="18"/>
                <w:szCs w:val="18"/>
              </w:rPr>
            </w:pPr>
          </w:p>
          <w:p w:rsidR="00807D47" w:rsidRDefault="00807D47" w:rsidP="00807D47">
            <w:pPr>
              <w:spacing w:after="0" w:line="240" w:lineRule="auto"/>
              <w:jc w:val="center"/>
              <w:rPr>
                <w:rFonts w:ascii="Times New Roman" w:eastAsia="Times New Roman" w:hAnsi="Times New Roman" w:cs="Times New Roman"/>
                <w:sz w:val="18"/>
                <w:szCs w:val="18"/>
              </w:rPr>
            </w:pPr>
          </w:p>
          <w:p w:rsidR="00807D47" w:rsidRDefault="00807D47" w:rsidP="00807D47">
            <w:pPr>
              <w:spacing w:after="0" w:line="240" w:lineRule="auto"/>
              <w:jc w:val="center"/>
              <w:rPr>
                <w:rFonts w:ascii="Times New Roman" w:eastAsia="Times New Roman" w:hAnsi="Times New Roman" w:cs="Times New Roman"/>
                <w:sz w:val="18"/>
                <w:szCs w:val="18"/>
              </w:rPr>
            </w:pPr>
          </w:p>
          <w:p w:rsidR="00B020D9" w:rsidRPr="00807D47" w:rsidRDefault="00B020D9" w:rsidP="00807D47">
            <w:pPr>
              <w:spacing w:after="0" w:line="240" w:lineRule="auto"/>
              <w:jc w:val="center"/>
              <w:rPr>
                <w:rFonts w:ascii="Times New Roman" w:eastAsia="Times New Roman" w:hAnsi="Times New Roman" w:cs="Times New Roman"/>
                <w:sz w:val="18"/>
                <w:szCs w:val="18"/>
              </w:rPr>
            </w:pPr>
            <w:r w:rsidRPr="00807D47">
              <w:rPr>
                <w:rFonts w:ascii="Times New Roman" w:eastAsia="Times New Roman" w:hAnsi="Times New Roman" w:cs="Times New Roman"/>
                <w:sz w:val="18"/>
                <w:szCs w:val="18"/>
              </w:rPr>
              <w:t>42 421,0</w:t>
            </w:r>
          </w:p>
        </w:tc>
      </w:tr>
      <w:tr w:rsidR="00B020D9" w:rsidRPr="00807D47" w:rsidTr="00B020D9">
        <w:trPr>
          <w:trHeight w:val="315"/>
        </w:trPr>
        <w:tc>
          <w:tcPr>
            <w:tcW w:w="2800" w:type="dxa"/>
            <w:tcBorders>
              <w:top w:val="nil"/>
              <w:left w:val="nil"/>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8"/>
                <w:szCs w:val="18"/>
              </w:rPr>
            </w:pPr>
          </w:p>
        </w:tc>
        <w:tc>
          <w:tcPr>
            <w:tcW w:w="6840" w:type="dxa"/>
            <w:tcBorders>
              <w:top w:val="nil"/>
              <w:left w:val="nil"/>
              <w:bottom w:val="nil"/>
              <w:right w:val="nil"/>
            </w:tcBorders>
            <w:shd w:val="clear" w:color="auto" w:fill="auto"/>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8"/>
                <w:szCs w:val="18"/>
              </w:rPr>
            </w:pPr>
          </w:p>
        </w:tc>
        <w:tc>
          <w:tcPr>
            <w:tcW w:w="1500" w:type="dxa"/>
            <w:tcBorders>
              <w:top w:val="nil"/>
              <w:left w:val="nil"/>
              <w:bottom w:val="nil"/>
              <w:right w:val="nil"/>
            </w:tcBorders>
            <w:shd w:val="clear" w:color="auto" w:fill="auto"/>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8"/>
                <w:szCs w:val="18"/>
              </w:rPr>
            </w:pPr>
          </w:p>
        </w:tc>
        <w:tc>
          <w:tcPr>
            <w:tcW w:w="1500" w:type="dxa"/>
            <w:tcBorders>
              <w:top w:val="nil"/>
              <w:left w:val="nil"/>
              <w:bottom w:val="nil"/>
              <w:right w:val="nil"/>
            </w:tcBorders>
            <w:shd w:val="clear" w:color="auto" w:fill="auto"/>
            <w:vAlign w:val="center"/>
            <w:hideMark/>
          </w:tcPr>
          <w:p w:rsidR="00B020D9" w:rsidRPr="00807D47" w:rsidRDefault="00B020D9" w:rsidP="00807D47">
            <w:pPr>
              <w:spacing w:after="0" w:line="240" w:lineRule="auto"/>
              <w:jc w:val="center"/>
              <w:rPr>
                <w:rFonts w:ascii="Times New Roman" w:eastAsia="Times New Roman" w:hAnsi="Times New Roman" w:cs="Times New Roman"/>
                <w:b/>
                <w:bCs/>
                <w:sz w:val="18"/>
                <w:szCs w:val="18"/>
              </w:rPr>
            </w:pPr>
          </w:p>
        </w:tc>
        <w:tc>
          <w:tcPr>
            <w:tcW w:w="1740" w:type="dxa"/>
            <w:tcBorders>
              <w:top w:val="nil"/>
              <w:left w:val="nil"/>
              <w:bottom w:val="nil"/>
              <w:right w:val="nil"/>
            </w:tcBorders>
            <w:shd w:val="clear" w:color="auto" w:fill="auto"/>
            <w:noWrap/>
            <w:vAlign w:val="center"/>
            <w:hideMark/>
          </w:tcPr>
          <w:p w:rsidR="00B020D9" w:rsidRPr="00807D47" w:rsidRDefault="00B020D9" w:rsidP="00807D47">
            <w:pPr>
              <w:spacing w:after="0" w:line="240" w:lineRule="auto"/>
              <w:jc w:val="center"/>
              <w:rPr>
                <w:rFonts w:ascii="Times New Roman" w:eastAsia="Times New Roman" w:hAnsi="Times New Roman" w:cs="Times New Roman"/>
                <w:sz w:val="18"/>
                <w:szCs w:val="18"/>
              </w:rPr>
            </w:pPr>
          </w:p>
        </w:tc>
      </w:tr>
    </w:tbl>
    <w:p w:rsidR="00B020D9" w:rsidRPr="001D2A18" w:rsidRDefault="00B020D9" w:rsidP="001D2A18">
      <w:pPr>
        <w:spacing w:after="0" w:line="240" w:lineRule="auto"/>
        <w:rPr>
          <w:rFonts w:ascii="Times New Roman" w:hAnsi="Times New Roman" w:cs="Times New Roman"/>
          <w:sz w:val="24"/>
          <w:szCs w:val="24"/>
        </w:rPr>
      </w:pPr>
    </w:p>
    <w:p w:rsidR="004F515A" w:rsidRPr="001D2A18" w:rsidRDefault="004F515A" w:rsidP="001D2A18">
      <w:pPr>
        <w:spacing w:after="0" w:line="240" w:lineRule="auto"/>
        <w:rPr>
          <w:rFonts w:ascii="Times New Roman" w:hAnsi="Times New Roman" w:cs="Times New Roman"/>
          <w:sz w:val="24"/>
          <w:szCs w:val="24"/>
        </w:rPr>
      </w:pPr>
    </w:p>
    <w:tbl>
      <w:tblPr>
        <w:tblpPr w:leftFromText="180" w:rightFromText="180" w:bottomFromText="200" w:vertAnchor="text" w:horzAnchor="margin" w:tblpY="-65"/>
        <w:tblW w:w="4450" w:type="pct"/>
        <w:tblLook w:val="04A0"/>
      </w:tblPr>
      <w:tblGrid>
        <w:gridCol w:w="3495"/>
        <w:gridCol w:w="9538"/>
      </w:tblGrid>
      <w:tr w:rsidR="004C0605" w:rsidRPr="00807D47" w:rsidTr="001D2A18">
        <w:trPr>
          <w:trHeight w:val="589"/>
        </w:trPr>
        <w:tc>
          <w:tcPr>
            <w:tcW w:w="1341" w:type="pct"/>
            <w:hideMark/>
          </w:tcPr>
          <w:p w:rsidR="004C0605" w:rsidRPr="00807D47" w:rsidRDefault="004C0605" w:rsidP="001D2A18">
            <w:pPr>
              <w:spacing w:after="0" w:line="240" w:lineRule="auto"/>
              <w:rPr>
                <w:rFonts w:ascii="Times New Roman" w:hAnsi="Times New Roman" w:cs="Times New Roman"/>
                <w:sz w:val="16"/>
                <w:szCs w:val="16"/>
              </w:rPr>
            </w:pPr>
          </w:p>
          <w:p w:rsidR="004C0605" w:rsidRPr="00807D47" w:rsidRDefault="004C0605" w:rsidP="001D2A18">
            <w:pPr>
              <w:spacing w:after="0" w:line="240" w:lineRule="auto"/>
              <w:rPr>
                <w:rFonts w:ascii="Times New Roman" w:hAnsi="Times New Roman" w:cs="Times New Roman"/>
                <w:sz w:val="16"/>
                <w:szCs w:val="16"/>
              </w:rPr>
            </w:pPr>
            <w:r w:rsidRPr="00807D47">
              <w:rPr>
                <w:rFonts w:ascii="Times New Roman" w:hAnsi="Times New Roman" w:cs="Times New Roman"/>
                <w:sz w:val="16"/>
                <w:szCs w:val="16"/>
              </w:rPr>
              <w:t xml:space="preserve">Соучредители </w:t>
            </w:r>
          </w:p>
        </w:tc>
        <w:tc>
          <w:tcPr>
            <w:tcW w:w="3659" w:type="pct"/>
            <w:hideMark/>
          </w:tcPr>
          <w:p w:rsidR="004C0605" w:rsidRPr="00807D47" w:rsidRDefault="004C0605" w:rsidP="001D2A18">
            <w:pPr>
              <w:spacing w:after="0" w:line="240" w:lineRule="auto"/>
              <w:rPr>
                <w:rFonts w:ascii="Times New Roman" w:hAnsi="Times New Roman" w:cs="Times New Roman"/>
                <w:sz w:val="16"/>
                <w:szCs w:val="16"/>
              </w:rPr>
            </w:pPr>
          </w:p>
          <w:p w:rsidR="004C0605" w:rsidRPr="00807D47" w:rsidRDefault="004C0605" w:rsidP="001D2A18">
            <w:pPr>
              <w:spacing w:after="0" w:line="240" w:lineRule="auto"/>
              <w:rPr>
                <w:rFonts w:ascii="Times New Roman" w:hAnsi="Times New Roman" w:cs="Times New Roman"/>
                <w:sz w:val="16"/>
                <w:szCs w:val="16"/>
              </w:rPr>
            </w:pPr>
            <w:r w:rsidRPr="00807D47">
              <w:rPr>
                <w:rFonts w:ascii="Times New Roman" w:hAnsi="Times New Roman" w:cs="Times New Roman"/>
                <w:sz w:val="16"/>
                <w:szCs w:val="16"/>
              </w:rPr>
              <w:t xml:space="preserve">Администрация рабочего поселка Краснозерское Краснозерского района Новосибирской  области </w:t>
            </w:r>
          </w:p>
        </w:tc>
      </w:tr>
      <w:tr w:rsidR="004C0605" w:rsidRPr="00807D47" w:rsidTr="001D2A18">
        <w:trPr>
          <w:trHeight w:val="545"/>
        </w:trPr>
        <w:tc>
          <w:tcPr>
            <w:tcW w:w="1341" w:type="pct"/>
          </w:tcPr>
          <w:p w:rsidR="004C0605" w:rsidRPr="00807D47" w:rsidRDefault="004C0605" w:rsidP="001D2A18">
            <w:pPr>
              <w:spacing w:after="0" w:line="240" w:lineRule="auto"/>
              <w:rPr>
                <w:rFonts w:ascii="Times New Roman" w:hAnsi="Times New Roman" w:cs="Times New Roman"/>
                <w:sz w:val="16"/>
                <w:szCs w:val="16"/>
              </w:rPr>
            </w:pPr>
          </w:p>
        </w:tc>
        <w:tc>
          <w:tcPr>
            <w:tcW w:w="3659" w:type="pct"/>
            <w:hideMark/>
          </w:tcPr>
          <w:p w:rsidR="004C0605" w:rsidRPr="00807D47" w:rsidRDefault="004C0605" w:rsidP="001D2A18">
            <w:pPr>
              <w:spacing w:after="0" w:line="240" w:lineRule="auto"/>
              <w:rPr>
                <w:rFonts w:ascii="Times New Roman" w:hAnsi="Times New Roman" w:cs="Times New Roman"/>
                <w:sz w:val="16"/>
                <w:szCs w:val="16"/>
              </w:rPr>
            </w:pPr>
            <w:r w:rsidRPr="00807D47">
              <w:rPr>
                <w:rFonts w:ascii="Times New Roman" w:hAnsi="Times New Roman" w:cs="Times New Roman"/>
                <w:sz w:val="16"/>
                <w:szCs w:val="16"/>
              </w:rPr>
              <w:t xml:space="preserve">Совет депутатов рабочего поселка Краснозерское Краснозерского района Новосибирской  области  </w:t>
            </w:r>
          </w:p>
        </w:tc>
      </w:tr>
      <w:tr w:rsidR="004C0605" w:rsidRPr="00807D47" w:rsidTr="001D2A18">
        <w:trPr>
          <w:trHeight w:val="545"/>
        </w:trPr>
        <w:tc>
          <w:tcPr>
            <w:tcW w:w="1341" w:type="pct"/>
            <w:hideMark/>
          </w:tcPr>
          <w:p w:rsidR="004C0605" w:rsidRPr="00807D47" w:rsidRDefault="004C0605" w:rsidP="001D2A18">
            <w:pPr>
              <w:spacing w:after="0" w:line="240" w:lineRule="auto"/>
              <w:rPr>
                <w:rFonts w:ascii="Times New Roman" w:hAnsi="Times New Roman" w:cs="Times New Roman"/>
                <w:sz w:val="16"/>
                <w:szCs w:val="16"/>
              </w:rPr>
            </w:pPr>
            <w:r w:rsidRPr="00807D47">
              <w:rPr>
                <w:rFonts w:ascii="Times New Roman" w:hAnsi="Times New Roman" w:cs="Times New Roman"/>
                <w:sz w:val="16"/>
                <w:szCs w:val="16"/>
              </w:rPr>
              <w:t xml:space="preserve">Адрес Редакционного Совета </w:t>
            </w:r>
          </w:p>
        </w:tc>
        <w:tc>
          <w:tcPr>
            <w:tcW w:w="3659" w:type="pct"/>
            <w:hideMark/>
          </w:tcPr>
          <w:p w:rsidR="004C0605" w:rsidRPr="00807D47" w:rsidRDefault="004C0605" w:rsidP="001D2A18">
            <w:pPr>
              <w:spacing w:after="0" w:line="240" w:lineRule="auto"/>
              <w:rPr>
                <w:rFonts w:ascii="Times New Roman" w:hAnsi="Times New Roman" w:cs="Times New Roman"/>
                <w:sz w:val="16"/>
                <w:szCs w:val="16"/>
              </w:rPr>
            </w:pPr>
            <w:r w:rsidRPr="00807D47">
              <w:rPr>
                <w:rFonts w:ascii="Times New Roman" w:hAnsi="Times New Roman" w:cs="Times New Roman"/>
                <w:sz w:val="16"/>
                <w:szCs w:val="16"/>
              </w:rPr>
              <w:t>632902, Новосибирская  область, рабочий поселок Краснозерское, ул. Чкалова 5, тел. 8(38357)42530</w:t>
            </w:r>
          </w:p>
        </w:tc>
      </w:tr>
      <w:tr w:rsidR="004C0605" w:rsidRPr="00807D47" w:rsidTr="001D2A18">
        <w:trPr>
          <w:trHeight w:val="545"/>
        </w:trPr>
        <w:tc>
          <w:tcPr>
            <w:tcW w:w="1341" w:type="pct"/>
            <w:hideMark/>
          </w:tcPr>
          <w:p w:rsidR="004C0605" w:rsidRPr="00807D47" w:rsidRDefault="004C0605" w:rsidP="001D2A18">
            <w:pPr>
              <w:spacing w:after="0" w:line="240" w:lineRule="auto"/>
              <w:rPr>
                <w:rFonts w:ascii="Times New Roman" w:hAnsi="Times New Roman" w:cs="Times New Roman"/>
                <w:sz w:val="16"/>
                <w:szCs w:val="16"/>
              </w:rPr>
            </w:pPr>
            <w:r w:rsidRPr="00807D47">
              <w:rPr>
                <w:rFonts w:ascii="Times New Roman" w:hAnsi="Times New Roman" w:cs="Times New Roman"/>
                <w:sz w:val="16"/>
                <w:szCs w:val="16"/>
              </w:rPr>
              <w:t xml:space="preserve">Председатель Редакционного Совета </w:t>
            </w:r>
          </w:p>
        </w:tc>
        <w:tc>
          <w:tcPr>
            <w:tcW w:w="3659" w:type="pct"/>
            <w:hideMark/>
          </w:tcPr>
          <w:p w:rsidR="004C0605" w:rsidRPr="00807D47" w:rsidRDefault="004C0605" w:rsidP="001D2A18">
            <w:pPr>
              <w:spacing w:after="0" w:line="240" w:lineRule="auto"/>
              <w:rPr>
                <w:rFonts w:ascii="Times New Roman" w:hAnsi="Times New Roman" w:cs="Times New Roman"/>
                <w:sz w:val="16"/>
                <w:szCs w:val="16"/>
              </w:rPr>
            </w:pPr>
            <w:r w:rsidRPr="00807D47">
              <w:rPr>
                <w:rFonts w:ascii="Times New Roman" w:hAnsi="Times New Roman" w:cs="Times New Roman"/>
                <w:sz w:val="16"/>
                <w:szCs w:val="16"/>
              </w:rPr>
              <w:t>Поляков Геннадий Иванович, тел. 8(38357)41-396</w:t>
            </w:r>
          </w:p>
        </w:tc>
      </w:tr>
      <w:tr w:rsidR="004C0605" w:rsidRPr="00807D47" w:rsidTr="001D2A18">
        <w:trPr>
          <w:trHeight w:val="589"/>
        </w:trPr>
        <w:tc>
          <w:tcPr>
            <w:tcW w:w="1341" w:type="pct"/>
            <w:hideMark/>
          </w:tcPr>
          <w:p w:rsidR="004C0605" w:rsidRPr="00807D47" w:rsidRDefault="004C0605" w:rsidP="001D2A18">
            <w:pPr>
              <w:spacing w:after="0" w:line="240" w:lineRule="auto"/>
              <w:rPr>
                <w:rFonts w:ascii="Times New Roman" w:hAnsi="Times New Roman" w:cs="Times New Roman"/>
                <w:sz w:val="16"/>
                <w:szCs w:val="16"/>
              </w:rPr>
            </w:pPr>
            <w:r w:rsidRPr="00807D47">
              <w:rPr>
                <w:rFonts w:ascii="Times New Roman" w:hAnsi="Times New Roman" w:cs="Times New Roman"/>
                <w:sz w:val="16"/>
                <w:szCs w:val="16"/>
              </w:rPr>
              <w:t xml:space="preserve">Тираж </w:t>
            </w:r>
          </w:p>
        </w:tc>
        <w:tc>
          <w:tcPr>
            <w:tcW w:w="3659" w:type="pct"/>
            <w:hideMark/>
          </w:tcPr>
          <w:p w:rsidR="004C0605" w:rsidRPr="00807D47" w:rsidRDefault="004C0605" w:rsidP="001D2A18">
            <w:pPr>
              <w:spacing w:after="0" w:line="240" w:lineRule="auto"/>
              <w:rPr>
                <w:rFonts w:ascii="Times New Roman" w:hAnsi="Times New Roman" w:cs="Times New Roman"/>
                <w:sz w:val="16"/>
                <w:szCs w:val="16"/>
              </w:rPr>
            </w:pPr>
            <w:r w:rsidRPr="00807D47">
              <w:rPr>
                <w:rFonts w:ascii="Times New Roman" w:hAnsi="Times New Roman" w:cs="Times New Roman"/>
                <w:sz w:val="16"/>
                <w:szCs w:val="16"/>
              </w:rPr>
              <w:t xml:space="preserve">38 </w:t>
            </w:r>
            <w:proofErr w:type="spellStart"/>
            <w:proofErr w:type="gramStart"/>
            <w:r w:rsidRPr="00807D47">
              <w:rPr>
                <w:rFonts w:ascii="Times New Roman" w:hAnsi="Times New Roman" w:cs="Times New Roman"/>
                <w:sz w:val="16"/>
                <w:szCs w:val="16"/>
              </w:rPr>
              <w:t>экз</w:t>
            </w:r>
            <w:proofErr w:type="spellEnd"/>
            <w:proofErr w:type="gramEnd"/>
            <w:r w:rsidRPr="00807D47">
              <w:rPr>
                <w:rFonts w:ascii="Times New Roman" w:hAnsi="Times New Roman" w:cs="Times New Roman"/>
                <w:sz w:val="16"/>
                <w:szCs w:val="16"/>
              </w:rPr>
              <w:t xml:space="preserve"> </w:t>
            </w:r>
          </w:p>
        </w:tc>
      </w:tr>
    </w:tbl>
    <w:p w:rsidR="004F515A" w:rsidRPr="001D2A18" w:rsidRDefault="004F515A" w:rsidP="001D2A18">
      <w:pPr>
        <w:spacing w:after="0" w:line="240" w:lineRule="auto"/>
        <w:rPr>
          <w:rFonts w:ascii="Times New Roman" w:hAnsi="Times New Roman" w:cs="Times New Roman"/>
          <w:sz w:val="24"/>
          <w:szCs w:val="24"/>
        </w:rPr>
      </w:pPr>
    </w:p>
    <w:p w:rsidR="004F515A" w:rsidRPr="001D2A18" w:rsidRDefault="004F515A" w:rsidP="001D2A18">
      <w:pPr>
        <w:spacing w:after="0" w:line="240" w:lineRule="auto"/>
        <w:rPr>
          <w:rFonts w:ascii="Times New Roman" w:hAnsi="Times New Roman" w:cs="Times New Roman"/>
          <w:sz w:val="24"/>
          <w:szCs w:val="24"/>
        </w:rPr>
      </w:pPr>
    </w:p>
    <w:p w:rsidR="004F515A" w:rsidRPr="001D2A18" w:rsidRDefault="004F515A" w:rsidP="001D2A18">
      <w:pPr>
        <w:spacing w:after="0" w:line="240" w:lineRule="auto"/>
        <w:rPr>
          <w:rFonts w:ascii="Times New Roman" w:hAnsi="Times New Roman" w:cs="Times New Roman"/>
          <w:sz w:val="24"/>
          <w:szCs w:val="24"/>
        </w:rPr>
      </w:pPr>
    </w:p>
    <w:p w:rsidR="004F515A" w:rsidRPr="001D2A18" w:rsidRDefault="004F515A" w:rsidP="001D2A18">
      <w:pPr>
        <w:spacing w:after="0" w:line="240" w:lineRule="auto"/>
        <w:rPr>
          <w:rFonts w:ascii="Times New Roman" w:hAnsi="Times New Roman" w:cs="Times New Roman"/>
          <w:sz w:val="24"/>
          <w:szCs w:val="24"/>
        </w:rPr>
      </w:pPr>
    </w:p>
    <w:p w:rsidR="004F515A" w:rsidRPr="001D2A18" w:rsidRDefault="004F515A" w:rsidP="001D2A18">
      <w:pPr>
        <w:spacing w:after="0" w:line="240" w:lineRule="auto"/>
        <w:rPr>
          <w:rFonts w:ascii="Times New Roman" w:hAnsi="Times New Roman" w:cs="Times New Roman"/>
          <w:sz w:val="24"/>
          <w:szCs w:val="24"/>
        </w:rPr>
      </w:pPr>
    </w:p>
    <w:p w:rsidR="004F515A" w:rsidRPr="001D2A18" w:rsidRDefault="004F515A" w:rsidP="001D2A18">
      <w:pPr>
        <w:spacing w:after="0" w:line="240" w:lineRule="auto"/>
        <w:rPr>
          <w:rFonts w:ascii="Times New Roman" w:hAnsi="Times New Roman" w:cs="Times New Roman"/>
          <w:sz w:val="24"/>
          <w:szCs w:val="24"/>
        </w:rPr>
      </w:pPr>
    </w:p>
    <w:p w:rsidR="004F515A" w:rsidRPr="001D2A18" w:rsidRDefault="004F515A" w:rsidP="001D2A18">
      <w:pPr>
        <w:spacing w:after="0" w:line="240" w:lineRule="auto"/>
        <w:rPr>
          <w:rFonts w:ascii="Times New Roman" w:hAnsi="Times New Roman" w:cs="Times New Roman"/>
          <w:sz w:val="24"/>
          <w:szCs w:val="24"/>
        </w:rPr>
      </w:pPr>
    </w:p>
    <w:p w:rsidR="004F515A" w:rsidRPr="001D2A18" w:rsidRDefault="004F515A" w:rsidP="001D2A18">
      <w:pPr>
        <w:spacing w:after="0" w:line="240" w:lineRule="auto"/>
        <w:rPr>
          <w:rFonts w:ascii="Times New Roman" w:hAnsi="Times New Roman" w:cs="Times New Roman"/>
          <w:sz w:val="24"/>
          <w:szCs w:val="24"/>
        </w:rPr>
      </w:pPr>
    </w:p>
    <w:p w:rsidR="004F515A" w:rsidRPr="001D2A18" w:rsidRDefault="004F515A" w:rsidP="001D2A18">
      <w:pPr>
        <w:spacing w:after="0" w:line="240" w:lineRule="auto"/>
        <w:rPr>
          <w:rFonts w:ascii="Times New Roman" w:hAnsi="Times New Roman" w:cs="Times New Roman"/>
          <w:sz w:val="24"/>
          <w:szCs w:val="24"/>
        </w:rPr>
      </w:pPr>
    </w:p>
    <w:p w:rsidR="004F515A" w:rsidRPr="001D2A18" w:rsidRDefault="004F515A" w:rsidP="001D2A18">
      <w:pPr>
        <w:spacing w:after="0" w:line="240" w:lineRule="auto"/>
        <w:rPr>
          <w:rFonts w:ascii="Times New Roman" w:hAnsi="Times New Roman" w:cs="Times New Roman"/>
          <w:sz w:val="24"/>
          <w:szCs w:val="24"/>
        </w:rPr>
      </w:pPr>
    </w:p>
    <w:p w:rsidR="004F515A" w:rsidRPr="001D2A18" w:rsidRDefault="004F515A" w:rsidP="001D2A18">
      <w:pPr>
        <w:spacing w:after="0" w:line="240" w:lineRule="auto"/>
        <w:rPr>
          <w:rFonts w:ascii="Times New Roman" w:hAnsi="Times New Roman" w:cs="Times New Roman"/>
          <w:sz w:val="24"/>
          <w:szCs w:val="24"/>
        </w:rPr>
      </w:pPr>
    </w:p>
    <w:p w:rsidR="004F515A" w:rsidRPr="001D2A18" w:rsidRDefault="004F515A" w:rsidP="001D2A18">
      <w:pPr>
        <w:spacing w:after="0" w:line="240" w:lineRule="auto"/>
        <w:rPr>
          <w:rFonts w:ascii="Times New Roman" w:hAnsi="Times New Roman" w:cs="Times New Roman"/>
          <w:sz w:val="24"/>
          <w:szCs w:val="24"/>
        </w:rPr>
      </w:pPr>
    </w:p>
    <w:p w:rsidR="004F515A" w:rsidRPr="001D2A18" w:rsidRDefault="004F515A" w:rsidP="001D2A18">
      <w:pPr>
        <w:spacing w:after="0" w:line="240" w:lineRule="auto"/>
        <w:rPr>
          <w:rFonts w:ascii="Times New Roman" w:hAnsi="Times New Roman" w:cs="Times New Roman"/>
          <w:sz w:val="24"/>
          <w:szCs w:val="24"/>
        </w:rPr>
      </w:pPr>
    </w:p>
    <w:p w:rsidR="004F515A" w:rsidRPr="001D2A18" w:rsidRDefault="004F515A" w:rsidP="001D2A18">
      <w:pPr>
        <w:spacing w:after="0" w:line="240" w:lineRule="auto"/>
        <w:rPr>
          <w:rFonts w:ascii="Times New Roman" w:hAnsi="Times New Roman" w:cs="Times New Roman"/>
          <w:sz w:val="24"/>
          <w:szCs w:val="24"/>
        </w:rPr>
      </w:pPr>
    </w:p>
    <w:p w:rsidR="004F515A" w:rsidRPr="001D2A18" w:rsidRDefault="004F515A" w:rsidP="001D2A18">
      <w:pPr>
        <w:spacing w:after="0" w:line="240" w:lineRule="auto"/>
        <w:rPr>
          <w:rFonts w:ascii="Times New Roman" w:hAnsi="Times New Roman" w:cs="Times New Roman"/>
          <w:sz w:val="24"/>
          <w:szCs w:val="24"/>
        </w:rPr>
      </w:pPr>
    </w:p>
    <w:p w:rsidR="004F515A" w:rsidRPr="001D2A18" w:rsidRDefault="004F515A" w:rsidP="001D2A18">
      <w:pPr>
        <w:spacing w:after="0" w:line="240" w:lineRule="auto"/>
        <w:jc w:val="center"/>
        <w:rPr>
          <w:rFonts w:ascii="Times New Roman" w:hAnsi="Times New Roman" w:cs="Times New Roman"/>
          <w:sz w:val="24"/>
          <w:szCs w:val="24"/>
        </w:rPr>
      </w:pPr>
    </w:p>
    <w:p w:rsidR="004F515A" w:rsidRPr="001D2A18" w:rsidRDefault="004F515A" w:rsidP="001D2A18">
      <w:pPr>
        <w:spacing w:after="0" w:line="240" w:lineRule="auto"/>
        <w:jc w:val="center"/>
        <w:rPr>
          <w:rFonts w:ascii="Times New Roman" w:hAnsi="Times New Roman" w:cs="Times New Roman"/>
          <w:sz w:val="24"/>
          <w:szCs w:val="24"/>
        </w:rPr>
      </w:pPr>
    </w:p>
    <w:p w:rsidR="004F515A" w:rsidRPr="001D2A18" w:rsidRDefault="004F515A" w:rsidP="001D2A18">
      <w:pPr>
        <w:spacing w:after="0" w:line="240" w:lineRule="auto"/>
        <w:jc w:val="center"/>
        <w:rPr>
          <w:rFonts w:ascii="Times New Roman" w:hAnsi="Times New Roman" w:cs="Times New Roman"/>
          <w:sz w:val="24"/>
          <w:szCs w:val="24"/>
        </w:rPr>
      </w:pPr>
    </w:p>
    <w:p w:rsidR="004F515A" w:rsidRPr="001D2A18" w:rsidRDefault="004F515A" w:rsidP="001D2A18">
      <w:pPr>
        <w:spacing w:after="0" w:line="240" w:lineRule="auto"/>
        <w:jc w:val="center"/>
        <w:rPr>
          <w:rFonts w:ascii="Times New Roman" w:hAnsi="Times New Roman" w:cs="Times New Roman"/>
          <w:sz w:val="24"/>
          <w:szCs w:val="24"/>
        </w:rPr>
      </w:pPr>
    </w:p>
    <w:p w:rsidR="004F515A" w:rsidRPr="001D2A18" w:rsidRDefault="004F515A" w:rsidP="001D2A18">
      <w:pPr>
        <w:spacing w:after="0" w:line="240" w:lineRule="auto"/>
        <w:jc w:val="center"/>
        <w:rPr>
          <w:rFonts w:ascii="Times New Roman" w:hAnsi="Times New Roman" w:cs="Times New Roman"/>
          <w:sz w:val="24"/>
          <w:szCs w:val="24"/>
        </w:rPr>
      </w:pPr>
    </w:p>
    <w:p w:rsidR="004F515A" w:rsidRPr="001D2A18" w:rsidRDefault="004F515A" w:rsidP="001D2A18">
      <w:pPr>
        <w:spacing w:after="0" w:line="240" w:lineRule="auto"/>
        <w:jc w:val="center"/>
        <w:rPr>
          <w:rFonts w:ascii="Times New Roman" w:hAnsi="Times New Roman" w:cs="Times New Roman"/>
          <w:sz w:val="24"/>
          <w:szCs w:val="24"/>
        </w:rPr>
      </w:pPr>
    </w:p>
    <w:p w:rsidR="004F515A" w:rsidRPr="001D2A18" w:rsidRDefault="004F515A" w:rsidP="001D2A18">
      <w:pPr>
        <w:spacing w:after="0" w:line="240" w:lineRule="auto"/>
        <w:jc w:val="center"/>
        <w:rPr>
          <w:rFonts w:ascii="Times New Roman" w:hAnsi="Times New Roman" w:cs="Times New Roman"/>
          <w:sz w:val="24"/>
          <w:szCs w:val="24"/>
        </w:rPr>
      </w:pPr>
    </w:p>
    <w:p w:rsidR="004F515A" w:rsidRPr="001D2A18" w:rsidRDefault="004F515A" w:rsidP="001D2A18">
      <w:pPr>
        <w:pStyle w:val="ConsNormal"/>
        <w:ind w:firstLine="709"/>
        <w:jc w:val="both"/>
        <w:rPr>
          <w:rFonts w:ascii="Times New Roman" w:hAnsi="Times New Roman" w:cs="Times New Roman"/>
          <w:sz w:val="24"/>
          <w:szCs w:val="24"/>
        </w:rPr>
      </w:pPr>
    </w:p>
    <w:p w:rsidR="004F515A" w:rsidRPr="001D2A18" w:rsidRDefault="004F515A" w:rsidP="001D2A18">
      <w:pPr>
        <w:spacing w:after="0" w:line="240" w:lineRule="auto"/>
        <w:rPr>
          <w:rFonts w:ascii="Times New Roman" w:hAnsi="Times New Roman" w:cs="Times New Roman"/>
          <w:sz w:val="24"/>
          <w:szCs w:val="24"/>
        </w:rPr>
      </w:pPr>
    </w:p>
    <w:p w:rsidR="004F515A" w:rsidRPr="001D2A18" w:rsidRDefault="004F515A" w:rsidP="001D2A18">
      <w:pPr>
        <w:tabs>
          <w:tab w:val="left" w:pos="7605"/>
        </w:tabs>
        <w:spacing w:after="0" w:line="240" w:lineRule="auto"/>
        <w:rPr>
          <w:rFonts w:ascii="Times New Roman" w:hAnsi="Times New Roman" w:cs="Times New Roman"/>
          <w:sz w:val="24"/>
          <w:szCs w:val="24"/>
        </w:rPr>
      </w:pPr>
    </w:p>
    <w:p w:rsidR="004F515A" w:rsidRPr="001D2A18" w:rsidRDefault="004F515A" w:rsidP="001D2A18">
      <w:pPr>
        <w:tabs>
          <w:tab w:val="left" w:pos="7605"/>
        </w:tabs>
        <w:spacing w:after="0" w:line="240" w:lineRule="auto"/>
        <w:rPr>
          <w:rFonts w:ascii="Times New Roman" w:hAnsi="Times New Roman" w:cs="Times New Roman"/>
          <w:sz w:val="24"/>
          <w:szCs w:val="24"/>
        </w:rPr>
      </w:pPr>
    </w:p>
    <w:p w:rsidR="004F515A" w:rsidRPr="001D2A18" w:rsidRDefault="004F515A" w:rsidP="001D2A18">
      <w:pPr>
        <w:tabs>
          <w:tab w:val="left" w:pos="7605"/>
        </w:tabs>
        <w:spacing w:after="0" w:line="240" w:lineRule="auto"/>
        <w:rPr>
          <w:rFonts w:ascii="Times New Roman" w:hAnsi="Times New Roman" w:cs="Times New Roman"/>
          <w:sz w:val="24"/>
          <w:szCs w:val="24"/>
        </w:rPr>
      </w:pPr>
    </w:p>
    <w:p w:rsidR="004F515A" w:rsidRPr="001D2A18" w:rsidRDefault="004F515A" w:rsidP="001D2A18">
      <w:pPr>
        <w:tabs>
          <w:tab w:val="left" w:pos="7605"/>
        </w:tabs>
        <w:spacing w:after="0" w:line="240" w:lineRule="auto"/>
        <w:rPr>
          <w:rFonts w:ascii="Times New Roman" w:hAnsi="Times New Roman" w:cs="Times New Roman"/>
          <w:sz w:val="24"/>
          <w:szCs w:val="24"/>
        </w:rPr>
      </w:pPr>
    </w:p>
    <w:p w:rsidR="004F515A" w:rsidRPr="001D2A18" w:rsidRDefault="004F515A" w:rsidP="001D2A18">
      <w:pPr>
        <w:tabs>
          <w:tab w:val="left" w:pos="7605"/>
        </w:tabs>
        <w:spacing w:after="0" w:line="240" w:lineRule="auto"/>
        <w:rPr>
          <w:rFonts w:ascii="Times New Roman" w:hAnsi="Times New Roman" w:cs="Times New Roman"/>
          <w:sz w:val="24"/>
          <w:szCs w:val="24"/>
        </w:rPr>
      </w:pPr>
      <w:r w:rsidRPr="001D2A18">
        <w:rPr>
          <w:rFonts w:ascii="Times New Roman" w:hAnsi="Times New Roman" w:cs="Times New Roman"/>
          <w:sz w:val="24"/>
          <w:szCs w:val="24"/>
        </w:rPr>
        <w:tab/>
      </w:r>
    </w:p>
    <w:p w:rsidR="002B22B1" w:rsidRPr="001D2A18" w:rsidRDefault="002B22B1" w:rsidP="001D2A18">
      <w:pPr>
        <w:spacing w:after="0" w:line="240" w:lineRule="auto"/>
        <w:rPr>
          <w:rFonts w:ascii="Times New Roman" w:hAnsi="Times New Roman" w:cs="Times New Roman"/>
          <w:sz w:val="24"/>
          <w:szCs w:val="24"/>
        </w:rPr>
      </w:pPr>
    </w:p>
    <w:sectPr w:rsidR="002B22B1" w:rsidRPr="001D2A18" w:rsidSect="00807D47">
      <w:pgSz w:w="16838" w:h="11906" w:orient="landscape"/>
      <w:pgMar w:top="1701" w:right="1276" w:bottom="566"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2A18" w:rsidRDefault="001D2A18" w:rsidP="002B22B1">
      <w:pPr>
        <w:spacing w:after="0" w:line="240" w:lineRule="auto"/>
      </w:pPr>
      <w:r>
        <w:separator/>
      </w:r>
    </w:p>
  </w:endnote>
  <w:endnote w:type="continuationSeparator" w:id="1">
    <w:p w:rsidR="001D2A18" w:rsidRDefault="001D2A18" w:rsidP="002B22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2A18" w:rsidRDefault="001D2A18" w:rsidP="002B22B1">
      <w:pPr>
        <w:spacing w:after="0" w:line="240" w:lineRule="auto"/>
      </w:pPr>
      <w:r>
        <w:separator/>
      </w:r>
    </w:p>
  </w:footnote>
  <w:footnote w:type="continuationSeparator" w:id="1">
    <w:p w:rsidR="001D2A18" w:rsidRDefault="001D2A18" w:rsidP="002B22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A18" w:rsidRDefault="001D2A18" w:rsidP="00CC1C94">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1.%2."/>
      <w:lvlJc w:val="left"/>
      <w:pPr>
        <w:tabs>
          <w:tab w:val="num" w:pos="786"/>
        </w:tabs>
        <w:ind w:left="786"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1BF1AF6"/>
    <w:multiLevelType w:val="hybridMultilevel"/>
    <w:tmpl w:val="CCC0A06A"/>
    <w:lvl w:ilvl="0" w:tplc="91247C30">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E4D421A"/>
    <w:multiLevelType w:val="hybridMultilevel"/>
    <w:tmpl w:val="4D7A9B28"/>
    <w:lvl w:ilvl="0" w:tplc="EF7867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08A406A"/>
    <w:multiLevelType w:val="hybridMultilevel"/>
    <w:tmpl w:val="35708F6E"/>
    <w:lvl w:ilvl="0" w:tplc="5F7EDD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5D765DA"/>
    <w:multiLevelType w:val="multilevel"/>
    <w:tmpl w:val="60EEEEC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B4B1109"/>
    <w:multiLevelType w:val="multilevel"/>
    <w:tmpl w:val="6AE8D438"/>
    <w:lvl w:ilvl="0">
      <w:start w:val="1"/>
      <w:numFmt w:val="decimal"/>
      <w:lvlText w:val="%1."/>
      <w:lvlJc w:val="left"/>
      <w:pPr>
        <w:ind w:left="1485" w:hanging="94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8">
    <w:nsid w:val="304055C9"/>
    <w:multiLevelType w:val="multilevel"/>
    <w:tmpl w:val="0E88D812"/>
    <w:lvl w:ilvl="0">
      <w:start w:val="1"/>
      <w:numFmt w:val="decimal"/>
      <w:lvlText w:val="%1."/>
      <w:lvlJc w:val="left"/>
      <w:pPr>
        <w:tabs>
          <w:tab w:val="num" w:pos="1515"/>
        </w:tabs>
        <w:ind w:left="1515" w:hanging="975"/>
      </w:pPr>
      <w:rPr>
        <w:rFonts w:cs="Times New Roman" w:hint="default"/>
        <w:color w:val="auto"/>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9">
    <w:nsid w:val="355A7EE0"/>
    <w:multiLevelType w:val="hybridMultilevel"/>
    <w:tmpl w:val="C3FADAB8"/>
    <w:lvl w:ilvl="0" w:tplc="4C246576">
      <w:start w:val="2"/>
      <w:numFmt w:val="decimal"/>
      <w:lvlText w:val="%1."/>
      <w:lvlJc w:val="left"/>
      <w:pPr>
        <w:tabs>
          <w:tab w:val="num" w:pos="720"/>
        </w:tabs>
        <w:ind w:left="720" w:hanging="360"/>
      </w:pPr>
      <w:rPr>
        <w:rFonts w:hint="default"/>
      </w:rPr>
    </w:lvl>
    <w:lvl w:ilvl="1" w:tplc="E6B8B6D6">
      <w:numFmt w:val="none"/>
      <w:lvlText w:val=""/>
      <w:lvlJc w:val="left"/>
      <w:pPr>
        <w:tabs>
          <w:tab w:val="num" w:pos="360"/>
        </w:tabs>
      </w:pPr>
    </w:lvl>
    <w:lvl w:ilvl="2" w:tplc="D48C9556">
      <w:numFmt w:val="none"/>
      <w:lvlText w:val=""/>
      <w:lvlJc w:val="left"/>
      <w:pPr>
        <w:tabs>
          <w:tab w:val="num" w:pos="360"/>
        </w:tabs>
      </w:pPr>
    </w:lvl>
    <w:lvl w:ilvl="3" w:tplc="67B28E28">
      <w:numFmt w:val="none"/>
      <w:lvlText w:val=""/>
      <w:lvlJc w:val="left"/>
      <w:pPr>
        <w:tabs>
          <w:tab w:val="num" w:pos="360"/>
        </w:tabs>
      </w:pPr>
    </w:lvl>
    <w:lvl w:ilvl="4" w:tplc="183AF2B4">
      <w:numFmt w:val="none"/>
      <w:lvlText w:val=""/>
      <w:lvlJc w:val="left"/>
      <w:pPr>
        <w:tabs>
          <w:tab w:val="num" w:pos="360"/>
        </w:tabs>
      </w:pPr>
    </w:lvl>
    <w:lvl w:ilvl="5" w:tplc="7194B702">
      <w:numFmt w:val="none"/>
      <w:lvlText w:val=""/>
      <w:lvlJc w:val="left"/>
      <w:pPr>
        <w:tabs>
          <w:tab w:val="num" w:pos="360"/>
        </w:tabs>
      </w:pPr>
    </w:lvl>
    <w:lvl w:ilvl="6" w:tplc="58F8979C">
      <w:numFmt w:val="none"/>
      <w:lvlText w:val=""/>
      <w:lvlJc w:val="left"/>
      <w:pPr>
        <w:tabs>
          <w:tab w:val="num" w:pos="360"/>
        </w:tabs>
      </w:pPr>
    </w:lvl>
    <w:lvl w:ilvl="7" w:tplc="9FCCBEE0">
      <w:numFmt w:val="none"/>
      <w:lvlText w:val=""/>
      <w:lvlJc w:val="left"/>
      <w:pPr>
        <w:tabs>
          <w:tab w:val="num" w:pos="360"/>
        </w:tabs>
      </w:pPr>
    </w:lvl>
    <w:lvl w:ilvl="8" w:tplc="2C643F5C">
      <w:numFmt w:val="none"/>
      <w:lvlText w:val=""/>
      <w:lvlJc w:val="left"/>
      <w:pPr>
        <w:tabs>
          <w:tab w:val="num" w:pos="360"/>
        </w:tabs>
      </w:pPr>
    </w:lvl>
  </w:abstractNum>
  <w:abstractNum w:abstractNumId="10">
    <w:nsid w:val="36C56DBB"/>
    <w:multiLevelType w:val="hybridMultilevel"/>
    <w:tmpl w:val="D662E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1709C9"/>
    <w:multiLevelType w:val="hybridMultilevel"/>
    <w:tmpl w:val="BB204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8D4B4C"/>
    <w:multiLevelType w:val="multilevel"/>
    <w:tmpl w:val="4E522FA6"/>
    <w:lvl w:ilvl="0">
      <w:start w:val="1"/>
      <w:numFmt w:val="decimal"/>
      <w:lvlText w:val="%1."/>
      <w:lvlJc w:val="left"/>
      <w:pPr>
        <w:ind w:left="927" w:hanging="360"/>
      </w:pPr>
      <w:rPr>
        <w:rFonts w:hint="default"/>
        <w:color w:val="000000"/>
        <w:sz w:val="28"/>
      </w:rPr>
    </w:lvl>
    <w:lvl w:ilvl="1">
      <w:start w:val="1"/>
      <w:numFmt w:val="decimal"/>
      <w:isLgl/>
      <w:lvlText w:val="%1.%2."/>
      <w:lvlJc w:val="left"/>
      <w:pPr>
        <w:ind w:left="1632" w:hanging="1065"/>
      </w:pPr>
      <w:rPr>
        <w:rFonts w:hint="default"/>
      </w:rPr>
    </w:lvl>
    <w:lvl w:ilvl="2">
      <w:start w:val="1"/>
      <w:numFmt w:val="decimal"/>
      <w:isLgl/>
      <w:lvlText w:val="%1.%2.%3."/>
      <w:lvlJc w:val="left"/>
      <w:pPr>
        <w:ind w:left="1632" w:hanging="1065"/>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3">
    <w:nsid w:val="49CF4FAC"/>
    <w:multiLevelType w:val="multilevel"/>
    <w:tmpl w:val="2BA6EEF8"/>
    <w:lvl w:ilvl="0">
      <w:start w:val="1"/>
      <w:numFmt w:val="decimal"/>
      <w:lvlText w:val="%1."/>
      <w:lvlJc w:val="left"/>
      <w:pPr>
        <w:ind w:left="450" w:hanging="450"/>
      </w:pPr>
      <w:rPr>
        <w:rFonts w:hint="default"/>
      </w:rPr>
    </w:lvl>
    <w:lvl w:ilvl="1">
      <w:start w:val="1"/>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14">
    <w:nsid w:val="49F90CCB"/>
    <w:multiLevelType w:val="multilevel"/>
    <w:tmpl w:val="0D386BF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4A4B74B8"/>
    <w:multiLevelType w:val="multilevel"/>
    <w:tmpl w:val="906C2A9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D7403E1"/>
    <w:multiLevelType w:val="hybridMultilevel"/>
    <w:tmpl w:val="8E969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5912B40"/>
    <w:multiLevelType w:val="multilevel"/>
    <w:tmpl w:val="3306C762"/>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7DFD3842"/>
    <w:multiLevelType w:val="multilevel"/>
    <w:tmpl w:val="58345C26"/>
    <w:lvl w:ilvl="0">
      <w:start w:val="1"/>
      <w:numFmt w:val="decimal"/>
      <w:lvlText w:val="%1."/>
      <w:lvlJc w:val="left"/>
      <w:pPr>
        <w:ind w:left="1437" w:hanging="870"/>
      </w:pPr>
      <w:rPr>
        <w:rFonts w:hint="default"/>
      </w:rPr>
    </w:lvl>
    <w:lvl w:ilvl="1">
      <w:start w:val="1"/>
      <w:numFmt w:val="decimal"/>
      <w:isLgl/>
      <w:lvlText w:val="%2."/>
      <w:lvlJc w:val="left"/>
      <w:pPr>
        <w:ind w:left="1287" w:hanging="720"/>
      </w:pPr>
      <w:rPr>
        <w:rFonts w:ascii="Times New Roman" w:eastAsia="Calibri" w:hAnsi="Times New Roman" w:cs="Times New Roman"/>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10"/>
  </w:num>
  <w:num w:numId="2">
    <w:abstractNumId w:val="1"/>
  </w:num>
  <w:num w:numId="3">
    <w:abstractNumId w:val="17"/>
  </w:num>
  <w:num w:numId="4">
    <w:abstractNumId w:val="7"/>
  </w:num>
  <w:num w:numId="5">
    <w:abstractNumId w:val="6"/>
  </w:num>
  <w:num w:numId="6">
    <w:abstractNumId w:val="15"/>
  </w:num>
  <w:num w:numId="7">
    <w:abstractNumId w:val="9"/>
  </w:num>
  <w:num w:numId="8">
    <w:abstractNumId w:val="11"/>
  </w:num>
  <w:num w:numId="9">
    <w:abstractNumId w:val="2"/>
  </w:num>
  <w:num w:numId="10">
    <w:abstractNumId w:val="3"/>
  </w:num>
  <w:num w:numId="11">
    <w:abstractNumId w:val="12"/>
  </w:num>
  <w:num w:numId="12">
    <w:abstractNumId w:val="4"/>
  </w:num>
  <w:num w:numId="13">
    <w:abstractNumId w:val="13"/>
  </w:num>
  <w:num w:numId="14">
    <w:abstractNumId w:val="8"/>
  </w:num>
  <w:num w:numId="15">
    <w:abstractNumId w:val="8"/>
    <w:lvlOverride w:ilvl="0">
      <w:lvl w:ilvl="0">
        <w:start w:val="1"/>
        <w:numFmt w:val="decimal"/>
        <w:lvlText w:val="%1."/>
        <w:lvlJc w:val="left"/>
        <w:pPr>
          <w:tabs>
            <w:tab w:val="num" w:pos="1515"/>
          </w:tabs>
          <w:ind w:left="1515" w:hanging="975"/>
        </w:pPr>
        <w:rPr>
          <w:rFonts w:cs="Times New Roman" w:hint="default"/>
          <w:color w:val="auto"/>
        </w:rPr>
      </w:lvl>
    </w:lvlOverride>
    <w:lvlOverride w:ilvl="1">
      <w:lvl w:ilvl="1">
        <w:start w:val="1"/>
        <w:numFmt w:val="decimal"/>
        <w:isLgl/>
        <w:lvlText w:val="%1.%2."/>
        <w:lvlJc w:val="left"/>
        <w:pPr>
          <w:ind w:left="0" w:firstLine="540"/>
        </w:pPr>
        <w:rPr>
          <w:rFonts w:hint="default"/>
        </w:rPr>
      </w:lvl>
    </w:lvlOverride>
    <w:lvlOverride w:ilvl="2">
      <w:lvl w:ilvl="2">
        <w:start w:val="1"/>
        <w:numFmt w:val="decimal"/>
        <w:isLgl/>
        <w:lvlText w:val="%1.%2.%3."/>
        <w:lvlJc w:val="left"/>
        <w:pPr>
          <w:ind w:left="1260" w:hanging="720"/>
        </w:pPr>
        <w:rPr>
          <w:rFonts w:hint="default"/>
        </w:rPr>
      </w:lvl>
    </w:lvlOverride>
    <w:lvlOverride w:ilvl="3">
      <w:lvl w:ilvl="3">
        <w:start w:val="1"/>
        <w:numFmt w:val="decimal"/>
        <w:isLgl/>
        <w:lvlText w:val="%1.%2.%3.%4."/>
        <w:lvlJc w:val="left"/>
        <w:pPr>
          <w:ind w:left="1620" w:hanging="1080"/>
        </w:pPr>
        <w:rPr>
          <w:rFonts w:hint="default"/>
        </w:rPr>
      </w:lvl>
    </w:lvlOverride>
    <w:lvlOverride w:ilvl="4">
      <w:lvl w:ilvl="4">
        <w:start w:val="1"/>
        <w:numFmt w:val="decimal"/>
        <w:isLgl/>
        <w:lvlText w:val="%1.%2.%3.%4.%5."/>
        <w:lvlJc w:val="left"/>
        <w:pPr>
          <w:ind w:left="1620" w:hanging="1080"/>
        </w:pPr>
        <w:rPr>
          <w:rFonts w:hint="default"/>
        </w:rPr>
      </w:lvl>
    </w:lvlOverride>
    <w:lvlOverride w:ilvl="5">
      <w:lvl w:ilvl="5">
        <w:start w:val="1"/>
        <w:numFmt w:val="decimal"/>
        <w:isLgl/>
        <w:lvlText w:val="%1.%2.%3.%4.%5.%6."/>
        <w:lvlJc w:val="left"/>
        <w:pPr>
          <w:ind w:left="1980" w:hanging="1440"/>
        </w:pPr>
        <w:rPr>
          <w:rFonts w:hint="default"/>
        </w:rPr>
      </w:lvl>
    </w:lvlOverride>
    <w:lvlOverride w:ilvl="6">
      <w:lvl w:ilvl="6">
        <w:start w:val="1"/>
        <w:numFmt w:val="decimal"/>
        <w:isLgl/>
        <w:lvlText w:val="%1.%2.%3.%4.%5.%6.%7."/>
        <w:lvlJc w:val="left"/>
        <w:pPr>
          <w:ind w:left="2340" w:hanging="1800"/>
        </w:pPr>
        <w:rPr>
          <w:rFonts w:hint="default"/>
        </w:rPr>
      </w:lvl>
    </w:lvlOverride>
    <w:lvlOverride w:ilvl="7">
      <w:lvl w:ilvl="7">
        <w:start w:val="1"/>
        <w:numFmt w:val="decimal"/>
        <w:isLgl/>
        <w:lvlText w:val="%1.%2.%3.%4.%5.%6.%7.%8."/>
        <w:lvlJc w:val="left"/>
        <w:pPr>
          <w:ind w:left="2340" w:hanging="1800"/>
        </w:pPr>
        <w:rPr>
          <w:rFonts w:hint="default"/>
        </w:rPr>
      </w:lvl>
    </w:lvlOverride>
    <w:lvlOverride w:ilvl="8">
      <w:lvl w:ilvl="8">
        <w:start w:val="1"/>
        <w:numFmt w:val="decimal"/>
        <w:isLgl/>
        <w:lvlText w:val="%1.%2.%3.%4.%5.%6.%7.%8.%9."/>
        <w:lvlJc w:val="left"/>
        <w:pPr>
          <w:ind w:left="2700" w:hanging="2160"/>
        </w:pPr>
        <w:rPr>
          <w:rFonts w:hint="default"/>
        </w:rPr>
      </w:lvl>
    </w:lvlOverride>
  </w:num>
  <w:num w:numId="16">
    <w:abstractNumId w:val="16"/>
  </w:num>
  <w:num w:numId="17">
    <w:abstractNumId w:val="0"/>
  </w:num>
  <w:num w:numId="18">
    <w:abstractNumId w:val="18"/>
  </w:num>
  <w:num w:numId="19">
    <w:abstractNumId w:val="14"/>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F515A"/>
    <w:rsid w:val="00093EA1"/>
    <w:rsid w:val="000A2D1F"/>
    <w:rsid w:val="000B10A6"/>
    <w:rsid w:val="000B1E6C"/>
    <w:rsid w:val="001B17B9"/>
    <w:rsid w:val="001B74F1"/>
    <w:rsid w:val="001D2A18"/>
    <w:rsid w:val="002927EA"/>
    <w:rsid w:val="002961C2"/>
    <w:rsid w:val="002B22B1"/>
    <w:rsid w:val="002B25AC"/>
    <w:rsid w:val="002F2140"/>
    <w:rsid w:val="00301CE9"/>
    <w:rsid w:val="00386601"/>
    <w:rsid w:val="003F4E7A"/>
    <w:rsid w:val="00474019"/>
    <w:rsid w:val="004953E4"/>
    <w:rsid w:val="004C0605"/>
    <w:rsid w:val="004F515A"/>
    <w:rsid w:val="005076D4"/>
    <w:rsid w:val="00576261"/>
    <w:rsid w:val="005B423D"/>
    <w:rsid w:val="005C6A1F"/>
    <w:rsid w:val="005D324D"/>
    <w:rsid w:val="005D59BC"/>
    <w:rsid w:val="005D7BB8"/>
    <w:rsid w:val="005F68F5"/>
    <w:rsid w:val="00606C52"/>
    <w:rsid w:val="006D0068"/>
    <w:rsid w:val="00702E0C"/>
    <w:rsid w:val="0074761F"/>
    <w:rsid w:val="007671B4"/>
    <w:rsid w:val="00772BAF"/>
    <w:rsid w:val="007F024C"/>
    <w:rsid w:val="00807D47"/>
    <w:rsid w:val="0082097E"/>
    <w:rsid w:val="00851BEA"/>
    <w:rsid w:val="008A703D"/>
    <w:rsid w:val="008B079D"/>
    <w:rsid w:val="00904FE7"/>
    <w:rsid w:val="00905BB8"/>
    <w:rsid w:val="00910669"/>
    <w:rsid w:val="009106D3"/>
    <w:rsid w:val="00912E6C"/>
    <w:rsid w:val="009467E2"/>
    <w:rsid w:val="00997482"/>
    <w:rsid w:val="00A26250"/>
    <w:rsid w:val="00A77C8F"/>
    <w:rsid w:val="00A94FB4"/>
    <w:rsid w:val="00AE3C60"/>
    <w:rsid w:val="00AE67A2"/>
    <w:rsid w:val="00B020D9"/>
    <w:rsid w:val="00B06BFF"/>
    <w:rsid w:val="00BB73D4"/>
    <w:rsid w:val="00C05D44"/>
    <w:rsid w:val="00C304E9"/>
    <w:rsid w:val="00C47FB2"/>
    <w:rsid w:val="00C562BA"/>
    <w:rsid w:val="00C62484"/>
    <w:rsid w:val="00CA785B"/>
    <w:rsid w:val="00CC1C94"/>
    <w:rsid w:val="00CD08D1"/>
    <w:rsid w:val="00D639DE"/>
    <w:rsid w:val="00DD2FD4"/>
    <w:rsid w:val="00E12A59"/>
    <w:rsid w:val="00EB3A44"/>
    <w:rsid w:val="00EB6BB3"/>
    <w:rsid w:val="00F478F1"/>
    <w:rsid w:val="00F764B7"/>
    <w:rsid w:val="00FA2D5F"/>
    <w:rsid w:val="00FB7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2B1"/>
  </w:style>
  <w:style w:type="paragraph" w:styleId="1">
    <w:name w:val="heading 1"/>
    <w:basedOn w:val="a"/>
    <w:next w:val="a"/>
    <w:link w:val="10"/>
    <w:uiPriority w:val="9"/>
    <w:qFormat/>
    <w:rsid w:val="004F51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C1C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4F515A"/>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D639D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E3C6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515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C1C94"/>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4F515A"/>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D639D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AE3C60"/>
    <w:rPr>
      <w:rFonts w:asciiTheme="majorHAnsi" w:eastAsiaTheme="majorEastAsia" w:hAnsiTheme="majorHAnsi" w:cstheme="majorBidi"/>
      <w:i/>
      <w:iCs/>
      <w:color w:val="243F60" w:themeColor="accent1" w:themeShade="7F"/>
    </w:rPr>
  </w:style>
  <w:style w:type="paragraph" w:customStyle="1" w:styleId="ConsPlusNormal">
    <w:name w:val="ConsPlusNormal"/>
    <w:link w:val="ConsPlusNormal0"/>
    <w:uiPriority w:val="99"/>
    <w:rsid w:val="004F515A"/>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basedOn w:val="a0"/>
    <w:link w:val="ConsPlusNormal"/>
    <w:locked/>
    <w:rsid w:val="004F515A"/>
    <w:rPr>
      <w:rFonts w:ascii="Arial" w:eastAsia="Times New Roman" w:hAnsi="Arial" w:cs="Arial"/>
      <w:sz w:val="20"/>
      <w:szCs w:val="20"/>
      <w:lang w:eastAsia="zh-CN"/>
    </w:rPr>
  </w:style>
  <w:style w:type="paragraph" w:styleId="a3">
    <w:name w:val="Normal (Web)"/>
    <w:basedOn w:val="a"/>
    <w:uiPriority w:val="99"/>
    <w:rsid w:val="004F515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aliases w:val=" Знак"/>
    <w:basedOn w:val="a"/>
    <w:link w:val="a5"/>
    <w:uiPriority w:val="99"/>
    <w:unhideWhenUsed/>
    <w:rsid w:val="004F515A"/>
    <w:pPr>
      <w:tabs>
        <w:tab w:val="center" w:pos="4677"/>
        <w:tab w:val="right" w:pos="9355"/>
      </w:tabs>
      <w:spacing w:after="0" w:line="240" w:lineRule="auto"/>
      <w:ind w:firstLine="709"/>
      <w:jc w:val="both"/>
    </w:pPr>
    <w:rPr>
      <w:rFonts w:ascii="Calibri" w:eastAsia="Calibri" w:hAnsi="Calibri" w:cs="Times New Roman"/>
      <w:lang w:eastAsia="en-US"/>
    </w:rPr>
  </w:style>
  <w:style w:type="character" w:customStyle="1" w:styleId="a5">
    <w:name w:val="Верхний колонтитул Знак"/>
    <w:aliases w:val=" Знак Знак"/>
    <w:basedOn w:val="a0"/>
    <w:link w:val="a4"/>
    <w:uiPriority w:val="99"/>
    <w:rsid w:val="004F515A"/>
    <w:rPr>
      <w:rFonts w:ascii="Calibri" w:eastAsia="Calibri" w:hAnsi="Calibri" w:cs="Times New Roman"/>
      <w:lang w:eastAsia="en-US"/>
    </w:rPr>
  </w:style>
  <w:style w:type="paragraph" w:styleId="21">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
    <w:link w:val="22"/>
    <w:rsid w:val="004F515A"/>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basedOn w:val="a0"/>
    <w:link w:val="21"/>
    <w:rsid w:val="004F515A"/>
    <w:rPr>
      <w:rFonts w:ascii="Times New Roman" w:eastAsia="Times New Roman" w:hAnsi="Times New Roman" w:cs="Times New Roman"/>
      <w:sz w:val="24"/>
      <w:szCs w:val="24"/>
    </w:rPr>
  </w:style>
  <w:style w:type="paragraph" w:styleId="a6">
    <w:name w:val="Body Text"/>
    <w:basedOn w:val="a"/>
    <w:link w:val="a7"/>
    <w:rsid w:val="004F515A"/>
    <w:pPr>
      <w:suppressAutoHyphens/>
      <w:spacing w:after="120" w:line="240" w:lineRule="auto"/>
      <w:jc w:val="both"/>
    </w:pPr>
    <w:rPr>
      <w:rFonts w:ascii="Bookman Old Style" w:eastAsia="Times New Roman" w:hAnsi="Bookman Old Style" w:cs="Times New Roman"/>
      <w:sz w:val="24"/>
      <w:szCs w:val="20"/>
      <w:lang w:eastAsia="ar-SA"/>
    </w:rPr>
  </w:style>
  <w:style w:type="character" w:customStyle="1" w:styleId="a7">
    <w:name w:val="Основной текст Знак"/>
    <w:basedOn w:val="a0"/>
    <w:link w:val="a6"/>
    <w:rsid w:val="004F515A"/>
    <w:rPr>
      <w:rFonts w:ascii="Bookman Old Style" w:eastAsia="Times New Roman" w:hAnsi="Bookman Old Style" w:cs="Times New Roman"/>
      <w:sz w:val="24"/>
      <w:szCs w:val="20"/>
      <w:lang w:eastAsia="ar-SA"/>
    </w:rPr>
  </w:style>
  <w:style w:type="paragraph" w:customStyle="1" w:styleId="ConsNormal">
    <w:name w:val="ConsNormal"/>
    <w:uiPriority w:val="99"/>
    <w:rsid w:val="004F515A"/>
    <w:pPr>
      <w:autoSpaceDE w:val="0"/>
      <w:autoSpaceDN w:val="0"/>
      <w:adjustRightInd w:val="0"/>
      <w:spacing w:after="0" w:line="240" w:lineRule="auto"/>
      <w:ind w:firstLine="720"/>
    </w:pPr>
    <w:rPr>
      <w:rFonts w:ascii="Arial" w:eastAsia="Times New Roman" w:hAnsi="Arial" w:cs="Arial"/>
      <w:sz w:val="20"/>
      <w:szCs w:val="20"/>
    </w:rPr>
  </w:style>
  <w:style w:type="character" w:styleId="a8">
    <w:name w:val="Hyperlink"/>
    <w:basedOn w:val="a0"/>
    <w:uiPriority w:val="99"/>
    <w:unhideWhenUsed/>
    <w:rsid w:val="004F515A"/>
    <w:rPr>
      <w:color w:val="0000FF"/>
      <w:u w:val="single"/>
    </w:rPr>
  </w:style>
  <w:style w:type="paragraph" w:customStyle="1" w:styleId="ConsPlusTitle">
    <w:name w:val="ConsPlusTitle"/>
    <w:uiPriority w:val="99"/>
    <w:rsid w:val="004F515A"/>
    <w:pPr>
      <w:widowControl w:val="0"/>
      <w:autoSpaceDE w:val="0"/>
      <w:autoSpaceDN w:val="0"/>
      <w:spacing w:after="0" w:line="240" w:lineRule="auto"/>
    </w:pPr>
    <w:rPr>
      <w:rFonts w:ascii="Calibri" w:eastAsia="Times New Roman" w:hAnsi="Calibri" w:cs="Calibri"/>
      <w:b/>
      <w:szCs w:val="20"/>
    </w:rPr>
  </w:style>
  <w:style w:type="paragraph" w:customStyle="1" w:styleId="ConsTitle">
    <w:name w:val="ConsTitle"/>
    <w:rsid w:val="004F515A"/>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FontStyle21">
    <w:name w:val="Font Style21"/>
    <w:basedOn w:val="a0"/>
    <w:rsid w:val="004F515A"/>
    <w:rPr>
      <w:rFonts w:ascii="Times New Roman" w:hAnsi="Times New Roman" w:cs="Times New Roman" w:hint="default"/>
      <w:b/>
      <w:bCs/>
      <w:sz w:val="26"/>
      <w:szCs w:val="26"/>
    </w:rPr>
  </w:style>
  <w:style w:type="paragraph" w:customStyle="1" w:styleId="Style3">
    <w:name w:val="Style3"/>
    <w:basedOn w:val="a"/>
    <w:rsid w:val="004F515A"/>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Style10">
    <w:name w:val="Style10"/>
    <w:basedOn w:val="a"/>
    <w:rsid w:val="004F515A"/>
    <w:pPr>
      <w:widowControl w:val="0"/>
      <w:autoSpaceDE w:val="0"/>
      <w:autoSpaceDN w:val="0"/>
      <w:adjustRightInd w:val="0"/>
      <w:spacing w:after="0" w:line="222" w:lineRule="exact"/>
      <w:jc w:val="right"/>
    </w:pPr>
    <w:rPr>
      <w:rFonts w:ascii="Times New Roman" w:eastAsia="Times New Roman" w:hAnsi="Times New Roman" w:cs="Times New Roman"/>
      <w:sz w:val="24"/>
      <w:szCs w:val="24"/>
    </w:rPr>
  </w:style>
  <w:style w:type="character" w:customStyle="1" w:styleId="FontStyle17">
    <w:name w:val="Font Style17"/>
    <w:basedOn w:val="a0"/>
    <w:rsid w:val="004F515A"/>
    <w:rPr>
      <w:rFonts w:ascii="Times New Roman" w:hAnsi="Times New Roman" w:cs="Times New Roman" w:hint="default"/>
      <w:sz w:val="24"/>
      <w:szCs w:val="24"/>
    </w:rPr>
  </w:style>
  <w:style w:type="paragraph" w:customStyle="1" w:styleId="ConsPlusNonformat">
    <w:name w:val="ConsPlusNonformat"/>
    <w:rsid w:val="004F515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9">
    <w:name w:val="List Paragraph"/>
    <w:basedOn w:val="a"/>
    <w:uiPriority w:val="34"/>
    <w:qFormat/>
    <w:rsid w:val="004F515A"/>
    <w:pPr>
      <w:widowControl w:val="0"/>
      <w:suppressAutoHyphens/>
      <w:spacing w:after="0" w:line="240" w:lineRule="auto"/>
      <w:ind w:left="720"/>
    </w:pPr>
    <w:rPr>
      <w:rFonts w:ascii="Times New Roman" w:eastAsia="Lucida Sans Unicode" w:hAnsi="Times New Roman" w:cs="Calibri"/>
      <w:kern w:val="1"/>
      <w:sz w:val="24"/>
      <w:szCs w:val="24"/>
      <w:lang w:eastAsia="ar-SA"/>
    </w:rPr>
  </w:style>
  <w:style w:type="paragraph" w:customStyle="1" w:styleId="aa">
    <w:name w:val="Содержимое таблицы"/>
    <w:basedOn w:val="a"/>
    <w:rsid w:val="004F515A"/>
    <w:pPr>
      <w:widowControl w:val="0"/>
      <w:suppressLineNumbers/>
      <w:suppressAutoHyphens/>
      <w:spacing w:after="0" w:line="240" w:lineRule="auto"/>
    </w:pPr>
    <w:rPr>
      <w:rFonts w:ascii="Times New Roman" w:eastAsia="Lucida Sans Unicode" w:hAnsi="Times New Roman" w:cs="Calibri"/>
      <w:kern w:val="1"/>
      <w:sz w:val="24"/>
      <w:szCs w:val="24"/>
      <w:lang w:eastAsia="ar-SA"/>
    </w:rPr>
  </w:style>
  <w:style w:type="paragraph" w:customStyle="1" w:styleId="31">
    <w:name w:val="Основной текст с отступом 31"/>
    <w:basedOn w:val="a"/>
    <w:rsid w:val="004F515A"/>
    <w:pPr>
      <w:widowControl w:val="0"/>
      <w:suppressAutoHyphens/>
      <w:spacing w:after="0" w:line="240" w:lineRule="auto"/>
      <w:ind w:left="600" w:hanging="33"/>
      <w:jc w:val="both"/>
    </w:pPr>
    <w:rPr>
      <w:rFonts w:ascii="Bookman Old Style" w:eastAsia="Lucida Sans Unicode" w:hAnsi="Bookman Old Style" w:cs="Times New Roman"/>
      <w:kern w:val="1"/>
      <w:szCs w:val="28"/>
    </w:rPr>
  </w:style>
  <w:style w:type="paragraph" w:styleId="ab">
    <w:name w:val="Balloon Text"/>
    <w:basedOn w:val="a"/>
    <w:link w:val="ac"/>
    <w:uiPriority w:val="99"/>
    <w:semiHidden/>
    <w:unhideWhenUsed/>
    <w:rsid w:val="00CC1C9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C1C94"/>
    <w:rPr>
      <w:rFonts w:ascii="Tahoma" w:hAnsi="Tahoma" w:cs="Tahoma"/>
      <w:sz w:val="16"/>
      <w:szCs w:val="16"/>
    </w:rPr>
  </w:style>
  <w:style w:type="character" w:customStyle="1" w:styleId="apple-converted-space">
    <w:name w:val="apple-converted-space"/>
    <w:basedOn w:val="a0"/>
    <w:rsid w:val="00CC1C94"/>
  </w:style>
  <w:style w:type="paragraph" w:styleId="ad">
    <w:name w:val="caption"/>
    <w:basedOn w:val="a"/>
    <w:qFormat/>
    <w:rsid w:val="00905BB8"/>
    <w:pPr>
      <w:suppressAutoHyphens/>
      <w:spacing w:after="0" w:line="240" w:lineRule="auto"/>
      <w:jc w:val="center"/>
    </w:pPr>
    <w:rPr>
      <w:rFonts w:ascii="Times New Roman" w:eastAsia="Times New Roman" w:hAnsi="Times New Roman" w:cs="Times New Roman"/>
      <w:b/>
      <w:sz w:val="28"/>
      <w:szCs w:val="24"/>
      <w:lang w:eastAsia="ar-SA"/>
    </w:rPr>
  </w:style>
  <w:style w:type="paragraph" w:customStyle="1" w:styleId="ae">
    <w:name w:val="!для пп"/>
    <w:basedOn w:val="a9"/>
    <w:qFormat/>
    <w:rsid w:val="00905BB8"/>
    <w:pPr>
      <w:widowControl/>
      <w:suppressAutoHyphens w:val="0"/>
      <w:ind w:left="0"/>
      <w:contextualSpacing/>
      <w:jc w:val="both"/>
    </w:pPr>
    <w:rPr>
      <w:rFonts w:eastAsia="Times New Roman" w:cs="Times New Roman"/>
      <w:color w:val="000000"/>
      <w:kern w:val="0"/>
      <w:sz w:val="28"/>
      <w:szCs w:val="28"/>
      <w:lang w:eastAsia="ru-RU"/>
    </w:rPr>
  </w:style>
  <w:style w:type="paragraph" w:customStyle="1" w:styleId="11">
    <w:name w:val="Обычный1"/>
    <w:rsid w:val="00AE3C60"/>
    <w:pPr>
      <w:suppressAutoHyphens/>
      <w:snapToGrid w:val="0"/>
      <w:spacing w:after="0" w:line="240" w:lineRule="auto"/>
    </w:pPr>
    <w:rPr>
      <w:rFonts w:ascii="Times New Roman" w:eastAsia="Arial" w:hAnsi="Times New Roman" w:cs="Times New Roman"/>
      <w:sz w:val="20"/>
      <w:szCs w:val="20"/>
      <w:lang w:eastAsia="ar-SA"/>
    </w:rPr>
  </w:style>
  <w:style w:type="paragraph" w:styleId="32">
    <w:name w:val="Body Text 3"/>
    <w:basedOn w:val="a"/>
    <w:link w:val="33"/>
    <w:uiPriority w:val="99"/>
    <w:unhideWhenUsed/>
    <w:rsid w:val="00AE3C60"/>
    <w:pPr>
      <w:widowControl w:val="0"/>
      <w:suppressAutoHyphens/>
      <w:spacing w:after="120" w:line="240" w:lineRule="auto"/>
    </w:pPr>
    <w:rPr>
      <w:rFonts w:ascii="Times New Roman" w:eastAsia="Andale Sans UI" w:hAnsi="Times New Roman" w:cs="Times New Roman"/>
      <w:kern w:val="1"/>
      <w:sz w:val="16"/>
      <w:szCs w:val="16"/>
    </w:rPr>
  </w:style>
  <w:style w:type="character" w:customStyle="1" w:styleId="33">
    <w:name w:val="Основной текст 3 Знак"/>
    <w:basedOn w:val="a0"/>
    <w:link w:val="32"/>
    <w:uiPriority w:val="99"/>
    <w:rsid w:val="00AE3C60"/>
    <w:rPr>
      <w:rFonts w:ascii="Times New Roman" w:eastAsia="Andale Sans UI" w:hAnsi="Times New Roman" w:cs="Times New Roman"/>
      <w:kern w:val="1"/>
      <w:sz w:val="16"/>
      <w:szCs w:val="16"/>
    </w:rPr>
  </w:style>
  <w:style w:type="paragraph" w:customStyle="1" w:styleId="p2">
    <w:name w:val="p2"/>
    <w:basedOn w:val="a"/>
    <w:rsid w:val="00AE3C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AE3C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AE3C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AE3C60"/>
  </w:style>
  <w:style w:type="paragraph" w:customStyle="1" w:styleId="12">
    <w:name w:val="Обычный1"/>
    <w:rsid w:val="00AE3C60"/>
    <w:pPr>
      <w:suppressAutoHyphens/>
      <w:snapToGrid w:val="0"/>
      <w:spacing w:after="0" w:line="240" w:lineRule="auto"/>
    </w:pPr>
    <w:rPr>
      <w:rFonts w:ascii="Times New Roman" w:eastAsia="Arial" w:hAnsi="Times New Roman" w:cs="Times New Roman"/>
      <w:sz w:val="20"/>
      <w:szCs w:val="20"/>
      <w:lang w:eastAsia="ar-SA"/>
    </w:rPr>
  </w:style>
  <w:style w:type="character" w:styleId="af">
    <w:name w:val="FollowedHyperlink"/>
    <w:basedOn w:val="a0"/>
    <w:uiPriority w:val="99"/>
    <w:semiHidden/>
    <w:unhideWhenUsed/>
    <w:rsid w:val="007F024C"/>
    <w:rPr>
      <w:color w:val="800080"/>
      <w:u w:val="single"/>
    </w:rPr>
  </w:style>
  <w:style w:type="paragraph" w:customStyle="1" w:styleId="xl65">
    <w:name w:val="xl65"/>
    <w:basedOn w:val="a"/>
    <w:rsid w:val="007F024C"/>
    <w:pPr>
      <w:spacing w:before="100" w:beforeAutospacing="1" w:after="100" w:afterAutospacing="1" w:line="240" w:lineRule="auto"/>
    </w:pPr>
    <w:rPr>
      <w:rFonts w:ascii="Arial" w:eastAsia="Times New Roman" w:hAnsi="Arial" w:cs="Arial"/>
      <w:sz w:val="20"/>
      <w:szCs w:val="20"/>
    </w:rPr>
  </w:style>
  <w:style w:type="paragraph" w:customStyle="1" w:styleId="xl66">
    <w:name w:val="xl66"/>
    <w:basedOn w:val="a"/>
    <w:rsid w:val="007F024C"/>
    <w:pPr>
      <w:spacing w:before="100" w:beforeAutospacing="1" w:after="100" w:afterAutospacing="1" w:line="240" w:lineRule="auto"/>
    </w:pPr>
    <w:rPr>
      <w:rFonts w:ascii="Arial" w:eastAsia="Times New Roman" w:hAnsi="Arial" w:cs="Arial"/>
      <w:sz w:val="20"/>
      <w:szCs w:val="20"/>
    </w:rPr>
  </w:style>
  <w:style w:type="paragraph" w:customStyle="1" w:styleId="xl67">
    <w:name w:val="xl6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8">
    <w:name w:val="xl6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69">
    <w:name w:val="xl69"/>
    <w:basedOn w:val="a"/>
    <w:rsid w:val="007F024C"/>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0">
    <w:name w:val="xl70"/>
    <w:basedOn w:val="a"/>
    <w:rsid w:val="007F024C"/>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1">
    <w:name w:val="xl71"/>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
    <w:rsid w:val="007F024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
    <w:rsid w:val="007F024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3">
    <w:name w:val="xl83"/>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4">
    <w:name w:val="xl84"/>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5">
    <w:name w:val="xl85"/>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8">
    <w:name w:val="xl88"/>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9">
    <w:name w:val="xl89"/>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1">
    <w:name w:val="xl91"/>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2">
    <w:name w:val="xl9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
    <w:rsid w:val="007F024C"/>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7F024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5">
    <w:name w:val="xl105"/>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06">
    <w:name w:val="xl10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7">
    <w:name w:val="xl10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8">
    <w:name w:val="xl108"/>
    <w:basedOn w:val="a"/>
    <w:rsid w:val="007F024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7F024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4">
    <w:name w:val="xl114"/>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5">
    <w:name w:val="xl115"/>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6">
    <w:name w:val="xl116"/>
    <w:basedOn w:val="a"/>
    <w:rsid w:val="007F024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19">
    <w:name w:val="xl11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20">
    <w:name w:val="xl120"/>
    <w:basedOn w:val="a"/>
    <w:rsid w:val="007F024C"/>
    <w:pPr>
      <w:spacing w:before="100" w:beforeAutospacing="1" w:after="100" w:afterAutospacing="1" w:line="240" w:lineRule="auto"/>
      <w:textAlignment w:val="top"/>
    </w:pPr>
    <w:rPr>
      <w:rFonts w:ascii="Arial" w:eastAsia="Times New Roman" w:hAnsi="Arial" w:cs="Arial"/>
      <w:sz w:val="20"/>
      <w:szCs w:val="20"/>
    </w:rPr>
  </w:style>
  <w:style w:type="paragraph" w:customStyle="1" w:styleId="xl121">
    <w:name w:val="xl121"/>
    <w:basedOn w:val="a"/>
    <w:rsid w:val="007F024C"/>
    <w:pPr>
      <w:spacing w:before="100" w:beforeAutospacing="1" w:after="100" w:afterAutospacing="1" w:line="240" w:lineRule="auto"/>
      <w:textAlignment w:val="top"/>
    </w:pPr>
    <w:rPr>
      <w:rFonts w:ascii="Arial" w:eastAsia="Times New Roman" w:hAnsi="Arial" w:cs="Arial"/>
      <w:sz w:val="20"/>
      <w:szCs w:val="20"/>
    </w:rPr>
  </w:style>
  <w:style w:type="paragraph" w:customStyle="1" w:styleId="xl122">
    <w:name w:val="xl122"/>
    <w:basedOn w:val="a"/>
    <w:rsid w:val="007F024C"/>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3">
    <w:name w:val="xl123"/>
    <w:basedOn w:val="a"/>
    <w:rsid w:val="007F024C"/>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4">
    <w:name w:val="xl124"/>
    <w:basedOn w:val="a"/>
    <w:rsid w:val="007F024C"/>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5">
    <w:name w:val="xl125"/>
    <w:basedOn w:val="a"/>
    <w:rsid w:val="007F024C"/>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6">
    <w:name w:val="xl126"/>
    <w:basedOn w:val="a"/>
    <w:rsid w:val="007F024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7">
    <w:name w:val="xl127"/>
    <w:basedOn w:val="a"/>
    <w:rsid w:val="007F024C"/>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8">
    <w:name w:val="xl128"/>
    <w:basedOn w:val="a"/>
    <w:rsid w:val="007F024C"/>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9">
    <w:name w:val="xl129"/>
    <w:basedOn w:val="a"/>
    <w:rsid w:val="007F024C"/>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0">
    <w:name w:val="xl130"/>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6">
    <w:name w:val="xl13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7">
    <w:name w:val="xl13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8">
    <w:name w:val="xl13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9">
    <w:name w:val="xl13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0">
    <w:name w:val="xl140"/>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1">
    <w:name w:val="xl141"/>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2">
    <w:name w:val="xl142"/>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3">
    <w:name w:val="xl143"/>
    <w:basedOn w:val="a"/>
    <w:rsid w:val="007F024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4">
    <w:name w:val="xl144"/>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5">
    <w:name w:val="xl145"/>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6">
    <w:name w:val="xl146"/>
    <w:basedOn w:val="a"/>
    <w:rsid w:val="007F024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7">
    <w:name w:val="xl147"/>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9">
    <w:name w:val="xl149"/>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0">
    <w:name w:val="xl150"/>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2">
    <w:name w:val="xl152"/>
    <w:basedOn w:val="a"/>
    <w:rsid w:val="007F024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3">
    <w:name w:val="xl153"/>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4">
    <w:name w:val="xl154"/>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5">
    <w:name w:val="xl155"/>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6">
    <w:name w:val="xl156"/>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7">
    <w:name w:val="xl157"/>
    <w:basedOn w:val="a"/>
    <w:rsid w:val="007F024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8">
    <w:name w:val="xl15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9">
    <w:name w:val="xl15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60">
    <w:name w:val="xl160"/>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61">
    <w:name w:val="xl161"/>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62">
    <w:name w:val="xl16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3">
    <w:name w:val="xl163"/>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64">
    <w:name w:val="xl164"/>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5">
    <w:name w:val="xl165"/>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6">
    <w:name w:val="xl16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67">
    <w:name w:val="xl16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9">
    <w:name w:val="xl16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0">
    <w:name w:val="xl170"/>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1">
    <w:name w:val="xl171"/>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3">
    <w:name w:val="xl173"/>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4">
    <w:name w:val="xl174"/>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75">
    <w:name w:val="xl175"/>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6">
    <w:name w:val="xl17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7">
    <w:name w:val="xl17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78">
    <w:name w:val="xl17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0">
    <w:name w:val="xl180"/>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1">
    <w:name w:val="xl181"/>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82">
    <w:name w:val="xl182"/>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83">
    <w:name w:val="xl183"/>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84">
    <w:name w:val="xl184"/>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85">
    <w:name w:val="xl185"/>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6">
    <w:name w:val="xl18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7">
    <w:name w:val="xl187"/>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8">
    <w:name w:val="xl188"/>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9">
    <w:name w:val="xl18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90">
    <w:name w:val="xl190"/>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91">
    <w:name w:val="xl191"/>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92">
    <w:name w:val="xl19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3">
    <w:name w:val="xl193"/>
    <w:basedOn w:val="a"/>
    <w:rsid w:val="007F024C"/>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4">
    <w:name w:val="xl194"/>
    <w:basedOn w:val="a"/>
    <w:rsid w:val="007F024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5">
    <w:name w:val="xl195"/>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6">
    <w:name w:val="xl196"/>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7">
    <w:name w:val="xl197"/>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8">
    <w:name w:val="xl198"/>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99">
    <w:name w:val="xl199"/>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00">
    <w:name w:val="xl200"/>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01">
    <w:name w:val="xl201"/>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2">
    <w:name w:val="xl202"/>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3">
    <w:name w:val="xl203"/>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04">
    <w:name w:val="xl204"/>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05">
    <w:name w:val="xl205"/>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6">
    <w:name w:val="xl20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7">
    <w:name w:val="xl207"/>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8">
    <w:name w:val="xl208"/>
    <w:basedOn w:val="a"/>
    <w:rsid w:val="007F024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09">
    <w:name w:val="xl209"/>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0">
    <w:name w:val="xl210"/>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1">
    <w:name w:val="xl211"/>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12">
    <w:name w:val="xl212"/>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13">
    <w:name w:val="xl213"/>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14">
    <w:name w:val="xl214"/>
    <w:basedOn w:val="a"/>
    <w:rsid w:val="007F024C"/>
    <w:pPr>
      <w:spacing w:before="100" w:beforeAutospacing="1" w:after="100" w:afterAutospacing="1" w:line="240" w:lineRule="auto"/>
    </w:pPr>
    <w:rPr>
      <w:rFonts w:ascii="Arial" w:eastAsia="Times New Roman" w:hAnsi="Arial" w:cs="Arial"/>
      <w:b/>
      <w:bCs/>
      <w:sz w:val="20"/>
      <w:szCs w:val="20"/>
    </w:rPr>
  </w:style>
  <w:style w:type="paragraph" w:customStyle="1" w:styleId="xl215">
    <w:name w:val="xl215"/>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16">
    <w:name w:val="xl216"/>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17">
    <w:name w:val="xl217"/>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18">
    <w:name w:val="xl218"/>
    <w:basedOn w:val="a"/>
    <w:rsid w:val="007F02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9">
    <w:name w:val="xl219"/>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0">
    <w:name w:val="xl220"/>
    <w:basedOn w:val="a"/>
    <w:rsid w:val="007F02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1">
    <w:name w:val="xl221"/>
    <w:basedOn w:val="a"/>
    <w:rsid w:val="007F02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2">
    <w:name w:val="xl222"/>
    <w:basedOn w:val="a"/>
    <w:rsid w:val="007F024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23">
    <w:name w:val="xl223"/>
    <w:basedOn w:val="a"/>
    <w:rsid w:val="007F024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24">
    <w:name w:val="xl224"/>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5">
    <w:name w:val="xl225"/>
    <w:basedOn w:val="a"/>
    <w:rsid w:val="007F024C"/>
    <w:pPr>
      <w:spacing w:before="100" w:beforeAutospacing="1" w:after="100" w:afterAutospacing="1" w:line="240" w:lineRule="auto"/>
    </w:pPr>
    <w:rPr>
      <w:rFonts w:ascii="Arial" w:eastAsia="Times New Roman" w:hAnsi="Arial" w:cs="Arial"/>
      <w:sz w:val="20"/>
      <w:szCs w:val="20"/>
    </w:rPr>
  </w:style>
  <w:style w:type="paragraph" w:customStyle="1" w:styleId="xl226">
    <w:name w:val="xl226"/>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27">
    <w:name w:val="xl227"/>
    <w:basedOn w:val="a"/>
    <w:rsid w:val="007F024C"/>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28">
    <w:name w:val="xl228"/>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9">
    <w:name w:val="xl229"/>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0">
    <w:name w:val="xl230"/>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1">
    <w:name w:val="xl231"/>
    <w:basedOn w:val="a"/>
    <w:rsid w:val="007F024C"/>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2">
    <w:name w:val="xl232"/>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3">
    <w:name w:val="xl233"/>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4">
    <w:name w:val="xl234"/>
    <w:basedOn w:val="a"/>
    <w:rsid w:val="007F024C"/>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5">
    <w:name w:val="xl235"/>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6">
    <w:name w:val="xl236"/>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37">
    <w:name w:val="xl237"/>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38">
    <w:name w:val="xl238"/>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39">
    <w:name w:val="xl239"/>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40">
    <w:name w:val="xl240"/>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41">
    <w:name w:val="xl241"/>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42">
    <w:name w:val="xl24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243">
    <w:name w:val="xl243"/>
    <w:basedOn w:val="a"/>
    <w:rsid w:val="007F024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44">
    <w:name w:val="xl244"/>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5">
    <w:name w:val="xl245"/>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6">
    <w:name w:val="xl24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7">
    <w:name w:val="xl24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48">
    <w:name w:val="xl24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9">
    <w:name w:val="xl24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0">
    <w:name w:val="xl250"/>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51">
    <w:name w:val="xl251"/>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2">
    <w:name w:val="xl25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53">
    <w:name w:val="xl253"/>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54">
    <w:name w:val="xl254"/>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5">
    <w:name w:val="xl255"/>
    <w:basedOn w:val="a"/>
    <w:rsid w:val="007F024C"/>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6">
    <w:name w:val="xl256"/>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7">
    <w:name w:val="xl257"/>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8">
    <w:name w:val="xl25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0"/>
      <w:szCs w:val="20"/>
    </w:rPr>
  </w:style>
  <w:style w:type="paragraph" w:customStyle="1" w:styleId="xl259">
    <w:name w:val="xl25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60">
    <w:name w:val="xl260"/>
    <w:basedOn w:val="a"/>
    <w:rsid w:val="007F024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1">
    <w:name w:val="xl261"/>
    <w:basedOn w:val="a"/>
    <w:rsid w:val="007F024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2">
    <w:name w:val="xl262"/>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3">
    <w:name w:val="xl263"/>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4">
    <w:name w:val="xl264"/>
    <w:basedOn w:val="a"/>
    <w:rsid w:val="007F02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5">
    <w:name w:val="xl265"/>
    <w:basedOn w:val="a"/>
    <w:rsid w:val="007F024C"/>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6">
    <w:name w:val="xl266"/>
    <w:basedOn w:val="a"/>
    <w:rsid w:val="007F024C"/>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7">
    <w:name w:val="xl267"/>
    <w:basedOn w:val="a"/>
    <w:rsid w:val="007F024C"/>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268">
    <w:name w:val="xl268"/>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69">
    <w:name w:val="xl26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70">
    <w:name w:val="xl270"/>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71">
    <w:name w:val="xl271"/>
    <w:basedOn w:val="a"/>
    <w:rsid w:val="007F024C"/>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character" w:customStyle="1" w:styleId="blk">
    <w:name w:val="blk"/>
    <w:basedOn w:val="a0"/>
    <w:rsid w:val="00B020D9"/>
  </w:style>
</w:styles>
</file>

<file path=word/webSettings.xml><?xml version="1.0" encoding="utf-8"?>
<w:webSettings xmlns:r="http://schemas.openxmlformats.org/officeDocument/2006/relationships" xmlns:w="http://schemas.openxmlformats.org/wordprocessingml/2006/main">
  <w:divs>
    <w:div w:id="175270116">
      <w:bodyDiv w:val="1"/>
      <w:marLeft w:val="0"/>
      <w:marRight w:val="0"/>
      <w:marTop w:val="0"/>
      <w:marBottom w:val="0"/>
      <w:divBdr>
        <w:top w:val="none" w:sz="0" w:space="0" w:color="auto"/>
        <w:left w:val="none" w:sz="0" w:space="0" w:color="auto"/>
        <w:bottom w:val="none" w:sz="0" w:space="0" w:color="auto"/>
        <w:right w:val="none" w:sz="0" w:space="0" w:color="auto"/>
      </w:divBdr>
    </w:div>
    <w:div w:id="527986954">
      <w:bodyDiv w:val="1"/>
      <w:marLeft w:val="0"/>
      <w:marRight w:val="0"/>
      <w:marTop w:val="0"/>
      <w:marBottom w:val="0"/>
      <w:divBdr>
        <w:top w:val="none" w:sz="0" w:space="0" w:color="auto"/>
        <w:left w:val="none" w:sz="0" w:space="0" w:color="auto"/>
        <w:bottom w:val="none" w:sz="0" w:space="0" w:color="auto"/>
        <w:right w:val="none" w:sz="0" w:space="0" w:color="auto"/>
      </w:divBdr>
    </w:div>
    <w:div w:id="575238517">
      <w:bodyDiv w:val="1"/>
      <w:marLeft w:val="0"/>
      <w:marRight w:val="0"/>
      <w:marTop w:val="0"/>
      <w:marBottom w:val="0"/>
      <w:divBdr>
        <w:top w:val="none" w:sz="0" w:space="0" w:color="auto"/>
        <w:left w:val="none" w:sz="0" w:space="0" w:color="auto"/>
        <w:bottom w:val="none" w:sz="0" w:space="0" w:color="auto"/>
        <w:right w:val="none" w:sz="0" w:space="0" w:color="auto"/>
      </w:divBdr>
    </w:div>
    <w:div w:id="628436980">
      <w:bodyDiv w:val="1"/>
      <w:marLeft w:val="0"/>
      <w:marRight w:val="0"/>
      <w:marTop w:val="0"/>
      <w:marBottom w:val="0"/>
      <w:divBdr>
        <w:top w:val="none" w:sz="0" w:space="0" w:color="auto"/>
        <w:left w:val="none" w:sz="0" w:space="0" w:color="auto"/>
        <w:bottom w:val="none" w:sz="0" w:space="0" w:color="auto"/>
        <w:right w:val="none" w:sz="0" w:space="0" w:color="auto"/>
      </w:divBdr>
    </w:div>
    <w:div w:id="661932840">
      <w:bodyDiv w:val="1"/>
      <w:marLeft w:val="0"/>
      <w:marRight w:val="0"/>
      <w:marTop w:val="0"/>
      <w:marBottom w:val="0"/>
      <w:divBdr>
        <w:top w:val="none" w:sz="0" w:space="0" w:color="auto"/>
        <w:left w:val="none" w:sz="0" w:space="0" w:color="auto"/>
        <w:bottom w:val="none" w:sz="0" w:space="0" w:color="auto"/>
        <w:right w:val="none" w:sz="0" w:space="0" w:color="auto"/>
      </w:divBdr>
    </w:div>
    <w:div w:id="667051510">
      <w:bodyDiv w:val="1"/>
      <w:marLeft w:val="0"/>
      <w:marRight w:val="0"/>
      <w:marTop w:val="0"/>
      <w:marBottom w:val="0"/>
      <w:divBdr>
        <w:top w:val="none" w:sz="0" w:space="0" w:color="auto"/>
        <w:left w:val="none" w:sz="0" w:space="0" w:color="auto"/>
        <w:bottom w:val="none" w:sz="0" w:space="0" w:color="auto"/>
        <w:right w:val="none" w:sz="0" w:space="0" w:color="auto"/>
      </w:divBdr>
    </w:div>
    <w:div w:id="748038039">
      <w:bodyDiv w:val="1"/>
      <w:marLeft w:val="0"/>
      <w:marRight w:val="0"/>
      <w:marTop w:val="0"/>
      <w:marBottom w:val="0"/>
      <w:divBdr>
        <w:top w:val="none" w:sz="0" w:space="0" w:color="auto"/>
        <w:left w:val="none" w:sz="0" w:space="0" w:color="auto"/>
        <w:bottom w:val="none" w:sz="0" w:space="0" w:color="auto"/>
        <w:right w:val="none" w:sz="0" w:space="0" w:color="auto"/>
      </w:divBdr>
    </w:div>
    <w:div w:id="1096906180">
      <w:bodyDiv w:val="1"/>
      <w:marLeft w:val="0"/>
      <w:marRight w:val="0"/>
      <w:marTop w:val="0"/>
      <w:marBottom w:val="0"/>
      <w:divBdr>
        <w:top w:val="none" w:sz="0" w:space="0" w:color="auto"/>
        <w:left w:val="none" w:sz="0" w:space="0" w:color="auto"/>
        <w:bottom w:val="none" w:sz="0" w:space="0" w:color="auto"/>
        <w:right w:val="none" w:sz="0" w:space="0" w:color="auto"/>
      </w:divBdr>
    </w:div>
    <w:div w:id="1102190845">
      <w:bodyDiv w:val="1"/>
      <w:marLeft w:val="0"/>
      <w:marRight w:val="0"/>
      <w:marTop w:val="0"/>
      <w:marBottom w:val="0"/>
      <w:divBdr>
        <w:top w:val="none" w:sz="0" w:space="0" w:color="auto"/>
        <w:left w:val="none" w:sz="0" w:space="0" w:color="auto"/>
        <w:bottom w:val="none" w:sz="0" w:space="0" w:color="auto"/>
        <w:right w:val="none" w:sz="0" w:space="0" w:color="auto"/>
      </w:divBdr>
    </w:div>
    <w:div w:id="1144005929">
      <w:bodyDiv w:val="1"/>
      <w:marLeft w:val="0"/>
      <w:marRight w:val="0"/>
      <w:marTop w:val="0"/>
      <w:marBottom w:val="0"/>
      <w:divBdr>
        <w:top w:val="none" w:sz="0" w:space="0" w:color="auto"/>
        <w:left w:val="none" w:sz="0" w:space="0" w:color="auto"/>
        <w:bottom w:val="none" w:sz="0" w:space="0" w:color="auto"/>
        <w:right w:val="none" w:sz="0" w:space="0" w:color="auto"/>
      </w:divBdr>
    </w:div>
    <w:div w:id="1316178292">
      <w:bodyDiv w:val="1"/>
      <w:marLeft w:val="0"/>
      <w:marRight w:val="0"/>
      <w:marTop w:val="0"/>
      <w:marBottom w:val="0"/>
      <w:divBdr>
        <w:top w:val="none" w:sz="0" w:space="0" w:color="auto"/>
        <w:left w:val="none" w:sz="0" w:space="0" w:color="auto"/>
        <w:bottom w:val="none" w:sz="0" w:space="0" w:color="auto"/>
        <w:right w:val="none" w:sz="0" w:space="0" w:color="auto"/>
      </w:divBdr>
    </w:div>
    <w:div w:id="1547907555">
      <w:bodyDiv w:val="1"/>
      <w:marLeft w:val="0"/>
      <w:marRight w:val="0"/>
      <w:marTop w:val="0"/>
      <w:marBottom w:val="0"/>
      <w:divBdr>
        <w:top w:val="none" w:sz="0" w:space="0" w:color="auto"/>
        <w:left w:val="none" w:sz="0" w:space="0" w:color="auto"/>
        <w:bottom w:val="none" w:sz="0" w:space="0" w:color="auto"/>
        <w:right w:val="none" w:sz="0" w:space="0" w:color="auto"/>
      </w:divBdr>
    </w:div>
    <w:div w:id="1553230334">
      <w:bodyDiv w:val="1"/>
      <w:marLeft w:val="0"/>
      <w:marRight w:val="0"/>
      <w:marTop w:val="0"/>
      <w:marBottom w:val="0"/>
      <w:divBdr>
        <w:top w:val="none" w:sz="0" w:space="0" w:color="auto"/>
        <w:left w:val="none" w:sz="0" w:space="0" w:color="auto"/>
        <w:bottom w:val="none" w:sz="0" w:space="0" w:color="auto"/>
        <w:right w:val="none" w:sz="0" w:space="0" w:color="auto"/>
      </w:divBdr>
    </w:div>
    <w:div w:id="1713338861">
      <w:bodyDiv w:val="1"/>
      <w:marLeft w:val="0"/>
      <w:marRight w:val="0"/>
      <w:marTop w:val="0"/>
      <w:marBottom w:val="0"/>
      <w:divBdr>
        <w:top w:val="none" w:sz="0" w:space="0" w:color="auto"/>
        <w:left w:val="none" w:sz="0" w:space="0" w:color="auto"/>
        <w:bottom w:val="none" w:sz="0" w:space="0" w:color="auto"/>
        <w:right w:val="none" w:sz="0" w:space="0" w:color="auto"/>
      </w:divBdr>
    </w:div>
    <w:div w:id="1714306206">
      <w:bodyDiv w:val="1"/>
      <w:marLeft w:val="0"/>
      <w:marRight w:val="0"/>
      <w:marTop w:val="0"/>
      <w:marBottom w:val="0"/>
      <w:divBdr>
        <w:top w:val="none" w:sz="0" w:space="0" w:color="auto"/>
        <w:left w:val="none" w:sz="0" w:space="0" w:color="auto"/>
        <w:bottom w:val="none" w:sz="0" w:space="0" w:color="auto"/>
        <w:right w:val="none" w:sz="0" w:space="0" w:color="auto"/>
      </w:divBdr>
    </w:div>
    <w:div w:id="1750927819">
      <w:bodyDiv w:val="1"/>
      <w:marLeft w:val="0"/>
      <w:marRight w:val="0"/>
      <w:marTop w:val="0"/>
      <w:marBottom w:val="0"/>
      <w:divBdr>
        <w:top w:val="none" w:sz="0" w:space="0" w:color="auto"/>
        <w:left w:val="none" w:sz="0" w:space="0" w:color="auto"/>
        <w:bottom w:val="none" w:sz="0" w:space="0" w:color="auto"/>
        <w:right w:val="none" w:sz="0" w:space="0" w:color="auto"/>
      </w:divBdr>
    </w:div>
    <w:div w:id="1790122211">
      <w:bodyDiv w:val="1"/>
      <w:marLeft w:val="0"/>
      <w:marRight w:val="0"/>
      <w:marTop w:val="0"/>
      <w:marBottom w:val="0"/>
      <w:divBdr>
        <w:top w:val="none" w:sz="0" w:space="0" w:color="auto"/>
        <w:left w:val="none" w:sz="0" w:space="0" w:color="auto"/>
        <w:bottom w:val="none" w:sz="0" w:space="0" w:color="auto"/>
        <w:right w:val="none" w:sz="0" w:space="0" w:color="auto"/>
      </w:divBdr>
    </w:div>
    <w:div w:id="1876195699">
      <w:bodyDiv w:val="1"/>
      <w:marLeft w:val="0"/>
      <w:marRight w:val="0"/>
      <w:marTop w:val="0"/>
      <w:marBottom w:val="0"/>
      <w:divBdr>
        <w:top w:val="none" w:sz="0" w:space="0" w:color="auto"/>
        <w:left w:val="none" w:sz="0" w:space="0" w:color="auto"/>
        <w:bottom w:val="none" w:sz="0" w:space="0" w:color="auto"/>
        <w:right w:val="none" w:sz="0" w:space="0" w:color="auto"/>
      </w:divBdr>
    </w:div>
    <w:div w:id="202462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праведливость">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EB546-D3B6-4A92-BD32-70D34E29F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68</Pages>
  <Words>16588</Words>
  <Characters>94553</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777</dc:creator>
  <cp:lastModifiedBy>Приемная</cp:lastModifiedBy>
  <cp:revision>4</cp:revision>
  <cp:lastPrinted>2019-04-30T02:30:00Z</cp:lastPrinted>
  <dcterms:created xsi:type="dcterms:W3CDTF">2021-11-29T04:28:00Z</dcterms:created>
  <dcterms:modified xsi:type="dcterms:W3CDTF">2021-11-29T05:08:00Z</dcterms:modified>
</cp:coreProperties>
</file>