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1476A1" w:rsidP="00CC1C94">
      <w:pPr>
        <w:rPr>
          <w:rFonts w:ascii="Times New Roman" w:hAnsi="Times New Roman" w:cs="Times New Roman"/>
          <w:b/>
          <w:sz w:val="24"/>
          <w:szCs w:val="24"/>
        </w:rPr>
      </w:pPr>
      <w:r w:rsidRPr="001476A1">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B06BFF" w:rsidRPr="00AD3B4A" w:rsidRDefault="0074761F" w:rsidP="00AD3B4A">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1D4894">
        <w:rPr>
          <w:rFonts w:ascii="Times New Roman" w:hAnsi="Times New Roman" w:cs="Times New Roman"/>
          <w:b/>
          <w:sz w:val="40"/>
          <w:szCs w:val="40"/>
        </w:rPr>
        <w:t>5</w:t>
      </w:r>
      <w:r w:rsidR="00AD3B4A">
        <w:rPr>
          <w:rFonts w:ascii="Times New Roman" w:hAnsi="Times New Roman" w:cs="Times New Roman"/>
          <w:b/>
          <w:sz w:val="40"/>
          <w:szCs w:val="40"/>
        </w:rPr>
        <w:t>5</w:t>
      </w:r>
      <w:r w:rsidR="00E12A59" w:rsidRPr="00E12A59">
        <w:rPr>
          <w:rFonts w:ascii="Times New Roman" w:hAnsi="Times New Roman" w:cs="Times New Roman"/>
          <w:b/>
          <w:sz w:val="40"/>
          <w:szCs w:val="40"/>
        </w:rPr>
        <w:tab/>
      </w:r>
      <w:r w:rsidR="00E12A59">
        <w:rPr>
          <w:rFonts w:ascii="Times New Roman" w:hAnsi="Times New Roman" w:cs="Times New Roman"/>
          <w:b/>
          <w:sz w:val="40"/>
          <w:szCs w:val="40"/>
        </w:rPr>
        <w:t xml:space="preserve"> </w:t>
      </w:r>
      <w:r w:rsidR="001D4894">
        <w:rPr>
          <w:rFonts w:ascii="Times New Roman" w:hAnsi="Times New Roman" w:cs="Times New Roman"/>
          <w:b/>
          <w:sz w:val="40"/>
          <w:szCs w:val="40"/>
        </w:rPr>
        <w:t>0</w:t>
      </w:r>
      <w:r w:rsidR="00AD3B4A">
        <w:rPr>
          <w:rFonts w:ascii="Times New Roman" w:hAnsi="Times New Roman" w:cs="Times New Roman"/>
          <w:b/>
          <w:sz w:val="40"/>
          <w:szCs w:val="40"/>
        </w:rPr>
        <w:t>3</w:t>
      </w:r>
      <w:r w:rsidR="001D4894">
        <w:rPr>
          <w:rFonts w:ascii="Times New Roman" w:hAnsi="Times New Roman" w:cs="Times New Roman"/>
          <w:b/>
          <w:sz w:val="40"/>
          <w:szCs w:val="40"/>
        </w:rPr>
        <w:t>.11.</w:t>
      </w:r>
      <w:r w:rsidR="00AD3B4A">
        <w:rPr>
          <w:rFonts w:ascii="Times New Roman" w:hAnsi="Times New Roman" w:cs="Times New Roman"/>
          <w:b/>
          <w:sz w:val="40"/>
          <w:szCs w:val="40"/>
        </w:rPr>
        <w:t>2021</w:t>
      </w:r>
    </w:p>
    <w:p w:rsidR="00B06BFF" w:rsidRDefault="00B06BFF" w:rsidP="00386601">
      <w:pPr>
        <w:tabs>
          <w:tab w:val="num" w:pos="0"/>
        </w:tabs>
        <w:spacing w:line="240" w:lineRule="auto"/>
        <w:rPr>
          <w:rFonts w:ascii="Times New Roman" w:hAnsi="Times New Roman" w:cs="Times New Roman"/>
          <w:sz w:val="24"/>
          <w:szCs w:val="24"/>
        </w:rPr>
      </w:pPr>
    </w:p>
    <w:p w:rsidR="001D4894" w:rsidRPr="00386601" w:rsidRDefault="001D4894" w:rsidP="00386601">
      <w:pPr>
        <w:tabs>
          <w:tab w:val="num" w:pos="0"/>
        </w:tabs>
        <w:spacing w:line="240" w:lineRule="auto"/>
        <w:rPr>
          <w:rFonts w:ascii="Times New Roman" w:hAnsi="Times New Roman" w:cs="Times New Roman"/>
          <w:sz w:val="24"/>
          <w:szCs w:val="24"/>
        </w:rPr>
      </w:pPr>
    </w:p>
    <w:p w:rsidR="001D4894" w:rsidRPr="001D4894" w:rsidRDefault="001D4894" w:rsidP="001D4894">
      <w:pPr>
        <w:pStyle w:val="ad"/>
        <w:rPr>
          <w:b w:val="0"/>
          <w:sz w:val="24"/>
        </w:rPr>
      </w:pPr>
      <w:r w:rsidRPr="001D4894">
        <w:rPr>
          <w:b w:val="0"/>
          <w:sz w:val="24"/>
        </w:rPr>
        <w:t>АДМИНИСТРАЦИЯ</w:t>
      </w:r>
    </w:p>
    <w:p w:rsidR="001D4894" w:rsidRPr="001D4894" w:rsidRDefault="001D4894" w:rsidP="001D4894">
      <w:pPr>
        <w:pStyle w:val="ad"/>
        <w:rPr>
          <w:b w:val="0"/>
          <w:sz w:val="24"/>
        </w:rPr>
      </w:pPr>
      <w:r w:rsidRPr="001D4894">
        <w:rPr>
          <w:b w:val="0"/>
          <w:sz w:val="24"/>
        </w:rPr>
        <w:t>РАБОЧЕГО ПОСЕЛКА КРАСНОЗЕРСКОЕ</w:t>
      </w:r>
    </w:p>
    <w:p w:rsidR="001D4894" w:rsidRPr="001D4894" w:rsidRDefault="001D4894" w:rsidP="001D4894">
      <w:pPr>
        <w:spacing w:after="0" w:line="240" w:lineRule="auto"/>
        <w:jc w:val="center"/>
        <w:rPr>
          <w:rFonts w:ascii="Times New Roman" w:hAnsi="Times New Roman" w:cs="Times New Roman"/>
          <w:sz w:val="24"/>
          <w:szCs w:val="24"/>
        </w:rPr>
      </w:pPr>
      <w:r w:rsidRPr="001D4894">
        <w:rPr>
          <w:rFonts w:ascii="Times New Roman" w:hAnsi="Times New Roman" w:cs="Times New Roman"/>
          <w:sz w:val="24"/>
          <w:szCs w:val="24"/>
        </w:rPr>
        <w:t>КРАСНОЗЕРСКОГО РАЙОНА</w:t>
      </w:r>
    </w:p>
    <w:p w:rsidR="001D4894" w:rsidRPr="001D4894" w:rsidRDefault="001D4894" w:rsidP="001D4894">
      <w:pPr>
        <w:spacing w:after="0" w:line="240" w:lineRule="auto"/>
        <w:jc w:val="center"/>
        <w:rPr>
          <w:rFonts w:ascii="Times New Roman" w:hAnsi="Times New Roman" w:cs="Times New Roman"/>
          <w:sz w:val="24"/>
          <w:szCs w:val="24"/>
        </w:rPr>
      </w:pPr>
      <w:r w:rsidRPr="001D4894">
        <w:rPr>
          <w:rFonts w:ascii="Times New Roman" w:hAnsi="Times New Roman" w:cs="Times New Roman"/>
          <w:sz w:val="24"/>
          <w:szCs w:val="24"/>
        </w:rPr>
        <w:t>НОВОСИБИРСКОЙ ОБЛАСТИ</w:t>
      </w:r>
    </w:p>
    <w:p w:rsidR="001D4894" w:rsidRPr="001D4894" w:rsidRDefault="001D4894" w:rsidP="001D4894">
      <w:pPr>
        <w:spacing w:after="0" w:line="240" w:lineRule="auto"/>
        <w:jc w:val="center"/>
        <w:rPr>
          <w:rFonts w:ascii="Times New Roman" w:hAnsi="Times New Roman" w:cs="Times New Roman"/>
          <w:sz w:val="24"/>
          <w:szCs w:val="24"/>
        </w:rPr>
      </w:pPr>
    </w:p>
    <w:p w:rsidR="001D4894" w:rsidRPr="001D4894" w:rsidRDefault="001D4894" w:rsidP="001D4894">
      <w:pPr>
        <w:spacing w:line="240" w:lineRule="auto"/>
        <w:jc w:val="center"/>
        <w:rPr>
          <w:rFonts w:ascii="Times New Roman" w:hAnsi="Times New Roman" w:cs="Times New Roman"/>
          <w:sz w:val="24"/>
          <w:szCs w:val="24"/>
        </w:rPr>
      </w:pPr>
      <w:r w:rsidRPr="001D4894">
        <w:rPr>
          <w:rFonts w:ascii="Times New Roman" w:hAnsi="Times New Roman" w:cs="Times New Roman"/>
          <w:sz w:val="24"/>
          <w:szCs w:val="24"/>
        </w:rPr>
        <w:t>ПОСТАНОВЛЕНИЕ</w:t>
      </w:r>
    </w:p>
    <w:p w:rsidR="001D4894" w:rsidRPr="001D4894" w:rsidRDefault="001D4894" w:rsidP="001D4894">
      <w:pPr>
        <w:spacing w:line="240" w:lineRule="auto"/>
        <w:rPr>
          <w:rFonts w:ascii="Times New Roman" w:hAnsi="Times New Roman" w:cs="Times New Roman"/>
          <w:sz w:val="24"/>
          <w:szCs w:val="24"/>
        </w:rPr>
      </w:pPr>
      <w:r w:rsidRPr="001D4894">
        <w:rPr>
          <w:rFonts w:ascii="Times New Roman" w:hAnsi="Times New Roman" w:cs="Times New Roman"/>
          <w:sz w:val="24"/>
          <w:szCs w:val="24"/>
        </w:rPr>
        <w:t>от  01.11.2021</w:t>
      </w:r>
      <w:r w:rsidRPr="001D4894">
        <w:rPr>
          <w:rFonts w:ascii="Times New Roman" w:hAnsi="Times New Roman" w:cs="Times New Roman"/>
          <w:sz w:val="24"/>
          <w:szCs w:val="24"/>
        </w:rPr>
        <w:tab/>
      </w:r>
      <w:r w:rsidRPr="001D4894">
        <w:rPr>
          <w:rFonts w:ascii="Times New Roman" w:hAnsi="Times New Roman" w:cs="Times New Roman"/>
          <w:sz w:val="24"/>
          <w:szCs w:val="24"/>
        </w:rPr>
        <w:tab/>
      </w:r>
      <w:r w:rsidRPr="001D489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D4894">
        <w:rPr>
          <w:rFonts w:ascii="Times New Roman" w:hAnsi="Times New Roman" w:cs="Times New Roman"/>
          <w:sz w:val="24"/>
          <w:szCs w:val="24"/>
        </w:rPr>
        <w:t xml:space="preserve">  № 305</w:t>
      </w:r>
    </w:p>
    <w:p w:rsidR="001D4894" w:rsidRPr="001D4894" w:rsidRDefault="001D4894" w:rsidP="001D4894">
      <w:pPr>
        <w:spacing w:line="240" w:lineRule="auto"/>
        <w:jc w:val="center"/>
        <w:rPr>
          <w:rFonts w:ascii="Times New Roman" w:hAnsi="Times New Roman" w:cs="Times New Roman"/>
          <w:sz w:val="24"/>
          <w:szCs w:val="24"/>
        </w:rPr>
      </w:pPr>
      <w:r w:rsidRPr="001D4894">
        <w:rPr>
          <w:rFonts w:ascii="Times New Roman" w:hAnsi="Times New Roman" w:cs="Times New Roman"/>
          <w:sz w:val="24"/>
          <w:szCs w:val="24"/>
        </w:rPr>
        <w:t>рабочий поселок Краснозерское</w:t>
      </w:r>
    </w:p>
    <w:p w:rsidR="001D4894" w:rsidRPr="001D4894" w:rsidRDefault="001D4894" w:rsidP="001D4894">
      <w:pPr>
        <w:spacing w:after="0" w:line="240" w:lineRule="auto"/>
        <w:ind w:right="-6"/>
        <w:rPr>
          <w:rFonts w:ascii="Times New Roman" w:hAnsi="Times New Roman" w:cs="Times New Roman"/>
          <w:sz w:val="24"/>
          <w:szCs w:val="24"/>
        </w:rPr>
      </w:pPr>
      <w:r w:rsidRPr="001D4894">
        <w:rPr>
          <w:rFonts w:ascii="Times New Roman" w:hAnsi="Times New Roman" w:cs="Times New Roman"/>
          <w:sz w:val="24"/>
          <w:szCs w:val="24"/>
        </w:rPr>
        <w:t xml:space="preserve">О предоставлении разрешения на отклонение </w:t>
      </w:r>
    </w:p>
    <w:p w:rsidR="001D4894" w:rsidRPr="001D4894" w:rsidRDefault="001D4894" w:rsidP="001D4894">
      <w:pPr>
        <w:spacing w:after="0" w:line="240" w:lineRule="auto"/>
        <w:ind w:right="-6"/>
        <w:rPr>
          <w:rFonts w:ascii="Times New Roman" w:hAnsi="Times New Roman" w:cs="Times New Roman"/>
          <w:sz w:val="24"/>
          <w:szCs w:val="24"/>
        </w:rPr>
      </w:pPr>
      <w:r w:rsidRPr="001D4894">
        <w:rPr>
          <w:rFonts w:ascii="Times New Roman" w:hAnsi="Times New Roman" w:cs="Times New Roman"/>
          <w:sz w:val="24"/>
          <w:szCs w:val="24"/>
        </w:rPr>
        <w:t>от предельных параметров разрешенного строительства,</w:t>
      </w:r>
    </w:p>
    <w:p w:rsidR="001D4894" w:rsidRPr="001D4894" w:rsidRDefault="001D4894" w:rsidP="001D4894">
      <w:pPr>
        <w:pStyle w:val="a6"/>
        <w:spacing w:after="0"/>
        <w:rPr>
          <w:rFonts w:ascii="Times New Roman" w:hAnsi="Times New Roman"/>
          <w:szCs w:val="24"/>
        </w:rPr>
      </w:pPr>
      <w:r w:rsidRPr="001D4894">
        <w:rPr>
          <w:rFonts w:ascii="Times New Roman" w:hAnsi="Times New Roman"/>
          <w:szCs w:val="24"/>
        </w:rPr>
        <w:t>реконструкции объекта капитального строительства</w:t>
      </w:r>
    </w:p>
    <w:p w:rsidR="001D4894" w:rsidRPr="001D4894" w:rsidRDefault="001D4894" w:rsidP="001D4894">
      <w:pPr>
        <w:spacing w:line="240" w:lineRule="auto"/>
        <w:ind w:right="-6" w:firstLine="567"/>
        <w:jc w:val="both"/>
        <w:rPr>
          <w:rFonts w:ascii="Times New Roman" w:hAnsi="Times New Roman" w:cs="Times New Roman"/>
          <w:sz w:val="24"/>
          <w:szCs w:val="24"/>
        </w:rPr>
      </w:pPr>
      <w:r w:rsidRPr="001D4894">
        <w:rPr>
          <w:rFonts w:ascii="Times New Roman" w:hAnsi="Times New Roman" w:cs="Times New Roman"/>
          <w:color w:val="444444"/>
          <w:sz w:val="24"/>
          <w:szCs w:val="24"/>
        </w:rPr>
        <w:br/>
      </w:r>
      <w:r w:rsidRPr="001D4894">
        <w:rPr>
          <w:rFonts w:ascii="Times New Roman" w:hAnsi="Times New Roman" w:cs="Times New Roman"/>
          <w:color w:val="000000"/>
          <w:sz w:val="24"/>
          <w:szCs w:val="24"/>
        </w:rPr>
        <w:t xml:space="preserve">         </w:t>
      </w:r>
      <w:proofErr w:type="gramStart"/>
      <w:r w:rsidRPr="001D4894">
        <w:rPr>
          <w:rFonts w:ascii="Times New Roman" w:hAnsi="Times New Roman" w:cs="Times New Roman"/>
          <w:color w:val="000000"/>
          <w:sz w:val="24"/>
          <w:szCs w:val="24"/>
        </w:rPr>
        <w:t>В</w:t>
      </w:r>
      <w:r w:rsidRPr="001D4894">
        <w:rPr>
          <w:rFonts w:ascii="Times New Roman" w:hAnsi="Times New Roman" w:cs="Times New Roman"/>
          <w:sz w:val="24"/>
          <w:szCs w:val="24"/>
        </w:rPr>
        <w:t xml:space="preserve"> соответствии со ст.40  </w:t>
      </w:r>
      <w:r w:rsidRPr="001D4894">
        <w:rPr>
          <w:rFonts w:ascii="Times New Roman" w:hAnsi="Times New Roman" w:cs="Times New Roman"/>
          <w:color w:val="000000"/>
          <w:sz w:val="24"/>
          <w:szCs w:val="24"/>
        </w:rPr>
        <w:t xml:space="preserve">Градостроительного </w:t>
      </w:r>
      <w:hyperlink r:id="rId8" w:history="1">
        <w:r w:rsidRPr="001D4894">
          <w:rPr>
            <w:rFonts w:ascii="Times New Roman" w:hAnsi="Times New Roman" w:cs="Times New Roman"/>
            <w:color w:val="000000"/>
            <w:sz w:val="24"/>
            <w:szCs w:val="24"/>
          </w:rPr>
          <w:t>кодекса</w:t>
        </w:r>
      </w:hyperlink>
      <w:r w:rsidRPr="001D4894">
        <w:rPr>
          <w:rFonts w:ascii="Times New Roman" w:hAnsi="Times New Roman" w:cs="Times New Roman"/>
          <w:sz w:val="24"/>
          <w:szCs w:val="24"/>
        </w:rPr>
        <w:t xml:space="preserve"> Российской Федерации, Федеральным законом от 06.10.2003г. № 131-ФЗ «Об общих принципах организации местного самоуправления в Российской Федерации», руководствуясь Уставом городского поселения рабочего поселка Краснозерское Краснозерского муниципального района Новосибирской области,</w:t>
      </w:r>
      <w:r w:rsidRPr="001D4894">
        <w:rPr>
          <w:rFonts w:ascii="Times New Roman" w:hAnsi="Times New Roman" w:cs="Times New Roman"/>
          <w:spacing w:val="-3"/>
          <w:sz w:val="24"/>
          <w:szCs w:val="24"/>
        </w:rPr>
        <w:t xml:space="preserve">., </w:t>
      </w:r>
      <w:r w:rsidRPr="001D4894">
        <w:rPr>
          <w:rFonts w:ascii="Times New Roman" w:hAnsi="Times New Roman" w:cs="Times New Roman"/>
          <w:sz w:val="24"/>
          <w:szCs w:val="24"/>
        </w:rPr>
        <w:t xml:space="preserve">Правилами землепользования и застройки рабочего поселка Краснозерское утвержденным решением  сессии Совета депутатов рабочего поселка Краснозерское от 10.10.2018г. № 235, на основании заключения </w:t>
      </w:r>
      <w:r w:rsidRPr="001D4894">
        <w:rPr>
          <w:rFonts w:ascii="Times New Roman" w:hAnsi="Times New Roman" w:cs="Times New Roman"/>
          <w:spacing w:val="-3"/>
          <w:sz w:val="24"/>
          <w:szCs w:val="24"/>
        </w:rPr>
        <w:t>по результатам</w:t>
      </w:r>
      <w:proofErr w:type="gramEnd"/>
      <w:r w:rsidRPr="001D4894">
        <w:rPr>
          <w:rFonts w:ascii="Times New Roman" w:hAnsi="Times New Roman" w:cs="Times New Roman"/>
          <w:spacing w:val="-3"/>
          <w:sz w:val="24"/>
          <w:szCs w:val="24"/>
        </w:rPr>
        <w:t xml:space="preserve"> публичных слушаний от 29.10.2021г.,</w:t>
      </w:r>
    </w:p>
    <w:p w:rsidR="001D4894" w:rsidRPr="001D4894" w:rsidRDefault="001D4894" w:rsidP="001D4894">
      <w:pPr>
        <w:pStyle w:val="a6"/>
        <w:ind w:firstLine="567"/>
        <w:rPr>
          <w:rFonts w:ascii="Times New Roman" w:hAnsi="Times New Roman"/>
          <w:szCs w:val="24"/>
        </w:rPr>
      </w:pPr>
      <w:r w:rsidRPr="001D4894">
        <w:rPr>
          <w:rFonts w:ascii="Times New Roman" w:hAnsi="Times New Roman"/>
          <w:szCs w:val="24"/>
        </w:rPr>
        <w:t>ПОСТАНОВЛЯЕТ:</w:t>
      </w:r>
    </w:p>
    <w:p w:rsidR="001D4894" w:rsidRPr="001D4894" w:rsidRDefault="001D4894" w:rsidP="001D4894">
      <w:pPr>
        <w:pStyle w:val="ae"/>
        <w:widowControl w:val="0"/>
        <w:numPr>
          <w:ilvl w:val="0"/>
          <w:numId w:val="13"/>
        </w:numPr>
        <w:ind w:left="0" w:firstLine="567"/>
        <w:rPr>
          <w:sz w:val="24"/>
          <w:szCs w:val="24"/>
        </w:rPr>
      </w:pPr>
      <w:r w:rsidRPr="001D4894">
        <w:rPr>
          <w:sz w:val="24"/>
          <w:szCs w:val="24"/>
        </w:rPr>
        <w:t>Предоставить</w:t>
      </w:r>
      <w:r w:rsidRPr="001D4894">
        <w:rPr>
          <w:bCs/>
          <w:sz w:val="24"/>
          <w:szCs w:val="24"/>
        </w:rPr>
        <w:t xml:space="preserve"> </w:t>
      </w:r>
      <w:r w:rsidRPr="001D4894">
        <w:rPr>
          <w:sz w:val="24"/>
          <w:szCs w:val="24"/>
        </w:rPr>
        <w:t xml:space="preserve">разрешение на отклонение от предельных параметров разрешенного строительства, реконструкции объекта капитального </w:t>
      </w:r>
      <w:proofErr w:type="gramStart"/>
      <w:r w:rsidRPr="001D4894">
        <w:rPr>
          <w:sz w:val="24"/>
          <w:szCs w:val="24"/>
        </w:rPr>
        <w:t>строительства</w:t>
      </w:r>
      <w:proofErr w:type="gramEnd"/>
      <w:r w:rsidRPr="001D4894">
        <w:rPr>
          <w:sz w:val="24"/>
          <w:szCs w:val="24"/>
        </w:rPr>
        <w:t xml:space="preserve"> за пределами которого запрещено строительство зданий, строений, сооружений обществу с ограниченной ответственностью «</w:t>
      </w:r>
      <w:proofErr w:type="spellStart"/>
      <w:r w:rsidRPr="001D4894">
        <w:rPr>
          <w:sz w:val="24"/>
          <w:szCs w:val="24"/>
        </w:rPr>
        <w:t>ЭкоНиваСибирь</w:t>
      </w:r>
      <w:proofErr w:type="spellEnd"/>
      <w:r w:rsidRPr="001D4894">
        <w:rPr>
          <w:sz w:val="24"/>
          <w:szCs w:val="24"/>
        </w:rPr>
        <w:t xml:space="preserve">» </w:t>
      </w:r>
      <w:r w:rsidRPr="001D4894">
        <w:rPr>
          <w:bCs/>
          <w:sz w:val="24"/>
          <w:szCs w:val="24"/>
        </w:rPr>
        <w:t xml:space="preserve">(на основании заявления </w:t>
      </w:r>
      <w:r w:rsidRPr="001D4894">
        <w:rPr>
          <w:sz w:val="24"/>
          <w:szCs w:val="24"/>
        </w:rPr>
        <w:t>в связи с тем, что иные характеристики   земельного участка неблагоприятны для застройки)</w:t>
      </w:r>
      <w:r w:rsidRPr="001D4894">
        <w:rPr>
          <w:bCs/>
          <w:sz w:val="24"/>
          <w:szCs w:val="24"/>
        </w:rPr>
        <w:t xml:space="preserve"> </w:t>
      </w:r>
      <w:r w:rsidRPr="001D4894">
        <w:rPr>
          <w:sz w:val="24"/>
          <w:szCs w:val="24"/>
        </w:rPr>
        <w:t xml:space="preserve">для строительства нежилого здания на земельном участке с кадастровым номером </w:t>
      </w:r>
      <w:r w:rsidRPr="001D4894">
        <w:rPr>
          <w:bCs/>
          <w:sz w:val="24"/>
          <w:szCs w:val="24"/>
        </w:rPr>
        <w:t xml:space="preserve">54:13:010201:119 </w:t>
      </w:r>
      <w:r w:rsidRPr="001D4894">
        <w:rPr>
          <w:sz w:val="24"/>
          <w:szCs w:val="24"/>
        </w:rPr>
        <w:t xml:space="preserve">площадью 14 294 кв.м.., по адресу: </w:t>
      </w:r>
      <w:proofErr w:type="gramStart"/>
      <w:r w:rsidRPr="001D4894">
        <w:rPr>
          <w:sz w:val="24"/>
          <w:szCs w:val="24"/>
        </w:rPr>
        <w:t xml:space="preserve">Новосибирская область, </w:t>
      </w:r>
      <w:proofErr w:type="spellStart"/>
      <w:r w:rsidRPr="001D4894">
        <w:rPr>
          <w:sz w:val="24"/>
          <w:szCs w:val="24"/>
        </w:rPr>
        <w:t>Краснозерский</w:t>
      </w:r>
      <w:proofErr w:type="spellEnd"/>
      <w:r w:rsidRPr="001D4894">
        <w:rPr>
          <w:sz w:val="24"/>
          <w:szCs w:val="24"/>
        </w:rPr>
        <w:t xml:space="preserve"> муниципальный район, городское поселение рабочий поселок Краснозерское, Краснозерское рабочий поселок, Октябрьская улица,</w:t>
      </w:r>
      <w:r w:rsidRPr="001D4894">
        <w:rPr>
          <w:bCs/>
          <w:sz w:val="24"/>
          <w:szCs w:val="24"/>
        </w:rPr>
        <w:t xml:space="preserve"> земельный участок 1О </w:t>
      </w:r>
      <w:r w:rsidRPr="001D4894">
        <w:rPr>
          <w:sz w:val="24"/>
          <w:szCs w:val="24"/>
        </w:rPr>
        <w:t xml:space="preserve">(зона застройки малоэтажными и </w:t>
      </w:r>
      <w:proofErr w:type="spellStart"/>
      <w:r w:rsidRPr="001D4894">
        <w:rPr>
          <w:sz w:val="24"/>
          <w:szCs w:val="24"/>
        </w:rPr>
        <w:t>среднеэтажными</w:t>
      </w:r>
      <w:proofErr w:type="spellEnd"/>
      <w:r w:rsidRPr="001D4894">
        <w:rPr>
          <w:sz w:val="24"/>
          <w:szCs w:val="24"/>
        </w:rPr>
        <w:t xml:space="preserve"> жилыми домами (Ж-2)) за пределами которых запрещено строительство зданий, строений, сооружений, в части изменения минимального процента застройки в границах земельного участка для объектов капитального строительства с 25% на 12%</w:t>
      </w:r>
      <w:r w:rsidRPr="001D4894">
        <w:rPr>
          <w:bCs/>
          <w:sz w:val="24"/>
          <w:szCs w:val="24"/>
        </w:rPr>
        <w:t>;</w:t>
      </w:r>
      <w:proofErr w:type="gramEnd"/>
      <w:r w:rsidRPr="001D4894">
        <w:rPr>
          <w:bCs/>
          <w:sz w:val="24"/>
          <w:szCs w:val="24"/>
        </w:rPr>
        <w:t xml:space="preserve"> в части минимального отступа от границ земельного участка для объектов капитального строительства с 3 м до 0 м от восточной границы земельного участка с кадастровым номером </w:t>
      </w:r>
      <w:r w:rsidRPr="001D4894">
        <w:rPr>
          <w:bCs/>
          <w:sz w:val="24"/>
          <w:szCs w:val="24"/>
        </w:rPr>
        <w:lastRenderedPageBreak/>
        <w:t>54:13:010201:119 по адресу:</w:t>
      </w:r>
      <w:r w:rsidRPr="001D4894">
        <w:rPr>
          <w:sz w:val="24"/>
          <w:szCs w:val="24"/>
        </w:rPr>
        <w:t xml:space="preserve"> </w:t>
      </w:r>
      <w:r w:rsidRPr="001D4894">
        <w:rPr>
          <w:bCs/>
          <w:sz w:val="24"/>
          <w:szCs w:val="24"/>
        </w:rPr>
        <w:t xml:space="preserve">Новосибирская область, </w:t>
      </w:r>
      <w:proofErr w:type="spellStart"/>
      <w:r w:rsidRPr="001D4894">
        <w:rPr>
          <w:bCs/>
          <w:sz w:val="24"/>
          <w:szCs w:val="24"/>
        </w:rPr>
        <w:t>Краснозерский</w:t>
      </w:r>
      <w:proofErr w:type="spellEnd"/>
      <w:r w:rsidRPr="001D4894">
        <w:rPr>
          <w:bCs/>
          <w:sz w:val="24"/>
          <w:szCs w:val="24"/>
        </w:rPr>
        <w:t xml:space="preserve"> муниципальный район, городское поселение рабочий поселок Краснозерское, Краснозерское рабочий поселок, Октябрьская улица, земельный участок 1О/1.</w:t>
      </w:r>
    </w:p>
    <w:p w:rsidR="001D4894" w:rsidRPr="004A5B3C" w:rsidRDefault="001D4894" w:rsidP="001D4894">
      <w:pPr>
        <w:pStyle w:val="ae"/>
        <w:widowControl w:val="0"/>
        <w:numPr>
          <w:ilvl w:val="0"/>
          <w:numId w:val="13"/>
        </w:numPr>
        <w:ind w:left="0" w:firstLine="567"/>
        <w:rPr>
          <w:sz w:val="24"/>
          <w:szCs w:val="24"/>
        </w:rPr>
      </w:pPr>
      <w:r w:rsidRPr="001D4894">
        <w:rPr>
          <w:sz w:val="24"/>
          <w:szCs w:val="24"/>
        </w:rPr>
        <w:t>Опубликовать  настоящее  постановление в  печатном издании рабочего поселка Краснозерское «Краснозерские ведомости» и на официальном сайте администрации рабочего поселка Краснозерское Краснозерского района Новосибирской области в сети Интернет</w:t>
      </w:r>
      <w:hyperlink r:id="rId9" w:history="1"/>
      <w:r w:rsidRPr="001D4894">
        <w:rPr>
          <w:sz w:val="24"/>
          <w:szCs w:val="24"/>
        </w:rPr>
        <w:t>.</w:t>
      </w:r>
    </w:p>
    <w:p w:rsidR="001D4894" w:rsidRPr="001D4894" w:rsidRDefault="001D4894" w:rsidP="001D4894">
      <w:pPr>
        <w:pStyle w:val="ae"/>
        <w:widowControl w:val="0"/>
        <w:rPr>
          <w:sz w:val="24"/>
          <w:szCs w:val="24"/>
        </w:rPr>
      </w:pPr>
    </w:p>
    <w:p w:rsidR="001D4894" w:rsidRPr="001D4894" w:rsidRDefault="001D4894" w:rsidP="001D4894">
      <w:pPr>
        <w:tabs>
          <w:tab w:val="left" w:pos="749"/>
          <w:tab w:val="left" w:pos="3019"/>
        </w:tabs>
        <w:autoSpaceDE w:val="0"/>
        <w:autoSpaceDN w:val="0"/>
        <w:adjustRightInd w:val="0"/>
        <w:spacing w:line="240" w:lineRule="auto"/>
        <w:ind w:firstLine="567"/>
        <w:jc w:val="both"/>
        <w:rPr>
          <w:rFonts w:ascii="Times New Roman" w:hAnsi="Times New Roman" w:cs="Times New Roman"/>
          <w:sz w:val="24"/>
          <w:szCs w:val="24"/>
        </w:rPr>
      </w:pPr>
      <w:r w:rsidRPr="001D4894">
        <w:rPr>
          <w:rFonts w:ascii="Times New Roman" w:hAnsi="Times New Roman" w:cs="Times New Roman"/>
          <w:sz w:val="24"/>
          <w:szCs w:val="24"/>
        </w:rPr>
        <w:t xml:space="preserve">3.  </w:t>
      </w:r>
      <w:proofErr w:type="gramStart"/>
      <w:r w:rsidRPr="001D4894">
        <w:rPr>
          <w:rFonts w:ascii="Times New Roman" w:hAnsi="Times New Roman" w:cs="Times New Roman"/>
          <w:sz w:val="24"/>
          <w:szCs w:val="24"/>
        </w:rPr>
        <w:t>Контроль за</w:t>
      </w:r>
      <w:proofErr w:type="gramEnd"/>
      <w:r w:rsidRPr="001D4894">
        <w:rPr>
          <w:rFonts w:ascii="Times New Roman" w:hAnsi="Times New Roman" w:cs="Times New Roman"/>
          <w:sz w:val="24"/>
          <w:szCs w:val="24"/>
        </w:rPr>
        <w:t xml:space="preserve"> исполнением настоящего постановления оставляю за собой.</w:t>
      </w:r>
    </w:p>
    <w:p w:rsidR="001D4894" w:rsidRPr="001D4894" w:rsidRDefault="001D4894" w:rsidP="001D4894">
      <w:pPr>
        <w:pStyle w:val="a6"/>
        <w:ind w:firstLine="567"/>
        <w:rPr>
          <w:rFonts w:ascii="Times New Roman" w:hAnsi="Times New Roman"/>
          <w:szCs w:val="24"/>
        </w:rPr>
      </w:pPr>
    </w:p>
    <w:p w:rsidR="001D4894" w:rsidRPr="001D4894" w:rsidRDefault="001D4894"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p>
    <w:p w:rsidR="001D4894" w:rsidRPr="001D4894" w:rsidRDefault="001D4894" w:rsidP="001D4894">
      <w:pPr>
        <w:pStyle w:val="a6"/>
        <w:spacing w:after="0"/>
        <w:rPr>
          <w:rFonts w:ascii="Times New Roman" w:hAnsi="Times New Roman"/>
          <w:szCs w:val="24"/>
        </w:rPr>
      </w:pPr>
    </w:p>
    <w:p w:rsidR="001D4894" w:rsidRPr="001D4894" w:rsidRDefault="001D4894" w:rsidP="001D4894">
      <w:pPr>
        <w:pStyle w:val="a6"/>
        <w:spacing w:after="0"/>
        <w:rPr>
          <w:rFonts w:ascii="Times New Roman" w:hAnsi="Times New Roman"/>
          <w:szCs w:val="24"/>
        </w:rPr>
      </w:pPr>
      <w:r w:rsidRPr="001D4894">
        <w:rPr>
          <w:rFonts w:ascii="Times New Roman" w:hAnsi="Times New Roman"/>
          <w:szCs w:val="24"/>
        </w:rPr>
        <w:t>Глава рабочего поселка Краснозерское</w:t>
      </w:r>
    </w:p>
    <w:p w:rsidR="001D4894" w:rsidRPr="001D4894" w:rsidRDefault="001D4894" w:rsidP="001D4894">
      <w:pPr>
        <w:pStyle w:val="a6"/>
        <w:spacing w:after="0"/>
        <w:rPr>
          <w:rFonts w:ascii="Times New Roman" w:hAnsi="Times New Roman"/>
          <w:szCs w:val="24"/>
        </w:rPr>
      </w:pPr>
      <w:r w:rsidRPr="001D4894">
        <w:rPr>
          <w:rFonts w:ascii="Times New Roman" w:hAnsi="Times New Roman"/>
          <w:szCs w:val="24"/>
        </w:rPr>
        <w:t>Краснозерского района</w:t>
      </w:r>
    </w:p>
    <w:p w:rsidR="001D4894" w:rsidRPr="001D4894" w:rsidRDefault="001D4894" w:rsidP="001D4894">
      <w:pPr>
        <w:pStyle w:val="a6"/>
        <w:spacing w:after="0"/>
        <w:rPr>
          <w:rFonts w:ascii="Times New Roman" w:hAnsi="Times New Roman"/>
          <w:szCs w:val="24"/>
        </w:rPr>
      </w:pPr>
      <w:r w:rsidRPr="001D4894">
        <w:rPr>
          <w:rFonts w:ascii="Times New Roman" w:hAnsi="Times New Roman"/>
          <w:szCs w:val="24"/>
        </w:rPr>
        <w:t xml:space="preserve">Новосибирской области                                                              </w:t>
      </w:r>
      <w:r>
        <w:rPr>
          <w:rFonts w:ascii="Times New Roman" w:hAnsi="Times New Roman"/>
          <w:szCs w:val="24"/>
        </w:rPr>
        <w:t xml:space="preserve">                </w:t>
      </w:r>
      <w:r w:rsidRPr="001D4894">
        <w:rPr>
          <w:rFonts w:ascii="Times New Roman" w:hAnsi="Times New Roman"/>
          <w:szCs w:val="24"/>
        </w:rPr>
        <w:t xml:space="preserve">   Б.В. </w:t>
      </w:r>
      <w:proofErr w:type="gramStart"/>
      <w:r w:rsidRPr="001D4894">
        <w:rPr>
          <w:rFonts w:ascii="Times New Roman" w:hAnsi="Times New Roman"/>
          <w:szCs w:val="24"/>
        </w:rPr>
        <w:t>Луцкий</w:t>
      </w:r>
      <w:proofErr w:type="gramEnd"/>
    </w:p>
    <w:p w:rsidR="001D4894" w:rsidRPr="001D4894" w:rsidRDefault="001D4894" w:rsidP="001D4894">
      <w:pPr>
        <w:pStyle w:val="a6"/>
        <w:spacing w:after="0"/>
        <w:rPr>
          <w:rFonts w:ascii="Times New Roman" w:hAnsi="Times New Roman"/>
          <w:szCs w:val="24"/>
        </w:rPr>
      </w:pPr>
    </w:p>
    <w:p w:rsidR="001D4894" w:rsidRPr="001D4894" w:rsidRDefault="001D4894" w:rsidP="001D4894">
      <w:pPr>
        <w:pStyle w:val="a6"/>
        <w:spacing w:after="0"/>
        <w:rPr>
          <w:rFonts w:ascii="Times New Roman" w:hAnsi="Times New Roman"/>
          <w:szCs w:val="24"/>
        </w:rPr>
      </w:pPr>
    </w:p>
    <w:p w:rsidR="001D4894" w:rsidRPr="001D4894" w:rsidRDefault="001D4894" w:rsidP="001D4894">
      <w:pPr>
        <w:pStyle w:val="a6"/>
        <w:spacing w:after="0"/>
        <w:rPr>
          <w:rFonts w:ascii="Times New Roman" w:hAnsi="Times New Roman"/>
          <w:szCs w:val="24"/>
        </w:rPr>
      </w:pPr>
    </w:p>
    <w:p w:rsidR="001D4894" w:rsidRPr="001D4894" w:rsidRDefault="001D4894"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r w:rsidRPr="001D4894">
        <w:rPr>
          <w:rFonts w:ascii="Times New Roman" w:hAnsi="Times New Roman"/>
          <w:szCs w:val="24"/>
        </w:rPr>
        <w:t xml:space="preserve">О.Н. Безбородова </w:t>
      </w:r>
    </w:p>
    <w:p w:rsidR="001D4894" w:rsidRPr="001D4894" w:rsidRDefault="001D4894" w:rsidP="001D4894">
      <w:pPr>
        <w:pStyle w:val="a6"/>
        <w:rPr>
          <w:rFonts w:ascii="Times New Roman" w:hAnsi="Times New Roman"/>
          <w:szCs w:val="24"/>
        </w:rPr>
      </w:pPr>
      <w:r w:rsidRPr="001D4894">
        <w:rPr>
          <w:rFonts w:ascii="Times New Roman" w:hAnsi="Times New Roman"/>
          <w:szCs w:val="24"/>
        </w:rPr>
        <w:t>83835743191</w:t>
      </w:r>
    </w:p>
    <w:p w:rsidR="00B06BFF" w:rsidRPr="00386601" w:rsidRDefault="00B06BFF" w:rsidP="00386601">
      <w:pPr>
        <w:tabs>
          <w:tab w:val="num" w:pos="0"/>
        </w:tabs>
        <w:spacing w:line="240" w:lineRule="auto"/>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AD3B4A" w:rsidRDefault="00AD3B4A" w:rsidP="004F515A">
      <w:pPr>
        <w:tabs>
          <w:tab w:val="num" w:pos="0"/>
        </w:tabs>
        <w:rPr>
          <w:rFonts w:ascii="Times New Roman" w:hAnsi="Times New Roman" w:cs="Times New Roman"/>
          <w:sz w:val="24"/>
          <w:szCs w:val="24"/>
        </w:rPr>
      </w:pPr>
    </w:p>
    <w:p w:rsidR="004A5B3C" w:rsidRDefault="004A5B3C" w:rsidP="004F515A">
      <w:pPr>
        <w:tabs>
          <w:tab w:val="num" w:pos="0"/>
        </w:tabs>
        <w:rPr>
          <w:rFonts w:ascii="Times New Roman" w:hAnsi="Times New Roman" w:cs="Times New Roman"/>
          <w:sz w:val="24"/>
          <w:szCs w:val="24"/>
        </w:rPr>
      </w:pPr>
    </w:p>
    <w:p w:rsidR="004A5B3C" w:rsidRDefault="004A5B3C" w:rsidP="004F515A">
      <w:pPr>
        <w:tabs>
          <w:tab w:val="num" w:pos="0"/>
        </w:tabs>
        <w:rPr>
          <w:rFonts w:ascii="Times New Roman" w:hAnsi="Times New Roman" w:cs="Times New Roman"/>
          <w:sz w:val="24"/>
          <w:szCs w:val="24"/>
        </w:rPr>
      </w:pPr>
    </w:p>
    <w:p w:rsidR="004A5B3C" w:rsidRDefault="004A5B3C" w:rsidP="004F515A">
      <w:pPr>
        <w:tabs>
          <w:tab w:val="num" w:pos="0"/>
        </w:tabs>
        <w:rPr>
          <w:rFonts w:ascii="Times New Roman" w:hAnsi="Times New Roman" w:cs="Times New Roman"/>
          <w:sz w:val="24"/>
          <w:szCs w:val="24"/>
        </w:rPr>
      </w:pPr>
    </w:p>
    <w:p w:rsidR="004A5B3C" w:rsidRDefault="004A5B3C"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1D4894" w:rsidRPr="001D4894" w:rsidRDefault="001D4894" w:rsidP="001D4894">
      <w:pPr>
        <w:pStyle w:val="ad"/>
        <w:rPr>
          <w:b w:val="0"/>
          <w:sz w:val="24"/>
        </w:rPr>
      </w:pPr>
      <w:r w:rsidRPr="001D4894">
        <w:rPr>
          <w:b w:val="0"/>
          <w:sz w:val="24"/>
        </w:rPr>
        <w:t>АДМИНИСТРАЦИЯ</w:t>
      </w:r>
    </w:p>
    <w:p w:rsidR="001D4894" w:rsidRPr="001D4894" w:rsidRDefault="001D4894" w:rsidP="001D4894">
      <w:pPr>
        <w:pStyle w:val="ad"/>
        <w:rPr>
          <w:b w:val="0"/>
          <w:sz w:val="24"/>
        </w:rPr>
      </w:pPr>
      <w:r w:rsidRPr="001D4894">
        <w:rPr>
          <w:b w:val="0"/>
          <w:sz w:val="24"/>
        </w:rPr>
        <w:t>РАБОЧЕГО ПОСЕЛКА КРАСНОЗЕРСКОЕ</w:t>
      </w:r>
    </w:p>
    <w:p w:rsidR="001D4894" w:rsidRPr="001D4894" w:rsidRDefault="001D4894" w:rsidP="001D4894">
      <w:pPr>
        <w:spacing w:after="0" w:line="240" w:lineRule="auto"/>
        <w:jc w:val="center"/>
        <w:rPr>
          <w:rFonts w:ascii="Times New Roman" w:hAnsi="Times New Roman" w:cs="Times New Roman"/>
          <w:sz w:val="24"/>
          <w:szCs w:val="24"/>
        </w:rPr>
      </w:pPr>
      <w:r w:rsidRPr="001D4894">
        <w:rPr>
          <w:rFonts w:ascii="Times New Roman" w:hAnsi="Times New Roman" w:cs="Times New Roman"/>
          <w:sz w:val="24"/>
          <w:szCs w:val="24"/>
        </w:rPr>
        <w:t>КРАСНОЗЕРСКОГО РАЙОНА</w:t>
      </w:r>
    </w:p>
    <w:p w:rsidR="001D4894" w:rsidRPr="001D4894" w:rsidRDefault="001D4894" w:rsidP="001D4894">
      <w:pPr>
        <w:spacing w:after="0" w:line="240" w:lineRule="auto"/>
        <w:jc w:val="center"/>
        <w:rPr>
          <w:rFonts w:ascii="Times New Roman" w:hAnsi="Times New Roman" w:cs="Times New Roman"/>
          <w:sz w:val="24"/>
          <w:szCs w:val="24"/>
        </w:rPr>
      </w:pPr>
      <w:r w:rsidRPr="001D4894">
        <w:rPr>
          <w:rFonts w:ascii="Times New Roman" w:hAnsi="Times New Roman" w:cs="Times New Roman"/>
          <w:sz w:val="24"/>
          <w:szCs w:val="24"/>
        </w:rPr>
        <w:t>НОВОСИБИРСКОЙ ОБЛАСТИ</w:t>
      </w:r>
    </w:p>
    <w:p w:rsidR="001D4894" w:rsidRPr="001D4894" w:rsidRDefault="001D4894" w:rsidP="001D4894">
      <w:pPr>
        <w:spacing w:after="0" w:line="240" w:lineRule="auto"/>
        <w:jc w:val="center"/>
        <w:rPr>
          <w:rFonts w:ascii="Times New Roman" w:hAnsi="Times New Roman" w:cs="Times New Roman"/>
          <w:sz w:val="24"/>
          <w:szCs w:val="24"/>
        </w:rPr>
      </w:pPr>
    </w:p>
    <w:p w:rsidR="001D4894" w:rsidRPr="001D4894" w:rsidRDefault="001D4894" w:rsidP="001D4894">
      <w:pPr>
        <w:spacing w:line="240" w:lineRule="auto"/>
        <w:jc w:val="center"/>
        <w:rPr>
          <w:rFonts w:ascii="Times New Roman" w:hAnsi="Times New Roman" w:cs="Times New Roman"/>
          <w:sz w:val="24"/>
          <w:szCs w:val="24"/>
        </w:rPr>
      </w:pPr>
      <w:r w:rsidRPr="001D4894">
        <w:rPr>
          <w:rFonts w:ascii="Times New Roman" w:hAnsi="Times New Roman" w:cs="Times New Roman"/>
          <w:sz w:val="24"/>
          <w:szCs w:val="24"/>
        </w:rPr>
        <w:t>ПОСТАНОВЛЕНИЕ</w:t>
      </w:r>
    </w:p>
    <w:p w:rsidR="001D4894" w:rsidRPr="001D4894" w:rsidRDefault="001D4894" w:rsidP="001D4894">
      <w:pPr>
        <w:spacing w:line="240" w:lineRule="auto"/>
        <w:rPr>
          <w:rFonts w:ascii="Times New Roman" w:hAnsi="Times New Roman" w:cs="Times New Roman"/>
          <w:sz w:val="24"/>
          <w:szCs w:val="24"/>
        </w:rPr>
      </w:pPr>
      <w:r w:rsidRPr="001D4894">
        <w:rPr>
          <w:rFonts w:ascii="Times New Roman" w:hAnsi="Times New Roman" w:cs="Times New Roman"/>
          <w:sz w:val="24"/>
          <w:szCs w:val="24"/>
        </w:rPr>
        <w:t>от  01.11.2021</w:t>
      </w:r>
      <w:r w:rsidRPr="001D4894">
        <w:rPr>
          <w:rFonts w:ascii="Times New Roman" w:hAnsi="Times New Roman" w:cs="Times New Roman"/>
          <w:sz w:val="24"/>
          <w:szCs w:val="24"/>
        </w:rPr>
        <w:tab/>
      </w:r>
      <w:r w:rsidRPr="001D4894">
        <w:rPr>
          <w:rFonts w:ascii="Times New Roman" w:hAnsi="Times New Roman" w:cs="Times New Roman"/>
          <w:sz w:val="24"/>
          <w:szCs w:val="24"/>
        </w:rPr>
        <w:tab/>
      </w:r>
      <w:r w:rsidRPr="001D4894">
        <w:rPr>
          <w:rFonts w:ascii="Times New Roman" w:hAnsi="Times New Roman" w:cs="Times New Roman"/>
          <w:sz w:val="24"/>
          <w:szCs w:val="24"/>
        </w:rPr>
        <w:tab/>
      </w:r>
      <w:r>
        <w:rPr>
          <w:rFonts w:ascii="Times New Roman" w:hAnsi="Times New Roman" w:cs="Times New Roman"/>
          <w:sz w:val="24"/>
          <w:szCs w:val="24"/>
        </w:rPr>
        <w:t xml:space="preserve">      </w:t>
      </w:r>
      <w:r w:rsidRPr="001D48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4894">
        <w:rPr>
          <w:rFonts w:ascii="Times New Roman" w:hAnsi="Times New Roman" w:cs="Times New Roman"/>
          <w:sz w:val="24"/>
          <w:szCs w:val="24"/>
        </w:rPr>
        <w:t xml:space="preserve"> </w:t>
      </w:r>
      <w:r w:rsidR="00AD3B4A">
        <w:rPr>
          <w:rFonts w:ascii="Times New Roman" w:hAnsi="Times New Roman" w:cs="Times New Roman"/>
          <w:sz w:val="24"/>
          <w:szCs w:val="24"/>
        </w:rPr>
        <w:t xml:space="preserve">         </w:t>
      </w:r>
      <w:r w:rsidRPr="001D4894">
        <w:rPr>
          <w:rFonts w:ascii="Times New Roman" w:hAnsi="Times New Roman" w:cs="Times New Roman"/>
          <w:sz w:val="24"/>
          <w:szCs w:val="24"/>
        </w:rPr>
        <w:t xml:space="preserve"> № 306</w:t>
      </w:r>
    </w:p>
    <w:p w:rsidR="001D4894" w:rsidRPr="001D4894" w:rsidRDefault="001D4894" w:rsidP="001D4894">
      <w:pPr>
        <w:spacing w:line="240" w:lineRule="auto"/>
        <w:jc w:val="center"/>
        <w:rPr>
          <w:rFonts w:ascii="Times New Roman" w:hAnsi="Times New Roman" w:cs="Times New Roman"/>
          <w:sz w:val="24"/>
          <w:szCs w:val="24"/>
        </w:rPr>
      </w:pPr>
      <w:r w:rsidRPr="001D4894">
        <w:rPr>
          <w:rFonts w:ascii="Times New Roman" w:hAnsi="Times New Roman" w:cs="Times New Roman"/>
          <w:sz w:val="24"/>
          <w:szCs w:val="24"/>
        </w:rPr>
        <w:t>рабочий поселок Краснозерское</w:t>
      </w:r>
    </w:p>
    <w:p w:rsidR="001D4894" w:rsidRPr="001D4894" w:rsidRDefault="001D4894" w:rsidP="001D4894">
      <w:pPr>
        <w:spacing w:after="0" w:line="240" w:lineRule="auto"/>
        <w:ind w:right="-6"/>
        <w:rPr>
          <w:rFonts w:ascii="Times New Roman" w:hAnsi="Times New Roman" w:cs="Times New Roman"/>
          <w:sz w:val="24"/>
          <w:szCs w:val="24"/>
        </w:rPr>
      </w:pPr>
      <w:r w:rsidRPr="001D4894">
        <w:rPr>
          <w:rFonts w:ascii="Times New Roman" w:hAnsi="Times New Roman" w:cs="Times New Roman"/>
          <w:sz w:val="24"/>
          <w:szCs w:val="24"/>
        </w:rPr>
        <w:t xml:space="preserve">О предоставлении разрешения на отклонение </w:t>
      </w:r>
    </w:p>
    <w:p w:rsidR="001D4894" w:rsidRPr="001D4894" w:rsidRDefault="001D4894" w:rsidP="001D4894">
      <w:pPr>
        <w:spacing w:after="0" w:line="240" w:lineRule="auto"/>
        <w:ind w:right="-6"/>
        <w:rPr>
          <w:rFonts w:ascii="Times New Roman" w:hAnsi="Times New Roman" w:cs="Times New Roman"/>
          <w:sz w:val="24"/>
          <w:szCs w:val="24"/>
        </w:rPr>
      </w:pPr>
      <w:r w:rsidRPr="001D4894">
        <w:rPr>
          <w:rFonts w:ascii="Times New Roman" w:hAnsi="Times New Roman" w:cs="Times New Roman"/>
          <w:sz w:val="24"/>
          <w:szCs w:val="24"/>
        </w:rPr>
        <w:t>от предельных параметров разрешенного строительства,</w:t>
      </w:r>
    </w:p>
    <w:p w:rsidR="001D4894" w:rsidRPr="001D4894" w:rsidRDefault="001D4894" w:rsidP="001D4894">
      <w:pPr>
        <w:pStyle w:val="a6"/>
        <w:spacing w:after="0"/>
        <w:rPr>
          <w:rFonts w:ascii="Times New Roman" w:hAnsi="Times New Roman"/>
          <w:szCs w:val="24"/>
        </w:rPr>
      </w:pPr>
      <w:r w:rsidRPr="001D4894">
        <w:rPr>
          <w:rFonts w:ascii="Times New Roman" w:hAnsi="Times New Roman"/>
          <w:szCs w:val="24"/>
        </w:rPr>
        <w:t>реконструкции объекта капитального строительства</w:t>
      </w:r>
    </w:p>
    <w:p w:rsidR="001D4894" w:rsidRPr="001D4894" w:rsidRDefault="001D4894" w:rsidP="001D4894">
      <w:pPr>
        <w:spacing w:line="240" w:lineRule="auto"/>
        <w:ind w:right="-6"/>
        <w:jc w:val="both"/>
        <w:rPr>
          <w:rFonts w:ascii="Times New Roman" w:hAnsi="Times New Roman" w:cs="Times New Roman"/>
          <w:sz w:val="24"/>
          <w:szCs w:val="24"/>
        </w:rPr>
      </w:pPr>
      <w:r w:rsidRPr="001D4894">
        <w:rPr>
          <w:rFonts w:ascii="Times New Roman" w:hAnsi="Times New Roman" w:cs="Times New Roman"/>
          <w:color w:val="444444"/>
          <w:sz w:val="24"/>
          <w:szCs w:val="24"/>
        </w:rPr>
        <w:br/>
      </w:r>
      <w:r w:rsidRPr="001D4894">
        <w:rPr>
          <w:rFonts w:ascii="Times New Roman" w:hAnsi="Times New Roman" w:cs="Times New Roman"/>
          <w:color w:val="000000"/>
          <w:sz w:val="24"/>
          <w:szCs w:val="24"/>
        </w:rPr>
        <w:t xml:space="preserve">         </w:t>
      </w:r>
      <w:proofErr w:type="gramStart"/>
      <w:r w:rsidRPr="001D4894">
        <w:rPr>
          <w:rFonts w:ascii="Times New Roman" w:hAnsi="Times New Roman" w:cs="Times New Roman"/>
          <w:color w:val="000000"/>
          <w:sz w:val="24"/>
          <w:szCs w:val="24"/>
        </w:rPr>
        <w:t>В</w:t>
      </w:r>
      <w:r w:rsidRPr="001D4894">
        <w:rPr>
          <w:rFonts w:ascii="Times New Roman" w:hAnsi="Times New Roman" w:cs="Times New Roman"/>
          <w:sz w:val="24"/>
          <w:szCs w:val="24"/>
        </w:rPr>
        <w:t xml:space="preserve"> соответствии со ст.40  </w:t>
      </w:r>
      <w:r w:rsidRPr="001D4894">
        <w:rPr>
          <w:rFonts w:ascii="Times New Roman" w:hAnsi="Times New Roman" w:cs="Times New Roman"/>
          <w:color w:val="000000"/>
          <w:sz w:val="24"/>
          <w:szCs w:val="24"/>
        </w:rPr>
        <w:t xml:space="preserve">Градостроительного </w:t>
      </w:r>
      <w:hyperlink r:id="rId10" w:history="1">
        <w:r w:rsidRPr="001D4894">
          <w:rPr>
            <w:rFonts w:ascii="Times New Roman" w:hAnsi="Times New Roman" w:cs="Times New Roman"/>
            <w:color w:val="000000"/>
            <w:sz w:val="24"/>
            <w:szCs w:val="24"/>
          </w:rPr>
          <w:t>кодекса</w:t>
        </w:r>
      </w:hyperlink>
      <w:r w:rsidRPr="001D4894">
        <w:rPr>
          <w:rFonts w:ascii="Times New Roman" w:hAnsi="Times New Roman" w:cs="Times New Roman"/>
          <w:sz w:val="24"/>
          <w:szCs w:val="24"/>
        </w:rPr>
        <w:t xml:space="preserve"> Российской Федерации, Федеральным законом от 06.10.2003г. № 131-ФЗ «Об общих принципах организации местного самоуправления в Российской Федерации», руководствуясь Уставом городского поселения рабочего поселка Краснозерское Краснозерского муниципального района Новосибирской области,</w:t>
      </w:r>
      <w:r w:rsidRPr="001D4894">
        <w:rPr>
          <w:rFonts w:ascii="Times New Roman" w:hAnsi="Times New Roman" w:cs="Times New Roman"/>
          <w:spacing w:val="-3"/>
          <w:sz w:val="24"/>
          <w:szCs w:val="24"/>
        </w:rPr>
        <w:t xml:space="preserve">., </w:t>
      </w:r>
      <w:r w:rsidRPr="001D4894">
        <w:rPr>
          <w:rFonts w:ascii="Times New Roman" w:hAnsi="Times New Roman" w:cs="Times New Roman"/>
          <w:sz w:val="24"/>
          <w:szCs w:val="24"/>
        </w:rPr>
        <w:t xml:space="preserve">Правилами землепользования и застройки рабочего поселка Краснозерское утвержденным решением  сессии Совета депутатов рабочего поселка Краснозерское от 10.10.2018г. № 235, на основании заключения </w:t>
      </w:r>
      <w:r w:rsidRPr="001D4894">
        <w:rPr>
          <w:rFonts w:ascii="Times New Roman" w:hAnsi="Times New Roman" w:cs="Times New Roman"/>
          <w:spacing w:val="-3"/>
          <w:sz w:val="24"/>
          <w:szCs w:val="24"/>
        </w:rPr>
        <w:t>по результатам</w:t>
      </w:r>
      <w:proofErr w:type="gramEnd"/>
      <w:r w:rsidRPr="001D4894">
        <w:rPr>
          <w:rFonts w:ascii="Times New Roman" w:hAnsi="Times New Roman" w:cs="Times New Roman"/>
          <w:spacing w:val="-3"/>
          <w:sz w:val="24"/>
          <w:szCs w:val="24"/>
        </w:rPr>
        <w:t xml:space="preserve"> публичных слушаний от 29.10.2021г.,</w:t>
      </w:r>
    </w:p>
    <w:p w:rsidR="001D4894" w:rsidRPr="001D4894" w:rsidRDefault="001D4894" w:rsidP="001D4894">
      <w:pPr>
        <w:pStyle w:val="a6"/>
        <w:ind w:firstLine="567"/>
        <w:rPr>
          <w:rFonts w:ascii="Times New Roman" w:hAnsi="Times New Roman"/>
          <w:szCs w:val="24"/>
        </w:rPr>
      </w:pPr>
      <w:r w:rsidRPr="001D4894">
        <w:rPr>
          <w:rFonts w:ascii="Times New Roman" w:hAnsi="Times New Roman"/>
          <w:szCs w:val="24"/>
        </w:rPr>
        <w:t>ПОСТАНОВЛЯЕТ:</w:t>
      </w:r>
    </w:p>
    <w:p w:rsidR="001D4894" w:rsidRPr="001D4894" w:rsidRDefault="001D4894" w:rsidP="001D4894">
      <w:pPr>
        <w:pStyle w:val="ae"/>
        <w:widowControl w:val="0"/>
        <w:numPr>
          <w:ilvl w:val="0"/>
          <w:numId w:val="13"/>
        </w:numPr>
        <w:ind w:left="0" w:firstLine="567"/>
        <w:rPr>
          <w:sz w:val="24"/>
          <w:szCs w:val="24"/>
        </w:rPr>
      </w:pPr>
      <w:r w:rsidRPr="001D4894">
        <w:rPr>
          <w:sz w:val="24"/>
          <w:szCs w:val="24"/>
        </w:rPr>
        <w:t>Предоставить</w:t>
      </w:r>
      <w:r w:rsidRPr="001D4894">
        <w:rPr>
          <w:bCs/>
          <w:sz w:val="24"/>
          <w:szCs w:val="24"/>
        </w:rPr>
        <w:t xml:space="preserve"> </w:t>
      </w:r>
      <w:r w:rsidRPr="001D4894">
        <w:rPr>
          <w:sz w:val="24"/>
          <w:szCs w:val="24"/>
        </w:rPr>
        <w:t xml:space="preserve">разрешение на отклонение от предельных параметров разрешенного строительства, реконструкции объекта капитального </w:t>
      </w:r>
      <w:proofErr w:type="gramStart"/>
      <w:r w:rsidRPr="001D4894">
        <w:rPr>
          <w:sz w:val="24"/>
          <w:szCs w:val="24"/>
        </w:rPr>
        <w:t>строительства</w:t>
      </w:r>
      <w:proofErr w:type="gramEnd"/>
      <w:r w:rsidRPr="001D4894">
        <w:rPr>
          <w:sz w:val="24"/>
          <w:szCs w:val="24"/>
        </w:rPr>
        <w:t xml:space="preserve"> за пределами которого запрещено строительство зданий, строений, сооружений обществу с ограниченной ответственностью «</w:t>
      </w:r>
      <w:proofErr w:type="spellStart"/>
      <w:r w:rsidRPr="001D4894">
        <w:rPr>
          <w:sz w:val="24"/>
          <w:szCs w:val="24"/>
        </w:rPr>
        <w:t>ЭкоНиваСибирь</w:t>
      </w:r>
      <w:proofErr w:type="spellEnd"/>
      <w:r w:rsidRPr="001D4894">
        <w:rPr>
          <w:sz w:val="24"/>
          <w:szCs w:val="24"/>
        </w:rPr>
        <w:t xml:space="preserve">» </w:t>
      </w:r>
      <w:r w:rsidRPr="001D4894">
        <w:rPr>
          <w:bCs/>
          <w:sz w:val="24"/>
          <w:szCs w:val="24"/>
        </w:rPr>
        <w:t xml:space="preserve">(на основании заявления </w:t>
      </w:r>
      <w:r w:rsidRPr="001D4894">
        <w:rPr>
          <w:sz w:val="24"/>
          <w:szCs w:val="24"/>
        </w:rPr>
        <w:t>в связи с тем, что иные характеристики   земельного участка неблагоприятны для застройки)</w:t>
      </w:r>
      <w:r w:rsidRPr="001D4894">
        <w:rPr>
          <w:bCs/>
          <w:sz w:val="24"/>
          <w:szCs w:val="24"/>
        </w:rPr>
        <w:t xml:space="preserve"> </w:t>
      </w:r>
      <w:r w:rsidRPr="001D4894">
        <w:rPr>
          <w:sz w:val="24"/>
          <w:szCs w:val="24"/>
        </w:rPr>
        <w:t xml:space="preserve">для строительства нежилого здания на земельном участке с кадастровым номером </w:t>
      </w:r>
      <w:r w:rsidRPr="001D4894">
        <w:rPr>
          <w:bCs/>
          <w:sz w:val="24"/>
          <w:szCs w:val="24"/>
        </w:rPr>
        <w:t xml:space="preserve">54:13:010201:324 </w:t>
      </w:r>
      <w:r w:rsidRPr="001D4894">
        <w:rPr>
          <w:sz w:val="24"/>
          <w:szCs w:val="24"/>
        </w:rPr>
        <w:t xml:space="preserve">площадью 12 625 кв.м., по адресу: </w:t>
      </w:r>
      <w:proofErr w:type="gramStart"/>
      <w:r w:rsidRPr="001D4894">
        <w:rPr>
          <w:sz w:val="24"/>
          <w:szCs w:val="24"/>
        </w:rPr>
        <w:t xml:space="preserve">Новосибирская область, </w:t>
      </w:r>
      <w:proofErr w:type="spellStart"/>
      <w:r w:rsidRPr="001D4894">
        <w:rPr>
          <w:sz w:val="24"/>
          <w:szCs w:val="24"/>
        </w:rPr>
        <w:t>Краснозерский</w:t>
      </w:r>
      <w:proofErr w:type="spellEnd"/>
      <w:r w:rsidRPr="001D4894">
        <w:rPr>
          <w:sz w:val="24"/>
          <w:szCs w:val="24"/>
        </w:rPr>
        <w:t xml:space="preserve"> муниципальный район, городское поселение рабочий поселок Краснозерское, Краснозерское рабочий поселок, Октябрьская улица,</w:t>
      </w:r>
      <w:r w:rsidRPr="001D4894">
        <w:rPr>
          <w:bCs/>
          <w:sz w:val="24"/>
          <w:szCs w:val="24"/>
        </w:rPr>
        <w:t xml:space="preserve"> земельный участок 1О/1 </w:t>
      </w:r>
      <w:r w:rsidRPr="001D4894">
        <w:rPr>
          <w:sz w:val="24"/>
          <w:szCs w:val="24"/>
        </w:rPr>
        <w:t xml:space="preserve">(зона застройки малоэтажными и </w:t>
      </w:r>
      <w:proofErr w:type="spellStart"/>
      <w:r w:rsidRPr="001D4894">
        <w:rPr>
          <w:sz w:val="24"/>
          <w:szCs w:val="24"/>
        </w:rPr>
        <w:t>среднеэтажными</w:t>
      </w:r>
      <w:proofErr w:type="spellEnd"/>
      <w:r w:rsidRPr="001D4894">
        <w:rPr>
          <w:sz w:val="24"/>
          <w:szCs w:val="24"/>
        </w:rPr>
        <w:t xml:space="preserve"> жилыми домами (Ж-2)) за пределами которых запрещено строительство зданий, строений, сооружений </w:t>
      </w:r>
      <w:r w:rsidRPr="001D4894">
        <w:rPr>
          <w:bCs/>
          <w:sz w:val="24"/>
          <w:szCs w:val="24"/>
        </w:rPr>
        <w:t>в части минимального отступа от границ земельного участка для объектов капитального строительства с 3 м. до 0 м. от западной границы земельного участка с кадастровым</w:t>
      </w:r>
      <w:proofErr w:type="gramEnd"/>
      <w:r w:rsidRPr="001D4894">
        <w:rPr>
          <w:bCs/>
          <w:sz w:val="24"/>
          <w:szCs w:val="24"/>
        </w:rPr>
        <w:t xml:space="preserve"> номером 54:13:010201:324 по адресу:</w:t>
      </w:r>
      <w:r w:rsidRPr="001D4894">
        <w:rPr>
          <w:sz w:val="24"/>
          <w:szCs w:val="24"/>
        </w:rPr>
        <w:t xml:space="preserve"> </w:t>
      </w:r>
      <w:r w:rsidRPr="001D4894">
        <w:rPr>
          <w:bCs/>
          <w:sz w:val="24"/>
          <w:szCs w:val="24"/>
        </w:rPr>
        <w:t xml:space="preserve">Новосибирская область, </w:t>
      </w:r>
      <w:proofErr w:type="spellStart"/>
      <w:r w:rsidRPr="001D4894">
        <w:rPr>
          <w:bCs/>
          <w:sz w:val="24"/>
          <w:szCs w:val="24"/>
        </w:rPr>
        <w:t>Краснозерский</w:t>
      </w:r>
      <w:proofErr w:type="spellEnd"/>
      <w:r w:rsidRPr="001D4894">
        <w:rPr>
          <w:bCs/>
          <w:sz w:val="24"/>
          <w:szCs w:val="24"/>
        </w:rPr>
        <w:t xml:space="preserve"> муниципальный район, городское поселение рабочий поселок Краснозерское, Краснозерское рабочий поселок, Октябрьская улица, земельный участок 1О.</w:t>
      </w:r>
    </w:p>
    <w:p w:rsidR="001D4894" w:rsidRPr="001D4894" w:rsidRDefault="001D4894" w:rsidP="001D4894">
      <w:pPr>
        <w:pStyle w:val="ae"/>
        <w:widowControl w:val="0"/>
        <w:numPr>
          <w:ilvl w:val="0"/>
          <w:numId w:val="13"/>
        </w:numPr>
        <w:ind w:left="0" w:firstLine="567"/>
        <w:rPr>
          <w:sz w:val="24"/>
          <w:szCs w:val="24"/>
        </w:rPr>
      </w:pPr>
      <w:r w:rsidRPr="001D4894">
        <w:rPr>
          <w:sz w:val="24"/>
          <w:szCs w:val="24"/>
        </w:rPr>
        <w:t>Опубликовать  настоящее  постановление в  печатном издании рабочего поселка Краснозерское «Краснозерские ведомости» и на официальном сайте администрации рабочего поселка Краснозерское Краснозерского района Новосибирской области в сети Интернет</w:t>
      </w:r>
      <w:hyperlink r:id="rId11" w:history="1"/>
      <w:r w:rsidRPr="001D4894">
        <w:rPr>
          <w:sz w:val="24"/>
          <w:szCs w:val="24"/>
        </w:rPr>
        <w:t>.</w:t>
      </w:r>
    </w:p>
    <w:p w:rsidR="001D4894" w:rsidRPr="004A5B3C" w:rsidRDefault="001D4894" w:rsidP="004A5B3C">
      <w:pPr>
        <w:tabs>
          <w:tab w:val="left" w:pos="749"/>
          <w:tab w:val="left" w:pos="3019"/>
        </w:tabs>
        <w:autoSpaceDE w:val="0"/>
        <w:autoSpaceDN w:val="0"/>
        <w:adjustRightInd w:val="0"/>
        <w:spacing w:line="240" w:lineRule="auto"/>
        <w:ind w:firstLine="567"/>
        <w:jc w:val="both"/>
        <w:rPr>
          <w:rFonts w:ascii="Times New Roman" w:hAnsi="Times New Roman" w:cs="Times New Roman"/>
          <w:sz w:val="24"/>
          <w:szCs w:val="24"/>
        </w:rPr>
      </w:pPr>
      <w:r w:rsidRPr="001D4894">
        <w:rPr>
          <w:rFonts w:ascii="Times New Roman" w:hAnsi="Times New Roman" w:cs="Times New Roman"/>
          <w:sz w:val="24"/>
          <w:szCs w:val="24"/>
        </w:rPr>
        <w:t xml:space="preserve">3.  </w:t>
      </w:r>
      <w:proofErr w:type="gramStart"/>
      <w:r w:rsidRPr="001D4894">
        <w:rPr>
          <w:rFonts w:ascii="Times New Roman" w:hAnsi="Times New Roman" w:cs="Times New Roman"/>
          <w:sz w:val="24"/>
          <w:szCs w:val="24"/>
        </w:rPr>
        <w:t>Контроль за</w:t>
      </w:r>
      <w:proofErr w:type="gramEnd"/>
      <w:r w:rsidRPr="001D4894">
        <w:rPr>
          <w:rFonts w:ascii="Times New Roman" w:hAnsi="Times New Roman" w:cs="Times New Roman"/>
          <w:sz w:val="24"/>
          <w:szCs w:val="24"/>
        </w:rPr>
        <w:t xml:space="preserve"> исполнением настоящего постановления оставляю за собой.</w:t>
      </w:r>
    </w:p>
    <w:p w:rsidR="001D4894" w:rsidRPr="001D4894" w:rsidRDefault="001D4894" w:rsidP="001D4894">
      <w:pPr>
        <w:pStyle w:val="a6"/>
        <w:spacing w:after="0"/>
        <w:rPr>
          <w:rFonts w:ascii="Times New Roman" w:hAnsi="Times New Roman"/>
          <w:szCs w:val="24"/>
        </w:rPr>
      </w:pPr>
      <w:r w:rsidRPr="001D4894">
        <w:rPr>
          <w:rFonts w:ascii="Times New Roman" w:hAnsi="Times New Roman"/>
          <w:szCs w:val="24"/>
        </w:rPr>
        <w:t>Глава рабочего поселка Краснозерское</w:t>
      </w:r>
    </w:p>
    <w:p w:rsidR="001D4894" w:rsidRPr="001D4894" w:rsidRDefault="001D4894" w:rsidP="001D4894">
      <w:pPr>
        <w:pStyle w:val="a6"/>
        <w:spacing w:after="0"/>
        <w:rPr>
          <w:rFonts w:ascii="Times New Roman" w:hAnsi="Times New Roman"/>
          <w:szCs w:val="24"/>
        </w:rPr>
      </w:pPr>
      <w:r w:rsidRPr="001D4894">
        <w:rPr>
          <w:rFonts w:ascii="Times New Roman" w:hAnsi="Times New Roman"/>
          <w:szCs w:val="24"/>
        </w:rPr>
        <w:t>Краснозерского района</w:t>
      </w:r>
    </w:p>
    <w:p w:rsidR="001D4894" w:rsidRPr="001D4894" w:rsidRDefault="001D4894" w:rsidP="004A5B3C">
      <w:pPr>
        <w:pStyle w:val="a6"/>
        <w:spacing w:after="0"/>
        <w:rPr>
          <w:rFonts w:ascii="Times New Roman" w:hAnsi="Times New Roman"/>
          <w:szCs w:val="24"/>
        </w:rPr>
      </w:pPr>
      <w:r w:rsidRPr="001D4894">
        <w:rPr>
          <w:rFonts w:ascii="Times New Roman" w:hAnsi="Times New Roman"/>
          <w:szCs w:val="24"/>
        </w:rPr>
        <w:t xml:space="preserve">Новосибирской области                                                                </w:t>
      </w:r>
      <w:r>
        <w:rPr>
          <w:rFonts w:ascii="Times New Roman" w:hAnsi="Times New Roman"/>
          <w:szCs w:val="24"/>
        </w:rPr>
        <w:t xml:space="preserve">                   </w:t>
      </w:r>
      <w:r w:rsidRPr="001D4894">
        <w:rPr>
          <w:rFonts w:ascii="Times New Roman" w:hAnsi="Times New Roman"/>
          <w:szCs w:val="24"/>
        </w:rPr>
        <w:t xml:space="preserve"> Б.В. </w:t>
      </w:r>
      <w:proofErr w:type="gramStart"/>
      <w:r w:rsidRPr="001D4894">
        <w:rPr>
          <w:rFonts w:ascii="Times New Roman" w:hAnsi="Times New Roman"/>
          <w:szCs w:val="24"/>
        </w:rPr>
        <w:t>Луцкий</w:t>
      </w:r>
      <w:proofErr w:type="gramEnd"/>
    </w:p>
    <w:p w:rsidR="001D4894" w:rsidRPr="001D4894" w:rsidRDefault="001D4894" w:rsidP="001D4894">
      <w:pPr>
        <w:pStyle w:val="a6"/>
        <w:rPr>
          <w:rFonts w:ascii="Times New Roman" w:hAnsi="Times New Roman"/>
          <w:szCs w:val="24"/>
        </w:rPr>
      </w:pPr>
    </w:p>
    <w:p w:rsidR="009477C0" w:rsidRPr="004A5B3C" w:rsidRDefault="009477C0" w:rsidP="004A5B3C">
      <w:pPr>
        <w:spacing w:after="0" w:line="240" w:lineRule="auto"/>
        <w:ind w:left="284" w:hanging="851"/>
        <w:jc w:val="center"/>
        <w:rPr>
          <w:rFonts w:ascii="Times New Roman" w:hAnsi="Times New Roman" w:cs="Times New Roman"/>
          <w:sz w:val="24"/>
          <w:szCs w:val="24"/>
        </w:rPr>
      </w:pPr>
      <w:r w:rsidRPr="004A5B3C">
        <w:rPr>
          <w:rFonts w:ascii="Times New Roman" w:hAnsi="Times New Roman" w:cs="Times New Roman"/>
          <w:sz w:val="24"/>
          <w:szCs w:val="24"/>
        </w:rPr>
        <w:lastRenderedPageBreak/>
        <w:t xml:space="preserve">       СОВЕТ ДЕПУТАТОВ</w:t>
      </w:r>
    </w:p>
    <w:p w:rsidR="009477C0" w:rsidRPr="004A5B3C" w:rsidRDefault="009477C0" w:rsidP="004A5B3C">
      <w:pPr>
        <w:spacing w:after="0" w:line="240" w:lineRule="auto"/>
        <w:ind w:left="284" w:hanging="851"/>
        <w:jc w:val="center"/>
        <w:rPr>
          <w:rFonts w:ascii="Times New Roman" w:hAnsi="Times New Roman" w:cs="Times New Roman"/>
          <w:sz w:val="24"/>
          <w:szCs w:val="24"/>
        </w:rPr>
      </w:pPr>
      <w:r w:rsidRPr="004A5B3C">
        <w:rPr>
          <w:rFonts w:ascii="Times New Roman" w:hAnsi="Times New Roman" w:cs="Times New Roman"/>
          <w:sz w:val="24"/>
          <w:szCs w:val="24"/>
        </w:rPr>
        <w:t xml:space="preserve">          РАБОЧЕГО ПОСЕЛКА КРАСНОЗЕРСКОЕ</w:t>
      </w:r>
    </w:p>
    <w:p w:rsidR="009477C0" w:rsidRPr="004A5B3C" w:rsidRDefault="009477C0" w:rsidP="004A5B3C">
      <w:pPr>
        <w:spacing w:after="0" w:line="240" w:lineRule="auto"/>
        <w:ind w:left="284" w:hanging="851"/>
        <w:jc w:val="center"/>
        <w:rPr>
          <w:rFonts w:ascii="Times New Roman" w:hAnsi="Times New Roman" w:cs="Times New Roman"/>
          <w:sz w:val="24"/>
          <w:szCs w:val="24"/>
        </w:rPr>
      </w:pPr>
      <w:r w:rsidRPr="004A5B3C">
        <w:rPr>
          <w:rFonts w:ascii="Times New Roman" w:hAnsi="Times New Roman" w:cs="Times New Roman"/>
          <w:sz w:val="24"/>
          <w:szCs w:val="24"/>
        </w:rPr>
        <w:t xml:space="preserve">          КРАСНОЗЕРСКОГО РАЙОНА</w:t>
      </w:r>
    </w:p>
    <w:p w:rsidR="009477C0" w:rsidRPr="004A5B3C" w:rsidRDefault="009477C0" w:rsidP="004A5B3C">
      <w:pPr>
        <w:spacing w:after="0" w:line="240" w:lineRule="auto"/>
        <w:jc w:val="center"/>
        <w:rPr>
          <w:rFonts w:ascii="Times New Roman" w:hAnsi="Times New Roman" w:cs="Times New Roman"/>
          <w:sz w:val="24"/>
          <w:szCs w:val="24"/>
        </w:rPr>
      </w:pPr>
      <w:r w:rsidRPr="004A5B3C">
        <w:rPr>
          <w:rFonts w:ascii="Times New Roman" w:hAnsi="Times New Roman" w:cs="Times New Roman"/>
          <w:sz w:val="24"/>
          <w:szCs w:val="24"/>
        </w:rPr>
        <w:t xml:space="preserve"> НОВОСИБИРСКОЙ ОБЛАСТИ</w:t>
      </w:r>
    </w:p>
    <w:p w:rsidR="009477C0" w:rsidRPr="004A5B3C" w:rsidRDefault="009477C0" w:rsidP="004A5B3C">
      <w:pPr>
        <w:spacing w:after="0" w:line="240" w:lineRule="auto"/>
        <w:jc w:val="center"/>
        <w:rPr>
          <w:rFonts w:ascii="Times New Roman" w:hAnsi="Times New Roman" w:cs="Times New Roman"/>
          <w:sz w:val="24"/>
          <w:szCs w:val="24"/>
        </w:rPr>
      </w:pPr>
      <w:r w:rsidRPr="004A5B3C">
        <w:rPr>
          <w:rFonts w:ascii="Times New Roman" w:hAnsi="Times New Roman" w:cs="Times New Roman"/>
          <w:sz w:val="24"/>
          <w:szCs w:val="24"/>
        </w:rPr>
        <w:t xml:space="preserve"> (шестого созыва)</w:t>
      </w:r>
    </w:p>
    <w:p w:rsidR="009477C0" w:rsidRPr="004A5B3C" w:rsidRDefault="009477C0" w:rsidP="004A5B3C">
      <w:pPr>
        <w:spacing w:after="0" w:line="240" w:lineRule="auto"/>
        <w:jc w:val="center"/>
        <w:rPr>
          <w:rFonts w:ascii="Times New Roman" w:hAnsi="Times New Roman" w:cs="Times New Roman"/>
          <w:sz w:val="24"/>
          <w:szCs w:val="24"/>
        </w:rPr>
      </w:pPr>
    </w:p>
    <w:p w:rsidR="009477C0" w:rsidRPr="004A5B3C" w:rsidRDefault="009477C0" w:rsidP="004A5B3C">
      <w:pPr>
        <w:spacing w:after="0" w:line="240" w:lineRule="auto"/>
        <w:jc w:val="center"/>
        <w:rPr>
          <w:rFonts w:ascii="Times New Roman" w:hAnsi="Times New Roman" w:cs="Times New Roman"/>
          <w:sz w:val="24"/>
          <w:szCs w:val="24"/>
        </w:rPr>
      </w:pPr>
      <w:proofErr w:type="gramStart"/>
      <w:r w:rsidRPr="004A5B3C">
        <w:rPr>
          <w:rFonts w:ascii="Times New Roman" w:hAnsi="Times New Roman" w:cs="Times New Roman"/>
          <w:sz w:val="24"/>
          <w:szCs w:val="24"/>
        </w:rPr>
        <w:t>Р</w:t>
      </w:r>
      <w:proofErr w:type="gramEnd"/>
      <w:r w:rsidRPr="004A5B3C">
        <w:rPr>
          <w:rFonts w:ascii="Times New Roman" w:hAnsi="Times New Roman" w:cs="Times New Roman"/>
          <w:sz w:val="24"/>
          <w:szCs w:val="24"/>
        </w:rPr>
        <w:t xml:space="preserve"> Е Ш Е Н И Е                         </w:t>
      </w:r>
    </w:p>
    <w:p w:rsidR="009477C0" w:rsidRPr="004A5B3C" w:rsidRDefault="009477C0" w:rsidP="004A5B3C">
      <w:pPr>
        <w:spacing w:after="0" w:line="240" w:lineRule="auto"/>
        <w:jc w:val="center"/>
        <w:rPr>
          <w:rFonts w:ascii="Times New Roman" w:hAnsi="Times New Roman" w:cs="Times New Roman"/>
          <w:sz w:val="24"/>
          <w:szCs w:val="24"/>
        </w:rPr>
      </w:pPr>
      <w:r w:rsidRPr="004A5B3C">
        <w:rPr>
          <w:rFonts w:ascii="Times New Roman" w:hAnsi="Times New Roman" w:cs="Times New Roman"/>
          <w:sz w:val="24"/>
          <w:szCs w:val="24"/>
        </w:rPr>
        <w:t>Тридцатой (внеочередной) сессии</w:t>
      </w:r>
    </w:p>
    <w:p w:rsidR="009477C0" w:rsidRPr="004A5B3C" w:rsidRDefault="009477C0"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От 03.11.2021г.                                                                                               № 129</w:t>
      </w:r>
    </w:p>
    <w:p w:rsidR="009477C0" w:rsidRPr="004A5B3C" w:rsidRDefault="009477C0" w:rsidP="004A5B3C">
      <w:pPr>
        <w:spacing w:after="0" w:line="240" w:lineRule="auto"/>
        <w:ind w:left="-540"/>
        <w:jc w:val="center"/>
        <w:rPr>
          <w:rFonts w:ascii="Times New Roman" w:hAnsi="Times New Roman" w:cs="Times New Roman"/>
          <w:sz w:val="24"/>
          <w:szCs w:val="24"/>
        </w:rPr>
      </w:pPr>
      <w:r w:rsidRPr="004A5B3C">
        <w:rPr>
          <w:rFonts w:ascii="Times New Roman" w:hAnsi="Times New Roman" w:cs="Times New Roman"/>
          <w:sz w:val="24"/>
          <w:szCs w:val="24"/>
        </w:rPr>
        <w:t xml:space="preserve">       рабочий поселок Краснозерское</w:t>
      </w:r>
    </w:p>
    <w:p w:rsidR="009477C0" w:rsidRPr="004A5B3C" w:rsidRDefault="009477C0" w:rsidP="004A5B3C">
      <w:pPr>
        <w:spacing w:after="0" w:line="240" w:lineRule="auto"/>
        <w:ind w:left="-540"/>
        <w:jc w:val="center"/>
        <w:rPr>
          <w:rFonts w:ascii="Times New Roman" w:hAnsi="Times New Roman" w:cs="Times New Roman"/>
          <w:sz w:val="24"/>
          <w:szCs w:val="24"/>
        </w:rPr>
      </w:pPr>
    </w:p>
    <w:p w:rsidR="009477C0" w:rsidRPr="004A5B3C" w:rsidRDefault="009477C0" w:rsidP="004A5B3C">
      <w:pPr>
        <w:spacing w:after="0" w:line="240" w:lineRule="auto"/>
        <w:jc w:val="both"/>
        <w:rPr>
          <w:rFonts w:ascii="Times New Roman" w:hAnsi="Times New Roman" w:cs="Times New Roman"/>
          <w:sz w:val="24"/>
          <w:szCs w:val="24"/>
        </w:rPr>
      </w:pPr>
      <w:r w:rsidRPr="004A5B3C">
        <w:rPr>
          <w:rFonts w:ascii="Times New Roman" w:hAnsi="Times New Roman" w:cs="Times New Roman"/>
          <w:sz w:val="24"/>
          <w:szCs w:val="24"/>
        </w:rPr>
        <w:t xml:space="preserve">О внесении изменений и дополнений в решение </w:t>
      </w:r>
    </w:p>
    <w:p w:rsidR="009477C0" w:rsidRPr="004A5B3C" w:rsidRDefault="009477C0" w:rsidP="004A5B3C">
      <w:pPr>
        <w:spacing w:after="0" w:line="240" w:lineRule="auto"/>
        <w:jc w:val="both"/>
        <w:rPr>
          <w:rFonts w:ascii="Times New Roman" w:hAnsi="Times New Roman" w:cs="Times New Roman"/>
          <w:sz w:val="24"/>
          <w:szCs w:val="24"/>
        </w:rPr>
      </w:pPr>
      <w:r w:rsidRPr="004A5B3C">
        <w:rPr>
          <w:rFonts w:ascii="Times New Roman" w:hAnsi="Times New Roman" w:cs="Times New Roman"/>
          <w:sz w:val="24"/>
          <w:szCs w:val="24"/>
        </w:rPr>
        <w:t xml:space="preserve">8 сессии Совета депутатов рабочего поселка Краснозерское </w:t>
      </w:r>
    </w:p>
    <w:p w:rsidR="009477C0" w:rsidRPr="004A5B3C" w:rsidRDefault="009477C0" w:rsidP="004A5B3C">
      <w:pPr>
        <w:spacing w:after="0" w:line="240" w:lineRule="auto"/>
        <w:jc w:val="both"/>
        <w:rPr>
          <w:rFonts w:ascii="Times New Roman" w:hAnsi="Times New Roman" w:cs="Times New Roman"/>
          <w:sz w:val="24"/>
          <w:szCs w:val="24"/>
        </w:rPr>
      </w:pPr>
      <w:r w:rsidRPr="004A5B3C">
        <w:rPr>
          <w:rFonts w:ascii="Times New Roman" w:hAnsi="Times New Roman" w:cs="Times New Roman"/>
          <w:sz w:val="24"/>
          <w:szCs w:val="24"/>
        </w:rPr>
        <w:t xml:space="preserve">Краснозерского района Новосибирской области </w:t>
      </w:r>
    </w:p>
    <w:p w:rsidR="009477C0" w:rsidRPr="004A5B3C" w:rsidRDefault="009477C0" w:rsidP="004A5B3C">
      <w:pPr>
        <w:spacing w:after="0" w:line="240" w:lineRule="auto"/>
        <w:jc w:val="both"/>
        <w:rPr>
          <w:rFonts w:ascii="Times New Roman" w:hAnsi="Times New Roman" w:cs="Times New Roman"/>
          <w:sz w:val="24"/>
          <w:szCs w:val="24"/>
        </w:rPr>
      </w:pPr>
      <w:r w:rsidRPr="004A5B3C">
        <w:rPr>
          <w:rFonts w:ascii="Times New Roman" w:hAnsi="Times New Roman" w:cs="Times New Roman"/>
          <w:sz w:val="24"/>
          <w:szCs w:val="24"/>
        </w:rPr>
        <w:t xml:space="preserve">шестого созыва от 24.12.2020г. №38 «О бюджете рабочего </w:t>
      </w:r>
    </w:p>
    <w:p w:rsidR="009477C0" w:rsidRPr="004A5B3C" w:rsidRDefault="009477C0" w:rsidP="004A5B3C">
      <w:pPr>
        <w:spacing w:after="0" w:line="240" w:lineRule="auto"/>
        <w:jc w:val="both"/>
        <w:rPr>
          <w:rFonts w:ascii="Times New Roman" w:hAnsi="Times New Roman" w:cs="Times New Roman"/>
          <w:sz w:val="24"/>
          <w:szCs w:val="24"/>
        </w:rPr>
      </w:pPr>
      <w:r w:rsidRPr="004A5B3C">
        <w:rPr>
          <w:rFonts w:ascii="Times New Roman" w:hAnsi="Times New Roman" w:cs="Times New Roman"/>
          <w:sz w:val="24"/>
          <w:szCs w:val="24"/>
        </w:rPr>
        <w:t xml:space="preserve">поселка Краснозерское Краснозерского района </w:t>
      </w:r>
    </w:p>
    <w:p w:rsidR="009477C0" w:rsidRPr="004A5B3C" w:rsidRDefault="009477C0" w:rsidP="004A5B3C">
      <w:pPr>
        <w:spacing w:after="0" w:line="240" w:lineRule="auto"/>
        <w:jc w:val="both"/>
        <w:rPr>
          <w:rFonts w:ascii="Times New Roman" w:hAnsi="Times New Roman" w:cs="Times New Roman"/>
          <w:sz w:val="24"/>
          <w:szCs w:val="24"/>
        </w:rPr>
      </w:pPr>
      <w:r w:rsidRPr="004A5B3C">
        <w:rPr>
          <w:rFonts w:ascii="Times New Roman" w:hAnsi="Times New Roman" w:cs="Times New Roman"/>
          <w:sz w:val="24"/>
          <w:szCs w:val="24"/>
        </w:rPr>
        <w:t xml:space="preserve">Новосибирской области на 2021 год </w:t>
      </w:r>
    </w:p>
    <w:p w:rsidR="009477C0" w:rsidRPr="004A5B3C" w:rsidRDefault="009477C0" w:rsidP="004A5B3C">
      <w:pPr>
        <w:spacing w:after="0" w:line="240" w:lineRule="auto"/>
        <w:jc w:val="both"/>
        <w:rPr>
          <w:rFonts w:ascii="Times New Roman" w:hAnsi="Times New Roman" w:cs="Times New Roman"/>
          <w:sz w:val="24"/>
          <w:szCs w:val="24"/>
        </w:rPr>
      </w:pPr>
      <w:r w:rsidRPr="004A5B3C">
        <w:rPr>
          <w:rFonts w:ascii="Times New Roman" w:hAnsi="Times New Roman" w:cs="Times New Roman"/>
          <w:sz w:val="24"/>
          <w:szCs w:val="24"/>
        </w:rPr>
        <w:t xml:space="preserve">и плановый период 2022 и 2023 годов» </w:t>
      </w:r>
    </w:p>
    <w:p w:rsidR="009477C0" w:rsidRPr="004A5B3C" w:rsidRDefault="009477C0" w:rsidP="004A5B3C">
      <w:pPr>
        <w:widowControl w:val="0"/>
        <w:autoSpaceDE w:val="0"/>
        <w:autoSpaceDN w:val="0"/>
        <w:adjustRightInd w:val="0"/>
        <w:spacing w:after="0" w:line="240" w:lineRule="auto"/>
        <w:ind w:firstLine="567"/>
        <w:jc w:val="right"/>
        <w:rPr>
          <w:rFonts w:ascii="Times New Roman" w:hAnsi="Times New Roman" w:cs="Times New Roman"/>
          <w:color w:val="000000"/>
          <w:sz w:val="24"/>
          <w:szCs w:val="24"/>
        </w:rPr>
      </w:pPr>
    </w:p>
    <w:p w:rsidR="009477C0" w:rsidRPr="004A5B3C" w:rsidRDefault="009477C0" w:rsidP="004A5B3C">
      <w:pPr>
        <w:spacing w:after="0" w:line="240" w:lineRule="auto"/>
        <w:ind w:firstLine="510"/>
        <w:jc w:val="both"/>
        <w:rPr>
          <w:rFonts w:ascii="Times New Roman" w:hAnsi="Times New Roman" w:cs="Times New Roman"/>
          <w:sz w:val="24"/>
          <w:szCs w:val="24"/>
        </w:rPr>
      </w:pPr>
      <w:bookmarkStart w:id="0" w:name="Par16"/>
      <w:bookmarkEnd w:id="0"/>
      <w:r w:rsidRPr="004A5B3C">
        <w:rPr>
          <w:rFonts w:ascii="Times New Roman" w:hAnsi="Times New Roman" w:cs="Times New Roman"/>
          <w:sz w:val="24"/>
          <w:szCs w:val="24"/>
        </w:rPr>
        <w:t xml:space="preserve">Руководствуясь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городского поселения рабочего поселка Краснозерское Краснозерского муниципального района Новосибирской области, Совет депутатов рабочего поселка Краснозерское Краснозерского района Новосибирской области </w:t>
      </w:r>
    </w:p>
    <w:p w:rsidR="009477C0" w:rsidRPr="004A5B3C" w:rsidRDefault="009477C0" w:rsidP="004A5B3C">
      <w:pPr>
        <w:spacing w:after="0" w:line="240" w:lineRule="auto"/>
        <w:ind w:firstLine="510"/>
        <w:jc w:val="both"/>
        <w:rPr>
          <w:rFonts w:ascii="Times New Roman" w:hAnsi="Times New Roman" w:cs="Times New Roman"/>
          <w:sz w:val="24"/>
          <w:szCs w:val="24"/>
        </w:rPr>
      </w:pPr>
      <w:r w:rsidRPr="004A5B3C">
        <w:rPr>
          <w:rFonts w:ascii="Times New Roman" w:hAnsi="Times New Roman" w:cs="Times New Roman"/>
          <w:sz w:val="24"/>
          <w:szCs w:val="24"/>
        </w:rPr>
        <w:t>РЕШИЛ:</w:t>
      </w:r>
    </w:p>
    <w:p w:rsidR="009477C0" w:rsidRPr="004A5B3C" w:rsidRDefault="009477C0" w:rsidP="004A5B3C">
      <w:pPr>
        <w:spacing w:after="0" w:line="240" w:lineRule="auto"/>
        <w:ind w:firstLine="510"/>
        <w:jc w:val="both"/>
        <w:rPr>
          <w:rFonts w:ascii="Times New Roman" w:hAnsi="Times New Roman" w:cs="Times New Roman"/>
          <w:sz w:val="24"/>
          <w:szCs w:val="24"/>
        </w:rPr>
      </w:pPr>
      <w:r w:rsidRPr="004A5B3C">
        <w:rPr>
          <w:rFonts w:ascii="Times New Roman" w:hAnsi="Times New Roman" w:cs="Times New Roman"/>
          <w:sz w:val="24"/>
          <w:szCs w:val="24"/>
        </w:rPr>
        <w:t>1.</w:t>
      </w:r>
      <w:r w:rsidRPr="004A5B3C">
        <w:rPr>
          <w:rFonts w:ascii="Times New Roman" w:hAnsi="Times New Roman" w:cs="Times New Roman"/>
          <w:sz w:val="24"/>
          <w:szCs w:val="24"/>
          <w:lang w:val="en-US"/>
        </w:rPr>
        <w:t> </w:t>
      </w:r>
      <w:r w:rsidRPr="004A5B3C">
        <w:rPr>
          <w:rFonts w:ascii="Times New Roman" w:hAnsi="Times New Roman" w:cs="Times New Roman"/>
          <w:sz w:val="24"/>
          <w:szCs w:val="24"/>
        </w:rPr>
        <w:t>Внести в решение Совета депутатов рабочего поселка Краснозерское Краснозерского района Новосибирской области  от  24.12.2020г. №38 «О бюджете рабочего поселка Краснозерское Краснозерского района  Новосибирской области на 2021 год и плановый период 2022 и 2023 годов» следующие изменения:</w:t>
      </w:r>
    </w:p>
    <w:p w:rsidR="009477C0" w:rsidRPr="004A5B3C" w:rsidRDefault="009477C0" w:rsidP="004A5B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B3C">
        <w:rPr>
          <w:rFonts w:ascii="Times New Roman" w:hAnsi="Times New Roman" w:cs="Times New Roman"/>
          <w:sz w:val="24"/>
          <w:szCs w:val="24"/>
        </w:rPr>
        <w:t xml:space="preserve">1.1. </w:t>
      </w:r>
      <w:r w:rsidRPr="004A5B3C">
        <w:rPr>
          <w:rFonts w:ascii="Times New Roman" w:hAnsi="Times New Roman" w:cs="Times New Roman"/>
          <w:b/>
          <w:sz w:val="24"/>
          <w:szCs w:val="24"/>
        </w:rPr>
        <w:t>пункт 1 статьи 1</w:t>
      </w:r>
      <w:r w:rsidRPr="004A5B3C">
        <w:rPr>
          <w:rFonts w:ascii="Times New Roman" w:hAnsi="Times New Roman" w:cs="Times New Roman"/>
          <w:sz w:val="24"/>
          <w:szCs w:val="24"/>
        </w:rPr>
        <w:t xml:space="preserve"> изложить в следующей редакции:</w:t>
      </w:r>
    </w:p>
    <w:p w:rsidR="009477C0" w:rsidRPr="004A5B3C" w:rsidRDefault="009477C0" w:rsidP="004A5B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B3C">
        <w:rPr>
          <w:rFonts w:ascii="Times New Roman" w:hAnsi="Times New Roman" w:cs="Times New Roman"/>
          <w:sz w:val="24"/>
          <w:szCs w:val="24"/>
        </w:rPr>
        <w:t xml:space="preserve">«1. Утвердить основные характеристики бюджета рабочего поселка Краснозерское Краснозерского района Новосибирской области   (далее </w:t>
      </w:r>
      <w:proofErr w:type="gramStart"/>
      <w:r w:rsidRPr="004A5B3C">
        <w:rPr>
          <w:rFonts w:ascii="Times New Roman" w:hAnsi="Times New Roman" w:cs="Times New Roman"/>
          <w:sz w:val="24"/>
          <w:szCs w:val="24"/>
        </w:rPr>
        <w:t>–м</w:t>
      </w:r>
      <w:proofErr w:type="gramEnd"/>
      <w:r w:rsidRPr="004A5B3C">
        <w:rPr>
          <w:rFonts w:ascii="Times New Roman" w:hAnsi="Times New Roman" w:cs="Times New Roman"/>
          <w:sz w:val="24"/>
          <w:szCs w:val="24"/>
        </w:rPr>
        <w:t>естный бюджет) на 2021 год:</w:t>
      </w:r>
    </w:p>
    <w:p w:rsidR="009477C0" w:rsidRPr="004A5B3C" w:rsidRDefault="009477C0" w:rsidP="004A5B3C">
      <w:pPr>
        <w:widowControl w:val="0"/>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4A5B3C">
        <w:rPr>
          <w:rFonts w:ascii="Times New Roman" w:hAnsi="Times New Roman" w:cs="Times New Roman"/>
          <w:sz w:val="24"/>
          <w:szCs w:val="24"/>
        </w:rPr>
        <w:t xml:space="preserve">1) прогнозируемый общий объем доходов бюджета рабочего поселка Краснозерское Краснозерского района Новосибирской области в сумме 304247,4  тыс. рублей, в том числе объем безвозмездных поступлений в сумме </w:t>
      </w:r>
      <w:r w:rsidRPr="004A5B3C">
        <w:rPr>
          <w:rFonts w:ascii="Times New Roman" w:hAnsi="Times New Roman" w:cs="Times New Roman"/>
          <w:bCs/>
          <w:sz w:val="24"/>
          <w:szCs w:val="24"/>
        </w:rPr>
        <w:t xml:space="preserve">277116,2 </w:t>
      </w:r>
      <w:r w:rsidRPr="004A5B3C">
        <w:rPr>
          <w:rFonts w:ascii="Times New Roman" w:hAnsi="Times New Roman" w:cs="Times New Roman"/>
          <w:sz w:val="24"/>
          <w:szCs w:val="24"/>
        </w:rPr>
        <w:t xml:space="preserve">тыс. рублей, из них объем межбюджетных трансфертов, получаемых из других бюджетов бюджетной системы Российской Федерации, в сумме </w:t>
      </w:r>
      <w:r w:rsidRPr="004A5B3C">
        <w:rPr>
          <w:rFonts w:ascii="Times New Roman" w:hAnsi="Times New Roman" w:cs="Times New Roman"/>
          <w:bCs/>
          <w:sz w:val="24"/>
          <w:szCs w:val="24"/>
        </w:rPr>
        <w:t>277116,2 т</w:t>
      </w:r>
      <w:r w:rsidRPr="004A5B3C">
        <w:rPr>
          <w:rFonts w:ascii="Times New Roman" w:hAnsi="Times New Roman" w:cs="Times New Roman"/>
          <w:sz w:val="24"/>
          <w:szCs w:val="24"/>
        </w:rPr>
        <w:t>ыс. рублей, в том числе объем субсидий, субвенций и иных межбюджетных трансфертов, имеющих целевое назначение</w:t>
      </w:r>
      <w:proofErr w:type="gramEnd"/>
      <w:r w:rsidRPr="004A5B3C">
        <w:rPr>
          <w:rFonts w:ascii="Times New Roman" w:hAnsi="Times New Roman" w:cs="Times New Roman"/>
          <w:sz w:val="24"/>
          <w:szCs w:val="24"/>
        </w:rPr>
        <w:t xml:space="preserve">, в сумме </w:t>
      </w:r>
      <w:r w:rsidRPr="004A5B3C">
        <w:rPr>
          <w:rFonts w:ascii="Times New Roman" w:hAnsi="Times New Roman" w:cs="Times New Roman"/>
          <w:bCs/>
          <w:sz w:val="24"/>
          <w:szCs w:val="24"/>
        </w:rPr>
        <w:t xml:space="preserve">260884,1 </w:t>
      </w:r>
      <w:r w:rsidRPr="004A5B3C">
        <w:rPr>
          <w:rFonts w:ascii="Times New Roman" w:hAnsi="Times New Roman" w:cs="Times New Roman"/>
          <w:sz w:val="24"/>
          <w:szCs w:val="24"/>
        </w:rPr>
        <w:t>тыс. рублей;</w:t>
      </w:r>
    </w:p>
    <w:p w:rsidR="009477C0" w:rsidRPr="004A5B3C" w:rsidRDefault="009477C0" w:rsidP="004A5B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B3C">
        <w:rPr>
          <w:rFonts w:ascii="Times New Roman" w:hAnsi="Times New Roman" w:cs="Times New Roman"/>
          <w:sz w:val="24"/>
          <w:szCs w:val="24"/>
        </w:rPr>
        <w:t>2)</w:t>
      </w:r>
      <w:r w:rsidRPr="004A5B3C">
        <w:rPr>
          <w:rFonts w:ascii="Times New Roman" w:hAnsi="Times New Roman" w:cs="Times New Roman"/>
          <w:sz w:val="24"/>
          <w:szCs w:val="24"/>
          <w:lang w:val="en-US"/>
        </w:rPr>
        <w:t> </w:t>
      </w:r>
      <w:r w:rsidRPr="004A5B3C">
        <w:rPr>
          <w:rFonts w:ascii="Times New Roman" w:hAnsi="Times New Roman" w:cs="Times New Roman"/>
          <w:sz w:val="24"/>
          <w:szCs w:val="24"/>
        </w:rPr>
        <w:t>общий объем расходов местного бюджета в сумме 307235,5 тыс. рублей;</w:t>
      </w:r>
    </w:p>
    <w:p w:rsidR="009477C0" w:rsidRPr="004A5B3C" w:rsidRDefault="009477C0" w:rsidP="004A5B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B3C">
        <w:rPr>
          <w:rFonts w:ascii="Times New Roman" w:hAnsi="Times New Roman" w:cs="Times New Roman"/>
          <w:sz w:val="24"/>
          <w:szCs w:val="24"/>
        </w:rPr>
        <w:t>3) дефицит местного бюджета в сумме  2988,1 тыс. рублей;</w:t>
      </w:r>
    </w:p>
    <w:p w:rsidR="009477C0" w:rsidRPr="004A5B3C" w:rsidRDefault="009477C0" w:rsidP="004A5B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B3C">
        <w:rPr>
          <w:rFonts w:ascii="Times New Roman" w:hAnsi="Times New Roman" w:cs="Times New Roman"/>
          <w:sz w:val="24"/>
          <w:szCs w:val="24"/>
        </w:rPr>
        <w:t xml:space="preserve">1.2. </w:t>
      </w:r>
      <w:r w:rsidRPr="004A5B3C">
        <w:rPr>
          <w:rFonts w:ascii="Times New Roman" w:hAnsi="Times New Roman" w:cs="Times New Roman"/>
          <w:b/>
          <w:sz w:val="24"/>
          <w:szCs w:val="24"/>
        </w:rPr>
        <w:t xml:space="preserve">в статье 3 </w:t>
      </w:r>
      <w:r w:rsidRPr="004A5B3C">
        <w:rPr>
          <w:rFonts w:ascii="Times New Roman" w:hAnsi="Times New Roman" w:cs="Times New Roman"/>
          <w:sz w:val="24"/>
          <w:szCs w:val="24"/>
        </w:rPr>
        <w:t>утвердить приложение 3 «Доходы бюджета рабочего поселка Краснозерское Краснозерского района Новосибирской области на 2021 год и плановый период 2022-2023 годов» в редакции согласно приложению 1 к настоящему решению;</w:t>
      </w:r>
    </w:p>
    <w:p w:rsidR="009477C0" w:rsidRPr="004A5B3C" w:rsidRDefault="009477C0" w:rsidP="004A5B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B3C">
        <w:rPr>
          <w:rFonts w:ascii="Times New Roman" w:hAnsi="Times New Roman" w:cs="Times New Roman"/>
          <w:sz w:val="24"/>
          <w:szCs w:val="24"/>
        </w:rPr>
        <w:t xml:space="preserve">1.3. </w:t>
      </w:r>
      <w:r w:rsidRPr="004A5B3C">
        <w:rPr>
          <w:rFonts w:ascii="Times New Roman" w:hAnsi="Times New Roman" w:cs="Times New Roman"/>
          <w:b/>
          <w:sz w:val="24"/>
          <w:szCs w:val="24"/>
        </w:rPr>
        <w:t>в статье 5:</w:t>
      </w:r>
    </w:p>
    <w:p w:rsidR="009477C0" w:rsidRPr="004A5B3C" w:rsidRDefault="009477C0" w:rsidP="004A5B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B3C">
        <w:rPr>
          <w:rFonts w:ascii="Times New Roman" w:hAnsi="Times New Roman" w:cs="Times New Roman"/>
          <w:sz w:val="24"/>
          <w:szCs w:val="24"/>
        </w:rPr>
        <w:t xml:space="preserve">1.3.1. в части 1: </w:t>
      </w:r>
    </w:p>
    <w:p w:rsidR="009477C0" w:rsidRPr="004A5B3C" w:rsidRDefault="009477C0" w:rsidP="004A5B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B3C">
        <w:rPr>
          <w:rFonts w:ascii="Times New Roman" w:hAnsi="Times New Roman" w:cs="Times New Roman"/>
          <w:sz w:val="24"/>
          <w:szCs w:val="24"/>
        </w:rPr>
        <w:t xml:space="preserve">а)  в пункте 1 утвердить приложение 5 «Распределение бюджетных ассигнований по разделам, подразделам, целевым статьям (муниципальным программам и </w:t>
      </w:r>
      <w:proofErr w:type="spellStart"/>
      <w:r w:rsidRPr="004A5B3C">
        <w:rPr>
          <w:rFonts w:ascii="Times New Roman" w:hAnsi="Times New Roman" w:cs="Times New Roman"/>
          <w:sz w:val="24"/>
          <w:szCs w:val="24"/>
        </w:rPr>
        <w:t>непрограммным</w:t>
      </w:r>
      <w:proofErr w:type="spellEnd"/>
      <w:r w:rsidRPr="004A5B3C">
        <w:rPr>
          <w:rFonts w:ascii="Times New Roman" w:hAnsi="Times New Roman" w:cs="Times New Roman"/>
          <w:sz w:val="24"/>
          <w:szCs w:val="24"/>
        </w:rPr>
        <w:t xml:space="preserve"> направлениям деятельности) группам и подгруппам видов расходов на 2021 год и плановый период 2022 и 2023 годов» в редакции согласно приложению 2 к настоящему решению;</w:t>
      </w:r>
    </w:p>
    <w:p w:rsidR="009477C0" w:rsidRPr="004A5B3C" w:rsidRDefault="009477C0" w:rsidP="004A5B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B3C">
        <w:rPr>
          <w:rFonts w:ascii="Times New Roman" w:hAnsi="Times New Roman" w:cs="Times New Roman"/>
          <w:sz w:val="24"/>
          <w:szCs w:val="24"/>
        </w:rPr>
        <w:t xml:space="preserve">б) в пункте 2 утвердить приложение 6 «Распределение бюджетных ассигнований по целевым статьям (муниципальным программам и </w:t>
      </w:r>
      <w:proofErr w:type="spellStart"/>
      <w:r w:rsidRPr="004A5B3C">
        <w:rPr>
          <w:rFonts w:ascii="Times New Roman" w:hAnsi="Times New Roman" w:cs="Times New Roman"/>
          <w:sz w:val="24"/>
          <w:szCs w:val="24"/>
        </w:rPr>
        <w:t>непрограммным</w:t>
      </w:r>
      <w:proofErr w:type="spellEnd"/>
      <w:r w:rsidRPr="004A5B3C">
        <w:rPr>
          <w:rFonts w:ascii="Times New Roman" w:hAnsi="Times New Roman" w:cs="Times New Roman"/>
          <w:sz w:val="24"/>
          <w:szCs w:val="24"/>
        </w:rPr>
        <w:t xml:space="preserve"> направлениям </w:t>
      </w:r>
      <w:r w:rsidRPr="004A5B3C">
        <w:rPr>
          <w:rFonts w:ascii="Times New Roman" w:hAnsi="Times New Roman" w:cs="Times New Roman"/>
          <w:sz w:val="24"/>
          <w:szCs w:val="24"/>
        </w:rPr>
        <w:lastRenderedPageBreak/>
        <w:t>деятельности), группам и подгруппам видов расходов  на 2021 год и плановый период 2022 и 2023 годов»  в редакции согласно приложению 3 к настоящему решению;</w:t>
      </w:r>
    </w:p>
    <w:p w:rsidR="009477C0" w:rsidRPr="004A5B3C" w:rsidRDefault="009477C0" w:rsidP="004A5B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B3C">
        <w:rPr>
          <w:rFonts w:ascii="Times New Roman" w:hAnsi="Times New Roman" w:cs="Times New Roman"/>
          <w:sz w:val="24"/>
          <w:szCs w:val="24"/>
        </w:rPr>
        <w:t>1.3.2. в части 2 утвердить приложение 7 «Ведомственная структура расходов бюджета рабочего поселка Краснозерское Краснозерского района Новосибирской области на 2021 год и плановый период 2022 и 2023 годов» в редакции согласно приложению 4 к настоящему решению;</w:t>
      </w:r>
    </w:p>
    <w:p w:rsidR="009477C0" w:rsidRPr="004A5B3C" w:rsidRDefault="009477C0" w:rsidP="004A5B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B3C">
        <w:rPr>
          <w:rFonts w:ascii="Times New Roman" w:hAnsi="Times New Roman" w:cs="Times New Roman"/>
          <w:sz w:val="24"/>
          <w:szCs w:val="24"/>
        </w:rPr>
        <w:t xml:space="preserve">1.4. </w:t>
      </w:r>
      <w:r w:rsidRPr="004A5B3C">
        <w:rPr>
          <w:rFonts w:ascii="Times New Roman" w:hAnsi="Times New Roman" w:cs="Times New Roman"/>
          <w:b/>
          <w:sz w:val="24"/>
          <w:szCs w:val="24"/>
        </w:rPr>
        <w:t>статью 10</w:t>
      </w:r>
      <w:r w:rsidRPr="004A5B3C">
        <w:rPr>
          <w:rFonts w:ascii="Times New Roman" w:hAnsi="Times New Roman" w:cs="Times New Roman"/>
          <w:sz w:val="24"/>
          <w:szCs w:val="24"/>
        </w:rPr>
        <w:t xml:space="preserve"> изложить в следующей редакции:</w:t>
      </w:r>
    </w:p>
    <w:p w:rsidR="009477C0" w:rsidRPr="004A5B3C" w:rsidRDefault="009477C0" w:rsidP="004A5B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B3C">
        <w:rPr>
          <w:rFonts w:ascii="Times New Roman" w:hAnsi="Times New Roman" w:cs="Times New Roman"/>
          <w:sz w:val="24"/>
          <w:szCs w:val="24"/>
        </w:rPr>
        <w:t>«1. Утвердить объем бюджетных ассигнований дорожного фонда рабочего поселка Краснозерское Краснозерского района Новосибирской области на 2021 год в размере 22567,5 тыс</w:t>
      </w:r>
      <w:proofErr w:type="gramStart"/>
      <w:r w:rsidRPr="004A5B3C">
        <w:rPr>
          <w:rFonts w:ascii="Times New Roman" w:hAnsi="Times New Roman" w:cs="Times New Roman"/>
          <w:sz w:val="24"/>
          <w:szCs w:val="24"/>
        </w:rPr>
        <w:t>.р</w:t>
      </w:r>
      <w:proofErr w:type="gramEnd"/>
      <w:r w:rsidRPr="004A5B3C">
        <w:rPr>
          <w:rFonts w:ascii="Times New Roman" w:hAnsi="Times New Roman" w:cs="Times New Roman"/>
          <w:sz w:val="24"/>
          <w:szCs w:val="24"/>
        </w:rPr>
        <w:t>ублей, на плановый период 2022 года в размере 11300,6 тыс. рублей, на плановый период 2023 года в размере 9385,0 тыс. рублей».</w:t>
      </w:r>
    </w:p>
    <w:p w:rsidR="009477C0" w:rsidRPr="004A5B3C" w:rsidRDefault="009477C0" w:rsidP="004A5B3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B3C">
        <w:rPr>
          <w:rFonts w:ascii="Times New Roman" w:hAnsi="Times New Roman" w:cs="Times New Roman"/>
          <w:sz w:val="24"/>
          <w:szCs w:val="24"/>
        </w:rPr>
        <w:t xml:space="preserve">1.5. </w:t>
      </w:r>
      <w:r w:rsidRPr="004A5B3C">
        <w:rPr>
          <w:rFonts w:ascii="Times New Roman" w:hAnsi="Times New Roman" w:cs="Times New Roman"/>
          <w:b/>
          <w:sz w:val="24"/>
          <w:szCs w:val="24"/>
        </w:rPr>
        <w:t xml:space="preserve">в статье 12 </w:t>
      </w:r>
      <w:r w:rsidRPr="004A5B3C">
        <w:rPr>
          <w:rFonts w:ascii="Times New Roman" w:hAnsi="Times New Roman" w:cs="Times New Roman"/>
          <w:sz w:val="24"/>
          <w:szCs w:val="24"/>
        </w:rPr>
        <w:t>утвердить приложение 11 «Источники финансирования дефицита бюджета рабочего поселка Краснозерское Краснозерского района Новосибирской области на 2021 год и плановый период 2022 и 2023 годов в редакции согласно приложению 5 к настоящему решению.</w:t>
      </w:r>
    </w:p>
    <w:p w:rsidR="009477C0" w:rsidRPr="004A5B3C" w:rsidRDefault="009477C0" w:rsidP="004A5B3C">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 w:name="Par27"/>
      <w:bookmarkEnd w:id="1"/>
      <w:r w:rsidRPr="004A5B3C">
        <w:rPr>
          <w:rFonts w:ascii="Times New Roman" w:hAnsi="Times New Roman" w:cs="Times New Roman"/>
          <w:sz w:val="24"/>
          <w:szCs w:val="24"/>
        </w:rPr>
        <w:t xml:space="preserve">2. Решение опубликовать в периодическом печатном издании органов местного самоуправления рабочего поселка Краснозерское Краснозерского района Новосибирской области «Краснозерские ведомости» и </w:t>
      </w:r>
      <w:r w:rsidRPr="004A5B3C">
        <w:rPr>
          <w:rFonts w:ascii="Times New Roman" w:hAnsi="Times New Roman" w:cs="Times New Roman"/>
          <w:color w:val="000000"/>
          <w:sz w:val="24"/>
          <w:szCs w:val="24"/>
        </w:rPr>
        <w:t>разместить на официальном сайте рабочего поселка Краснозерское Краснозерского района Новосибирской области в информационно-телекоммуникационной сети Интернет.</w:t>
      </w:r>
    </w:p>
    <w:p w:rsidR="009477C0" w:rsidRPr="004A5B3C" w:rsidRDefault="009477C0" w:rsidP="004A5B3C">
      <w:pPr>
        <w:spacing w:after="0" w:line="240" w:lineRule="auto"/>
        <w:ind w:firstLine="567"/>
        <w:jc w:val="both"/>
        <w:rPr>
          <w:rFonts w:ascii="Times New Roman" w:hAnsi="Times New Roman" w:cs="Times New Roman"/>
          <w:sz w:val="24"/>
          <w:szCs w:val="24"/>
        </w:rPr>
      </w:pPr>
      <w:r w:rsidRPr="004A5B3C">
        <w:rPr>
          <w:rFonts w:ascii="Times New Roman" w:hAnsi="Times New Roman" w:cs="Times New Roman"/>
          <w:sz w:val="24"/>
          <w:szCs w:val="24"/>
        </w:rPr>
        <w:t xml:space="preserve">3. </w:t>
      </w:r>
      <w:proofErr w:type="gramStart"/>
      <w:r w:rsidRPr="004A5B3C">
        <w:rPr>
          <w:rFonts w:ascii="Times New Roman" w:hAnsi="Times New Roman" w:cs="Times New Roman"/>
          <w:sz w:val="24"/>
          <w:szCs w:val="24"/>
        </w:rPr>
        <w:t>Контроль за</w:t>
      </w:r>
      <w:proofErr w:type="gramEnd"/>
      <w:r w:rsidRPr="004A5B3C">
        <w:rPr>
          <w:rFonts w:ascii="Times New Roman" w:hAnsi="Times New Roman" w:cs="Times New Roman"/>
          <w:sz w:val="24"/>
          <w:szCs w:val="24"/>
        </w:rPr>
        <w:t xml:space="preserve"> исполнением данного Решения возложить на постоянную комиссию Совета депутатов рабочего поселка Краснозерское Краснозерского района Новосибирской области по вопросам  бюджетной, налоговой, </w:t>
      </w:r>
    </w:p>
    <w:p w:rsidR="009477C0" w:rsidRPr="004A5B3C" w:rsidRDefault="009477C0" w:rsidP="004A5B3C">
      <w:pPr>
        <w:spacing w:after="0" w:line="240" w:lineRule="auto"/>
        <w:ind w:firstLine="567"/>
        <w:jc w:val="both"/>
        <w:rPr>
          <w:rFonts w:ascii="Times New Roman" w:hAnsi="Times New Roman" w:cs="Times New Roman"/>
          <w:sz w:val="24"/>
          <w:szCs w:val="24"/>
        </w:rPr>
      </w:pPr>
    </w:p>
    <w:p w:rsidR="009477C0" w:rsidRPr="004A5B3C" w:rsidRDefault="009477C0" w:rsidP="004A5B3C">
      <w:pPr>
        <w:spacing w:after="0" w:line="240" w:lineRule="auto"/>
        <w:ind w:firstLine="567"/>
        <w:jc w:val="both"/>
        <w:rPr>
          <w:rFonts w:ascii="Times New Roman" w:hAnsi="Times New Roman" w:cs="Times New Roman"/>
          <w:sz w:val="24"/>
          <w:szCs w:val="24"/>
        </w:rPr>
      </w:pPr>
    </w:p>
    <w:p w:rsidR="009477C0" w:rsidRPr="004A5B3C" w:rsidRDefault="009477C0" w:rsidP="004A5B3C">
      <w:pPr>
        <w:spacing w:after="0" w:line="240" w:lineRule="auto"/>
        <w:ind w:firstLine="567"/>
        <w:jc w:val="both"/>
        <w:rPr>
          <w:rFonts w:ascii="Times New Roman" w:hAnsi="Times New Roman" w:cs="Times New Roman"/>
          <w:sz w:val="24"/>
          <w:szCs w:val="24"/>
        </w:rPr>
      </w:pPr>
    </w:p>
    <w:p w:rsidR="009477C0" w:rsidRPr="004A5B3C" w:rsidRDefault="009477C0" w:rsidP="004A5B3C">
      <w:pPr>
        <w:spacing w:after="0" w:line="240" w:lineRule="auto"/>
        <w:ind w:firstLine="567"/>
        <w:jc w:val="both"/>
        <w:rPr>
          <w:rFonts w:ascii="Times New Roman" w:hAnsi="Times New Roman" w:cs="Times New Roman"/>
          <w:sz w:val="24"/>
          <w:szCs w:val="24"/>
        </w:rPr>
      </w:pPr>
    </w:p>
    <w:p w:rsidR="009477C0" w:rsidRPr="004A5B3C" w:rsidRDefault="009477C0" w:rsidP="004A5B3C">
      <w:pPr>
        <w:spacing w:after="0" w:line="240" w:lineRule="auto"/>
        <w:jc w:val="both"/>
        <w:rPr>
          <w:rFonts w:ascii="Times New Roman" w:hAnsi="Times New Roman" w:cs="Times New Roman"/>
          <w:sz w:val="24"/>
          <w:szCs w:val="24"/>
        </w:rPr>
      </w:pPr>
      <w:r w:rsidRPr="004A5B3C">
        <w:rPr>
          <w:rFonts w:ascii="Times New Roman" w:hAnsi="Times New Roman" w:cs="Times New Roman"/>
          <w:sz w:val="24"/>
          <w:szCs w:val="24"/>
        </w:rPr>
        <w:t xml:space="preserve">финансово-кредитной политике и муниципальной собственности (председатель комиссии </w:t>
      </w:r>
      <w:proofErr w:type="spellStart"/>
      <w:r w:rsidRPr="004A5B3C">
        <w:rPr>
          <w:rFonts w:ascii="Times New Roman" w:hAnsi="Times New Roman" w:cs="Times New Roman"/>
          <w:sz w:val="24"/>
          <w:szCs w:val="24"/>
        </w:rPr>
        <w:t>Сивак</w:t>
      </w:r>
      <w:proofErr w:type="spellEnd"/>
      <w:r w:rsidRPr="004A5B3C">
        <w:rPr>
          <w:rFonts w:ascii="Times New Roman" w:hAnsi="Times New Roman" w:cs="Times New Roman"/>
          <w:sz w:val="24"/>
          <w:szCs w:val="24"/>
        </w:rPr>
        <w:t xml:space="preserve"> А.А.)</w:t>
      </w:r>
    </w:p>
    <w:p w:rsidR="009477C0" w:rsidRPr="004A5B3C" w:rsidRDefault="009477C0" w:rsidP="004A5B3C">
      <w:pPr>
        <w:spacing w:after="0" w:line="240" w:lineRule="auto"/>
        <w:ind w:firstLine="567"/>
        <w:jc w:val="both"/>
        <w:rPr>
          <w:rFonts w:ascii="Times New Roman" w:hAnsi="Times New Roman" w:cs="Times New Roman"/>
          <w:sz w:val="24"/>
          <w:szCs w:val="24"/>
        </w:rPr>
      </w:pPr>
    </w:p>
    <w:p w:rsidR="009477C0" w:rsidRPr="004A5B3C" w:rsidRDefault="009477C0" w:rsidP="004A5B3C">
      <w:pPr>
        <w:spacing w:after="0" w:line="240" w:lineRule="auto"/>
        <w:ind w:firstLine="567"/>
        <w:jc w:val="both"/>
        <w:rPr>
          <w:rFonts w:ascii="Times New Roman" w:hAnsi="Times New Roman" w:cs="Times New Roman"/>
          <w:sz w:val="24"/>
          <w:szCs w:val="24"/>
        </w:rPr>
      </w:pPr>
    </w:p>
    <w:p w:rsidR="009477C0" w:rsidRPr="004A5B3C" w:rsidRDefault="009477C0" w:rsidP="004A5B3C">
      <w:pPr>
        <w:spacing w:after="0" w:line="240" w:lineRule="auto"/>
        <w:ind w:firstLine="567"/>
        <w:jc w:val="both"/>
        <w:rPr>
          <w:rFonts w:ascii="Times New Roman" w:hAnsi="Times New Roman" w:cs="Times New Roman"/>
          <w:sz w:val="24"/>
          <w:szCs w:val="24"/>
        </w:rPr>
      </w:pPr>
    </w:p>
    <w:tbl>
      <w:tblPr>
        <w:tblW w:w="10008" w:type="dxa"/>
        <w:tblLook w:val="01E0"/>
      </w:tblPr>
      <w:tblGrid>
        <w:gridCol w:w="4785"/>
        <w:gridCol w:w="5223"/>
      </w:tblGrid>
      <w:tr w:rsidR="009477C0" w:rsidRPr="004A5B3C" w:rsidTr="004A5B3C">
        <w:trPr>
          <w:trHeight w:val="1065"/>
        </w:trPr>
        <w:tc>
          <w:tcPr>
            <w:tcW w:w="4785" w:type="dxa"/>
          </w:tcPr>
          <w:p w:rsidR="009477C0" w:rsidRPr="004A5B3C" w:rsidRDefault="009477C0" w:rsidP="004A5B3C">
            <w:pPr>
              <w:tabs>
                <w:tab w:val="left" w:pos="4140"/>
              </w:tabs>
              <w:spacing w:after="0" w:line="240" w:lineRule="auto"/>
              <w:ind w:right="429"/>
              <w:jc w:val="both"/>
              <w:rPr>
                <w:rFonts w:ascii="Times New Roman" w:hAnsi="Times New Roman" w:cs="Times New Roman"/>
                <w:sz w:val="24"/>
                <w:szCs w:val="24"/>
              </w:rPr>
            </w:pPr>
            <w:r w:rsidRPr="004A5B3C">
              <w:rPr>
                <w:rFonts w:ascii="Times New Roman" w:hAnsi="Times New Roman" w:cs="Times New Roman"/>
                <w:sz w:val="24"/>
                <w:szCs w:val="24"/>
              </w:rPr>
              <w:t>Глава рабочего поселка</w:t>
            </w:r>
          </w:p>
          <w:p w:rsidR="009477C0" w:rsidRPr="004A5B3C" w:rsidRDefault="009477C0" w:rsidP="004A5B3C">
            <w:pPr>
              <w:tabs>
                <w:tab w:val="left" w:pos="4140"/>
              </w:tabs>
              <w:spacing w:after="0" w:line="240" w:lineRule="auto"/>
              <w:ind w:right="429"/>
              <w:jc w:val="both"/>
              <w:rPr>
                <w:rFonts w:ascii="Times New Roman" w:hAnsi="Times New Roman" w:cs="Times New Roman"/>
                <w:sz w:val="24"/>
                <w:szCs w:val="24"/>
              </w:rPr>
            </w:pPr>
            <w:r w:rsidRPr="004A5B3C">
              <w:rPr>
                <w:rFonts w:ascii="Times New Roman" w:hAnsi="Times New Roman" w:cs="Times New Roman"/>
                <w:sz w:val="24"/>
                <w:szCs w:val="24"/>
              </w:rPr>
              <w:t>Краснозерское</w:t>
            </w:r>
          </w:p>
          <w:p w:rsidR="009477C0" w:rsidRPr="004A5B3C" w:rsidRDefault="009477C0" w:rsidP="004A5B3C">
            <w:pPr>
              <w:tabs>
                <w:tab w:val="left" w:pos="4140"/>
              </w:tabs>
              <w:spacing w:after="0" w:line="240" w:lineRule="auto"/>
              <w:ind w:right="429"/>
              <w:jc w:val="both"/>
              <w:rPr>
                <w:rFonts w:ascii="Times New Roman" w:hAnsi="Times New Roman" w:cs="Times New Roman"/>
                <w:sz w:val="24"/>
                <w:szCs w:val="24"/>
              </w:rPr>
            </w:pPr>
            <w:r w:rsidRPr="004A5B3C">
              <w:rPr>
                <w:rFonts w:ascii="Times New Roman" w:hAnsi="Times New Roman" w:cs="Times New Roman"/>
                <w:sz w:val="24"/>
                <w:szCs w:val="24"/>
              </w:rPr>
              <w:t>Краснозерского района</w:t>
            </w:r>
          </w:p>
          <w:p w:rsidR="009477C0" w:rsidRPr="004A5B3C" w:rsidRDefault="009477C0" w:rsidP="004A5B3C">
            <w:pPr>
              <w:tabs>
                <w:tab w:val="left" w:pos="4140"/>
              </w:tabs>
              <w:spacing w:after="0" w:line="240" w:lineRule="auto"/>
              <w:ind w:right="429"/>
              <w:jc w:val="both"/>
              <w:rPr>
                <w:rFonts w:ascii="Times New Roman" w:hAnsi="Times New Roman" w:cs="Times New Roman"/>
                <w:sz w:val="24"/>
                <w:szCs w:val="24"/>
              </w:rPr>
            </w:pPr>
            <w:r w:rsidRPr="004A5B3C">
              <w:rPr>
                <w:rFonts w:ascii="Times New Roman" w:hAnsi="Times New Roman" w:cs="Times New Roman"/>
                <w:sz w:val="24"/>
                <w:szCs w:val="24"/>
              </w:rPr>
              <w:t>Новосибирской области</w:t>
            </w:r>
          </w:p>
        </w:tc>
        <w:tc>
          <w:tcPr>
            <w:tcW w:w="5223" w:type="dxa"/>
          </w:tcPr>
          <w:p w:rsidR="009477C0" w:rsidRPr="004A5B3C" w:rsidRDefault="009477C0" w:rsidP="004A5B3C">
            <w:pPr>
              <w:spacing w:after="0" w:line="240" w:lineRule="auto"/>
              <w:ind w:left="255"/>
              <w:rPr>
                <w:rFonts w:ascii="Times New Roman" w:hAnsi="Times New Roman" w:cs="Times New Roman"/>
                <w:sz w:val="24"/>
                <w:szCs w:val="24"/>
              </w:rPr>
            </w:pPr>
            <w:r w:rsidRPr="004A5B3C">
              <w:rPr>
                <w:rFonts w:ascii="Times New Roman" w:hAnsi="Times New Roman" w:cs="Times New Roman"/>
                <w:sz w:val="24"/>
                <w:szCs w:val="24"/>
              </w:rPr>
              <w:t xml:space="preserve">Председатель Совета депутатов </w:t>
            </w:r>
          </w:p>
          <w:p w:rsidR="009477C0" w:rsidRPr="004A5B3C" w:rsidRDefault="009477C0" w:rsidP="004A5B3C">
            <w:pPr>
              <w:spacing w:after="0" w:line="240" w:lineRule="auto"/>
              <w:ind w:left="255"/>
              <w:rPr>
                <w:rFonts w:ascii="Times New Roman" w:hAnsi="Times New Roman" w:cs="Times New Roman"/>
                <w:sz w:val="24"/>
                <w:szCs w:val="24"/>
              </w:rPr>
            </w:pPr>
            <w:r w:rsidRPr="004A5B3C">
              <w:rPr>
                <w:rFonts w:ascii="Times New Roman" w:hAnsi="Times New Roman" w:cs="Times New Roman"/>
                <w:sz w:val="24"/>
                <w:szCs w:val="24"/>
              </w:rPr>
              <w:t xml:space="preserve">рабочего поселка Краснозерское Краснозерского района </w:t>
            </w:r>
          </w:p>
          <w:p w:rsidR="009477C0" w:rsidRPr="004A5B3C" w:rsidRDefault="009477C0" w:rsidP="004A5B3C">
            <w:pPr>
              <w:spacing w:after="0" w:line="240" w:lineRule="auto"/>
              <w:ind w:left="255"/>
              <w:rPr>
                <w:rFonts w:ascii="Times New Roman" w:hAnsi="Times New Roman" w:cs="Times New Roman"/>
                <w:sz w:val="24"/>
                <w:szCs w:val="24"/>
              </w:rPr>
            </w:pPr>
            <w:r w:rsidRPr="004A5B3C">
              <w:rPr>
                <w:rFonts w:ascii="Times New Roman" w:hAnsi="Times New Roman" w:cs="Times New Roman"/>
                <w:sz w:val="24"/>
                <w:szCs w:val="24"/>
              </w:rPr>
              <w:t>Новосибирской области</w:t>
            </w:r>
          </w:p>
        </w:tc>
      </w:tr>
      <w:tr w:rsidR="009477C0" w:rsidRPr="004A5B3C" w:rsidTr="004A5B3C">
        <w:tc>
          <w:tcPr>
            <w:tcW w:w="4785" w:type="dxa"/>
          </w:tcPr>
          <w:p w:rsidR="009477C0" w:rsidRPr="004A5B3C" w:rsidRDefault="009477C0" w:rsidP="004A5B3C">
            <w:pPr>
              <w:spacing w:after="0" w:line="240" w:lineRule="auto"/>
              <w:ind w:right="249"/>
              <w:jc w:val="both"/>
              <w:rPr>
                <w:rFonts w:ascii="Times New Roman" w:hAnsi="Times New Roman" w:cs="Times New Roman"/>
                <w:sz w:val="24"/>
                <w:szCs w:val="24"/>
              </w:rPr>
            </w:pPr>
            <w:r w:rsidRPr="004A5B3C">
              <w:rPr>
                <w:rFonts w:ascii="Times New Roman" w:hAnsi="Times New Roman" w:cs="Times New Roman"/>
                <w:sz w:val="24"/>
                <w:szCs w:val="24"/>
              </w:rPr>
              <w:t xml:space="preserve"> ________________ Б.В. Луцкий   </w:t>
            </w:r>
          </w:p>
          <w:p w:rsidR="009477C0" w:rsidRPr="004A5B3C" w:rsidRDefault="009477C0" w:rsidP="004A5B3C">
            <w:pPr>
              <w:spacing w:after="0" w:line="240" w:lineRule="auto"/>
              <w:ind w:right="249"/>
              <w:jc w:val="both"/>
              <w:rPr>
                <w:rFonts w:ascii="Times New Roman" w:hAnsi="Times New Roman" w:cs="Times New Roman"/>
                <w:sz w:val="24"/>
                <w:szCs w:val="24"/>
              </w:rPr>
            </w:pPr>
            <w:r w:rsidRPr="004A5B3C">
              <w:rPr>
                <w:rFonts w:ascii="Times New Roman" w:hAnsi="Times New Roman" w:cs="Times New Roman"/>
                <w:sz w:val="24"/>
                <w:szCs w:val="24"/>
              </w:rPr>
              <w:t>« __ »____________  2021 года</w:t>
            </w:r>
          </w:p>
        </w:tc>
        <w:tc>
          <w:tcPr>
            <w:tcW w:w="5223" w:type="dxa"/>
          </w:tcPr>
          <w:p w:rsidR="009477C0" w:rsidRPr="004A5B3C" w:rsidRDefault="009477C0"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 xml:space="preserve">   ___________________ Е.А. Эскина </w:t>
            </w:r>
          </w:p>
          <w:p w:rsidR="009477C0" w:rsidRPr="004A5B3C" w:rsidRDefault="009477C0"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 xml:space="preserve">   « __ »  _____________ _ 2021 года</w:t>
            </w:r>
          </w:p>
        </w:tc>
      </w:tr>
    </w:tbl>
    <w:p w:rsidR="009477C0" w:rsidRPr="00FB4191" w:rsidRDefault="009477C0" w:rsidP="009477C0">
      <w:pPr>
        <w:widowControl w:val="0"/>
        <w:autoSpaceDE w:val="0"/>
        <w:autoSpaceDN w:val="0"/>
        <w:adjustRightInd w:val="0"/>
        <w:spacing w:after="0" w:line="240" w:lineRule="auto"/>
        <w:jc w:val="both"/>
        <w:rPr>
          <w:rFonts w:ascii="Times New Roman" w:hAnsi="Times New Roman"/>
          <w:sz w:val="28"/>
          <w:szCs w:val="28"/>
        </w:rPr>
      </w:pPr>
    </w:p>
    <w:p w:rsidR="001D4894" w:rsidRPr="001D4894" w:rsidRDefault="001D4894"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p>
    <w:tbl>
      <w:tblPr>
        <w:tblW w:w="10774" w:type="dxa"/>
        <w:tblInd w:w="-1310" w:type="dxa"/>
        <w:tblLook w:val="04A0"/>
      </w:tblPr>
      <w:tblGrid>
        <w:gridCol w:w="3180"/>
        <w:gridCol w:w="283"/>
        <w:gridCol w:w="82"/>
        <w:gridCol w:w="720"/>
        <w:gridCol w:w="600"/>
        <w:gridCol w:w="1163"/>
        <w:gridCol w:w="620"/>
        <w:gridCol w:w="816"/>
        <w:gridCol w:w="143"/>
        <w:gridCol w:w="1081"/>
        <w:gridCol w:w="130"/>
        <w:gridCol w:w="1240"/>
        <w:gridCol w:w="290"/>
        <w:gridCol w:w="786"/>
      </w:tblGrid>
      <w:tr w:rsidR="009477C0" w:rsidRPr="009477C0" w:rsidTr="004A5B3C">
        <w:trPr>
          <w:trHeight w:val="555"/>
        </w:trPr>
        <w:tc>
          <w:tcPr>
            <w:tcW w:w="31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bookmarkStart w:id="2" w:name="RANGE!A1:H188"/>
            <w:bookmarkEnd w:id="2"/>
          </w:p>
        </w:tc>
        <w:tc>
          <w:tcPr>
            <w:tcW w:w="283"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4144" w:type="dxa"/>
            <w:gridSpan w:val="7"/>
            <w:tcBorders>
              <w:top w:val="nil"/>
              <w:left w:val="nil"/>
              <w:bottom w:val="nil"/>
              <w:right w:val="nil"/>
            </w:tcBorders>
            <w:shd w:val="clear" w:color="auto" w:fill="auto"/>
            <w:noWrap/>
            <w:vAlign w:val="bottom"/>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p>
        </w:tc>
        <w:tc>
          <w:tcPr>
            <w:tcW w:w="1081"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Приложение 1</w:t>
            </w:r>
          </w:p>
        </w:tc>
        <w:tc>
          <w:tcPr>
            <w:tcW w:w="1660" w:type="dxa"/>
            <w:gridSpan w:val="3"/>
            <w:tcBorders>
              <w:top w:val="nil"/>
              <w:left w:val="nil"/>
              <w:bottom w:val="nil"/>
              <w:right w:val="nil"/>
            </w:tcBorders>
            <w:shd w:val="clear" w:color="auto" w:fill="auto"/>
            <w:noWrap/>
            <w:vAlign w:val="bottom"/>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p>
        </w:tc>
        <w:tc>
          <w:tcPr>
            <w:tcW w:w="426"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r>
      <w:tr w:rsidR="009477C0" w:rsidRPr="009477C0" w:rsidTr="004A5B3C">
        <w:trPr>
          <w:trHeight w:val="1260"/>
        </w:trPr>
        <w:tc>
          <w:tcPr>
            <w:tcW w:w="31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283" w:type="dxa"/>
            <w:tcBorders>
              <w:top w:val="nil"/>
              <w:left w:val="nil"/>
              <w:bottom w:val="nil"/>
              <w:right w:val="nil"/>
            </w:tcBorders>
            <w:shd w:val="clear" w:color="auto" w:fill="auto"/>
            <w:noWrap/>
            <w:hideMark/>
          </w:tcPr>
          <w:p w:rsidR="009477C0" w:rsidRPr="009477C0" w:rsidRDefault="009477C0" w:rsidP="004A5B3C">
            <w:pPr>
              <w:spacing w:after="0" w:line="240" w:lineRule="auto"/>
              <w:jc w:val="both"/>
              <w:rPr>
                <w:rFonts w:ascii="Times New Roman" w:eastAsia="Times New Roman" w:hAnsi="Times New Roman" w:cs="Times New Roman"/>
                <w:sz w:val="16"/>
                <w:szCs w:val="16"/>
              </w:rPr>
            </w:pPr>
          </w:p>
        </w:tc>
        <w:tc>
          <w:tcPr>
            <w:tcW w:w="4144" w:type="dxa"/>
            <w:gridSpan w:val="7"/>
            <w:tcBorders>
              <w:top w:val="nil"/>
              <w:left w:val="nil"/>
              <w:bottom w:val="nil"/>
              <w:right w:val="nil"/>
            </w:tcBorders>
            <w:shd w:val="clear" w:color="auto" w:fill="auto"/>
            <w:noWrap/>
            <w:hideMark/>
          </w:tcPr>
          <w:p w:rsidR="009477C0" w:rsidRPr="009477C0" w:rsidRDefault="009477C0" w:rsidP="004A5B3C">
            <w:pPr>
              <w:spacing w:after="0" w:line="240" w:lineRule="auto"/>
              <w:jc w:val="both"/>
              <w:rPr>
                <w:rFonts w:ascii="Times New Roman" w:eastAsia="Times New Roman" w:hAnsi="Times New Roman" w:cs="Times New Roman"/>
                <w:sz w:val="16"/>
                <w:szCs w:val="16"/>
              </w:rPr>
            </w:pPr>
          </w:p>
        </w:tc>
        <w:tc>
          <w:tcPr>
            <w:tcW w:w="3167" w:type="dxa"/>
            <w:gridSpan w:val="5"/>
            <w:tcBorders>
              <w:top w:val="nil"/>
              <w:left w:val="nil"/>
              <w:bottom w:val="nil"/>
              <w:right w:val="nil"/>
            </w:tcBorders>
            <w:shd w:val="clear" w:color="auto" w:fill="auto"/>
            <w:hideMark/>
          </w:tcPr>
          <w:p w:rsidR="009477C0" w:rsidRPr="009477C0" w:rsidRDefault="009477C0" w:rsidP="004A5B3C">
            <w:pPr>
              <w:spacing w:after="0" w:line="240" w:lineRule="auto"/>
              <w:jc w:val="both"/>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 решению 30 сессии Совета депутатов рабочего поселка Краснозерское Краснозерского района Новосибирской области от 03.11.2021г   №129</w:t>
            </w:r>
          </w:p>
        </w:tc>
      </w:tr>
      <w:tr w:rsidR="009477C0" w:rsidRPr="009477C0" w:rsidTr="004A5B3C">
        <w:trPr>
          <w:trHeight w:val="600"/>
        </w:trPr>
        <w:tc>
          <w:tcPr>
            <w:tcW w:w="3180" w:type="dxa"/>
            <w:tcBorders>
              <w:top w:val="nil"/>
              <w:left w:val="nil"/>
              <w:bottom w:val="nil"/>
              <w:right w:val="nil"/>
            </w:tcBorders>
            <w:shd w:val="clear" w:color="auto" w:fill="auto"/>
            <w:vAlign w:val="bottom"/>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p>
        </w:tc>
        <w:tc>
          <w:tcPr>
            <w:tcW w:w="283" w:type="dxa"/>
            <w:tcBorders>
              <w:top w:val="nil"/>
              <w:left w:val="nil"/>
              <w:bottom w:val="nil"/>
              <w:right w:val="nil"/>
            </w:tcBorders>
            <w:shd w:val="clear" w:color="auto" w:fill="auto"/>
            <w:vAlign w:val="bottom"/>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p>
        </w:tc>
        <w:tc>
          <w:tcPr>
            <w:tcW w:w="4144" w:type="dxa"/>
            <w:gridSpan w:val="7"/>
            <w:tcBorders>
              <w:top w:val="nil"/>
              <w:left w:val="nil"/>
              <w:bottom w:val="nil"/>
              <w:right w:val="nil"/>
            </w:tcBorders>
            <w:shd w:val="clear" w:color="auto" w:fill="auto"/>
            <w:vAlign w:val="bottom"/>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p>
        </w:tc>
        <w:tc>
          <w:tcPr>
            <w:tcW w:w="1081"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Приложение 3</w:t>
            </w:r>
          </w:p>
        </w:tc>
        <w:tc>
          <w:tcPr>
            <w:tcW w:w="1660" w:type="dxa"/>
            <w:gridSpan w:val="3"/>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426"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r>
      <w:tr w:rsidR="009477C0" w:rsidRPr="009477C0" w:rsidTr="004A5B3C">
        <w:trPr>
          <w:trHeight w:val="2400"/>
        </w:trPr>
        <w:tc>
          <w:tcPr>
            <w:tcW w:w="3180" w:type="dxa"/>
            <w:tcBorders>
              <w:top w:val="nil"/>
              <w:left w:val="nil"/>
              <w:bottom w:val="nil"/>
              <w:right w:val="nil"/>
            </w:tcBorders>
            <w:shd w:val="clear" w:color="auto" w:fill="auto"/>
            <w:vAlign w:val="bottom"/>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p>
        </w:tc>
        <w:tc>
          <w:tcPr>
            <w:tcW w:w="283" w:type="dxa"/>
            <w:tcBorders>
              <w:top w:val="nil"/>
              <w:left w:val="nil"/>
              <w:bottom w:val="nil"/>
              <w:right w:val="nil"/>
            </w:tcBorders>
            <w:shd w:val="clear" w:color="auto" w:fill="auto"/>
            <w:vAlign w:val="bottom"/>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p>
        </w:tc>
        <w:tc>
          <w:tcPr>
            <w:tcW w:w="4144" w:type="dxa"/>
            <w:gridSpan w:val="7"/>
            <w:tcBorders>
              <w:top w:val="nil"/>
              <w:left w:val="nil"/>
              <w:bottom w:val="nil"/>
              <w:right w:val="nil"/>
            </w:tcBorders>
            <w:shd w:val="clear" w:color="auto" w:fill="auto"/>
            <w:vAlign w:val="bottom"/>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p>
        </w:tc>
        <w:tc>
          <w:tcPr>
            <w:tcW w:w="3167" w:type="dxa"/>
            <w:gridSpan w:val="5"/>
            <w:tcBorders>
              <w:top w:val="nil"/>
              <w:left w:val="nil"/>
              <w:bottom w:val="nil"/>
              <w:right w:val="nil"/>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 решению 8 сессии №38 от 24.12.2020г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9477C0" w:rsidRPr="009477C0" w:rsidTr="004A5B3C">
        <w:trPr>
          <w:trHeight w:val="375"/>
        </w:trPr>
        <w:tc>
          <w:tcPr>
            <w:tcW w:w="31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283" w:type="dxa"/>
            <w:tcBorders>
              <w:top w:val="nil"/>
              <w:left w:val="nil"/>
              <w:bottom w:val="nil"/>
              <w:right w:val="nil"/>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7311" w:type="dxa"/>
            <w:gridSpan w:val="12"/>
            <w:tcBorders>
              <w:top w:val="nil"/>
              <w:left w:val="nil"/>
              <w:bottom w:val="nil"/>
              <w:right w:val="nil"/>
            </w:tcBorders>
            <w:shd w:val="clear" w:color="auto" w:fill="auto"/>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                                                                                                                                                   </w:t>
            </w:r>
          </w:p>
        </w:tc>
      </w:tr>
      <w:tr w:rsidR="009477C0" w:rsidRPr="009477C0" w:rsidTr="004A5B3C">
        <w:trPr>
          <w:trHeight w:val="1170"/>
        </w:trPr>
        <w:tc>
          <w:tcPr>
            <w:tcW w:w="10774" w:type="dxa"/>
            <w:gridSpan w:val="14"/>
            <w:tcBorders>
              <w:top w:val="nil"/>
              <w:left w:val="nil"/>
              <w:bottom w:val="nil"/>
              <w:right w:val="nil"/>
            </w:tcBorders>
            <w:shd w:val="clear" w:color="auto" w:fill="auto"/>
            <w:vAlign w:val="bottom"/>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xml:space="preserve"> Доходы бюджета рабочего поселка Краснозерское     Краснозерского района Новосибирской области на 2021 год и плановый период  2022-2023 годов </w:t>
            </w:r>
          </w:p>
        </w:tc>
      </w:tr>
      <w:tr w:rsidR="009477C0" w:rsidRPr="009477C0" w:rsidTr="004A5B3C">
        <w:trPr>
          <w:trHeight w:val="540"/>
        </w:trPr>
        <w:tc>
          <w:tcPr>
            <w:tcW w:w="31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283"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b/>
                <w:bCs/>
                <w:sz w:val="16"/>
                <w:szCs w:val="16"/>
              </w:rPr>
            </w:pPr>
          </w:p>
        </w:tc>
        <w:tc>
          <w:tcPr>
            <w:tcW w:w="4144" w:type="dxa"/>
            <w:gridSpan w:val="7"/>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b/>
                <w:bCs/>
                <w:sz w:val="16"/>
                <w:szCs w:val="16"/>
              </w:rPr>
            </w:pPr>
          </w:p>
        </w:tc>
        <w:tc>
          <w:tcPr>
            <w:tcW w:w="1081"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660" w:type="dxa"/>
            <w:gridSpan w:val="3"/>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426"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тыс</w:t>
            </w:r>
            <w:proofErr w:type="gramStart"/>
            <w:r w:rsidRPr="009477C0">
              <w:rPr>
                <w:rFonts w:ascii="Times New Roman" w:eastAsia="Times New Roman" w:hAnsi="Times New Roman" w:cs="Times New Roman"/>
                <w:sz w:val="16"/>
                <w:szCs w:val="16"/>
              </w:rPr>
              <w:t>.р</w:t>
            </w:r>
            <w:proofErr w:type="gramEnd"/>
            <w:r w:rsidRPr="009477C0">
              <w:rPr>
                <w:rFonts w:ascii="Times New Roman" w:eastAsia="Times New Roman" w:hAnsi="Times New Roman" w:cs="Times New Roman"/>
                <w:sz w:val="16"/>
                <w:szCs w:val="16"/>
              </w:rPr>
              <w:t>уб.</w:t>
            </w:r>
          </w:p>
        </w:tc>
      </w:tr>
      <w:tr w:rsidR="009477C0" w:rsidRPr="009477C0" w:rsidTr="004A5B3C">
        <w:trPr>
          <w:trHeight w:val="276"/>
        </w:trPr>
        <w:tc>
          <w:tcPr>
            <w:tcW w:w="346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КБК</w:t>
            </w:r>
          </w:p>
        </w:tc>
        <w:tc>
          <w:tcPr>
            <w:tcW w:w="4144" w:type="dxa"/>
            <w:gridSpan w:val="7"/>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Наименование источников доходов</w:t>
            </w:r>
          </w:p>
        </w:tc>
        <w:tc>
          <w:tcPr>
            <w:tcW w:w="10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2021г.</w:t>
            </w:r>
          </w:p>
        </w:tc>
        <w:tc>
          <w:tcPr>
            <w:tcW w:w="166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2022г</w:t>
            </w:r>
          </w:p>
        </w:tc>
        <w:tc>
          <w:tcPr>
            <w:tcW w:w="4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2023г.</w:t>
            </w:r>
          </w:p>
        </w:tc>
      </w:tr>
      <w:tr w:rsidR="009477C0" w:rsidRPr="009477C0" w:rsidTr="004A5B3C">
        <w:trPr>
          <w:trHeight w:val="540"/>
        </w:trPr>
        <w:tc>
          <w:tcPr>
            <w:tcW w:w="3463" w:type="dxa"/>
            <w:gridSpan w:val="2"/>
            <w:vMerge/>
            <w:tcBorders>
              <w:top w:val="single" w:sz="8" w:space="0" w:color="auto"/>
              <w:left w:val="single" w:sz="8" w:space="0" w:color="auto"/>
              <w:bottom w:val="single" w:sz="8" w:space="0" w:color="000000"/>
              <w:right w:val="single" w:sz="8" w:space="0" w:color="000000"/>
            </w:tcBorders>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p>
        </w:tc>
        <w:tc>
          <w:tcPr>
            <w:tcW w:w="4144" w:type="dxa"/>
            <w:gridSpan w:val="7"/>
            <w:vMerge/>
            <w:tcBorders>
              <w:top w:val="single" w:sz="8" w:space="0" w:color="auto"/>
              <w:left w:val="single" w:sz="8" w:space="0" w:color="auto"/>
              <w:bottom w:val="single" w:sz="8" w:space="0" w:color="000000"/>
              <w:right w:val="single" w:sz="8" w:space="0" w:color="auto"/>
            </w:tcBorders>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p>
        </w:tc>
        <w:tc>
          <w:tcPr>
            <w:tcW w:w="1081" w:type="dxa"/>
            <w:vMerge/>
            <w:tcBorders>
              <w:top w:val="single" w:sz="8" w:space="0" w:color="auto"/>
              <w:left w:val="single" w:sz="8" w:space="0" w:color="auto"/>
              <w:bottom w:val="single" w:sz="8" w:space="0" w:color="000000"/>
              <w:right w:val="single" w:sz="8" w:space="0" w:color="auto"/>
            </w:tcBorders>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p>
        </w:tc>
        <w:tc>
          <w:tcPr>
            <w:tcW w:w="1660" w:type="dxa"/>
            <w:gridSpan w:val="3"/>
            <w:vMerge/>
            <w:tcBorders>
              <w:top w:val="single" w:sz="8" w:space="0" w:color="auto"/>
              <w:left w:val="single" w:sz="8" w:space="0" w:color="auto"/>
              <w:bottom w:val="single" w:sz="8" w:space="0" w:color="000000"/>
              <w:right w:val="single" w:sz="8" w:space="0" w:color="auto"/>
            </w:tcBorders>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p>
        </w:tc>
        <w:tc>
          <w:tcPr>
            <w:tcW w:w="426" w:type="dxa"/>
            <w:vMerge/>
            <w:tcBorders>
              <w:top w:val="single" w:sz="8" w:space="0" w:color="auto"/>
              <w:left w:val="single" w:sz="8" w:space="0" w:color="auto"/>
              <w:bottom w:val="single" w:sz="8" w:space="0" w:color="000000"/>
              <w:right w:val="single" w:sz="8" w:space="0" w:color="auto"/>
            </w:tcBorders>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p>
        </w:tc>
      </w:tr>
      <w:tr w:rsidR="009477C0" w:rsidRPr="009477C0" w:rsidTr="004A5B3C">
        <w:trPr>
          <w:trHeight w:val="510"/>
        </w:trPr>
        <w:tc>
          <w:tcPr>
            <w:tcW w:w="3463" w:type="dxa"/>
            <w:gridSpan w:val="2"/>
            <w:tcBorders>
              <w:top w:val="nil"/>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1 00 00000 00 0000 000</w:t>
            </w:r>
          </w:p>
        </w:tc>
        <w:tc>
          <w:tcPr>
            <w:tcW w:w="4144" w:type="dxa"/>
            <w:gridSpan w:val="7"/>
            <w:tcBorders>
              <w:top w:val="nil"/>
              <w:left w:val="nil"/>
              <w:bottom w:val="single" w:sz="4" w:space="0" w:color="auto"/>
              <w:right w:val="single" w:sz="8"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НАЛОГОВЫЕ И НЕНАЛОГОВЫЕ ДОХОДЫ</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27131,2</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24137,1</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25182,2</w:t>
            </w:r>
          </w:p>
        </w:tc>
      </w:tr>
      <w:tr w:rsidR="009477C0" w:rsidRPr="009477C0" w:rsidTr="004A5B3C">
        <w:trPr>
          <w:trHeight w:val="45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1 01 00000 00 0000 000</w:t>
            </w:r>
          </w:p>
        </w:tc>
        <w:tc>
          <w:tcPr>
            <w:tcW w:w="4144" w:type="dxa"/>
            <w:gridSpan w:val="7"/>
            <w:tcBorders>
              <w:top w:val="nil"/>
              <w:left w:val="nil"/>
              <w:bottom w:val="single" w:sz="4" w:space="0" w:color="auto"/>
              <w:right w:val="single" w:sz="8"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НАЛОГИ НА ПРИБЫЛЬ, ДОХОДЫ</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14546,3</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15229,8</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15946,7</w:t>
            </w:r>
          </w:p>
        </w:tc>
      </w:tr>
      <w:tr w:rsidR="009477C0" w:rsidRPr="009477C0" w:rsidTr="004A5B3C">
        <w:trPr>
          <w:trHeight w:val="51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1 01 02000 01 0000 110</w:t>
            </w:r>
          </w:p>
        </w:tc>
        <w:tc>
          <w:tcPr>
            <w:tcW w:w="4144" w:type="dxa"/>
            <w:gridSpan w:val="7"/>
            <w:tcBorders>
              <w:top w:val="nil"/>
              <w:left w:val="nil"/>
              <w:bottom w:val="single" w:sz="4" w:space="0" w:color="auto"/>
              <w:right w:val="single" w:sz="8"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Налог на доходы физических лиц</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14546,3</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15229,8</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15946,7</w:t>
            </w:r>
          </w:p>
        </w:tc>
      </w:tr>
      <w:tr w:rsidR="009477C0" w:rsidRPr="009477C0" w:rsidTr="004A5B3C">
        <w:trPr>
          <w:trHeight w:val="201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1 01 02010 01 0000 110</w:t>
            </w:r>
          </w:p>
        </w:tc>
        <w:tc>
          <w:tcPr>
            <w:tcW w:w="4144" w:type="dxa"/>
            <w:gridSpan w:val="7"/>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color w:val="000000"/>
                <w:sz w:val="16"/>
                <w:szCs w:val="16"/>
              </w:rPr>
            </w:pPr>
            <w:r w:rsidRPr="009477C0">
              <w:rPr>
                <w:rFonts w:ascii="Times New Roman" w:eastAsia="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13946,3</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14334,8</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14651,7</w:t>
            </w:r>
          </w:p>
        </w:tc>
      </w:tr>
      <w:tr w:rsidR="009477C0" w:rsidRPr="009477C0" w:rsidTr="004A5B3C">
        <w:trPr>
          <w:trHeight w:val="288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1 01 02020 01 0000 110</w:t>
            </w:r>
          </w:p>
        </w:tc>
        <w:tc>
          <w:tcPr>
            <w:tcW w:w="4144" w:type="dxa"/>
            <w:gridSpan w:val="7"/>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color w:val="000000"/>
                <w:sz w:val="16"/>
                <w:szCs w:val="16"/>
              </w:rPr>
            </w:pPr>
            <w:r w:rsidRPr="009477C0">
              <w:rPr>
                <w:rFonts w:ascii="Times New Roman" w:eastAsia="Times New Roman" w:hAnsi="Times New Roman" w:cs="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580,0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780,0</w:t>
            </w:r>
          </w:p>
        </w:tc>
      </w:tr>
      <w:tr w:rsidR="009477C0" w:rsidRPr="009477C0" w:rsidTr="004A5B3C">
        <w:trPr>
          <w:trHeight w:val="1380"/>
        </w:trPr>
        <w:tc>
          <w:tcPr>
            <w:tcW w:w="3180" w:type="dxa"/>
            <w:tcBorders>
              <w:top w:val="nil"/>
              <w:left w:val="single" w:sz="8"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1 01 02030 01 0000 110</w:t>
            </w:r>
          </w:p>
        </w:tc>
        <w:tc>
          <w:tcPr>
            <w:tcW w:w="283" w:type="dxa"/>
            <w:tcBorders>
              <w:top w:val="nil"/>
              <w:left w:val="nil"/>
              <w:bottom w:val="single" w:sz="4" w:space="0" w:color="auto"/>
              <w:right w:val="single" w:sz="8" w:space="0" w:color="auto"/>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315,0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515,0</w:t>
            </w:r>
          </w:p>
        </w:tc>
      </w:tr>
      <w:tr w:rsidR="009477C0" w:rsidRPr="009477C0" w:rsidTr="004A5B3C">
        <w:trPr>
          <w:trHeight w:val="127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1 03 00000 00 0000 000</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НАЛОГИ НА ТОВАРЫ (РАБОТЫ, УСЛУГИ), РЕАЛИЗУЕМЫЕ НА ТЕРРИТОРИИ РОССИЙСКОЙ ФЕДЕРАЦИИ</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2845,6</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3010,1</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3123,7</w:t>
            </w:r>
          </w:p>
        </w:tc>
      </w:tr>
      <w:tr w:rsidR="009477C0" w:rsidRPr="009477C0" w:rsidTr="004A5B3C">
        <w:trPr>
          <w:trHeight w:val="112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1 03 02000 01 0000 110</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Акцизы по подакцизным товарам (продукции), производимым на территории Российской Федерации.</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2845,6</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3010,1</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3123,7</w:t>
            </w:r>
          </w:p>
        </w:tc>
      </w:tr>
      <w:tr w:rsidR="009477C0" w:rsidRPr="009477C0" w:rsidTr="004A5B3C">
        <w:trPr>
          <w:trHeight w:val="304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1 03 02231 01 0000 110</w:t>
            </w:r>
          </w:p>
        </w:tc>
        <w:tc>
          <w:tcPr>
            <w:tcW w:w="4144" w:type="dxa"/>
            <w:gridSpan w:val="7"/>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color w:val="000000"/>
                <w:sz w:val="16"/>
                <w:szCs w:val="16"/>
              </w:rPr>
            </w:pPr>
            <w:r w:rsidRPr="009477C0">
              <w:rPr>
                <w:rFonts w:ascii="Times New Roman" w:eastAsia="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970,9</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951,9</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873,7</w:t>
            </w:r>
          </w:p>
        </w:tc>
      </w:tr>
      <w:tr w:rsidR="009477C0" w:rsidRPr="009477C0" w:rsidTr="004A5B3C">
        <w:trPr>
          <w:trHeight w:val="331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1 03 02241 01 0000 110</w:t>
            </w:r>
          </w:p>
        </w:tc>
        <w:tc>
          <w:tcPr>
            <w:tcW w:w="4144" w:type="dxa"/>
            <w:gridSpan w:val="7"/>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color w:val="000000"/>
                <w:sz w:val="16"/>
                <w:szCs w:val="16"/>
              </w:rPr>
            </w:pPr>
            <w:r w:rsidRPr="009477C0">
              <w:rPr>
                <w:rFonts w:ascii="Times New Roman" w:eastAsia="Times New Roman" w:hAnsi="Times New Roman" w:cs="Times New Roman"/>
                <w:color w:val="000000"/>
                <w:sz w:val="16"/>
                <w:szCs w:val="16"/>
              </w:rPr>
              <w:t>Доходы от уплаты акцизов на моторные масла для дизельных и (или) карбюраторных (</w:t>
            </w:r>
            <w:proofErr w:type="spellStart"/>
            <w:r w:rsidRPr="009477C0">
              <w:rPr>
                <w:rFonts w:ascii="Times New Roman" w:eastAsia="Times New Roman" w:hAnsi="Times New Roman" w:cs="Times New Roman"/>
                <w:color w:val="000000"/>
                <w:sz w:val="16"/>
                <w:szCs w:val="16"/>
              </w:rPr>
              <w:t>инжекторных</w:t>
            </w:r>
            <w:proofErr w:type="spellEnd"/>
            <w:r w:rsidRPr="009477C0">
              <w:rPr>
                <w:rFonts w:ascii="Times New Roman" w:eastAsia="Times New Roman" w:hAnsi="Times New Roman" w:cs="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31,4</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42,3</w:t>
            </w:r>
          </w:p>
        </w:tc>
      </w:tr>
      <w:tr w:rsidR="009477C0" w:rsidRPr="009477C0" w:rsidTr="004A5B3C">
        <w:trPr>
          <w:trHeight w:val="3150"/>
        </w:trPr>
        <w:tc>
          <w:tcPr>
            <w:tcW w:w="3180" w:type="dxa"/>
            <w:tcBorders>
              <w:top w:val="nil"/>
              <w:left w:val="single" w:sz="8"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1 03 02251 01 0000 110</w:t>
            </w:r>
          </w:p>
        </w:tc>
        <w:tc>
          <w:tcPr>
            <w:tcW w:w="283" w:type="dxa"/>
            <w:tcBorders>
              <w:top w:val="nil"/>
              <w:left w:val="nil"/>
              <w:bottom w:val="single" w:sz="4" w:space="0" w:color="auto"/>
              <w:right w:val="single" w:sz="8" w:space="0" w:color="auto"/>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color w:val="000000"/>
                <w:sz w:val="16"/>
                <w:szCs w:val="16"/>
              </w:rPr>
            </w:pPr>
            <w:r w:rsidRPr="009477C0">
              <w:rPr>
                <w:rFonts w:ascii="Times New Roman" w:eastAsia="Times New Roman" w:hAnsi="Times New Roman" w:cs="Times New Roman"/>
                <w:color w:val="000000"/>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proofErr w:type="spellStart"/>
            <w:r w:rsidRPr="009477C0">
              <w:rPr>
                <w:rFonts w:ascii="Times New Roman" w:eastAsia="Times New Roman" w:hAnsi="Times New Roman" w:cs="Times New Roman"/>
                <w:color w:val="000000"/>
                <w:sz w:val="16"/>
                <w:szCs w:val="16"/>
              </w:rPr>
              <w:t>установленнымФедеральным</w:t>
            </w:r>
            <w:proofErr w:type="spellEnd"/>
            <w:r w:rsidRPr="009477C0">
              <w:rPr>
                <w:rFonts w:ascii="Times New Roman" w:eastAsia="Times New Roman" w:hAnsi="Times New Roman" w:cs="Times New Roman"/>
                <w:color w:val="000000"/>
                <w:sz w:val="16"/>
                <w:szCs w:val="16"/>
              </w:rPr>
              <w:t xml:space="preserve"> законом о федеральном бюджете в целях формирования дорожных фондов субъектов Российской Федерации)</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1852,8</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2026,8</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2207,7</w:t>
            </w:r>
          </w:p>
        </w:tc>
      </w:tr>
      <w:tr w:rsidR="009477C0" w:rsidRPr="009477C0" w:rsidTr="004A5B3C">
        <w:trPr>
          <w:trHeight w:val="465"/>
        </w:trPr>
        <w:tc>
          <w:tcPr>
            <w:tcW w:w="3180" w:type="dxa"/>
            <w:tcBorders>
              <w:top w:val="nil"/>
              <w:left w:val="single" w:sz="8"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1 05 00000 00 0000 000</w:t>
            </w:r>
          </w:p>
        </w:tc>
        <w:tc>
          <w:tcPr>
            <w:tcW w:w="283" w:type="dxa"/>
            <w:tcBorders>
              <w:top w:val="nil"/>
              <w:left w:val="nil"/>
              <w:bottom w:val="single" w:sz="4" w:space="0" w:color="auto"/>
              <w:right w:val="single" w:sz="8" w:space="0" w:color="auto"/>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НАЛОГИ НА СОВОКУПНЫЙ ДОХОД</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63,4</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65,5</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67,6</w:t>
            </w:r>
          </w:p>
        </w:tc>
      </w:tr>
      <w:tr w:rsidR="009477C0" w:rsidRPr="009477C0" w:rsidTr="004A5B3C">
        <w:trPr>
          <w:trHeight w:val="495"/>
        </w:trPr>
        <w:tc>
          <w:tcPr>
            <w:tcW w:w="3180" w:type="dxa"/>
            <w:tcBorders>
              <w:top w:val="nil"/>
              <w:left w:val="single" w:sz="8"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1 05 03000 01 0000 110</w:t>
            </w:r>
          </w:p>
        </w:tc>
        <w:tc>
          <w:tcPr>
            <w:tcW w:w="283" w:type="dxa"/>
            <w:tcBorders>
              <w:top w:val="nil"/>
              <w:left w:val="nil"/>
              <w:bottom w:val="single" w:sz="4" w:space="0" w:color="auto"/>
              <w:right w:val="single" w:sz="8" w:space="0" w:color="auto"/>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Единый сельскохозяйственный налог</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63,4</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65,5</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67,6</w:t>
            </w:r>
          </w:p>
        </w:tc>
      </w:tr>
      <w:tr w:rsidR="009477C0" w:rsidRPr="009477C0" w:rsidTr="004A5B3C">
        <w:trPr>
          <w:trHeight w:val="480"/>
        </w:trPr>
        <w:tc>
          <w:tcPr>
            <w:tcW w:w="3180" w:type="dxa"/>
            <w:tcBorders>
              <w:top w:val="nil"/>
              <w:left w:val="single" w:sz="8"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1 05 03010 01 0000 110</w:t>
            </w:r>
          </w:p>
        </w:tc>
        <w:tc>
          <w:tcPr>
            <w:tcW w:w="283" w:type="dxa"/>
            <w:tcBorders>
              <w:top w:val="nil"/>
              <w:left w:val="nil"/>
              <w:bottom w:val="single" w:sz="4" w:space="0" w:color="auto"/>
              <w:right w:val="single" w:sz="8" w:space="0" w:color="auto"/>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Единый сельскохозяйственный налог</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63,4</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65,5</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67,6</w:t>
            </w:r>
          </w:p>
        </w:tc>
      </w:tr>
      <w:tr w:rsidR="009477C0" w:rsidRPr="009477C0" w:rsidTr="004A5B3C">
        <w:trPr>
          <w:trHeight w:val="49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1 06 00000 00 0000 000</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НАЛОГИ НА ИМУЩЕСТВО</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5739,6</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5041,7</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5264,2</w:t>
            </w:r>
          </w:p>
        </w:tc>
      </w:tr>
      <w:tr w:rsidR="009477C0" w:rsidRPr="009477C0" w:rsidTr="004A5B3C">
        <w:trPr>
          <w:trHeight w:val="49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1 06 01000 00 0000 110</w:t>
            </w:r>
          </w:p>
        </w:tc>
        <w:tc>
          <w:tcPr>
            <w:tcW w:w="4144" w:type="dxa"/>
            <w:gridSpan w:val="7"/>
            <w:tcBorders>
              <w:top w:val="nil"/>
              <w:left w:val="nil"/>
              <w:bottom w:val="single" w:sz="4" w:space="0" w:color="auto"/>
              <w:right w:val="single" w:sz="8"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Налог на имущество физических лиц</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2021,6</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2223,7</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2446,2</w:t>
            </w:r>
          </w:p>
        </w:tc>
      </w:tr>
      <w:tr w:rsidR="009477C0" w:rsidRPr="009477C0" w:rsidTr="004A5B3C">
        <w:trPr>
          <w:trHeight w:val="150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1 06 01030 13 0000 110</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2021,6</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2223,7</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2446,2</w:t>
            </w:r>
          </w:p>
        </w:tc>
      </w:tr>
      <w:tr w:rsidR="009477C0" w:rsidRPr="009477C0" w:rsidTr="004A5B3C">
        <w:trPr>
          <w:trHeight w:val="42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1 06 06000 00 0000 110</w:t>
            </w:r>
          </w:p>
        </w:tc>
        <w:tc>
          <w:tcPr>
            <w:tcW w:w="4144" w:type="dxa"/>
            <w:gridSpan w:val="7"/>
            <w:tcBorders>
              <w:top w:val="nil"/>
              <w:left w:val="nil"/>
              <w:bottom w:val="single" w:sz="4" w:space="0" w:color="auto"/>
              <w:right w:val="single" w:sz="8"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Земельный налог</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3718,0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2818,0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2818,0</w:t>
            </w:r>
          </w:p>
        </w:tc>
      </w:tr>
      <w:tr w:rsidR="009477C0" w:rsidRPr="009477C0" w:rsidTr="004A5B3C">
        <w:trPr>
          <w:trHeight w:val="37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1 06 06030 00 0000 110</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Земельный налог с организаций</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2600,0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1700,0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1700,0</w:t>
            </w:r>
          </w:p>
        </w:tc>
      </w:tr>
      <w:tr w:rsidR="009477C0" w:rsidRPr="009477C0" w:rsidTr="004A5B3C">
        <w:trPr>
          <w:trHeight w:val="117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1 06 06033 13 0000 110</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городских поселений</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2600,0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1700,0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1700,0</w:t>
            </w:r>
          </w:p>
        </w:tc>
      </w:tr>
      <w:tr w:rsidR="009477C0" w:rsidRPr="009477C0" w:rsidTr="004A5B3C">
        <w:trPr>
          <w:trHeight w:val="46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1 06 06040 00 0000 110</w:t>
            </w:r>
          </w:p>
        </w:tc>
        <w:tc>
          <w:tcPr>
            <w:tcW w:w="4144" w:type="dxa"/>
            <w:gridSpan w:val="7"/>
            <w:tcBorders>
              <w:top w:val="nil"/>
              <w:left w:val="nil"/>
              <w:bottom w:val="nil"/>
              <w:right w:val="single" w:sz="8" w:space="0" w:color="auto"/>
            </w:tcBorders>
            <w:shd w:val="clear" w:color="auto" w:fill="auto"/>
            <w:hideMark/>
          </w:tcPr>
          <w:p w:rsidR="009477C0" w:rsidRPr="009477C0" w:rsidRDefault="009477C0" w:rsidP="004A5B3C">
            <w:pPr>
              <w:spacing w:after="0" w:line="240" w:lineRule="auto"/>
              <w:jc w:val="both"/>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Земельный налог с физических лиц</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1118,0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1118,0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1118,0</w:t>
            </w:r>
          </w:p>
        </w:tc>
      </w:tr>
      <w:tr w:rsidR="009477C0" w:rsidRPr="009477C0" w:rsidTr="004A5B3C">
        <w:trPr>
          <w:trHeight w:val="133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1 06 06043 13 0000 110</w:t>
            </w:r>
          </w:p>
        </w:tc>
        <w:tc>
          <w:tcPr>
            <w:tcW w:w="4144" w:type="dxa"/>
            <w:gridSpan w:val="7"/>
            <w:tcBorders>
              <w:top w:val="single" w:sz="4" w:space="0" w:color="auto"/>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городских поселений</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1118,0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1118,0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1118,0</w:t>
            </w:r>
          </w:p>
        </w:tc>
      </w:tr>
      <w:tr w:rsidR="009477C0" w:rsidRPr="009477C0" w:rsidTr="004A5B3C">
        <w:trPr>
          <w:trHeight w:val="1275"/>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1 09 04053 13 0000 110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Земельный налог (по обязательствам, возникшим до 1 января 2006 года)</w:t>
            </w:r>
            <w:proofErr w:type="gramStart"/>
            <w:r w:rsidRPr="009477C0">
              <w:rPr>
                <w:rFonts w:ascii="Times New Roman" w:eastAsia="Times New Roman" w:hAnsi="Times New Roman" w:cs="Times New Roman"/>
                <w:sz w:val="16"/>
                <w:szCs w:val="16"/>
              </w:rPr>
              <w:t xml:space="preserve"> ,</w:t>
            </w:r>
            <w:proofErr w:type="gramEnd"/>
            <w:r w:rsidRPr="009477C0">
              <w:rPr>
                <w:rFonts w:ascii="Times New Roman" w:eastAsia="Times New Roman" w:hAnsi="Times New Roman" w:cs="Times New Roman"/>
                <w:sz w:val="16"/>
                <w:szCs w:val="16"/>
              </w:rPr>
              <w:t xml:space="preserve"> мобилизуемый на территориях городских поселений</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trHeight w:val="1590"/>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1 11 00000 00 0000 000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3290,0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280,0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270,0</w:t>
            </w:r>
          </w:p>
        </w:tc>
      </w:tr>
      <w:tr w:rsidR="009477C0" w:rsidRPr="009477C0" w:rsidTr="004A5B3C">
        <w:trPr>
          <w:trHeight w:val="2145"/>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1 11 05013 00 0000 120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w:t>
            </w:r>
            <w:proofErr w:type="spellStart"/>
            <w:proofErr w:type="gramStart"/>
            <w:r w:rsidRPr="009477C0">
              <w:rPr>
                <w:rFonts w:ascii="Times New Roman" w:eastAsia="Times New Roman" w:hAnsi="Times New Roman" w:cs="Times New Roman"/>
                <w:sz w:val="16"/>
                <w:szCs w:val="16"/>
              </w:rPr>
              <w:t>поселений</w:t>
            </w:r>
            <w:proofErr w:type="spellEnd"/>
            <w:proofErr w:type="gramEnd"/>
            <w:r w:rsidRPr="009477C0">
              <w:rPr>
                <w:rFonts w:ascii="Times New Roman" w:eastAsia="Times New Roman" w:hAnsi="Times New Roman" w:cs="Times New Roman"/>
                <w:sz w:val="16"/>
                <w:szCs w:val="16"/>
              </w:rPr>
              <w:t>, а  также средства от продажи права на заключение договоров аренды указанных земельных участков</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40,0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40,0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40,0</w:t>
            </w:r>
          </w:p>
        </w:tc>
      </w:tr>
      <w:tr w:rsidR="009477C0" w:rsidRPr="009477C0" w:rsidTr="004A5B3C">
        <w:trPr>
          <w:trHeight w:val="2070"/>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1 11 05013 13 0000 120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w:t>
            </w:r>
            <w:proofErr w:type="gramStart"/>
            <w:r w:rsidRPr="009477C0">
              <w:rPr>
                <w:rFonts w:ascii="Times New Roman" w:eastAsia="Times New Roman" w:hAnsi="Times New Roman" w:cs="Times New Roman"/>
                <w:sz w:val="16"/>
                <w:szCs w:val="16"/>
              </w:rPr>
              <w:t xml:space="preserve"> ,</w:t>
            </w:r>
            <w:proofErr w:type="gramEnd"/>
            <w:r w:rsidRPr="009477C0">
              <w:rPr>
                <w:rFonts w:ascii="Times New Roman" w:eastAsia="Times New Roman" w:hAnsi="Times New Roman" w:cs="Times New Roman"/>
                <w:sz w:val="16"/>
                <w:szCs w:val="16"/>
              </w:rPr>
              <w:t xml:space="preserve"> а  также средства от продажи права на заключение договоров аренды указанных земельных участков</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40,0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40,0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40,0</w:t>
            </w:r>
          </w:p>
        </w:tc>
      </w:tr>
      <w:tr w:rsidR="009477C0" w:rsidRPr="009477C0" w:rsidTr="004A5B3C">
        <w:trPr>
          <w:trHeight w:val="1905"/>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1 11 05030 00 0000 120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gramStart"/>
            <w:r w:rsidRPr="009477C0">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roofErr w:type="gramEnd"/>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3200,0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200,0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200,0</w:t>
            </w:r>
          </w:p>
        </w:tc>
      </w:tr>
      <w:tr w:rsidR="009477C0" w:rsidRPr="009477C0" w:rsidTr="004A5B3C">
        <w:trPr>
          <w:trHeight w:val="1875"/>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1 11 05035 13 0000 120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3200,0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200,0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200,0</w:t>
            </w:r>
          </w:p>
        </w:tc>
      </w:tr>
      <w:tr w:rsidR="009477C0" w:rsidRPr="009477C0" w:rsidTr="004A5B3C">
        <w:trPr>
          <w:trHeight w:val="945"/>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1 11 05070 00 0000 120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50,0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40,0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30,0</w:t>
            </w:r>
          </w:p>
        </w:tc>
      </w:tr>
      <w:tr w:rsidR="009477C0" w:rsidRPr="009477C0" w:rsidTr="004A5B3C">
        <w:trPr>
          <w:trHeight w:val="1260"/>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1 11 05075 13 0000 120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Доходы от сдачи в аренду имущества, составляющего казну городских поселений (за исключением земельных участков)</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50,0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40,0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30,0</w:t>
            </w:r>
          </w:p>
        </w:tc>
      </w:tr>
      <w:tr w:rsidR="009477C0" w:rsidRPr="009477C0" w:rsidTr="004A5B3C">
        <w:trPr>
          <w:trHeight w:val="1245"/>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1 13 00000 00 0000 000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ДОХОДЫ ОТ ОКАЗАНИЯ ПЛАТНЫХ УСЛУГ (РАБОТ) И КОМПЕНСАЦИИ ЗАТРАТ ГОСУДАРСТВА</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0,0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0,0</w:t>
            </w:r>
          </w:p>
        </w:tc>
      </w:tr>
      <w:tr w:rsidR="009477C0" w:rsidRPr="009477C0" w:rsidTr="004A5B3C">
        <w:trPr>
          <w:trHeight w:val="315"/>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1 13 01000 00 0000 130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Доходы от оказания платных услуг (работ)</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trHeight w:val="315"/>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1 13 01990 00 0000 130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Прочие доходы от оказания платных услуг (работ)</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trHeight w:val="945"/>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1 13 01995 13 0000 130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Прочие доходы от оказания платных услуг (работ) получателями средств бюджетов городских поселений</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trHeight w:val="1185"/>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1 14 00000  00 0000 000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ДОХОДЫ ОТ ПРОДАЖИ МАТЕРИАЛЬНЫХ И НЕМАТЕРИАЛЬНЫХ АКТИВОВ</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495,0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510,0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510,0</w:t>
            </w:r>
          </w:p>
        </w:tc>
      </w:tr>
      <w:tr w:rsidR="009477C0" w:rsidRPr="009477C0" w:rsidTr="004A5B3C">
        <w:trPr>
          <w:trHeight w:val="2250"/>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1 14 02000 00 0000 410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435,0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500,0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500,0</w:t>
            </w:r>
          </w:p>
        </w:tc>
      </w:tr>
      <w:tr w:rsidR="009477C0" w:rsidRPr="009477C0" w:rsidTr="004A5B3C">
        <w:trPr>
          <w:trHeight w:val="2325"/>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1 14 02053 13 0000 410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435,0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500,0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500,0</w:t>
            </w:r>
          </w:p>
        </w:tc>
      </w:tr>
      <w:tr w:rsidR="009477C0" w:rsidRPr="009477C0" w:rsidTr="004A5B3C">
        <w:trPr>
          <w:trHeight w:val="1260"/>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1 14 06000 00 0000 430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Доходы от продажи земельных участков, находящихся в государственной и муниципальной собственности </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60,0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10,0</w:t>
            </w:r>
          </w:p>
        </w:tc>
      </w:tr>
      <w:tr w:rsidR="009477C0" w:rsidRPr="009477C0" w:rsidTr="004A5B3C">
        <w:trPr>
          <w:trHeight w:val="1275"/>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1 14 06013 13 0000 430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60,0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10,0</w:t>
            </w:r>
          </w:p>
        </w:tc>
      </w:tr>
      <w:tr w:rsidR="009477C0" w:rsidRPr="009477C0" w:rsidTr="004A5B3C">
        <w:trPr>
          <w:trHeight w:val="938"/>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1 16 00000 00 0000 000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4144" w:type="dxa"/>
            <w:gridSpan w:val="7"/>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ШТРАФЫ, САНКЦИИ, ВОЗМЕЩЕНИЕ УЩЕРБА</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15,0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0,0</w:t>
            </w:r>
          </w:p>
        </w:tc>
      </w:tr>
      <w:tr w:rsidR="009477C0" w:rsidRPr="009477C0" w:rsidTr="004A5B3C">
        <w:trPr>
          <w:trHeight w:val="1590"/>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1 16 02000 00 0000 000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Административные штрафы, установленные законами субъектов Российской </w:t>
            </w:r>
            <w:proofErr w:type="spellStart"/>
            <w:r w:rsidRPr="009477C0">
              <w:rPr>
                <w:rFonts w:ascii="Times New Roman" w:eastAsia="Times New Roman" w:hAnsi="Times New Roman" w:cs="Times New Roman"/>
                <w:sz w:val="16"/>
                <w:szCs w:val="16"/>
              </w:rPr>
              <w:t>Феденрации</w:t>
            </w:r>
            <w:proofErr w:type="spellEnd"/>
            <w:r w:rsidRPr="009477C0">
              <w:rPr>
                <w:rFonts w:ascii="Times New Roman" w:eastAsia="Times New Roman" w:hAnsi="Times New Roman" w:cs="Times New Roman"/>
                <w:sz w:val="16"/>
                <w:szCs w:val="16"/>
              </w:rPr>
              <w:t xml:space="preserve"> об административных правонарушениях, за нарушение муниципальных правовых актов</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5,0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trHeight w:val="1365"/>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1 16 02020 02 0000 140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Административные штрафы, установленные законами субъектов Российской </w:t>
            </w:r>
            <w:proofErr w:type="spellStart"/>
            <w:r w:rsidRPr="009477C0">
              <w:rPr>
                <w:rFonts w:ascii="Times New Roman" w:eastAsia="Times New Roman" w:hAnsi="Times New Roman" w:cs="Times New Roman"/>
                <w:sz w:val="16"/>
                <w:szCs w:val="16"/>
              </w:rPr>
              <w:t>Феденрации</w:t>
            </w:r>
            <w:proofErr w:type="spellEnd"/>
            <w:r w:rsidRPr="009477C0">
              <w:rPr>
                <w:rFonts w:ascii="Times New Roman" w:eastAsia="Times New Roman" w:hAnsi="Times New Roman" w:cs="Times New Roman"/>
                <w:sz w:val="16"/>
                <w:szCs w:val="16"/>
              </w:rPr>
              <w:t xml:space="preserve"> об административных правонарушениях, за нарушение муниципальных правовых актов</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5,0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trHeight w:val="2115"/>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1 16 07000 00 0000 140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gramStart"/>
            <w:r w:rsidRPr="009477C0">
              <w:rPr>
                <w:rFonts w:ascii="Times New Roman" w:eastAsia="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 городского района</w:t>
            </w:r>
            <w:proofErr w:type="gramEnd"/>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trHeight w:val="2100"/>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1 16  07010 13 0000 140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gramStart"/>
            <w:r w:rsidRPr="009477C0">
              <w:rPr>
                <w:rFonts w:ascii="Times New Roman" w:eastAsia="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 городского района</w:t>
            </w:r>
            <w:proofErr w:type="gramEnd"/>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trHeight w:val="938"/>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1 17 00000 00 0000 000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4144" w:type="dxa"/>
            <w:gridSpan w:val="7"/>
            <w:tcBorders>
              <w:top w:val="nil"/>
              <w:left w:val="nil"/>
              <w:bottom w:val="nil"/>
              <w:right w:val="nil"/>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ПРОЧИЕ НЕНАЛОГОВЫЕ ДОХОДЫ</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136,3</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0,0</w:t>
            </w:r>
          </w:p>
        </w:tc>
      </w:tr>
      <w:tr w:rsidR="009477C0" w:rsidRPr="009477C0" w:rsidTr="004A5B3C">
        <w:trPr>
          <w:trHeight w:val="938"/>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1 17 15000 00 0000 150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4144" w:type="dxa"/>
            <w:gridSpan w:val="7"/>
            <w:tcBorders>
              <w:top w:val="single" w:sz="4" w:space="0" w:color="auto"/>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Инициативные платежи</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136,3</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38"/>
        </w:trPr>
        <w:tc>
          <w:tcPr>
            <w:tcW w:w="3180" w:type="dxa"/>
            <w:tcBorders>
              <w:top w:val="nil"/>
              <w:left w:val="single" w:sz="8"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1 17 15030 13 0000 150</w:t>
            </w:r>
          </w:p>
        </w:tc>
        <w:tc>
          <w:tcPr>
            <w:tcW w:w="283" w:type="dxa"/>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Инициативные платежи, зачисляемые в бюджеты городских поселений</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136,3</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57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2 00 00000 00 0000 000</w:t>
            </w:r>
          </w:p>
        </w:tc>
        <w:tc>
          <w:tcPr>
            <w:tcW w:w="4144" w:type="dxa"/>
            <w:gridSpan w:val="7"/>
            <w:tcBorders>
              <w:top w:val="nil"/>
              <w:left w:val="nil"/>
              <w:bottom w:val="single" w:sz="4" w:space="0" w:color="auto"/>
              <w:right w:val="single" w:sz="8"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БЕЗВОЗМЕЗДНЫЕ ПОСТУПЛЕНИЯ</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277116,2</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27280,4</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17238,8</w:t>
            </w:r>
          </w:p>
        </w:tc>
      </w:tr>
      <w:tr w:rsidR="009477C0" w:rsidRPr="009477C0" w:rsidTr="004A5B3C">
        <w:trPr>
          <w:trHeight w:val="108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2 02 00000 00 0000 000</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БЕЗВОЗМЕЗДНЫЕ ПОСТУПЛЕНИЯ ОТ ДРУГИХ БЮДЖЕТОВ БЮДЖЕТНОЙ СИСТЕМЫ РОССИЙСКОЙ ФЕДЕРАЦИИ</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277116,2</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27280,4</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17238,8</w:t>
            </w:r>
          </w:p>
        </w:tc>
      </w:tr>
      <w:tr w:rsidR="009477C0" w:rsidRPr="009477C0" w:rsidTr="004A5B3C">
        <w:trPr>
          <w:trHeight w:val="79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2 02 10000 00 0000 150</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Дотации бюджетам бюджетной системы Российской Федерации</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16232,1</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12700,5</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12660,7</w:t>
            </w:r>
          </w:p>
        </w:tc>
      </w:tr>
      <w:tr w:rsidR="009477C0" w:rsidRPr="009477C0" w:rsidTr="004A5B3C">
        <w:trPr>
          <w:trHeight w:val="63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2 02 15001 00 0000 150</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Дотации на выравнивание бюджетной обеспеченности</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16232,1</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12700,5</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12660,7</w:t>
            </w:r>
          </w:p>
        </w:tc>
      </w:tr>
      <w:tr w:rsidR="009477C0" w:rsidRPr="009477C0" w:rsidTr="004A5B3C">
        <w:trPr>
          <w:trHeight w:val="100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2 02 15001 13 0000 150</w:t>
            </w:r>
          </w:p>
        </w:tc>
        <w:tc>
          <w:tcPr>
            <w:tcW w:w="4144" w:type="dxa"/>
            <w:gridSpan w:val="7"/>
            <w:tcBorders>
              <w:top w:val="nil"/>
              <w:left w:val="nil"/>
              <w:bottom w:val="single" w:sz="4" w:space="0" w:color="auto"/>
              <w:right w:val="nil"/>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16232,1</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12700,5</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12660,7</w:t>
            </w:r>
          </w:p>
        </w:tc>
      </w:tr>
      <w:tr w:rsidR="009477C0" w:rsidRPr="009477C0" w:rsidTr="004A5B3C">
        <w:trPr>
          <w:trHeight w:val="750"/>
        </w:trPr>
        <w:tc>
          <w:tcPr>
            <w:tcW w:w="3180" w:type="dxa"/>
            <w:tcBorders>
              <w:top w:val="nil"/>
              <w:left w:val="single" w:sz="8"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2 02 20000 00 0000 150</w:t>
            </w:r>
          </w:p>
        </w:tc>
        <w:tc>
          <w:tcPr>
            <w:tcW w:w="283" w:type="dxa"/>
            <w:tcBorders>
              <w:top w:val="nil"/>
              <w:left w:val="nil"/>
              <w:bottom w:val="single" w:sz="4" w:space="0" w:color="auto"/>
              <w:right w:val="single" w:sz="8" w:space="0" w:color="auto"/>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 </w:t>
            </w:r>
          </w:p>
        </w:tc>
        <w:tc>
          <w:tcPr>
            <w:tcW w:w="4144" w:type="dxa"/>
            <w:gridSpan w:val="7"/>
            <w:tcBorders>
              <w:top w:val="nil"/>
              <w:left w:val="nil"/>
              <w:bottom w:val="single" w:sz="4" w:space="0" w:color="auto"/>
              <w:right w:val="nil"/>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 xml:space="preserve">Субсидии бюджетам бюджетной системы Российской Федерации </w:t>
            </w:r>
          </w:p>
        </w:tc>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215680,7</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13024,0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4000,0</w:t>
            </w:r>
          </w:p>
        </w:tc>
      </w:tr>
      <w:tr w:rsidR="009477C0" w:rsidRPr="009477C0" w:rsidTr="004A5B3C">
        <w:trPr>
          <w:trHeight w:val="2190"/>
        </w:trPr>
        <w:tc>
          <w:tcPr>
            <w:tcW w:w="3180" w:type="dxa"/>
            <w:tcBorders>
              <w:top w:val="nil"/>
              <w:left w:val="single" w:sz="8"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2 02 20216 00 0000 150</w:t>
            </w:r>
          </w:p>
        </w:tc>
        <w:tc>
          <w:tcPr>
            <w:tcW w:w="283" w:type="dxa"/>
            <w:tcBorders>
              <w:top w:val="nil"/>
              <w:left w:val="nil"/>
              <w:bottom w:val="single" w:sz="4" w:space="0" w:color="auto"/>
              <w:right w:val="single" w:sz="8" w:space="0" w:color="auto"/>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4144" w:type="dxa"/>
            <w:gridSpan w:val="7"/>
            <w:tcBorders>
              <w:top w:val="nil"/>
              <w:left w:val="nil"/>
              <w:bottom w:val="single" w:sz="4" w:space="0" w:color="auto"/>
              <w:right w:val="nil"/>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xml:space="preserve">Субсидии бюджетам городских поселений на осуществление дорожной деятельности в отношении автомобильных дорог </w:t>
            </w:r>
            <w:proofErr w:type="spellStart"/>
            <w:r w:rsidRPr="009477C0">
              <w:rPr>
                <w:rFonts w:ascii="Times New Roman" w:eastAsia="Times New Roman" w:hAnsi="Times New Roman" w:cs="Times New Roman"/>
                <w:b/>
                <w:bCs/>
                <w:sz w:val="16"/>
                <w:szCs w:val="16"/>
              </w:rPr>
              <w:t>общнго</w:t>
            </w:r>
            <w:proofErr w:type="spellEnd"/>
            <w:r w:rsidRPr="009477C0">
              <w:rPr>
                <w:rFonts w:ascii="Times New Roman" w:eastAsia="Times New Roman" w:hAnsi="Times New Roman" w:cs="Times New Roman"/>
                <w:b/>
                <w:bCs/>
                <w:sz w:val="16"/>
                <w:szCs w:val="16"/>
              </w:rPr>
              <w:t xml:space="preserve">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10091,0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4915,6</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4000,0</w:t>
            </w:r>
          </w:p>
        </w:tc>
      </w:tr>
      <w:tr w:rsidR="009477C0" w:rsidRPr="009477C0" w:rsidTr="004A5B3C">
        <w:trPr>
          <w:trHeight w:val="2325"/>
        </w:trPr>
        <w:tc>
          <w:tcPr>
            <w:tcW w:w="3180" w:type="dxa"/>
            <w:tcBorders>
              <w:top w:val="nil"/>
              <w:left w:val="single" w:sz="8"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2 02 20216 13 0000 150</w:t>
            </w:r>
          </w:p>
        </w:tc>
        <w:tc>
          <w:tcPr>
            <w:tcW w:w="283" w:type="dxa"/>
            <w:tcBorders>
              <w:top w:val="nil"/>
              <w:left w:val="nil"/>
              <w:bottom w:val="single" w:sz="4" w:space="0" w:color="auto"/>
              <w:right w:val="single" w:sz="8" w:space="0" w:color="auto"/>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Субсидии бюджетам городских поселений на осуществление дорожной деятельности в отношении автомобильных дорог </w:t>
            </w:r>
            <w:proofErr w:type="spellStart"/>
            <w:r w:rsidRPr="009477C0">
              <w:rPr>
                <w:rFonts w:ascii="Times New Roman" w:eastAsia="Times New Roman" w:hAnsi="Times New Roman" w:cs="Times New Roman"/>
                <w:sz w:val="16"/>
                <w:szCs w:val="16"/>
              </w:rPr>
              <w:t>общнго</w:t>
            </w:r>
            <w:proofErr w:type="spellEnd"/>
            <w:r w:rsidRPr="009477C0">
              <w:rPr>
                <w:rFonts w:ascii="Times New Roman" w:eastAsia="Times New Roman" w:hAnsi="Times New Roman" w:cs="Times New Roman"/>
                <w:sz w:val="16"/>
                <w:szCs w:val="16"/>
              </w:rPr>
              <w:t xml:space="preserve">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10091,0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4915,6</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4000,0</w:t>
            </w:r>
          </w:p>
        </w:tc>
      </w:tr>
      <w:tr w:rsidR="009477C0" w:rsidRPr="009477C0" w:rsidTr="004A5B3C">
        <w:trPr>
          <w:trHeight w:val="675"/>
        </w:trPr>
        <w:tc>
          <w:tcPr>
            <w:tcW w:w="3180" w:type="dxa"/>
            <w:tcBorders>
              <w:top w:val="nil"/>
              <w:left w:val="single" w:sz="8"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lastRenderedPageBreak/>
              <w:t>2 02 20302 00 0000 150</w:t>
            </w:r>
          </w:p>
        </w:tc>
        <w:tc>
          <w:tcPr>
            <w:tcW w:w="283" w:type="dxa"/>
            <w:tcBorders>
              <w:top w:val="nil"/>
              <w:left w:val="nil"/>
              <w:bottom w:val="single" w:sz="4" w:space="0" w:color="auto"/>
              <w:right w:val="single" w:sz="8" w:space="0" w:color="auto"/>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Субсидии бюджетам муниципальных образований на обеспечение мероприятий по переселению</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25598,7</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0,0</w:t>
            </w:r>
          </w:p>
        </w:tc>
      </w:tr>
      <w:tr w:rsidR="009477C0" w:rsidRPr="009477C0" w:rsidTr="004A5B3C">
        <w:trPr>
          <w:trHeight w:val="2205"/>
        </w:trPr>
        <w:tc>
          <w:tcPr>
            <w:tcW w:w="3180" w:type="dxa"/>
            <w:tcBorders>
              <w:top w:val="nil"/>
              <w:left w:val="single" w:sz="8"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2 02 20302 13 0000 150</w:t>
            </w:r>
          </w:p>
        </w:tc>
        <w:tc>
          <w:tcPr>
            <w:tcW w:w="283" w:type="dxa"/>
            <w:tcBorders>
              <w:top w:val="nil"/>
              <w:left w:val="nil"/>
              <w:bottom w:val="single" w:sz="4" w:space="0" w:color="auto"/>
              <w:right w:val="single" w:sz="8" w:space="0" w:color="auto"/>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25598,7</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260"/>
        </w:trPr>
        <w:tc>
          <w:tcPr>
            <w:tcW w:w="3180" w:type="dxa"/>
            <w:tcBorders>
              <w:top w:val="single" w:sz="4" w:space="0" w:color="auto"/>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2 02 25243 00 0000 150</w:t>
            </w:r>
          </w:p>
        </w:tc>
        <w:tc>
          <w:tcPr>
            <w:tcW w:w="283"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 </w:t>
            </w:r>
          </w:p>
        </w:tc>
        <w:tc>
          <w:tcPr>
            <w:tcW w:w="41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Субсидии бюджетам городских поселений на строительство и реконструкци</w:t>
            </w:r>
            <w:proofErr w:type="gramStart"/>
            <w:r w:rsidRPr="009477C0">
              <w:rPr>
                <w:rFonts w:ascii="Times New Roman" w:eastAsia="Times New Roman" w:hAnsi="Times New Roman" w:cs="Times New Roman"/>
                <w:b/>
                <w:bCs/>
                <w:sz w:val="16"/>
                <w:szCs w:val="16"/>
              </w:rPr>
              <w:t>ю(</w:t>
            </w:r>
            <w:proofErr w:type="gramEnd"/>
            <w:r w:rsidRPr="009477C0">
              <w:rPr>
                <w:rFonts w:ascii="Times New Roman" w:eastAsia="Times New Roman" w:hAnsi="Times New Roman" w:cs="Times New Roman"/>
                <w:b/>
                <w:bCs/>
                <w:sz w:val="16"/>
                <w:szCs w:val="16"/>
              </w:rPr>
              <w:t>модернизацию) объектов питьевого водоснабжения</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129048,8</w:t>
            </w:r>
          </w:p>
        </w:tc>
        <w:tc>
          <w:tcPr>
            <w:tcW w:w="16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r>
      <w:tr w:rsidR="009477C0" w:rsidRPr="009477C0" w:rsidTr="004A5B3C">
        <w:trPr>
          <w:trHeight w:val="1020"/>
        </w:trPr>
        <w:tc>
          <w:tcPr>
            <w:tcW w:w="3180"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2 02 25243 13 0000 150</w:t>
            </w:r>
          </w:p>
        </w:tc>
        <w:tc>
          <w:tcPr>
            <w:tcW w:w="28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4" w:space="0" w:color="auto"/>
              <w:right w:val="single" w:sz="4"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Субсидии бюджетам городских поселений на строительство и реконструкци</w:t>
            </w:r>
            <w:proofErr w:type="gramStart"/>
            <w:r w:rsidRPr="009477C0">
              <w:rPr>
                <w:rFonts w:ascii="Times New Roman" w:eastAsia="Times New Roman" w:hAnsi="Times New Roman" w:cs="Times New Roman"/>
                <w:sz w:val="16"/>
                <w:szCs w:val="16"/>
              </w:rPr>
              <w:t>ю(</w:t>
            </w:r>
            <w:proofErr w:type="gramEnd"/>
            <w:r w:rsidRPr="009477C0">
              <w:rPr>
                <w:rFonts w:ascii="Times New Roman" w:eastAsia="Times New Roman" w:hAnsi="Times New Roman" w:cs="Times New Roman"/>
                <w:sz w:val="16"/>
                <w:szCs w:val="16"/>
              </w:rPr>
              <w:t>модернизацию) объектов питьевого водоснабжения</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129048,8</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75"/>
        </w:trPr>
        <w:tc>
          <w:tcPr>
            <w:tcW w:w="3180" w:type="dxa"/>
            <w:tcBorders>
              <w:top w:val="nil"/>
              <w:left w:val="single" w:sz="8" w:space="0" w:color="auto"/>
              <w:bottom w:val="nil"/>
              <w:right w:val="nil"/>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 xml:space="preserve">2 02 25555 00 0000 150 </w:t>
            </w:r>
          </w:p>
        </w:tc>
        <w:tc>
          <w:tcPr>
            <w:tcW w:w="283" w:type="dxa"/>
            <w:tcBorders>
              <w:top w:val="nil"/>
              <w:left w:val="nil"/>
              <w:bottom w:val="nil"/>
              <w:right w:val="single" w:sz="8" w:space="0" w:color="auto"/>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 </w:t>
            </w:r>
          </w:p>
        </w:tc>
        <w:tc>
          <w:tcPr>
            <w:tcW w:w="4144" w:type="dxa"/>
            <w:gridSpan w:val="7"/>
            <w:tcBorders>
              <w:top w:val="nil"/>
              <w:left w:val="nil"/>
              <w:bottom w:val="nil"/>
              <w:right w:val="nil"/>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 xml:space="preserve">Субсидии бюджетам городских поселений на реализацию программ формирования </w:t>
            </w:r>
            <w:proofErr w:type="spellStart"/>
            <w:r w:rsidRPr="009477C0">
              <w:rPr>
                <w:rFonts w:ascii="Times New Roman" w:eastAsia="Times New Roman" w:hAnsi="Times New Roman" w:cs="Times New Roman"/>
                <w:b/>
                <w:bCs/>
                <w:i/>
                <w:iCs/>
                <w:sz w:val="16"/>
                <w:szCs w:val="16"/>
              </w:rPr>
              <w:t>совремкнной</w:t>
            </w:r>
            <w:proofErr w:type="spellEnd"/>
            <w:r w:rsidRPr="009477C0">
              <w:rPr>
                <w:rFonts w:ascii="Times New Roman" w:eastAsia="Times New Roman" w:hAnsi="Times New Roman" w:cs="Times New Roman"/>
                <w:b/>
                <w:bCs/>
                <w:i/>
                <w:iCs/>
                <w:sz w:val="16"/>
                <w:szCs w:val="16"/>
              </w:rPr>
              <w:t xml:space="preserve"> городской среды</w:t>
            </w:r>
          </w:p>
        </w:tc>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8108,3</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8108,4</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0,0</w:t>
            </w:r>
          </w:p>
        </w:tc>
      </w:tr>
      <w:tr w:rsidR="009477C0" w:rsidRPr="009477C0" w:rsidTr="004A5B3C">
        <w:trPr>
          <w:trHeight w:val="975"/>
        </w:trPr>
        <w:tc>
          <w:tcPr>
            <w:tcW w:w="3180" w:type="dxa"/>
            <w:tcBorders>
              <w:top w:val="single" w:sz="4" w:space="0" w:color="auto"/>
              <w:left w:val="single" w:sz="8" w:space="0" w:color="auto"/>
              <w:bottom w:val="nil"/>
              <w:right w:val="nil"/>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2 02 25555 13 0000 150</w:t>
            </w:r>
          </w:p>
        </w:tc>
        <w:tc>
          <w:tcPr>
            <w:tcW w:w="283" w:type="dxa"/>
            <w:tcBorders>
              <w:top w:val="single" w:sz="4" w:space="0" w:color="auto"/>
              <w:left w:val="nil"/>
              <w:bottom w:val="nil"/>
              <w:right w:val="single" w:sz="8" w:space="0" w:color="auto"/>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4144" w:type="dxa"/>
            <w:gridSpan w:val="7"/>
            <w:tcBorders>
              <w:top w:val="single" w:sz="4" w:space="0" w:color="auto"/>
              <w:left w:val="nil"/>
              <w:bottom w:val="nil"/>
              <w:right w:val="nil"/>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Субсидии бюджетам городских поселений на реализацию программ формирования современной городской среды</w:t>
            </w:r>
          </w:p>
        </w:tc>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8108,3</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2000,0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trHeight w:val="544"/>
        </w:trPr>
        <w:tc>
          <w:tcPr>
            <w:tcW w:w="3180" w:type="dxa"/>
            <w:tcBorders>
              <w:top w:val="single" w:sz="4" w:space="0" w:color="auto"/>
              <w:left w:val="single" w:sz="8" w:space="0" w:color="auto"/>
              <w:bottom w:val="nil"/>
              <w:right w:val="nil"/>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2 02 29999 00 0000 150</w:t>
            </w:r>
          </w:p>
        </w:tc>
        <w:tc>
          <w:tcPr>
            <w:tcW w:w="283" w:type="dxa"/>
            <w:tcBorders>
              <w:top w:val="single" w:sz="4" w:space="0" w:color="auto"/>
              <w:left w:val="nil"/>
              <w:bottom w:val="nil"/>
              <w:right w:val="single" w:sz="8" w:space="0" w:color="auto"/>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 </w:t>
            </w:r>
          </w:p>
        </w:tc>
        <w:tc>
          <w:tcPr>
            <w:tcW w:w="4144" w:type="dxa"/>
            <w:gridSpan w:val="7"/>
            <w:tcBorders>
              <w:top w:val="single" w:sz="4" w:space="0" w:color="auto"/>
              <w:left w:val="nil"/>
              <w:bottom w:val="nil"/>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Прочие субсидии бюджетам городских поселений</w:t>
            </w:r>
          </w:p>
        </w:tc>
        <w:tc>
          <w:tcPr>
            <w:tcW w:w="1081"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42833,9</w:t>
            </w:r>
          </w:p>
        </w:tc>
        <w:tc>
          <w:tcPr>
            <w:tcW w:w="1660" w:type="dxa"/>
            <w:gridSpan w:val="3"/>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0,0</w:t>
            </w:r>
          </w:p>
        </w:tc>
        <w:tc>
          <w:tcPr>
            <w:tcW w:w="426"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0,0</w:t>
            </w:r>
          </w:p>
        </w:tc>
      </w:tr>
      <w:tr w:rsidR="009477C0" w:rsidRPr="009477C0" w:rsidTr="004A5B3C">
        <w:trPr>
          <w:trHeight w:val="63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2 02 29999 13 0000 150</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single" w:sz="4" w:space="0" w:color="auto"/>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Прочие субсидии бюджетам городских поселений</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42833,9</w:t>
            </w:r>
          </w:p>
        </w:tc>
        <w:tc>
          <w:tcPr>
            <w:tcW w:w="16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825"/>
        </w:trPr>
        <w:tc>
          <w:tcPr>
            <w:tcW w:w="3463" w:type="dxa"/>
            <w:gridSpan w:val="2"/>
            <w:tcBorders>
              <w:top w:val="nil"/>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2 02 30000 00 0000 150</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Субвенции бюджетам бюджетной системы Российской Федерации</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550,1</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555,9</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578,1</w:t>
            </w:r>
          </w:p>
        </w:tc>
      </w:tr>
      <w:tr w:rsidR="009477C0" w:rsidRPr="009477C0" w:rsidTr="004A5B3C">
        <w:trPr>
          <w:trHeight w:val="1050"/>
        </w:trPr>
        <w:tc>
          <w:tcPr>
            <w:tcW w:w="3180" w:type="dxa"/>
            <w:tcBorders>
              <w:top w:val="nil"/>
              <w:left w:val="single" w:sz="8"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2 02 30024 00 0000 150</w:t>
            </w:r>
          </w:p>
        </w:tc>
        <w:tc>
          <w:tcPr>
            <w:tcW w:w="283" w:type="dxa"/>
            <w:tcBorders>
              <w:top w:val="nil"/>
              <w:left w:val="nil"/>
              <w:bottom w:val="single" w:sz="4" w:space="0" w:color="auto"/>
              <w:right w:val="single" w:sz="8"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Субвенции местным бюджетам на выполнение передаваемых полномочий субъектам Российской Федерации</w:t>
            </w:r>
          </w:p>
        </w:tc>
        <w:tc>
          <w:tcPr>
            <w:tcW w:w="1081" w:type="dxa"/>
            <w:tcBorders>
              <w:top w:val="nil"/>
              <w:left w:val="nil"/>
              <w:bottom w:val="single" w:sz="4" w:space="0" w:color="auto"/>
              <w:right w:val="single" w:sz="4" w:space="0" w:color="auto"/>
            </w:tcBorders>
            <w:shd w:val="clear" w:color="auto" w:fill="auto"/>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660" w:type="dxa"/>
            <w:gridSpan w:val="3"/>
            <w:tcBorders>
              <w:top w:val="nil"/>
              <w:left w:val="nil"/>
              <w:bottom w:val="single" w:sz="4" w:space="0" w:color="auto"/>
              <w:right w:val="single" w:sz="4" w:space="0" w:color="auto"/>
            </w:tcBorders>
            <w:shd w:val="clear" w:color="auto" w:fill="auto"/>
            <w:vAlign w:val="bottom"/>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vAlign w:val="bottom"/>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r>
      <w:tr w:rsidR="009477C0" w:rsidRPr="009477C0" w:rsidTr="004A5B3C">
        <w:trPr>
          <w:trHeight w:val="1245"/>
        </w:trPr>
        <w:tc>
          <w:tcPr>
            <w:tcW w:w="3180" w:type="dxa"/>
            <w:tcBorders>
              <w:top w:val="nil"/>
              <w:left w:val="single" w:sz="8"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2 02 30024 13 0000 150</w:t>
            </w:r>
          </w:p>
        </w:tc>
        <w:tc>
          <w:tcPr>
            <w:tcW w:w="283" w:type="dxa"/>
            <w:tcBorders>
              <w:top w:val="nil"/>
              <w:left w:val="nil"/>
              <w:bottom w:val="single" w:sz="4" w:space="0" w:color="auto"/>
              <w:right w:val="single" w:sz="8"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Субвенции бюджетам городских поселений на выполнение передаваемых полномочий субъектов Российской Федерации</w:t>
            </w:r>
          </w:p>
        </w:tc>
        <w:tc>
          <w:tcPr>
            <w:tcW w:w="1081" w:type="dxa"/>
            <w:tcBorders>
              <w:top w:val="nil"/>
              <w:left w:val="nil"/>
              <w:bottom w:val="single" w:sz="4" w:space="0" w:color="auto"/>
              <w:right w:val="single" w:sz="4" w:space="0" w:color="auto"/>
            </w:tcBorders>
            <w:shd w:val="clear" w:color="auto" w:fill="auto"/>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660" w:type="dxa"/>
            <w:gridSpan w:val="3"/>
            <w:tcBorders>
              <w:top w:val="nil"/>
              <w:left w:val="nil"/>
              <w:bottom w:val="single" w:sz="4" w:space="0" w:color="auto"/>
              <w:right w:val="single" w:sz="4" w:space="0" w:color="auto"/>
            </w:tcBorders>
            <w:shd w:val="clear" w:color="auto" w:fill="auto"/>
            <w:vAlign w:val="bottom"/>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426" w:type="dxa"/>
            <w:tcBorders>
              <w:top w:val="nil"/>
              <w:left w:val="nil"/>
              <w:bottom w:val="single" w:sz="4" w:space="0" w:color="auto"/>
              <w:right w:val="single" w:sz="4" w:space="0" w:color="auto"/>
            </w:tcBorders>
            <w:shd w:val="clear" w:color="auto" w:fill="auto"/>
            <w:vAlign w:val="bottom"/>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r>
      <w:tr w:rsidR="009477C0" w:rsidRPr="009477C0" w:rsidTr="004A5B3C">
        <w:trPr>
          <w:trHeight w:val="124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2 02 35118 00 0000 150</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550,0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555,8</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578,0</w:t>
            </w:r>
          </w:p>
        </w:tc>
      </w:tr>
      <w:tr w:rsidR="009477C0" w:rsidRPr="009477C0" w:rsidTr="004A5B3C">
        <w:trPr>
          <w:trHeight w:val="117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2 02 35118 13 0000 150</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550,0</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555,8</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578,0</w:t>
            </w:r>
          </w:p>
        </w:tc>
      </w:tr>
      <w:tr w:rsidR="009477C0" w:rsidRPr="009477C0" w:rsidTr="004A5B3C">
        <w:trPr>
          <w:trHeight w:val="705"/>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lastRenderedPageBreak/>
              <w:t>2 02 40000 00 0000 150</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Иные межбюджетные трансферты</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44653,3</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1000,0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0,0</w:t>
            </w:r>
          </w:p>
        </w:tc>
      </w:tr>
      <w:tr w:rsidR="009477C0" w:rsidRPr="009477C0" w:rsidTr="004A5B3C">
        <w:trPr>
          <w:trHeight w:val="1350"/>
        </w:trPr>
        <w:tc>
          <w:tcPr>
            <w:tcW w:w="3180" w:type="dxa"/>
            <w:tcBorders>
              <w:top w:val="nil"/>
              <w:left w:val="single" w:sz="8" w:space="0" w:color="auto"/>
              <w:bottom w:val="single" w:sz="4" w:space="0" w:color="auto"/>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2 02 45160 00 0000 150</w:t>
            </w:r>
          </w:p>
        </w:tc>
        <w:tc>
          <w:tcPr>
            <w:tcW w:w="283" w:type="dxa"/>
            <w:tcBorders>
              <w:top w:val="nil"/>
              <w:left w:val="nil"/>
              <w:bottom w:val="single" w:sz="4" w:space="0" w:color="auto"/>
              <w:right w:val="single" w:sz="8"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32870,8</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455"/>
        </w:trPr>
        <w:tc>
          <w:tcPr>
            <w:tcW w:w="3180" w:type="dxa"/>
            <w:tcBorders>
              <w:top w:val="nil"/>
              <w:left w:val="single" w:sz="8" w:space="0" w:color="auto"/>
              <w:bottom w:val="single" w:sz="4" w:space="0" w:color="auto"/>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3 02 45160 13 0000 150</w:t>
            </w:r>
          </w:p>
        </w:tc>
        <w:tc>
          <w:tcPr>
            <w:tcW w:w="283" w:type="dxa"/>
            <w:tcBorders>
              <w:top w:val="nil"/>
              <w:left w:val="nil"/>
              <w:bottom w:val="single" w:sz="4" w:space="0" w:color="auto"/>
              <w:right w:val="single" w:sz="8"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 </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32870,8</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810"/>
        </w:trPr>
        <w:tc>
          <w:tcPr>
            <w:tcW w:w="3463"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2 02 49999 00 0000 150</w:t>
            </w:r>
          </w:p>
        </w:tc>
        <w:tc>
          <w:tcPr>
            <w:tcW w:w="4144" w:type="dxa"/>
            <w:gridSpan w:val="7"/>
            <w:tcBorders>
              <w:top w:val="nil"/>
              <w:left w:val="nil"/>
              <w:bottom w:val="single" w:sz="4" w:space="0" w:color="auto"/>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Прочие межбюджетные трансферты, передаваемые бюджетам городских поселений</w:t>
            </w:r>
          </w:p>
        </w:tc>
        <w:tc>
          <w:tcPr>
            <w:tcW w:w="1081"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11782,5</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1000,0</w:t>
            </w:r>
          </w:p>
        </w:tc>
        <w:tc>
          <w:tcPr>
            <w:tcW w:w="42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trHeight w:val="720"/>
        </w:trPr>
        <w:tc>
          <w:tcPr>
            <w:tcW w:w="3463" w:type="dxa"/>
            <w:gridSpan w:val="2"/>
            <w:tcBorders>
              <w:top w:val="single" w:sz="4" w:space="0" w:color="auto"/>
              <w:left w:val="single" w:sz="8" w:space="0" w:color="auto"/>
              <w:bottom w:val="nil"/>
              <w:right w:val="single" w:sz="8" w:space="0" w:color="000000"/>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2 02 49999 13 0000 150</w:t>
            </w:r>
          </w:p>
        </w:tc>
        <w:tc>
          <w:tcPr>
            <w:tcW w:w="4144" w:type="dxa"/>
            <w:gridSpan w:val="7"/>
            <w:tcBorders>
              <w:top w:val="nil"/>
              <w:left w:val="nil"/>
              <w:bottom w:val="nil"/>
              <w:right w:val="single" w:sz="8"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Прочие межбюджетные трансферты, передаваемые бюджетам городских поселений</w:t>
            </w:r>
          </w:p>
        </w:tc>
        <w:tc>
          <w:tcPr>
            <w:tcW w:w="1081"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11782,5</w:t>
            </w:r>
          </w:p>
        </w:tc>
        <w:tc>
          <w:tcPr>
            <w:tcW w:w="1660" w:type="dxa"/>
            <w:gridSpan w:val="3"/>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1000,0</w:t>
            </w:r>
          </w:p>
        </w:tc>
        <w:tc>
          <w:tcPr>
            <w:tcW w:w="426"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570"/>
        </w:trPr>
        <w:tc>
          <w:tcPr>
            <w:tcW w:w="3463" w:type="dxa"/>
            <w:gridSpan w:val="2"/>
            <w:tcBorders>
              <w:top w:val="nil"/>
              <w:left w:val="single" w:sz="8" w:space="0" w:color="auto"/>
              <w:bottom w:val="single" w:sz="8" w:space="0" w:color="auto"/>
              <w:right w:val="single" w:sz="8" w:space="0" w:color="000000"/>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4144" w:type="dxa"/>
            <w:gridSpan w:val="7"/>
            <w:tcBorders>
              <w:top w:val="nil"/>
              <w:left w:val="nil"/>
              <w:bottom w:val="single" w:sz="8" w:space="0" w:color="auto"/>
              <w:right w:val="single" w:sz="8"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ВСЕГО ДОХОДОВ</w:t>
            </w:r>
          </w:p>
        </w:tc>
        <w:tc>
          <w:tcPr>
            <w:tcW w:w="1081" w:type="dxa"/>
            <w:tcBorders>
              <w:top w:val="nil"/>
              <w:left w:val="nil"/>
              <w:bottom w:val="single" w:sz="8"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304247,4</w:t>
            </w:r>
          </w:p>
        </w:tc>
        <w:tc>
          <w:tcPr>
            <w:tcW w:w="1660" w:type="dxa"/>
            <w:gridSpan w:val="3"/>
            <w:tcBorders>
              <w:top w:val="nil"/>
              <w:left w:val="nil"/>
              <w:bottom w:val="single" w:sz="8"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51417,5</w:t>
            </w:r>
          </w:p>
        </w:tc>
        <w:tc>
          <w:tcPr>
            <w:tcW w:w="426" w:type="dxa"/>
            <w:tcBorders>
              <w:top w:val="nil"/>
              <w:left w:val="nil"/>
              <w:bottom w:val="single" w:sz="8"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42421,0</w:t>
            </w:r>
          </w:p>
        </w:tc>
      </w:tr>
      <w:tr w:rsidR="009477C0" w:rsidRPr="009477C0" w:rsidTr="004A5B3C">
        <w:trPr>
          <w:trHeight w:val="300"/>
        </w:trPr>
        <w:tc>
          <w:tcPr>
            <w:tcW w:w="31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283"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4144" w:type="dxa"/>
            <w:gridSpan w:val="7"/>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b/>
                <w:bCs/>
                <w:sz w:val="16"/>
                <w:szCs w:val="16"/>
              </w:rPr>
            </w:pPr>
          </w:p>
        </w:tc>
        <w:tc>
          <w:tcPr>
            <w:tcW w:w="1081"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b/>
                <w:bCs/>
                <w:sz w:val="16"/>
                <w:szCs w:val="16"/>
              </w:rPr>
            </w:pPr>
          </w:p>
        </w:tc>
        <w:tc>
          <w:tcPr>
            <w:tcW w:w="1660" w:type="dxa"/>
            <w:gridSpan w:val="3"/>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426"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r>
      <w:tr w:rsidR="009477C0" w:rsidRPr="009477C0" w:rsidTr="004A5B3C">
        <w:trPr>
          <w:gridAfter w:val="2"/>
          <w:wAfter w:w="716" w:type="dxa"/>
          <w:trHeight w:val="315"/>
        </w:trPr>
        <w:tc>
          <w:tcPr>
            <w:tcW w:w="3545" w:type="dxa"/>
            <w:gridSpan w:val="3"/>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163"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4030" w:type="dxa"/>
            <w:gridSpan w:val="6"/>
            <w:tcBorders>
              <w:top w:val="nil"/>
              <w:left w:val="nil"/>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Приложение 2</w:t>
            </w:r>
          </w:p>
        </w:tc>
      </w:tr>
      <w:tr w:rsidR="009477C0" w:rsidRPr="009477C0" w:rsidTr="004A5B3C">
        <w:trPr>
          <w:gridAfter w:val="2"/>
          <w:wAfter w:w="716" w:type="dxa"/>
          <w:trHeight w:val="1515"/>
        </w:trPr>
        <w:tc>
          <w:tcPr>
            <w:tcW w:w="3545" w:type="dxa"/>
            <w:gridSpan w:val="3"/>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163"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4030" w:type="dxa"/>
            <w:gridSpan w:val="6"/>
            <w:tcBorders>
              <w:top w:val="nil"/>
              <w:left w:val="nil"/>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 решению 30 сессии   Совета депутатов рабочего поселка Краснозерское Краснозерского района Новосибирской области от 03.11.2021г №129</w:t>
            </w:r>
          </w:p>
        </w:tc>
      </w:tr>
      <w:tr w:rsidR="009477C0" w:rsidRPr="009477C0" w:rsidTr="004A5B3C">
        <w:trPr>
          <w:gridAfter w:val="2"/>
          <w:wAfter w:w="716" w:type="dxa"/>
          <w:trHeight w:val="375"/>
        </w:trPr>
        <w:tc>
          <w:tcPr>
            <w:tcW w:w="3545" w:type="dxa"/>
            <w:gridSpan w:val="3"/>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163"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4030" w:type="dxa"/>
            <w:gridSpan w:val="6"/>
            <w:tcBorders>
              <w:top w:val="nil"/>
              <w:left w:val="nil"/>
              <w:bottom w:val="nil"/>
              <w:right w:val="nil"/>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Приложение 5</w:t>
            </w:r>
          </w:p>
        </w:tc>
      </w:tr>
      <w:tr w:rsidR="009477C0" w:rsidRPr="009477C0" w:rsidTr="004A5B3C">
        <w:trPr>
          <w:gridAfter w:val="2"/>
          <w:wAfter w:w="716" w:type="dxa"/>
          <w:trHeight w:val="2580"/>
        </w:trPr>
        <w:tc>
          <w:tcPr>
            <w:tcW w:w="3545" w:type="dxa"/>
            <w:gridSpan w:val="3"/>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163"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4030" w:type="dxa"/>
            <w:gridSpan w:val="6"/>
            <w:tcBorders>
              <w:top w:val="nil"/>
              <w:left w:val="nil"/>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 решению 8 сессии №38 от 24.12.2020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9477C0" w:rsidRPr="009477C0" w:rsidTr="004A5B3C">
        <w:trPr>
          <w:gridAfter w:val="2"/>
          <w:wAfter w:w="716" w:type="dxa"/>
          <w:trHeight w:val="255"/>
        </w:trPr>
        <w:tc>
          <w:tcPr>
            <w:tcW w:w="3545" w:type="dxa"/>
            <w:gridSpan w:val="3"/>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163"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2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p>
        </w:tc>
        <w:tc>
          <w:tcPr>
            <w:tcW w:w="816"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354" w:type="dxa"/>
            <w:gridSpan w:val="3"/>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r>
      <w:tr w:rsidR="009477C0" w:rsidRPr="009477C0" w:rsidTr="004A5B3C">
        <w:trPr>
          <w:gridAfter w:val="2"/>
          <w:wAfter w:w="716" w:type="dxa"/>
          <w:trHeight w:val="1125"/>
        </w:trPr>
        <w:tc>
          <w:tcPr>
            <w:tcW w:w="10058" w:type="dxa"/>
            <w:gridSpan w:val="12"/>
            <w:tcBorders>
              <w:top w:val="nil"/>
              <w:left w:val="nil"/>
              <w:bottom w:val="nil"/>
              <w:right w:val="nil"/>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xml:space="preserve">Распределение бюджетных ассигнований по разделам, подразделам, целевым статьям (муниципальным программам и </w:t>
            </w:r>
            <w:proofErr w:type="spellStart"/>
            <w:r w:rsidRPr="009477C0">
              <w:rPr>
                <w:rFonts w:ascii="Times New Roman" w:eastAsia="Times New Roman" w:hAnsi="Times New Roman" w:cs="Times New Roman"/>
                <w:b/>
                <w:bCs/>
                <w:sz w:val="16"/>
                <w:szCs w:val="16"/>
              </w:rPr>
              <w:t>непрограммным</w:t>
            </w:r>
            <w:proofErr w:type="spellEnd"/>
            <w:r w:rsidRPr="009477C0">
              <w:rPr>
                <w:rFonts w:ascii="Times New Roman" w:eastAsia="Times New Roman" w:hAnsi="Times New Roman" w:cs="Times New Roman"/>
                <w:b/>
                <w:bCs/>
                <w:sz w:val="16"/>
                <w:szCs w:val="16"/>
              </w:rPr>
              <w:t xml:space="preserve"> направлениям деятельности) </w:t>
            </w:r>
            <w:proofErr w:type="spellStart"/>
            <w:r w:rsidRPr="009477C0">
              <w:rPr>
                <w:rFonts w:ascii="Times New Roman" w:eastAsia="Times New Roman" w:hAnsi="Times New Roman" w:cs="Times New Roman"/>
                <w:b/>
                <w:bCs/>
                <w:sz w:val="16"/>
                <w:szCs w:val="16"/>
              </w:rPr>
              <w:t>группап</w:t>
            </w:r>
            <w:proofErr w:type="spellEnd"/>
            <w:r w:rsidRPr="009477C0">
              <w:rPr>
                <w:rFonts w:ascii="Times New Roman" w:eastAsia="Times New Roman" w:hAnsi="Times New Roman" w:cs="Times New Roman"/>
                <w:b/>
                <w:bCs/>
                <w:sz w:val="16"/>
                <w:szCs w:val="16"/>
              </w:rPr>
              <w:t xml:space="preserve"> и подгруппам видов расходов на 2021 год и плановый период 2022 и 2023 годов</w:t>
            </w:r>
          </w:p>
        </w:tc>
      </w:tr>
      <w:tr w:rsidR="009477C0" w:rsidRPr="009477C0" w:rsidTr="004A5B3C">
        <w:trPr>
          <w:gridAfter w:val="2"/>
          <w:wAfter w:w="716" w:type="dxa"/>
          <w:trHeight w:val="255"/>
        </w:trPr>
        <w:tc>
          <w:tcPr>
            <w:tcW w:w="3545" w:type="dxa"/>
            <w:gridSpan w:val="3"/>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163"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2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816"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354" w:type="dxa"/>
            <w:gridSpan w:val="3"/>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r>
      <w:tr w:rsidR="009477C0" w:rsidRPr="009477C0" w:rsidTr="004A5B3C">
        <w:trPr>
          <w:gridAfter w:val="2"/>
          <w:wAfter w:w="716" w:type="dxa"/>
          <w:trHeight w:val="255"/>
        </w:trPr>
        <w:tc>
          <w:tcPr>
            <w:tcW w:w="3545" w:type="dxa"/>
            <w:gridSpan w:val="3"/>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163"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2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816"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354" w:type="dxa"/>
            <w:gridSpan w:val="3"/>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тыс. рублей</w:t>
            </w:r>
          </w:p>
        </w:tc>
      </w:tr>
      <w:tr w:rsidR="009477C0" w:rsidRPr="009477C0" w:rsidTr="004A5B3C">
        <w:trPr>
          <w:gridAfter w:val="2"/>
          <w:wAfter w:w="716" w:type="dxa"/>
          <w:trHeight w:val="375"/>
        </w:trPr>
        <w:tc>
          <w:tcPr>
            <w:tcW w:w="3545" w:type="dxa"/>
            <w:gridSpan w:val="3"/>
            <w:vMerge w:val="restart"/>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Наименование</w:t>
            </w:r>
          </w:p>
        </w:tc>
        <w:tc>
          <w:tcPr>
            <w:tcW w:w="7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РЗ</w:t>
            </w:r>
          </w:p>
        </w:tc>
        <w:tc>
          <w:tcPr>
            <w:tcW w:w="6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proofErr w:type="gramStart"/>
            <w:r w:rsidRPr="009477C0">
              <w:rPr>
                <w:rFonts w:ascii="Times New Roman" w:eastAsia="Times New Roman" w:hAnsi="Times New Roman" w:cs="Times New Roman"/>
                <w:sz w:val="16"/>
                <w:szCs w:val="16"/>
              </w:rPr>
              <w:t>ПР</w:t>
            </w:r>
            <w:proofErr w:type="gramEnd"/>
          </w:p>
        </w:tc>
        <w:tc>
          <w:tcPr>
            <w:tcW w:w="116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ЦСР</w:t>
            </w:r>
          </w:p>
        </w:tc>
        <w:tc>
          <w:tcPr>
            <w:tcW w:w="6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ВР</w:t>
            </w:r>
          </w:p>
        </w:tc>
        <w:tc>
          <w:tcPr>
            <w:tcW w:w="3410" w:type="dxa"/>
            <w:gridSpan w:val="5"/>
            <w:tcBorders>
              <w:top w:val="single" w:sz="4" w:space="0" w:color="auto"/>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Сумма</w:t>
            </w:r>
          </w:p>
        </w:tc>
      </w:tr>
      <w:tr w:rsidR="009477C0" w:rsidRPr="009477C0" w:rsidTr="004A5B3C">
        <w:trPr>
          <w:gridAfter w:val="2"/>
          <w:wAfter w:w="716" w:type="dxa"/>
          <w:trHeight w:val="435"/>
        </w:trPr>
        <w:tc>
          <w:tcPr>
            <w:tcW w:w="3545" w:type="dxa"/>
            <w:gridSpan w:val="3"/>
            <w:vMerge/>
            <w:tcBorders>
              <w:top w:val="single" w:sz="4" w:space="0" w:color="auto"/>
              <w:left w:val="single" w:sz="4" w:space="0" w:color="auto"/>
              <w:bottom w:val="nil"/>
              <w:right w:val="single" w:sz="4" w:space="0" w:color="auto"/>
            </w:tcBorders>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720" w:type="dxa"/>
            <w:vMerge/>
            <w:tcBorders>
              <w:top w:val="single" w:sz="4" w:space="0" w:color="auto"/>
              <w:left w:val="single" w:sz="4" w:space="0" w:color="auto"/>
              <w:bottom w:val="nil"/>
              <w:right w:val="single" w:sz="4" w:space="0" w:color="auto"/>
            </w:tcBorders>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00" w:type="dxa"/>
            <w:vMerge/>
            <w:tcBorders>
              <w:top w:val="single" w:sz="4" w:space="0" w:color="auto"/>
              <w:left w:val="single" w:sz="4" w:space="0" w:color="auto"/>
              <w:bottom w:val="nil"/>
              <w:right w:val="single" w:sz="4" w:space="0" w:color="auto"/>
            </w:tcBorders>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163" w:type="dxa"/>
            <w:vMerge/>
            <w:tcBorders>
              <w:top w:val="single" w:sz="4" w:space="0" w:color="auto"/>
              <w:left w:val="single" w:sz="4" w:space="0" w:color="auto"/>
              <w:bottom w:val="nil"/>
              <w:right w:val="single" w:sz="4" w:space="0" w:color="auto"/>
            </w:tcBorders>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20" w:type="dxa"/>
            <w:vMerge/>
            <w:tcBorders>
              <w:top w:val="single" w:sz="4" w:space="0" w:color="auto"/>
              <w:left w:val="single" w:sz="4" w:space="0" w:color="auto"/>
              <w:bottom w:val="nil"/>
              <w:right w:val="single" w:sz="4" w:space="0" w:color="auto"/>
            </w:tcBorders>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816"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2021 год</w:t>
            </w:r>
          </w:p>
        </w:tc>
        <w:tc>
          <w:tcPr>
            <w:tcW w:w="1354" w:type="dxa"/>
            <w:gridSpan w:val="3"/>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2022 год</w:t>
            </w:r>
          </w:p>
        </w:tc>
        <w:tc>
          <w:tcPr>
            <w:tcW w:w="12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2023 год</w:t>
            </w:r>
          </w:p>
        </w:tc>
      </w:tr>
      <w:tr w:rsidR="009477C0" w:rsidRPr="009477C0" w:rsidTr="004A5B3C">
        <w:trPr>
          <w:gridAfter w:val="2"/>
          <w:wAfter w:w="716" w:type="dxa"/>
          <w:trHeight w:val="66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ОБЩЕГОСУДАРСТВЕННЫЕ ВОПРОСЫ</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15 966,2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10 350,5</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10 350,5</w:t>
            </w:r>
          </w:p>
        </w:tc>
      </w:tr>
      <w:tr w:rsidR="009477C0" w:rsidRPr="009477C0" w:rsidTr="004A5B3C">
        <w:trPr>
          <w:gridAfter w:val="2"/>
          <w:wAfter w:w="716" w:type="dxa"/>
          <w:trHeight w:val="144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lastRenderedPageBreak/>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02</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1 113,2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1 102,4</w:t>
            </w:r>
          </w:p>
        </w:tc>
      </w:tr>
      <w:tr w:rsidR="009477C0" w:rsidRPr="009477C0" w:rsidTr="004A5B3C">
        <w:trPr>
          <w:gridAfter w:val="2"/>
          <w:wAfter w:w="716" w:type="dxa"/>
          <w:trHeight w:val="75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1 113,2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r>
      <w:tr w:rsidR="009477C0" w:rsidRPr="009477C0" w:rsidTr="004A5B3C">
        <w:trPr>
          <w:gridAfter w:val="2"/>
          <w:wAfter w:w="716" w:type="dxa"/>
          <w:trHeight w:val="49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Глава муниципального образования</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02</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98.0.00.21020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1 102,4</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1 102,4</w:t>
            </w:r>
          </w:p>
        </w:tc>
      </w:tr>
      <w:tr w:rsidR="009477C0" w:rsidRPr="009477C0" w:rsidTr="004A5B3C">
        <w:trPr>
          <w:gridAfter w:val="2"/>
          <w:wAfter w:w="716" w:type="dxa"/>
          <w:trHeight w:val="219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98.0.00.21020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r>
      <w:tr w:rsidR="009477C0" w:rsidRPr="009477C0" w:rsidTr="004A5B3C">
        <w:trPr>
          <w:gridAfter w:val="2"/>
          <w:wAfter w:w="716" w:type="dxa"/>
          <w:trHeight w:val="1035"/>
        </w:trPr>
        <w:tc>
          <w:tcPr>
            <w:tcW w:w="3545" w:type="dxa"/>
            <w:gridSpan w:val="3"/>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98.0.00.21020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1102,4</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1102,4</w:t>
            </w:r>
          </w:p>
        </w:tc>
      </w:tr>
      <w:tr w:rsidR="009477C0" w:rsidRPr="009477C0" w:rsidTr="004A5B3C">
        <w:trPr>
          <w:gridAfter w:val="2"/>
          <w:wAfter w:w="716" w:type="dxa"/>
          <w:trHeight w:val="735"/>
        </w:trPr>
        <w:tc>
          <w:tcPr>
            <w:tcW w:w="3545" w:type="dxa"/>
            <w:gridSpan w:val="3"/>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Обеспечение сбалансированности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02</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10,8</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gridAfter w:val="2"/>
          <w:wAfter w:w="716" w:type="dxa"/>
          <w:trHeight w:val="94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10,8</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945"/>
        </w:trPr>
        <w:tc>
          <w:tcPr>
            <w:tcW w:w="3545" w:type="dxa"/>
            <w:gridSpan w:val="3"/>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10,8</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w:t>
            </w:r>
          </w:p>
        </w:tc>
      </w:tr>
      <w:tr w:rsidR="009477C0" w:rsidRPr="009477C0" w:rsidTr="004A5B3C">
        <w:trPr>
          <w:gridAfter w:val="2"/>
          <w:wAfter w:w="716" w:type="dxa"/>
          <w:trHeight w:val="193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04</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10 351,7</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8 756,2</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8 756,2</w:t>
            </w:r>
          </w:p>
        </w:tc>
      </w:tr>
      <w:tr w:rsidR="009477C0" w:rsidRPr="009477C0" w:rsidTr="004A5B3C">
        <w:trPr>
          <w:gridAfter w:val="2"/>
          <w:wAfter w:w="716" w:type="dxa"/>
          <w:trHeight w:val="78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10 351,7</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8 756,2</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8 756,2</w:t>
            </w:r>
          </w:p>
        </w:tc>
      </w:tr>
      <w:tr w:rsidR="009477C0" w:rsidRPr="009477C0" w:rsidTr="004A5B3C">
        <w:trPr>
          <w:gridAfter w:val="2"/>
          <w:wAfter w:w="716" w:type="dxa"/>
          <w:trHeight w:val="91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Расходы на выплаты по оплате труда работников муниципальных органов</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04</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98.0.00.21040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7 100,0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7 100,0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7 100,0</w:t>
            </w:r>
          </w:p>
        </w:tc>
      </w:tr>
      <w:tr w:rsidR="009477C0" w:rsidRPr="009477C0" w:rsidTr="004A5B3C">
        <w:trPr>
          <w:gridAfter w:val="2"/>
          <w:wAfter w:w="716" w:type="dxa"/>
          <w:trHeight w:val="202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98.0.00.21040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7 100,0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7 100,0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7 100,0</w:t>
            </w:r>
          </w:p>
        </w:tc>
      </w:tr>
      <w:tr w:rsidR="009477C0" w:rsidRPr="009477C0" w:rsidTr="004A5B3C">
        <w:trPr>
          <w:gridAfter w:val="2"/>
          <w:wAfter w:w="716" w:type="dxa"/>
          <w:trHeight w:val="88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98.0.00.21040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7 100,0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7100,0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7100,0</w:t>
            </w:r>
          </w:p>
        </w:tc>
      </w:tr>
      <w:tr w:rsidR="009477C0" w:rsidRPr="009477C0" w:rsidTr="004A5B3C">
        <w:trPr>
          <w:gridAfter w:val="2"/>
          <w:wAfter w:w="716" w:type="dxa"/>
          <w:trHeight w:val="81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Расходы на обеспечение функций муниципальных органов</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04</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98.0.00.21140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3 182,4</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1 656,1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1 656,1</w:t>
            </w:r>
          </w:p>
        </w:tc>
      </w:tr>
      <w:tr w:rsidR="009477C0" w:rsidRPr="009477C0" w:rsidTr="004A5B3C">
        <w:trPr>
          <w:gridAfter w:val="2"/>
          <w:wAfter w:w="716" w:type="dxa"/>
          <w:trHeight w:val="90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2 882,4</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1 356,1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1 356,1</w:t>
            </w:r>
          </w:p>
        </w:tc>
      </w:tr>
      <w:tr w:rsidR="009477C0" w:rsidRPr="009477C0" w:rsidTr="004A5B3C">
        <w:trPr>
          <w:gridAfter w:val="2"/>
          <w:wAfter w:w="716" w:type="dxa"/>
          <w:trHeight w:val="105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2 882,4</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1356,1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1356,1</w:t>
            </w:r>
          </w:p>
        </w:tc>
      </w:tr>
      <w:tr w:rsidR="009477C0" w:rsidRPr="009477C0" w:rsidTr="004A5B3C">
        <w:trPr>
          <w:gridAfter w:val="2"/>
          <w:wAfter w:w="716" w:type="dxa"/>
          <w:trHeight w:val="45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98.0.00.21140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r>
      <w:tr w:rsidR="009477C0" w:rsidRPr="009477C0" w:rsidTr="004A5B3C">
        <w:trPr>
          <w:gridAfter w:val="2"/>
          <w:wAfter w:w="716" w:type="dxa"/>
          <w:trHeight w:val="48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Уплата налогов, сборов и иных платежей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850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r>
      <w:tr w:rsidR="009477C0" w:rsidRPr="009477C0" w:rsidTr="004A5B3C">
        <w:trPr>
          <w:gridAfter w:val="2"/>
          <w:wAfter w:w="716" w:type="dxa"/>
          <w:trHeight w:val="84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Решение вопросов в сфере административных правонарушений</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04</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98.0.00.70190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0,1</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0,1</w:t>
            </w:r>
          </w:p>
        </w:tc>
      </w:tr>
      <w:tr w:rsidR="009477C0" w:rsidRPr="009477C0" w:rsidTr="004A5B3C">
        <w:trPr>
          <w:gridAfter w:val="2"/>
          <w:wAfter w:w="716" w:type="dxa"/>
          <w:trHeight w:val="63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98.0.00.70190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r>
      <w:tr w:rsidR="009477C0" w:rsidRPr="009477C0" w:rsidTr="004A5B3C">
        <w:trPr>
          <w:gridAfter w:val="2"/>
          <w:wAfter w:w="716" w:type="dxa"/>
          <w:trHeight w:val="94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98.0.00.70190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r>
      <w:tr w:rsidR="009477C0" w:rsidRPr="009477C0" w:rsidTr="004A5B3C">
        <w:trPr>
          <w:gridAfter w:val="2"/>
          <w:wAfter w:w="716" w:type="dxa"/>
          <w:trHeight w:val="630"/>
        </w:trPr>
        <w:tc>
          <w:tcPr>
            <w:tcW w:w="3545" w:type="dxa"/>
            <w:gridSpan w:val="3"/>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Обеспечение сбалансированности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04</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69,2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63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69,2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630"/>
        </w:trPr>
        <w:tc>
          <w:tcPr>
            <w:tcW w:w="3545" w:type="dxa"/>
            <w:gridSpan w:val="3"/>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69,2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r>
      <w:tr w:rsidR="009477C0" w:rsidRPr="009477C0" w:rsidTr="004A5B3C">
        <w:trPr>
          <w:gridAfter w:val="2"/>
          <w:wAfter w:w="716" w:type="dxa"/>
          <w:trHeight w:val="126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06</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153,6</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153,6</w:t>
            </w:r>
          </w:p>
        </w:tc>
      </w:tr>
      <w:tr w:rsidR="009477C0" w:rsidRPr="009477C0" w:rsidTr="004A5B3C">
        <w:trPr>
          <w:gridAfter w:val="2"/>
          <w:wAfter w:w="716" w:type="dxa"/>
          <w:trHeight w:val="73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06</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r>
      <w:tr w:rsidR="009477C0" w:rsidRPr="009477C0" w:rsidTr="004A5B3C">
        <w:trPr>
          <w:gridAfter w:val="2"/>
          <w:wAfter w:w="716" w:type="dxa"/>
          <w:trHeight w:val="76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Расходы на обеспечение функций контрольных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06</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98.0.00.21160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153,6</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153,6</w:t>
            </w:r>
          </w:p>
        </w:tc>
      </w:tr>
      <w:tr w:rsidR="009477C0" w:rsidRPr="009477C0" w:rsidTr="004A5B3C">
        <w:trPr>
          <w:gridAfter w:val="2"/>
          <w:wAfter w:w="716" w:type="dxa"/>
          <w:trHeight w:val="49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Межбюджетные трансферты</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06</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98.0.00.21160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r>
      <w:tr w:rsidR="009477C0" w:rsidRPr="009477C0" w:rsidTr="004A5B3C">
        <w:trPr>
          <w:gridAfter w:val="2"/>
          <w:wAfter w:w="716" w:type="dxa"/>
          <w:trHeight w:val="43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межбюджетные трансферты</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06</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98.0.00.21160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r>
      <w:tr w:rsidR="009477C0" w:rsidRPr="009477C0" w:rsidTr="004A5B3C">
        <w:trPr>
          <w:gridAfter w:val="2"/>
          <w:wAfter w:w="716" w:type="dxa"/>
          <w:trHeight w:val="42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Резервные фонды</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11</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10,8</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50,0</w:t>
            </w:r>
          </w:p>
        </w:tc>
      </w:tr>
      <w:tr w:rsidR="009477C0" w:rsidRPr="009477C0" w:rsidTr="004A5B3C">
        <w:trPr>
          <w:gridAfter w:val="2"/>
          <w:wAfter w:w="716" w:type="dxa"/>
          <w:trHeight w:val="81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10,8</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r>
      <w:tr w:rsidR="009477C0" w:rsidRPr="009477C0" w:rsidTr="004A5B3C">
        <w:trPr>
          <w:gridAfter w:val="2"/>
          <w:wAfter w:w="716" w:type="dxa"/>
          <w:trHeight w:val="54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Резервные фонды местных администраций</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11</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98.0.00.22110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10,8</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50,0</w:t>
            </w:r>
          </w:p>
        </w:tc>
      </w:tr>
      <w:tr w:rsidR="009477C0" w:rsidRPr="009477C0" w:rsidTr="004A5B3C">
        <w:trPr>
          <w:gridAfter w:val="2"/>
          <w:wAfter w:w="716" w:type="dxa"/>
          <w:trHeight w:val="40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98.0.00.22110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10,8</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r>
      <w:tr w:rsidR="009477C0" w:rsidRPr="009477C0" w:rsidTr="004A5B3C">
        <w:trPr>
          <w:gridAfter w:val="2"/>
          <w:wAfter w:w="716" w:type="dxa"/>
          <w:trHeight w:val="39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Резервные средства</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98.0.00.22110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870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10,8</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r>
      <w:tr w:rsidR="009477C0" w:rsidRPr="009477C0" w:rsidTr="004A5B3C">
        <w:trPr>
          <w:gridAfter w:val="2"/>
          <w:wAfter w:w="716" w:type="dxa"/>
          <w:trHeight w:val="40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Другие общегосударственные вопросы</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13</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4 336,9</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288,3</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288,3</w:t>
            </w:r>
          </w:p>
        </w:tc>
      </w:tr>
      <w:tr w:rsidR="009477C0" w:rsidRPr="009477C0" w:rsidTr="004A5B3C">
        <w:trPr>
          <w:gridAfter w:val="2"/>
          <w:wAfter w:w="716" w:type="dxa"/>
          <w:trHeight w:val="705"/>
        </w:trPr>
        <w:tc>
          <w:tcPr>
            <w:tcW w:w="3545" w:type="dxa"/>
            <w:gridSpan w:val="3"/>
            <w:tcBorders>
              <w:top w:val="single" w:sz="4" w:space="0" w:color="auto"/>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4 336,9</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288,3</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288,3</w:t>
            </w:r>
          </w:p>
        </w:tc>
      </w:tr>
      <w:tr w:rsidR="009477C0" w:rsidRPr="009477C0" w:rsidTr="004A5B3C">
        <w:trPr>
          <w:gridAfter w:val="2"/>
          <w:wAfter w:w="716" w:type="dxa"/>
          <w:trHeight w:val="135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Оценка недвижимости, признание прав и регулирования отношений  государственной и муниципальной собственности</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13</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98.0.00.22130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40,1</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188,3</w:t>
            </w:r>
          </w:p>
        </w:tc>
      </w:tr>
      <w:tr w:rsidR="009477C0" w:rsidRPr="009477C0" w:rsidTr="004A5B3C">
        <w:trPr>
          <w:gridAfter w:val="2"/>
          <w:wAfter w:w="716" w:type="dxa"/>
          <w:trHeight w:val="87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98.0.00.22130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40,1</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188,3</w:t>
            </w:r>
          </w:p>
        </w:tc>
      </w:tr>
      <w:tr w:rsidR="009477C0" w:rsidRPr="009477C0" w:rsidTr="004A5B3C">
        <w:trPr>
          <w:gridAfter w:val="2"/>
          <w:wAfter w:w="716" w:type="dxa"/>
          <w:trHeight w:val="94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98.0.00.22130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40,1</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188,3</w:t>
            </w:r>
          </w:p>
        </w:tc>
      </w:tr>
      <w:tr w:rsidR="009477C0" w:rsidRPr="009477C0" w:rsidTr="004A5B3C">
        <w:trPr>
          <w:gridAfter w:val="2"/>
          <w:wAfter w:w="716" w:type="dxa"/>
          <w:trHeight w:val="63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Мероприятия по землеустройству и землепользованию</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13</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98.0.00.22230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490,5</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70,0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70,0</w:t>
            </w:r>
          </w:p>
        </w:tc>
      </w:tr>
      <w:tr w:rsidR="009477C0" w:rsidRPr="009477C0" w:rsidTr="004A5B3C">
        <w:trPr>
          <w:gridAfter w:val="2"/>
          <w:wAfter w:w="716" w:type="dxa"/>
          <w:trHeight w:val="79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98.0.00.22230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394,5</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w:t>
            </w:r>
          </w:p>
        </w:tc>
      </w:tr>
      <w:tr w:rsidR="009477C0" w:rsidRPr="009477C0" w:rsidTr="004A5B3C">
        <w:trPr>
          <w:gridAfter w:val="2"/>
          <w:wAfter w:w="716" w:type="dxa"/>
          <w:trHeight w:val="109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98.0.00.22230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394,5</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w:t>
            </w:r>
          </w:p>
        </w:tc>
      </w:tr>
      <w:tr w:rsidR="009477C0" w:rsidRPr="009477C0" w:rsidTr="004A5B3C">
        <w:trPr>
          <w:gridAfter w:val="2"/>
          <w:wAfter w:w="716" w:type="dxa"/>
          <w:trHeight w:val="109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98.0.00.22230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96,0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109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2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98.0.00.22230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96,0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111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Реализация государственных функций, связанных с общегосударственным управлением</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13</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3 503,3</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30,0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30,0</w:t>
            </w:r>
          </w:p>
        </w:tc>
      </w:tr>
      <w:tr w:rsidR="009477C0" w:rsidRPr="009477C0" w:rsidTr="004A5B3C">
        <w:trPr>
          <w:gridAfter w:val="2"/>
          <w:wAfter w:w="716" w:type="dxa"/>
          <w:trHeight w:val="79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3 433,3</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w:t>
            </w:r>
          </w:p>
        </w:tc>
      </w:tr>
      <w:tr w:rsidR="009477C0" w:rsidRPr="009477C0" w:rsidTr="004A5B3C">
        <w:trPr>
          <w:gridAfter w:val="2"/>
          <w:wAfter w:w="716" w:type="dxa"/>
          <w:trHeight w:val="105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3 433,3</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w:t>
            </w:r>
          </w:p>
        </w:tc>
      </w:tr>
      <w:tr w:rsidR="009477C0" w:rsidRPr="009477C0" w:rsidTr="004A5B3C">
        <w:trPr>
          <w:gridAfter w:val="2"/>
          <w:wAfter w:w="716" w:type="dxa"/>
          <w:trHeight w:val="109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109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Уплата налогов, сборов и иных платежей</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850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288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w:t>
            </w:r>
          </w:p>
        </w:tc>
        <w:tc>
          <w:tcPr>
            <w:tcW w:w="720" w:type="dxa"/>
            <w:tcBorders>
              <w:top w:val="single" w:sz="4" w:space="0" w:color="auto"/>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13</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98.0.00.70370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303,0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gridAfter w:val="2"/>
          <w:wAfter w:w="716" w:type="dxa"/>
          <w:trHeight w:val="84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98.0.00.70370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303,0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109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98.0.00.70370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303,0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31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НАЦИОНАЛЬНАЯ ОБОРОНА</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02</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550,0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578,0</w:t>
            </w:r>
          </w:p>
        </w:tc>
      </w:tr>
      <w:tr w:rsidR="009477C0" w:rsidRPr="009477C0" w:rsidTr="004A5B3C">
        <w:trPr>
          <w:gridAfter w:val="2"/>
          <w:wAfter w:w="716" w:type="dxa"/>
          <w:trHeight w:val="85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Мобилизационная и вневойсковая подготовка</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02</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03</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550,0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578,0</w:t>
            </w:r>
          </w:p>
        </w:tc>
      </w:tr>
      <w:tr w:rsidR="009477C0" w:rsidRPr="009477C0" w:rsidTr="004A5B3C">
        <w:trPr>
          <w:gridAfter w:val="2"/>
          <w:wAfter w:w="716" w:type="dxa"/>
          <w:trHeight w:val="63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550,0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578,0</w:t>
            </w:r>
          </w:p>
        </w:tc>
      </w:tr>
      <w:tr w:rsidR="009477C0" w:rsidRPr="009477C0" w:rsidTr="004A5B3C">
        <w:trPr>
          <w:gridAfter w:val="2"/>
          <w:wAfter w:w="716" w:type="dxa"/>
          <w:trHeight w:val="111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03</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98.0.00.51180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550,0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578,0</w:t>
            </w:r>
          </w:p>
        </w:tc>
      </w:tr>
      <w:tr w:rsidR="009477C0" w:rsidRPr="009477C0" w:rsidTr="004A5B3C">
        <w:trPr>
          <w:gridAfter w:val="2"/>
          <w:wAfter w:w="716" w:type="dxa"/>
          <w:trHeight w:val="202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98.0.00.51180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487,3</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493,1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515,3</w:t>
            </w:r>
          </w:p>
        </w:tc>
      </w:tr>
      <w:tr w:rsidR="009477C0" w:rsidRPr="009477C0" w:rsidTr="004A5B3C">
        <w:trPr>
          <w:gridAfter w:val="2"/>
          <w:wAfter w:w="716" w:type="dxa"/>
          <w:trHeight w:val="79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98.0.00.51180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487,3</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493,1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515,3</w:t>
            </w:r>
          </w:p>
        </w:tc>
      </w:tr>
      <w:tr w:rsidR="009477C0" w:rsidRPr="009477C0" w:rsidTr="004A5B3C">
        <w:trPr>
          <w:gridAfter w:val="2"/>
          <w:wAfter w:w="716" w:type="dxa"/>
          <w:trHeight w:val="78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98.0.00.51180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62,7</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62,7</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62,7</w:t>
            </w:r>
          </w:p>
        </w:tc>
      </w:tr>
      <w:tr w:rsidR="009477C0" w:rsidRPr="009477C0" w:rsidTr="004A5B3C">
        <w:trPr>
          <w:gridAfter w:val="2"/>
          <w:wAfter w:w="716" w:type="dxa"/>
          <w:trHeight w:val="105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98.0.00.51180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62,7</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62,7</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62,7</w:t>
            </w:r>
          </w:p>
        </w:tc>
      </w:tr>
      <w:tr w:rsidR="009477C0" w:rsidRPr="009477C0" w:rsidTr="004A5B3C">
        <w:trPr>
          <w:gridAfter w:val="2"/>
          <w:wAfter w:w="716" w:type="dxa"/>
          <w:trHeight w:val="1095"/>
        </w:trPr>
        <w:tc>
          <w:tcPr>
            <w:tcW w:w="3545" w:type="dxa"/>
            <w:gridSpan w:val="3"/>
            <w:tcBorders>
              <w:top w:val="nil"/>
              <w:left w:val="single" w:sz="4" w:space="0" w:color="auto"/>
              <w:bottom w:val="nil"/>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58,3</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120,0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120,0</w:t>
            </w:r>
          </w:p>
        </w:tc>
      </w:tr>
      <w:tr w:rsidR="009477C0" w:rsidRPr="009477C0" w:rsidTr="004A5B3C">
        <w:trPr>
          <w:gridAfter w:val="2"/>
          <w:wAfter w:w="716" w:type="dxa"/>
          <w:trHeight w:val="144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46,3</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100,0</w:t>
            </w:r>
          </w:p>
        </w:tc>
      </w:tr>
      <w:tr w:rsidR="009477C0" w:rsidRPr="009477C0" w:rsidTr="004A5B3C">
        <w:trPr>
          <w:gridAfter w:val="2"/>
          <w:wAfter w:w="716" w:type="dxa"/>
          <w:trHeight w:val="69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46,3</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100,0</w:t>
            </w:r>
          </w:p>
        </w:tc>
      </w:tr>
      <w:tr w:rsidR="009477C0" w:rsidRPr="009477C0" w:rsidTr="004A5B3C">
        <w:trPr>
          <w:gridAfter w:val="2"/>
          <w:wAfter w:w="716" w:type="dxa"/>
          <w:trHeight w:val="109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Мероприятия по обеспечению безопасности людей на водных объектах, охране их жизни и здоровья</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gridAfter w:val="2"/>
          <w:wAfter w:w="716" w:type="dxa"/>
          <w:trHeight w:val="69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69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r>
      <w:tr w:rsidR="009477C0" w:rsidRPr="009477C0" w:rsidTr="004A5B3C">
        <w:trPr>
          <w:gridAfter w:val="2"/>
          <w:wAfter w:w="716" w:type="dxa"/>
          <w:trHeight w:val="132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98.0.00.23080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24,8</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20,0</w:t>
            </w:r>
          </w:p>
        </w:tc>
      </w:tr>
      <w:tr w:rsidR="009477C0" w:rsidRPr="009477C0" w:rsidTr="004A5B3C">
        <w:trPr>
          <w:gridAfter w:val="2"/>
          <w:wAfter w:w="716" w:type="dxa"/>
          <w:trHeight w:val="70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98.0.00.23080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24,8</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r>
      <w:tr w:rsidR="009477C0" w:rsidRPr="009477C0" w:rsidTr="004A5B3C">
        <w:trPr>
          <w:gridAfter w:val="2"/>
          <w:wAfter w:w="716" w:type="dxa"/>
          <w:trHeight w:val="97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98.0.00.23080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24,8</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r>
      <w:tr w:rsidR="009477C0" w:rsidRPr="009477C0" w:rsidTr="004A5B3C">
        <w:trPr>
          <w:gridAfter w:val="2"/>
          <w:wAfter w:w="716" w:type="dxa"/>
          <w:trHeight w:val="142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98.0.00.23090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35,0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35,0</w:t>
            </w:r>
          </w:p>
        </w:tc>
      </w:tr>
      <w:tr w:rsidR="009477C0" w:rsidRPr="009477C0" w:rsidTr="004A5B3C">
        <w:trPr>
          <w:gridAfter w:val="2"/>
          <w:wAfter w:w="716" w:type="dxa"/>
          <w:trHeight w:val="78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98.0.00.23090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35,0</w:t>
            </w:r>
          </w:p>
        </w:tc>
      </w:tr>
      <w:tr w:rsidR="009477C0" w:rsidRPr="009477C0" w:rsidTr="004A5B3C">
        <w:trPr>
          <w:gridAfter w:val="2"/>
          <w:wAfter w:w="716" w:type="dxa"/>
          <w:trHeight w:val="108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98.0.00.23090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35,0</w:t>
            </w:r>
          </w:p>
        </w:tc>
      </w:tr>
      <w:tr w:rsidR="009477C0" w:rsidRPr="009477C0" w:rsidTr="004A5B3C">
        <w:trPr>
          <w:gridAfter w:val="2"/>
          <w:wAfter w:w="716" w:type="dxa"/>
          <w:trHeight w:val="76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Обеспечение первичных мер пожарной безопасности в границах поселений</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98.0.00.23160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0,5</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45,0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45,0</w:t>
            </w:r>
          </w:p>
        </w:tc>
      </w:tr>
      <w:tr w:rsidR="009477C0" w:rsidRPr="009477C0" w:rsidTr="004A5B3C">
        <w:trPr>
          <w:gridAfter w:val="2"/>
          <w:wAfter w:w="716" w:type="dxa"/>
          <w:trHeight w:val="78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45,0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45,0</w:t>
            </w:r>
          </w:p>
        </w:tc>
      </w:tr>
      <w:tr w:rsidR="009477C0" w:rsidRPr="009477C0" w:rsidTr="004A5B3C">
        <w:trPr>
          <w:gridAfter w:val="2"/>
          <w:wAfter w:w="716" w:type="dxa"/>
          <w:trHeight w:val="1020"/>
        </w:trPr>
        <w:tc>
          <w:tcPr>
            <w:tcW w:w="3545" w:type="dxa"/>
            <w:gridSpan w:val="3"/>
            <w:tcBorders>
              <w:top w:val="single" w:sz="4" w:space="0" w:color="auto"/>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45,0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45,0</w:t>
            </w:r>
          </w:p>
        </w:tc>
      </w:tr>
      <w:tr w:rsidR="009477C0" w:rsidRPr="009477C0" w:rsidTr="004A5B3C">
        <w:trPr>
          <w:gridAfter w:val="2"/>
          <w:wAfter w:w="716" w:type="dxa"/>
          <w:trHeight w:val="265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xml:space="preserve">Оснащение автономными дымовыми пожарными </w:t>
            </w:r>
            <w:proofErr w:type="spellStart"/>
            <w:r w:rsidRPr="009477C0">
              <w:rPr>
                <w:rFonts w:ascii="Times New Roman" w:eastAsia="Times New Roman" w:hAnsi="Times New Roman" w:cs="Times New Roman"/>
                <w:i/>
                <w:iCs/>
                <w:sz w:val="16"/>
                <w:szCs w:val="16"/>
              </w:rPr>
              <w:t>извещателями</w:t>
            </w:r>
            <w:proofErr w:type="spellEnd"/>
            <w:r w:rsidRPr="009477C0">
              <w:rPr>
                <w:rFonts w:ascii="Times New Roman" w:eastAsia="Times New Roman" w:hAnsi="Times New Roman" w:cs="Times New Roman"/>
                <w:i/>
                <w:iCs/>
                <w:sz w:val="16"/>
                <w:szCs w:val="16"/>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gridAfter w:val="2"/>
          <w:wAfter w:w="716" w:type="dxa"/>
          <w:trHeight w:val="96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96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94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14</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12,0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20,0</w:t>
            </w:r>
          </w:p>
        </w:tc>
      </w:tr>
      <w:tr w:rsidR="009477C0" w:rsidRPr="009477C0" w:rsidTr="004A5B3C">
        <w:trPr>
          <w:gridAfter w:val="2"/>
          <w:wAfter w:w="716" w:type="dxa"/>
          <w:trHeight w:val="79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14</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r>
      <w:tr w:rsidR="009477C0" w:rsidRPr="009477C0" w:rsidTr="004A5B3C">
        <w:trPr>
          <w:gridAfter w:val="2"/>
          <w:wAfter w:w="716" w:type="dxa"/>
          <w:trHeight w:val="70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Мероприятия по предупреждению терроризма и экстремизма</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14</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98.0.00.23100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10,0</w:t>
            </w:r>
          </w:p>
        </w:tc>
      </w:tr>
      <w:tr w:rsidR="009477C0" w:rsidRPr="009477C0" w:rsidTr="004A5B3C">
        <w:trPr>
          <w:gridAfter w:val="2"/>
          <w:wAfter w:w="716" w:type="dxa"/>
          <w:trHeight w:val="79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14</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gridAfter w:val="2"/>
          <w:wAfter w:w="716" w:type="dxa"/>
          <w:trHeight w:val="100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14</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gridAfter w:val="2"/>
          <w:wAfter w:w="716" w:type="dxa"/>
          <w:trHeight w:val="112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Реализация других функций связанных с обеспечением национальной безопасности и правоохранительной деятельности</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14</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98.0.00.23140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10,0</w:t>
            </w:r>
          </w:p>
        </w:tc>
      </w:tr>
      <w:tr w:rsidR="009477C0" w:rsidRPr="009477C0" w:rsidTr="004A5B3C">
        <w:trPr>
          <w:gridAfter w:val="2"/>
          <w:wAfter w:w="716" w:type="dxa"/>
          <w:trHeight w:val="69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14</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gridAfter w:val="2"/>
          <w:wAfter w:w="716" w:type="dxa"/>
          <w:trHeight w:val="111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14</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gridAfter w:val="2"/>
          <w:wAfter w:w="716" w:type="dxa"/>
          <w:trHeight w:val="37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НАЦИОНАЛЬНАЯ ЭКОНОМИКА</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23 235,4</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9 385,0</w:t>
            </w:r>
          </w:p>
        </w:tc>
      </w:tr>
      <w:tr w:rsidR="009477C0" w:rsidRPr="009477C0" w:rsidTr="004A5B3C">
        <w:trPr>
          <w:gridAfter w:val="2"/>
          <w:wAfter w:w="716" w:type="dxa"/>
          <w:trHeight w:val="45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Водное хозяйство</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06</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667,9</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r>
      <w:tr w:rsidR="009477C0" w:rsidRPr="009477C0" w:rsidTr="004A5B3C">
        <w:trPr>
          <w:gridAfter w:val="2"/>
          <w:wAfter w:w="716" w:type="dxa"/>
          <w:trHeight w:val="585"/>
        </w:trPr>
        <w:tc>
          <w:tcPr>
            <w:tcW w:w="354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06</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667,9</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102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Защита территорий населенных Новосибирской области от подтопления и затопления</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06</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667,9</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gridAfter w:val="2"/>
          <w:wAfter w:w="716" w:type="dxa"/>
          <w:trHeight w:val="102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06</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102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06</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102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06</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98.0.00.04060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467,9</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31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06</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98.0.00.04060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467,9</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31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Транспорт</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08</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r>
      <w:tr w:rsidR="009477C0" w:rsidRPr="009477C0" w:rsidTr="004A5B3C">
        <w:trPr>
          <w:gridAfter w:val="2"/>
          <w:wAfter w:w="716" w:type="dxa"/>
          <w:trHeight w:val="630"/>
        </w:trPr>
        <w:tc>
          <w:tcPr>
            <w:tcW w:w="3545" w:type="dxa"/>
            <w:gridSpan w:val="3"/>
            <w:tcBorders>
              <w:top w:val="nil"/>
              <w:left w:val="single" w:sz="4" w:space="0" w:color="auto"/>
              <w:bottom w:val="single" w:sz="4" w:space="0" w:color="auto"/>
              <w:right w:val="single" w:sz="4"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73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Мероприятия по организации транспортного обслуживания населения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63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94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31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Дорожное хозяйство (дорожные фонды)</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09</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22 567,5</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9 385,0</w:t>
            </w:r>
          </w:p>
        </w:tc>
      </w:tr>
      <w:tr w:rsidR="009477C0" w:rsidRPr="009477C0" w:rsidTr="004A5B3C">
        <w:trPr>
          <w:gridAfter w:val="2"/>
          <w:wAfter w:w="716" w:type="dxa"/>
          <w:trHeight w:val="75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22 567,5</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9 385,0</w:t>
            </w:r>
          </w:p>
        </w:tc>
      </w:tr>
      <w:tr w:rsidR="009477C0" w:rsidRPr="009477C0" w:rsidTr="004A5B3C">
        <w:trPr>
          <w:gridAfter w:val="2"/>
          <w:wAfter w:w="716" w:type="dxa"/>
          <w:trHeight w:val="240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lastRenderedPageBreak/>
              <w:t>Софинансирование</w:t>
            </w:r>
            <w:proofErr w:type="spellEnd"/>
            <w:r w:rsidRPr="009477C0">
              <w:rPr>
                <w:rFonts w:ascii="Times New Roman" w:eastAsia="Times New Roman" w:hAnsi="Times New Roman" w:cs="Times New Roman"/>
                <w:sz w:val="16"/>
                <w:szCs w:val="16"/>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98.0.00.S0240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408,8</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75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98.0.00.S0240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408,8</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75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98.0.00.S0240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408,8</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145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09</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98.0.00.24140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10 705,2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6 385,0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5 385,0</w:t>
            </w:r>
          </w:p>
        </w:tc>
      </w:tr>
      <w:tr w:rsidR="009477C0" w:rsidRPr="009477C0" w:rsidTr="004A5B3C">
        <w:trPr>
          <w:gridAfter w:val="2"/>
          <w:wAfter w:w="716" w:type="dxa"/>
          <w:trHeight w:val="82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98.0.00.24140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10 281,1</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5 400,0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5 385,0</w:t>
            </w:r>
          </w:p>
        </w:tc>
      </w:tr>
      <w:tr w:rsidR="009477C0" w:rsidRPr="009477C0" w:rsidTr="004A5B3C">
        <w:trPr>
          <w:gridAfter w:val="2"/>
          <w:wAfter w:w="716" w:type="dxa"/>
          <w:trHeight w:val="109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98.0.00.24140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10 281,1</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5400,0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5385,0</w:t>
            </w:r>
          </w:p>
        </w:tc>
      </w:tr>
      <w:tr w:rsidR="009477C0" w:rsidRPr="009477C0" w:rsidTr="004A5B3C">
        <w:trPr>
          <w:gridAfter w:val="2"/>
          <w:wAfter w:w="716" w:type="dxa"/>
          <w:trHeight w:val="109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98.0.00.24140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424,1</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985,0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109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2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98.0.00.24140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424,1</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985,0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139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Реализация проектов развития территорий муниципальных образований Новосибирской области, основанных на местных инициативах</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09</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1 362,5</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gridAfter w:val="2"/>
          <w:wAfter w:w="716" w:type="dxa"/>
          <w:trHeight w:val="109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1 362,5</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109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1 362,5</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144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lastRenderedPageBreak/>
              <w:t>Устойчивое функционирование автомобильных дорог местного значения и искусственных сооружений на них, а так же улично-дорожной сети</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09</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98.0.00.70760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10 091,0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4 915,6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4 000,0</w:t>
            </w:r>
          </w:p>
        </w:tc>
      </w:tr>
      <w:tr w:rsidR="009477C0" w:rsidRPr="009477C0" w:rsidTr="004A5B3C">
        <w:trPr>
          <w:gridAfter w:val="2"/>
          <w:wAfter w:w="716" w:type="dxa"/>
          <w:trHeight w:val="91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10 091,0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4 915,6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4 000,0</w:t>
            </w:r>
          </w:p>
        </w:tc>
      </w:tr>
      <w:tr w:rsidR="009477C0" w:rsidRPr="009477C0" w:rsidTr="004A5B3C">
        <w:trPr>
          <w:gridAfter w:val="2"/>
          <w:wAfter w:w="716" w:type="dxa"/>
          <w:trHeight w:val="111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10 091,0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4915,6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4000,0</w:t>
            </w:r>
          </w:p>
        </w:tc>
      </w:tr>
      <w:tr w:rsidR="009477C0" w:rsidRPr="009477C0" w:rsidTr="004A5B3C">
        <w:trPr>
          <w:gridAfter w:val="2"/>
          <w:wAfter w:w="716" w:type="dxa"/>
          <w:trHeight w:val="70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ЖИЛИЩНО-КОММУНАЛЬНОЕ ХОЗЯЙСТВО</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252 956,8</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16 815,3</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8 711,6</w:t>
            </w:r>
          </w:p>
        </w:tc>
      </w:tr>
      <w:tr w:rsidR="009477C0" w:rsidRPr="009477C0" w:rsidTr="004A5B3C">
        <w:trPr>
          <w:gridAfter w:val="2"/>
          <w:wAfter w:w="716" w:type="dxa"/>
          <w:trHeight w:val="40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Жилищное хозяйство</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27 270,6</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620,0</w:t>
            </w:r>
          </w:p>
        </w:tc>
      </w:tr>
      <w:tr w:rsidR="009477C0" w:rsidRPr="009477C0" w:rsidTr="004A5B3C">
        <w:trPr>
          <w:gridAfter w:val="2"/>
          <w:wAfter w:w="716" w:type="dxa"/>
          <w:trHeight w:val="795"/>
        </w:trPr>
        <w:tc>
          <w:tcPr>
            <w:tcW w:w="354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27 270,6</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620,0</w:t>
            </w:r>
          </w:p>
        </w:tc>
      </w:tr>
      <w:tr w:rsidR="009477C0" w:rsidRPr="009477C0" w:rsidTr="004A5B3C">
        <w:trPr>
          <w:gridAfter w:val="2"/>
          <w:wAfter w:w="716" w:type="dxa"/>
          <w:trHeight w:val="82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Переселение граждан из аварийного жилищного фонда.</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01</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98.0.00.03380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26 946,2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gridAfter w:val="2"/>
          <w:wAfter w:w="716" w:type="dxa"/>
          <w:trHeight w:val="94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98.0.00.03380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26 946,2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40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98.0.00.03380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26 946,2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156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Расходы на содержание муниципального жилищного фонда и  выполнение иных полномочий органов местного самоуправления</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01</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98.0.00.25130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324,4</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620,0</w:t>
            </w:r>
          </w:p>
        </w:tc>
      </w:tr>
      <w:tr w:rsidR="009477C0" w:rsidRPr="009477C0" w:rsidTr="004A5B3C">
        <w:trPr>
          <w:gridAfter w:val="2"/>
          <w:wAfter w:w="716" w:type="dxa"/>
          <w:trHeight w:val="78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305,4</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600,0</w:t>
            </w:r>
          </w:p>
        </w:tc>
      </w:tr>
      <w:tr w:rsidR="009477C0" w:rsidRPr="009477C0" w:rsidTr="004A5B3C">
        <w:trPr>
          <w:gridAfter w:val="2"/>
          <w:wAfter w:w="716" w:type="dxa"/>
          <w:trHeight w:val="112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305,4</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600,0</w:t>
            </w:r>
          </w:p>
        </w:tc>
      </w:tr>
      <w:tr w:rsidR="009477C0" w:rsidRPr="009477C0" w:rsidTr="004A5B3C">
        <w:trPr>
          <w:gridAfter w:val="2"/>
          <w:wAfter w:w="716" w:type="dxa"/>
          <w:trHeight w:val="42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42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w:t>
            </w:r>
          </w:p>
        </w:tc>
      </w:tr>
      <w:tr w:rsidR="009477C0" w:rsidRPr="009477C0" w:rsidTr="004A5B3C">
        <w:trPr>
          <w:gridAfter w:val="2"/>
          <w:wAfter w:w="716" w:type="dxa"/>
          <w:trHeight w:val="69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19,0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r>
      <w:tr w:rsidR="009477C0" w:rsidRPr="009477C0" w:rsidTr="004A5B3C">
        <w:trPr>
          <w:gridAfter w:val="2"/>
          <w:wAfter w:w="716" w:type="dxa"/>
          <w:trHeight w:val="177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810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r>
      <w:tr w:rsidR="009477C0" w:rsidRPr="009477C0" w:rsidTr="004A5B3C">
        <w:trPr>
          <w:gridAfter w:val="2"/>
          <w:wAfter w:w="716" w:type="dxa"/>
          <w:trHeight w:val="540"/>
        </w:trPr>
        <w:tc>
          <w:tcPr>
            <w:tcW w:w="3545" w:type="dxa"/>
            <w:gridSpan w:val="3"/>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98.0.00.25131</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850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19,0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40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Коммунальное хозяйство</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02</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201 848,9</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1 300,0</w:t>
            </w:r>
          </w:p>
        </w:tc>
      </w:tr>
      <w:tr w:rsidR="009477C0" w:rsidRPr="009477C0" w:rsidTr="004A5B3C">
        <w:trPr>
          <w:gridAfter w:val="2"/>
          <w:wAfter w:w="716" w:type="dxa"/>
          <w:trHeight w:val="750"/>
        </w:trPr>
        <w:tc>
          <w:tcPr>
            <w:tcW w:w="354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i/>
                <w:iCs/>
                <w:sz w:val="16"/>
                <w:szCs w:val="16"/>
              </w:rPr>
            </w:pPr>
            <w:proofErr w:type="spellStart"/>
            <w:r w:rsidRPr="009477C0">
              <w:rPr>
                <w:rFonts w:ascii="Times New Roman" w:eastAsia="Times New Roman" w:hAnsi="Times New Roman" w:cs="Times New Roman"/>
                <w:i/>
                <w:iCs/>
                <w:sz w:val="16"/>
                <w:szCs w:val="16"/>
              </w:rPr>
              <w:t>Непрограммные</w:t>
            </w:r>
            <w:proofErr w:type="spellEnd"/>
            <w:r w:rsidRPr="009477C0">
              <w:rPr>
                <w:rFonts w:ascii="Times New Roman" w:eastAsia="Times New Roman" w:hAnsi="Times New Roman" w:cs="Times New Roman"/>
                <w:i/>
                <w:iCs/>
                <w:sz w:val="16"/>
                <w:szCs w:val="16"/>
              </w:rPr>
              <w:t xml:space="preserve"> направления местного бюджета</w:t>
            </w:r>
          </w:p>
        </w:tc>
        <w:tc>
          <w:tcPr>
            <w:tcW w:w="720" w:type="dxa"/>
            <w:tcBorders>
              <w:top w:val="single" w:sz="4" w:space="0" w:color="auto"/>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201 848,9</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1 300,0</w:t>
            </w:r>
          </w:p>
        </w:tc>
      </w:tr>
      <w:tr w:rsidR="009477C0" w:rsidRPr="009477C0" w:rsidTr="004A5B3C">
        <w:trPr>
          <w:gridAfter w:val="2"/>
          <w:wAfter w:w="716" w:type="dxa"/>
          <w:trHeight w:val="96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Строительство и реконструкция (модернизация) объектов питьевого водоснабжения</w:t>
            </w:r>
          </w:p>
        </w:tc>
        <w:tc>
          <w:tcPr>
            <w:tcW w:w="720" w:type="dxa"/>
            <w:tcBorders>
              <w:top w:val="single" w:sz="4" w:space="0" w:color="auto"/>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02</w:t>
            </w:r>
          </w:p>
        </w:tc>
        <w:tc>
          <w:tcPr>
            <w:tcW w:w="1163" w:type="dxa"/>
            <w:tcBorders>
              <w:top w:val="single" w:sz="4" w:space="0" w:color="auto"/>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98.0.F5.52430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129 567,1</w:t>
            </w:r>
          </w:p>
        </w:tc>
        <w:tc>
          <w:tcPr>
            <w:tcW w:w="1354" w:type="dxa"/>
            <w:gridSpan w:val="3"/>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gridAfter w:val="2"/>
          <w:wAfter w:w="716" w:type="dxa"/>
          <w:trHeight w:val="1095"/>
        </w:trPr>
        <w:tc>
          <w:tcPr>
            <w:tcW w:w="3545" w:type="dxa"/>
            <w:gridSpan w:val="3"/>
            <w:tcBorders>
              <w:top w:val="nil"/>
              <w:left w:val="single" w:sz="4" w:space="0" w:color="auto"/>
              <w:bottom w:val="nil"/>
              <w:right w:val="nil"/>
            </w:tcBorders>
            <w:shd w:val="clear" w:color="000000" w:fill="FFFFFF"/>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98.0.F5.52430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816"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129 567,1</w:t>
            </w:r>
          </w:p>
        </w:tc>
        <w:tc>
          <w:tcPr>
            <w:tcW w:w="1354" w:type="dxa"/>
            <w:gridSpan w:val="3"/>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525"/>
        </w:trPr>
        <w:tc>
          <w:tcPr>
            <w:tcW w:w="3545" w:type="dxa"/>
            <w:gridSpan w:val="3"/>
            <w:tcBorders>
              <w:top w:val="single" w:sz="4" w:space="0" w:color="auto"/>
              <w:left w:val="single" w:sz="4" w:space="0" w:color="auto"/>
              <w:bottom w:val="single" w:sz="4" w:space="0" w:color="auto"/>
              <w:right w:val="nil"/>
            </w:tcBorders>
            <w:shd w:val="clear" w:color="000000" w:fill="FFFFFF"/>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98.0.F5.52430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816"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129 567,1</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720"/>
        </w:trPr>
        <w:tc>
          <w:tcPr>
            <w:tcW w:w="3545" w:type="dxa"/>
            <w:gridSpan w:val="3"/>
            <w:tcBorders>
              <w:top w:val="nil"/>
              <w:left w:val="single" w:sz="4" w:space="0" w:color="auto"/>
              <w:bottom w:val="single" w:sz="4" w:space="0" w:color="auto"/>
              <w:right w:val="nil"/>
            </w:tcBorders>
            <w:shd w:val="clear" w:color="000000" w:fill="FFFFFF"/>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Организация бесперебойной работы объектов жизнеобеспечения</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nil"/>
              <w:left w:val="single" w:sz="4" w:space="0" w:color="auto"/>
              <w:bottom w:val="nil"/>
              <w:right w:val="nil"/>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98.0.00.03430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1 524,0</w:t>
            </w:r>
          </w:p>
        </w:tc>
        <w:tc>
          <w:tcPr>
            <w:tcW w:w="1354" w:type="dxa"/>
            <w:gridSpan w:val="3"/>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gridAfter w:val="2"/>
          <w:wAfter w:w="716" w:type="dxa"/>
          <w:trHeight w:val="79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single" w:sz="4" w:space="0" w:color="auto"/>
              <w:left w:val="single" w:sz="4" w:space="0" w:color="auto"/>
              <w:bottom w:val="nil"/>
              <w:right w:val="nil"/>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98.0.00.03430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1 524,0</w:t>
            </w:r>
          </w:p>
        </w:tc>
        <w:tc>
          <w:tcPr>
            <w:tcW w:w="1354" w:type="dxa"/>
            <w:gridSpan w:val="3"/>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75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single" w:sz="4" w:space="0" w:color="auto"/>
              <w:left w:val="single" w:sz="4" w:space="0" w:color="auto"/>
              <w:bottom w:val="nil"/>
              <w:right w:val="nil"/>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98.0.00.03430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1 524,0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91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Расходы за счет средств резервного фонда Правительства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02</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98.0.00.20540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32 870,8</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gridAfter w:val="2"/>
          <w:wAfter w:w="716" w:type="dxa"/>
          <w:trHeight w:val="375"/>
        </w:trPr>
        <w:tc>
          <w:tcPr>
            <w:tcW w:w="3545" w:type="dxa"/>
            <w:gridSpan w:val="3"/>
            <w:tcBorders>
              <w:top w:val="single" w:sz="4" w:space="0" w:color="auto"/>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single" w:sz="4" w:space="0" w:color="auto"/>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98.0.00.20540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11 411,1</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375"/>
        </w:trPr>
        <w:tc>
          <w:tcPr>
            <w:tcW w:w="3545" w:type="dxa"/>
            <w:gridSpan w:val="3"/>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98.0.00.20540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11 411,1</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37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720" w:type="dxa"/>
            <w:tcBorders>
              <w:top w:val="single" w:sz="4" w:space="0" w:color="auto"/>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98.0.00.20540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21 459,7</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37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single" w:sz="4" w:space="0" w:color="auto"/>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98.0.00.20540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810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21 459,7</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75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Мероприятия в области коммунального хозяйства</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3 481,3</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1 300,0</w:t>
            </w:r>
          </w:p>
        </w:tc>
      </w:tr>
      <w:tr w:rsidR="009477C0" w:rsidRPr="009477C0" w:rsidTr="004A5B3C">
        <w:trPr>
          <w:gridAfter w:val="2"/>
          <w:wAfter w:w="716" w:type="dxa"/>
          <w:trHeight w:val="73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2 313,3</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175,0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r>
      <w:tr w:rsidR="009477C0" w:rsidRPr="009477C0" w:rsidTr="004A5B3C">
        <w:trPr>
          <w:gridAfter w:val="2"/>
          <w:wAfter w:w="716" w:type="dxa"/>
          <w:trHeight w:val="112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2 313,3</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175,0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r>
      <w:tr w:rsidR="009477C0" w:rsidRPr="009477C0" w:rsidTr="004A5B3C">
        <w:trPr>
          <w:gridAfter w:val="2"/>
          <w:wAfter w:w="716" w:type="dxa"/>
          <w:trHeight w:val="115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818,0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697,0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600"/>
        </w:trPr>
        <w:tc>
          <w:tcPr>
            <w:tcW w:w="3545" w:type="dxa"/>
            <w:gridSpan w:val="3"/>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98.0.00.25140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818,0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697,0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39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121,1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1 000,0</w:t>
            </w:r>
          </w:p>
        </w:tc>
      </w:tr>
      <w:tr w:rsidR="009477C0" w:rsidRPr="009477C0" w:rsidTr="004A5B3C">
        <w:trPr>
          <w:gridAfter w:val="2"/>
          <w:wAfter w:w="716" w:type="dxa"/>
          <w:trHeight w:val="187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810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121,1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1000,0</w:t>
            </w:r>
          </w:p>
        </w:tc>
      </w:tr>
      <w:tr w:rsidR="009477C0" w:rsidRPr="009477C0" w:rsidTr="004A5B3C">
        <w:trPr>
          <w:gridAfter w:val="2"/>
          <w:wAfter w:w="716" w:type="dxa"/>
          <w:trHeight w:val="67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Организация функционирования систем жизнеобеспечения</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34 310,4</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76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354" w:type="dxa"/>
            <w:gridSpan w:val="3"/>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73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57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816"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34 310,4</w:t>
            </w:r>
          </w:p>
        </w:tc>
        <w:tc>
          <w:tcPr>
            <w:tcW w:w="1354" w:type="dxa"/>
            <w:gridSpan w:val="3"/>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67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810</w:t>
            </w:r>
          </w:p>
        </w:tc>
        <w:tc>
          <w:tcPr>
            <w:tcW w:w="816"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34 310,4</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675"/>
        </w:trPr>
        <w:tc>
          <w:tcPr>
            <w:tcW w:w="3545" w:type="dxa"/>
            <w:gridSpan w:val="3"/>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Обеспечение сбалансированности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95,3</w:t>
            </w:r>
          </w:p>
        </w:tc>
        <w:tc>
          <w:tcPr>
            <w:tcW w:w="1354" w:type="dxa"/>
            <w:gridSpan w:val="3"/>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67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95,3</w:t>
            </w:r>
          </w:p>
        </w:tc>
        <w:tc>
          <w:tcPr>
            <w:tcW w:w="1354" w:type="dxa"/>
            <w:gridSpan w:val="3"/>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67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95,3</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45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Благоустройство</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03</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20 498,2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15 502,2</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6 791,6</w:t>
            </w:r>
          </w:p>
        </w:tc>
      </w:tr>
      <w:tr w:rsidR="009477C0" w:rsidRPr="009477C0" w:rsidTr="004A5B3C">
        <w:trPr>
          <w:gridAfter w:val="2"/>
          <w:wAfter w:w="716" w:type="dxa"/>
          <w:trHeight w:val="85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Региональный проект «Формирование комфортной городской среды»</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8 535,1</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8 986,8</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91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Благоустройство дворовых территорий многоквартирных домов </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3 939,9</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4 496,8</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84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3 939,9</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4 496,8</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165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Субсидии юридическим лица</w:t>
            </w:r>
            <w:proofErr w:type="gramStart"/>
            <w:r w:rsidRPr="009477C0">
              <w:rPr>
                <w:rFonts w:ascii="Times New Roman" w:eastAsia="Times New Roman" w:hAnsi="Times New Roman" w:cs="Times New Roman"/>
                <w:sz w:val="16"/>
                <w:szCs w:val="16"/>
              </w:rPr>
              <w:t>м(</w:t>
            </w:r>
            <w:proofErr w:type="gramEnd"/>
            <w:r w:rsidRPr="009477C0">
              <w:rPr>
                <w:rFonts w:ascii="Times New Roman" w:eastAsia="Times New Roman" w:hAnsi="Times New Roman" w:cs="Times New Roman"/>
                <w:sz w:val="16"/>
                <w:szCs w:val="16"/>
              </w:rPr>
              <w:t>кроме некоммерческих организаций), индивидуальным предпринимателям, физическим лицам-производителям товаров, работ, услуг</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810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3 939,9</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4496,8</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70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Благоустройство общественных пространств</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4 595,2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4 490,0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108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4 595,2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4 490,0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70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4 595,2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4490,0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79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proofErr w:type="spellStart"/>
            <w:r w:rsidRPr="009477C0">
              <w:rPr>
                <w:rFonts w:ascii="Times New Roman" w:eastAsia="Times New Roman" w:hAnsi="Times New Roman" w:cs="Times New Roman"/>
                <w:i/>
                <w:iCs/>
                <w:sz w:val="16"/>
                <w:szCs w:val="16"/>
              </w:rPr>
              <w:t>Непрограммные</w:t>
            </w:r>
            <w:proofErr w:type="spellEnd"/>
            <w:r w:rsidRPr="009477C0">
              <w:rPr>
                <w:rFonts w:ascii="Times New Roman" w:eastAsia="Times New Roman" w:hAnsi="Times New Roman" w:cs="Times New Roman"/>
                <w:i/>
                <w:iCs/>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11 963,1</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6 515,4</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6 791,6</w:t>
            </w:r>
          </w:p>
        </w:tc>
      </w:tr>
      <w:tr w:rsidR="009477C0" w:rsidRPr="009477C0" w:rsidTr="004A5B3C">
        <w:trPr>
          <w:gridAfter w:val="2"/>
          <w:wAfter w:w="716" w:type="dxa"/>
          <w:trHeight w:val="43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Уличное освещение</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98.0.00.25150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4 203,4</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2 379,5</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2 443,5</w:t>
            </w:r>
          </w:p>
        </w:tc>
      </w:tr>
      <w:tr w:rsidR="009477C0" w:rsidRPr="009477C0" w:rsidTr="004A5B3C">
        <w:trPr>
          <w:gridAfter w:val="2"/>
          <w:wAfter w:w="716" w:type="dxa"/>
          <w:trHeight w:val="78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98.0.00.25150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3 911,2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2 379,5</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2 443,5</w:t>
            </w:r>
          </w:p>
        </w:tc>
      </w:tr>
      <w:tr w:rsidR="009477C0" w:rsidRPr="009477C0" w:rsidTr="004A5B3C">
        <w:trPr>
          <w:gridAfter w:val="2"/>
          <w:wAfter w:w="716" w:type="dxa"/>
          <w:trHeight w:val="111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3 911,2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2379,5</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2443,5</w:t>
            </w:r>
          </w:p>
        </w:tc>
      </w:tr>
      <w:tr w:rsidR="009477C0" w:rsidRPr="009477C0" w:rsidTr="004A5B3C">
        <w:trPr>
          <w:gridAfter w:val="2"/>
          <w:wAfter w:w="716" w:type="dxa"/>
          <w:trHeight w:val="111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292,2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61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292,2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42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Озеленение</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98.0.00.25160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gridAfter w:val="2"/>
          <w:wAfter w:w="716" w:type="dxa"/>
          <w:trHeight w:val="75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98.0.00.25160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gridAfter w:val="2"/>
          <w:wAfter w:w="716" w:type="dxa"/>
          <w:trHeight w:val="99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gridAfter w:val="2"/>
          <w:wAfter w:w="716" w:type="dxa"/>
          <w:trHeight w:val="46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Организация и содержание мест захоронения</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98.0.00.25170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599,9</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600,0</w:t>
            </w:r>
          </w:p>
        </w:tc>
      </w:tr>
      <w:tr w:rsidR="009477C0" w:rsidRPr="009477C0" w:rsidTr="004A5B3C">
        <w:trPr>
          <w:gridAfter w:val="2"/>
          <w:wAfter w:w="716" w:type="dxa"/>
          <w:trHeight w:val="67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599,9</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600,0</w:t>
            </w:r>
          </w:p>
        </w:tc>
      </w:tr>
      <w:tr w:rsidR="009477C0" w:rsidRPr="009477C0" w:rsidTr="004A5B3C">
        <w:trPr>
          <w:gridAfter w:val="2"/>
          <w:wAfter w:w="716" w:type="dxa"/>
          <w:trHeight w:val="100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599,9</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600,0</w:t>
            </w:r>
          </w:p>
        </w:tc>
      </w:tr>
      <w:tr w:rsidR="009477C0" w:rsidRPr="009477C0" w:rsidTr="004A5B3C">
        <w:trPr>
          <w:gridAfter w:val="2"/>
          <w:wAfter w:w="716" w:type="dxa"/>
          <w:trHeight w:val="70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Прочие мероприятия по благоустройству городских округов и поселений</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98.0.00.25180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6 302,9</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3 847,4</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3 738,1</w:t>
            </w:r>
          </w:p>
        </w:tc>
      </w:tr>
      <w:tr w:rsidR="009477C0" w:rsidRPr="009477C0" w:rsidTr="004A5B3C">
        <w:trPr>
          <w:gridAfter w:val="2"/>
          <w:wAfter w:w="716" w:type="dxa"/>
          <w:trHeight w:val="75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4 496,5</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3 561,4</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3 738,1</w:t>
            </w:r>
          </w:p>
        </w:tc>
      </w:tr>
      <w:tr w:rsidR="009477C0" w:rsidRPr="009477C0" w:rsidTr="004A5B3C">
        <w:trPr>
          <w:gridAfter w:val="2"/>
          <w:wAfter w:w="716" w:type="dxa"/>
          <w:trHeight w:val="99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4 496,5</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3561,4</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3738,1</w:t>
            </w:r>
          </w:p>
        </w:tc>
      </w:tr>
      <w:tr w:rsidR="009477C0" w:rsidRPr="009477C0" w:rsidTr="004A5B3C">
        <w:trPr>
          <w:gridAfter w:val="2"/>
          <w:wAfter w:w="716" w:type="dxa"/>
          <w:trHeight w:val="94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1 806,4</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286,0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315"/>
        </w:trPr>
        <w:tc>
          <w:tcPr>
            <w:tcW w:w="3545" w:type="dxa"/>
            <w:gridSpan w:val="3"/>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1 806,4</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286,0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w:t>
            </w:r>
          </w:p>
        </w:tc>
      </w:tr>
      <w:tr w:rsidR="009477C0" w:rsidRPr="009477C0" w:rsidTr="004A5B3C">
        <w:trPr>
          <w:gridAfter w:val="2"/>
          <w:wAfter w:w="716" w:type="dxa"/>
          <w:trHeight w:val="630"/>
        </w:trPr>
        <w:tc>
          <w:tcPr>
            <w:tcW w:w="3545" w:type="dxa"/>
            <w:gridSpan w:val="3"/>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Обеспечение сбалансированности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855,9</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63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78,1</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94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78,1</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w:t>
            </w:r>
          </w:p>
        </w:tc>
      </w:tr>
      <w:tr w:rsidR="009477C0" w:rsidRPr="009477C0" w:rsidTr="004A5B3C">
        <w:trPr>
          <w:gridAfter w:val="2"/>
          <w:wAfter w:w="716" w:type="dxa"/>
          <w:trHeight w:val="94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777,8</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315"/>
        </w:trPr>
        <w:tc>
          <w:tcPr>
            <w:tcW w:w="3545" w:type="dxa"/>
            <w:gridSpan w:val="3"/>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777,8</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r>
      <w:tr w:rsidR="009477C0" w:rsidRPr="009477C0" w:rsidTr="004A5B3C">
        <w:trPr>
          <w:gridAfter w:val="2"/>
          <w:wAfter w:w="716" w:type="dxa"/>
          <w:trHeight w:val="630"/>
        </w:trPr>
        <w:tc>
          <w:tcPr>
            <w:tcW w:w="3545" w:type="dxa"/>
            <w:gridSpan w:val="3"/>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xml:space="preserve">Другие вопросы в области </w:t>
            </w:r>
            <w:proofErr w:type="spellStart"/>
            <w:r w:rsidRPr="009477C0">
              <w:rPr>
                <w:rFonts w:ascii="Times New Roman" w:eastAsia="Times New Roman" w:hAnsi="Times New Roman" w:cs="Times New Roman"/>
                <w:b/>
                <w:bCs/>
                <w:sz w:val="16"/>
                <w:szCs w:val="16"/>
              </w:rPr>
              <w:t>жилищно-комммунального</w:t>
            </w:r>
            <w:proofErr w:type="spellEnd"/>
            <w:r w:rsidRPr="009477C0">
              <w:rPr>
                <w:rFonts w:ascii="Times New Roman" w:eastAsia="Times New Roman" w:hAnsi="Times New Roman" w:cs="Times New Roman"/>
                <w:b/>
                <w:bCs/>
                <w:sz w:val="16"/>
                <w:szCs w:val="16"/>
              </w:rPr>
              <w:t xml:space="preserve">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05</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3 339,1</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r>
      <w:tr w:rsidR="009477C0" w:rsidRPr="009477C0" w:rsidTr="004A5B3C">
        <w:trPr>
          <w:gridAfter w:val="2"/>
          <w:wAfter w:w="716" w:type="dxa"/>
          <w:trHeight w:val="63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3 339,1</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630"/>
        </w:trPr>
        <w:tc>
          <w:tcPr>
            <w:tcW w:w="3545" w:type="dxa"/>
            <w:gridSpan w:val="3"/>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Изготовление проектной документац</w:t>
            </w:r>
            <w:proofErr w:type="gramStart"/>
            <w:r w:rsidRPr="009477C0">
              <w:rPr>
                <w:rFonts w:ascii="Times New Roman" w:eastAsia="Times New Roman" w:hAnsi="Times New Roman" w:cs="Times New Roman"/>
                <w:sz w:val="16"/>
                <w:szCs w:val="16"/>
              </w:rPr>
              <w:t>ии и ее</w:t>
            </w:r>
            <w:proofErr w:type="gramEnd"/>
            <w:r w:rsidRPr="009477C0">
              <w:rPr>
                <w:rFonts w:ascii="Times New Roman" w:eastAsia="Times New Roman" w:hAnsi="Times New Roman" w:cs="Times New Roman"/>
                <w:sz w:val="16"/>
                <w:szCs w:val="16"/>
              </w:rPr>
              <w:t xml:space="preserve"> экспертиза</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3 339,1</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94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3 339,1</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315"/>
        </w:trPr>
        <w:tc>
          <w:tcPr>
            <w:tcW w:w="3545" w:type="dxa"/>
            <w:gridSpan w:val="3"/>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3 339,1</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r>
      <w:tr w:rsidR="009477C0" w:rsidRPr="009477C0" w:rsidTr="004A5B3C">
        <w:trPr>
          <w:gridAfter w:val="2"/>
          <w:wAfter w:w="716" w:type="dxa"/>
          <w:trHeight w:val="46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ОБРАЗОВАНИЕ</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07</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34,0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13,0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13,0</w:t>
            </w:r>
          </w:p>
        </w:tc>
      </w:tr>
      <w:tr w:rsidR="009477C0" w:rsidRPr="009477C0" w:rsidTr="004A5B3C">
        <w:trPr>
          <w:gridAfter w:val="2"/>
          <w:wAfter w:w="716" w:type="dxa"/>
          <w:trHeight w:val="103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07</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05</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33,0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3,0</w:t>
            </w:r>
          </w:p>
        </w:tc>
      </w:tr>
      <w:tr w:rsidR="009477C0" w:rsidRPr="009477C0" w:rsidTr="004A5B3C">
        <w:trPr>
          <w:gridAfter w:val="2"/>
          <w:wAfter w:w="716" w:type="dxa"/>
          <w:trHeight w:val="76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33,0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w:t>
            </w:r>
          </w:p>
        </w:tc>
      </w:tr>
      <w:tr w:rsidR="009477C0" w:rsidRPr="009477C0" w:rsidTr="004A5B3C">
        <w:trPr>
          <w:gridAfter w:val="2"/>
          <w:wAfter w:w="716" w:type="dxa"/>
          <w:trHeight w:val="81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переподготовку и повышение квалификации кадров</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98.0.00.27100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33,0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w:t>
            </w:r>
          </w:p>
        </w:tc>
      </w:tr>
      <w:tr w:rsidR="009477C0" w:rsidRPr="009477C0" w:rsidTr="004A5B3C">
        <w:trPr>
          <w:gridAfter w:val="2"/>
          <w:wAfter w:w="716" w:type="dxa"/>
          <w:trHeight w:val="81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33,0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w:t>
            </w:r>
          </w:p>
        </w:tc>
      </w:tr>
      <w:tr w:rsidR="009477C0" w:rsidRPr="009477C0" w:rsidTr="004A5B3C">
        <w:trPr>
          <w:gridAfter w:val="2"/>
          <w:wAfter w:w="716" w:type="dxa"/>
          <w:trHeight w:val="108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98.0.00.27100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33,0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w:t>
            </w:r>
          </w:p>
        </w:tc>
      </w:tr>
      <w:tr w:rsidR="009477C0" w:rsidRPr="009477C0" w:rsidTr="004A5B3C">
        <w:trPr>
          <w:gridAfter w:val="2"/>
          <w:wAfter w:w="716" w:type="dxa"/>
          <w:trHeight w:val="48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Молодежная политика</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07</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07</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10,0</w:t>
            </w:r>
          </w:p>
        </w:tc>
      </w:tr>
      <w:tr w:rsidR="009477C0" w:rsidRPr="009477C0" w:rsidTr="004A5B3C">
        <w:trPr>
          <w:gridAfter w:val="2"/>
          <w:wAfter w:w="716" w:type="dxa"/>
          <w:trHeight w:val="67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gridAfter w:val="2"/>
          <w:wAfter w:w="716" w:type="dxa"/>
          <w:trHeight w:val="67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Проведение мероприятий для детей и молодежи</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gridAfter w:val="2"/>
          <w:wAfter w:w="716" w:type="dxa"/>
          <w:trHeight w:val="70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gridAfter w:val="2"/>
          <w:wAfter w:w="716" w:type="dxa"/>
          <w:trHeight w:val="1185"/>
        </w:trPr>
        <w:tc>
          <w:tcPr>
            <w:tcW w:w="3545" w:type="dxa"/>
            <w:gridSpan w:val="3"/>
            <w:tcBorders>
              <w:top w:val="single" w:sz="4" w:space="0" w:color="auto"/>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98.0.00.27170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gridAfter w:val="2"/>
          <w:wAfter w:w="716" w:type="dxa"/>
          <w:trHeight w:val="45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КУЛЬТУРА, КИНЕМАТОГРАФИЯ</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11 496,0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10 537,0</w:t>
            </w:r>
          </w:p>
        </w:tc>
      </w:tr>
      <w:tr w:rsidR="009477C0" w:rsidRPr="009477C0" w:rsidTr="004A5B3C">
        <w:trPr>
          <w:gridAfter w:val="2"/>
          <w:wAfter w:w="716" w:type="dxa"/>
          <w:trHeight w:val="43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Культура</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11 496,0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10 537,0</w:t>
            </w:r>
          </w:p>
        </w:tc>
      </w:tr>
      <w:tr w:rsidR="009477C0" w:rsidRPr="009477C0" w:rsidTr="004A5B3C">
        <w:trPr>
          <w:gridAfter w:val="2"/>
          <w:wAfter w:w="716" w:type="dxa"/>
          <w:trHeight w:val="72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11 496,0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10 537,0</w:t>
            </w:r>
          </w:p>
        </w:tc>
      </w:tr>
      <w:tr w:rsidR="009477C0" w:rsidRPr="009477C0" w:rsidTr="004A5B3C">
        <w:trPr>
          <w:gridAfter w:val="2"/>
          <w:wAfter w:w="716" w:type="dxa"/>
          <w:trHeight w:val="97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Обеспечение реализации мероприятий в сфере культуры на территории поселения</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10 394,8</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9 916,8</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9 916,8</w:t>
            </w:r>
          </w:p>
        </w:tc>
      </w:tr>
      <w:tr w:rsidR="009477C0" w:rsidRPr="009477C0" w:rsidTr="004A5B3C">
        <w:trPr>
          <w:gridAfter w:val="2"/>
          <w:wAfter w:w="716" w:type="dxa"/>
          <w:trHeight w:val="97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106,6</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975"/>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выплату казенных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106,6</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66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1 175,8</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1 261,5</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1 261,5</w:t>
            </w:r>
          </w:p>
        </w:tc>
      </w:tr>
      <w:tr w:rsidR="009477C0" w:rsidRPr="009477C0" w:rsidTr="004A5B3C">
        <w:trPr>
          <w:gridAfter w:val="2"/>
          <w:wAfter w:w="716" w:type="dxa"/>
          <w:trHeight w:val="105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1 175,8</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1261,5</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1261,5</w:t>
            </w:r>
          </w:p>
        </w:tc>
      </w:tr>
      <w:tr w:rsidR="009477C0" w:rsidRPr="009477C0" w:rsidTr="004A5B3C">
        <w:trPr>
          <w:gridAfter w:val="2"/>
          <w:wAfter w:w="716" w:type="dxa"/>
          <w:trHeight w:val="105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Межбюджетные трансферты</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9 075,2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8 554,6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8 554,6</w:t>
            </w:r>
          </w:p>
        </w:tc>
      </w:tr>
      <w:tr w:rsidR="009477C0" w:rsidRPr="009477C0" w:rsidTr="004A5B3C">
        <w:trPr>
          <w:gridAfter w:val="2"/>
          <w:wAfter w:w="716" w:type="dxa"/>
          <w:trHeight w:val="105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межбюджетные трансферты</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9 075,2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8554,6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8554,6</w:t>
            </w:r>
          </w:p>
        </w:tc>
      </w:tr>
      <w:tr w:rsidR="009477C0" w:rsidRPr="009477C0" w:rsidTr="004A5B3C">
        <w:trPr>
          <w:gridAfter w:val="2"/>
          <w:wAfter w:w="716" w:type="dxa"/>
          <w:trHeight w:val="54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37,2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100,7</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100,7</w:t>
            </w:r>
          </w:p>
        </w:tc>
      </w:tr>
      <w:tr w:rsidR="009477C0" w:rsidRPr="009477C0" w:rsidTr="004A5B3C">
        <w:trPr>
          <w:gridAfter w:val="2"/>
          <w:wAfter w:w="716" w:type="dxa"/>
          <w:trHeight w:val="48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Уплата налогов, сборов и иных платежей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850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37,2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100,7</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100,7</w:t>
            </w:r>
          </w:p>
        </w:tc>
      </w:tr>
      <w:tr w:rsidR="009477C0" w:rsidRPr="009477C0" w:rsidTr="004A5B3C">
        <w:trPr>
          <w:gridAfter w:val="2"/>
          <w:wAfter w:w="716" w:type="dxa"/>
          <w:trHeight w:val="72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Расходы на обеспечение деятельности художественно-краеведческого музея</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746,4</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470,2</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470,2</w:t>
            </w:r>
          </w:p>
        </w:tc>
      </w:tr>
      <w:tr w:rsidR="009477C0" w:rsidRPr="009477C0" w:rsidTr="004A5B3C">
        <w:trPr>
          <w:gridAfter w:val="2"/>
          <w:wAfter w:w="716" w:type="dxa"/>
          <w:trHeight w:val="720"/>
        </w:trPr>
        <w:tc>
          <w:tcPr>
            <w:tcW w:w="3545" w:type="dxa"/>
            <w:gridSpan w:val="3"/>
            <w:tcBorders>
              <w:top w:val="single" w:sz="4" w:space="0" w:color="auto"/>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37,6</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72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выплату казенных учреждений</w:t>
            </w:r>
          </w:p>
        </w:tc>
        <w:tc>
          <w:tcPr>
            <w:tcW w:w="720" w:type="dxa"/>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37,6</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79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674,6</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412,2</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412,2</w:t>
            </w:r>
          </w:p>
        </w:tc>
      </w:tr>
      <w:tr w:rsidR="009477C0" w:rsidRPr="009477C0" w:rsidTr="004A5B3C">
        <w:trPr>
          <w:gridAfter w:val="2"/>
          <w:wAfter w:w="716" w:type="dxa"/>
          <w:trHeight w:val="124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674,6</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412,2</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412,2</w:t>
            </w:r>
          </w:p>
        </w:tc>
      </w:tr>
      <w:tr w:rsidR="009477C0" w:rsidRPr="009477C0" w:rsidTr="004A5B3C">
        <w:trPr>
          <w:gridAfter w:val="2"/>
          <w:wAfter w:w="716" w:type="dxa"/>
          <w:trHeight w:val="57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34,2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58,0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58,0</w:t>
            </w:r>
          </w:p>
        </w:tc>
      </w:tr>
      <w:tr w:rsidR="009477C0" w:rsidRPr="009477C0" w:rsidTr="004A5B3C">
        <w:trPr>
          <w:gridAfter w:val="2"/>
          <w:wAfter w:w="716" w:type="dxa"/>
          <w:trHeight w:val="58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Уплата налогов, сборов и иных платежей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850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34,2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58,0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58,0</w:t>
            </w:r>
          </w:p>
        </w:tc>
      </w:tr>
      <w:tr w:rsidR="009477C0" w:rsidRPr="009477C0" w:rsidTr="004A5B3C">
        <w:trPr>
          <w:gridAfter w:val="2"/>
          <w:wAfter w:w="716" w:type="dxa"/>
          <w:trHeight w:val="105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Мероприятия в сфере культуры, кинематографии, средств массовой информации</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98.0.00.27370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344,2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150,0</w:t>
            </w:r>
          </w:p>
        </w:tc>
      </w:tr>
      <w:tr w:rsidR="009477C0" w:rsidRPr="009477C0" w:rsidTr="004A5B3C">
        <w:trPr>
          <w:gridAfter w:val="2"/>
          <w:wAfter w:w="716" w:type="dxa"/>
          <w:trHeight w:val="76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344,2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150,0</w:t>
            </w:r>
          </w:p>
        </w:tc>
      </w:tr>
      <w:tr w:rsidR="009477C0" w:rsidRPr="009477C0" w:rsidTr="004A5B3C">
        <w:trPr>
          <w:gridAfter w:val="2"/>
          <w:wAfter w:w="716" w:type="dxa"/>
          <w:trHeight w:val="109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344,2</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150,0</w:t>
            </w:r>
          </w:p>
        </w:tc>
      </w:tr>
      <w:tr w:rsidR="009477C0" w:rsidRPr="009477C0" w:rsidTr="004A5B3C">
        <w:trPr>
          <w:gridAfter w:val="2"/>
          <w:wAfter w:w="716" w:type="dxa"/>
          <w:trHeight w:val="76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Установка мемориальных знаков на воинских захоронениях</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98.0.00.L2992</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10,6</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r>
      <w:tr w:rsidR="009477C0" w:rsidRPr="009477C0" w:rsidTr="004A5B3C">
        <w:trPr>
          <w:gridAfter w:val="2"/>
          <w:wAfter w:w="716" w:type="dxa"/>
          <w:trHeight w:val="72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98.0.00.L2992</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10,6</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72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98.0.00.L2992</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10,6</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w:t>
            </w:r>
          </w:p>
        </w:tc>
      </w:tr>
      <w:tr w:rsidR="009477C0" w:rsidRPr="009477C0" w:rsidTr="004A5B3C">
        <w:trPr>
          <w:gridAfter w:val="2"/>
          <w:wAfter w:w="716" w:type="dxa"/>
          <w:trHeight w:val="43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СОЦИАЛЬНАЯ ПОЛИТИКА</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738,3</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700,0</w:t>
            </w:r>
          </w:p>
        </w:tc>
      </w:tr>
      <w:tr w:rsidR="009477C0" w:rsidRPr="009477C0" w:rsidTr="004A5B3C">
        <w:trPr>
          <w:gridAfter w:val="2"/>
          <w:wAfter w:w="716" w:type="dxa"/>
          <w:trHeight w:val="46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Пенсионное обеспечение</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738,3</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700,0</w:t>
            </w:r>
          </w:p>
        </w:tc>
      </w:tr>
      <w:tr w:rsidR="009477C0" w:rsidRPr="009477C0" w:rsidTr="004A5B3C">
        <w:trPr>
          <w:gridAfter w:val="2"/>
          <w:wAfter w:w="716" w:type="dxa"/>
          <w:trHeight w:val="69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738,3</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700,0</w:t>
            </w:r>
          </w:p>
        </w:tc>
      </w:tr>
      <w:tr w:rsidR="009477C0" w:rsidRPr="009477C0" w:rsidTr="004A5B3C">
        <w:trPr>
          <w:gridAfter w:val="2"/>
          <w:wAfter w:w="716" w:type="dxa"/>
          <w:trHeight w:val="102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Доплаты к пенсиям государственных служащих субъектов Российской Федерации и муниципальных служащих</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98.0.00.26010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738,3</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700,0</w:t>
            </w:r>
          </w:p>
        </w:tc>
      </w:tr>
      <w:tr w:rsidR="009477C0" w:rsidRPr="009477C0" w:rsidTr="004A5B3C">
        <w:trPr>
          <w:gridAfter w:val="2"/>
          <w:wAfter w:w="716" w:type="dxa"/>
          <w:trHeight w:val="78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Социальное обеспечение и иные выплаты населению</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98.0.00.26010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738,3</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700,0</w:t>
            </w:r>
          </w:p>
        </w:tc>
      </w:tr>
      <w:tr w:rsidR="009477C0" w:rsidRPr="009477C0" w:rsidTr="004A5B3C">
        <w:trPr>
          <w:gridAfter w:val="2"/>
          <w:wAfter w:w="716" w:type="dxa"/>
          <w:trHeight w:val="76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Публичные нормативные социальные выплаты гражданам</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163"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98.0.00.26010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310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738,3</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700,0</w:t>
            </w:r>
          </w:p>
        </w:tc>
      </w:tr>
      <w:tr w:rsidR="009477C0" w:rsidRPr="009477C0" w:rsidTr="004A5B3C">
        <w:trPr>
          <w:gridAfter w:val="2"/>
          <w:wAfter w:w="716" w:type="dxa"/>
          <w:trHeight w:val="300"/>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ФИЗИЧЕСКАЯ КУЛЬТУРА И СПОРТ</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2 200,5</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40,0</w:t>
            </w:r>
          </w:p>
        </w:tc>
      </w:tr>
      <w:tr w:rsidR="009477C0" w:rsidRPr="009477C0" w:rsidTr="004A5B3C">
        <w:trPr>
          <w:gridAfter w:val="2"/>
          <w:wAfter w:w="716" w:type="dxa"/>
          <w:trHeight w:val="49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Массовый спорт</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02</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385,0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r>
      <w:tr w:rsidR="009477C0" w:rsidRPr="009477C0" w:rsidTr="004A5B3C">
        <w:trPr>
          <w:gridAfter w:val="2"/>
          <w:wAfter w:w="716" w:type="dxa"/>
          <w:trHeight w:val="75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385,0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144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Малобюджетное строительство, реконструкция, ремонт спортивных сооружений, обеспечение оборудованием и инвентарем </w:t>
            </w:r>
            <w:proofErr w:type="spellStart"/>
            <w:r w:rsidRPr="009477C0">
              <w:rPr>
                <w:rFonts w:ascii="Times New Roman" w:eastAsia="Times New Roman" w:hAnsi="Times New Roman" w:cs="Times New Roman"/>
                <w:sz w:val="16"/>
                <w:szCs w:val="16"/>
              </w:rPr>
              <w:t>сортивных</w:t>
            </w:r>
            <w:proofErr w:type="spellEnd"/>
            <w:r w:rsidRPr="009477C0">
              <w:rPr>
                <w:rFonts w:ascii="Times New Roman" w:eastAsia="Times New Roman" w:hAnsi="Times New Roman" w:cs="Times New Roman"/>
                <w:sz w:val="16"/>
                <w:szCs w:val="16"/>
              </w:rPr>
              <w:t xml:space="preserve"> объектов.</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385,0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84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385,0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1005"/>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385,0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735"/>
        </w:trPr>
        <w:tc>
          <w:tcPr>
            <w:tcW w:w="3545" w:type="dxa"/>
            <w:gridSpan w:val="3"/>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Другие вопросы в области физической культуры и спорта</w:t>
            </w:r>
          </w:p>
        </w:tc>
        <w:tc>
          <w:tcPr>
            <w:tcW w:w="72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05</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1 815,5</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40,0</w:t>
            </w:r>
          </w:p>
        </w:tc>
      </w:tr>
      <w:tr w:rsidR="009477C0" w:rsidRPr="009477C0" w:rsidTr="004A5B3C">
        <w:trPr>
          <w:gridAfter w:val="2"/>
          <w:wAfter w:w="716" w:type="dxa"/>
          <w:trHeight w:val="66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16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r>
      <w:tr w:rsidR="009477C0" w:rsidRPr="009477C0" w:rsidTr="004A5B3C">
        <w:trPr>
          <w:gridAfter w:val="2"/>
          <w:wAfter w:w="716" w:type="dxa"/>
          <w:trHeight w:val="67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Проведение мероприятий в сфере  физической культуры и спорта</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r>
      <w:tr w:rsidR="009477C0" w:rsidRPr="009477C0" w:rsidTr="004A5B3C">
        <w:trPr>
          <w:gridAfter w:val="2"/>
          <w:wAfter w:w="716" w:type="dxa"/>
          <w:trHeight w:val="705"/>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r>
      <w:tr w:rsidR="009477C0" w:rsidRPr="009477C0" w:rsidTr="004A5B3C">
        <w:trPr>
          <w:gridAfter w:val="2"/>
          <w:wAfter w:w="716" w:type="dxa"/>
          <w:trHeight w:val="990"/>
        </w:trPr>
        <w:tc>
          <w:tcPr>
            <w:tcW w:w="3545" w:type="dxa"/>
            <w:gridSpan w:val="3"/>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816"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354" w:type="dxa"/>
            <w:gridSpan w:val="3"/>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40"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r>
      <w:tr w:rsidR="009477C0" w:rsidRPr="009477C0" w:rsidTr="004A5B3C">
        <w:trPr>
          <w:gridAfter w:val="2"/>
          <w:wAfter w:w="716" w:type="dxa"/>
          <w:trHeight w:val="990"/>
        </w:trPr>
        <w:tc>
          <w:tcPr>
            <w:tcW w:w="3545" w:type="dxa"/>
            <w:gridSpan w:val="3"/>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Изготовление проектной документац</w:t>
            </w:r>
            <w:proofErr w:type="gramStart"/>
            <w:r w:rsidRPr="009477C0">
              <w:rPr>
                <w:rFonts w:ascii="Times New Roman" w:eastAsia="Times New Roman" w:hAnsi="Times New Roman" w:cs="Times New Roman"/>
                <w:b/>
                <w:bCs/>
                <w:sz w:val="16"/>
                <w:szCs w:val="16"/>
              </w:rPr>
              <w:t>ии и ее</w:t>
            </w:r>
            <w:proofErr w:type="gramEnd"/>
            <w:r w:rsidRPr="009477C0">
              <w:rPr>
                <w:rFonts w:ascii="Times New Roman" w:eastAsia="Times New Roman" w:hAnsi="Times New Roman" w:cs="Times New Roman"/>
                <w:b/>
                <w:bCs/>
                <w:sz w:val="16"/>
                <w:szCs w:val="16"/>
              </w:rPr>
              <w:t xml:space="preserve"> экспертиза</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05</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1 814,5</w:t>
            </w:r>
          </w:p>
        </w:tc>
        <w:tc>
          <w:tcPr>
            <w:tcW w:w="1354" w:type="dxa"/>
            <w:gridSpan w:val="3"/>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c>
          <w:tcPr>
            <w:tcW w:w="124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r>
      <w:tr w:rsidR="009477C0" w:rsidRPr="009477C0" w:rsidTr="004A5B3C">
        <w:trPr>
          <w:gridAfter w:val="2"/>
          <w:wAfter w:w="716" w:type="dxa"/>
          <w:trHeight w:val="990"/>
        </w:trPr>
        <w:tc>
          <w:tcPr>
            <w:tcW w:w="3545" w:type="dxa"/>
            <w:gridSpan w:val="3"/>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816"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1 814,5</w:t>
            </w:r>
          </w:p>
        </w:tc>
        <w:tc>
          <w:tcPr>
            <w:tcW w:w="1354" w:type="dxa"/>
            <w:gridSpan w:val="3"/>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990"/>
        </w:trPr>
        <w:tc>
          <w:tcPr>
            <w:tcW w:w="3545" w:type="dxa"/>
            <w:gridSpan w:val="3"/>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16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816"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1 814,5</w:t>
            </w:r>
          </w:p>
        </w:tc>
        <w:tc>
          <w:tcPr>
            <w:tcW w:w="1354" w:type="dxa"/>
            <w:gridSpan w:val="3"/>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gridAfter w:val="2"/>
          <w:wAfter w:w="716" w:type="dxa"/>
          <w:trHeight w:val="435"/>
        </w:trPr>
        <w:tc>
          <w:tcPr>
            <w:tcW w:w="3545" w:type="dxa"/>
            <w:gridSpan w:val="3"/>
            <w:tcBorders>
              <w:top w:val="nil"/>
              <w:left w:val="single" w:sz="4"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c>
          <w:tcPr>
            <w:tcW w:w="1354" w:type="dxa"/>
            <w:gridSpan w:val="3"/>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985,3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1 985,9</w:t>
            </w:r>
          </w:p>
        </w:tc>
      </w:tr>
      <w:tr w:rsidR="009477C0" w:rsidRPr="009477C0" w:rsidTr="004A5B3C">
        <w:trPr>
          <w:gridAfter w:val="2"/>
          <w:wAfter w:w="716" w:type="dxa"/>
          <w:trHeight w:val="405"/>
        </w:trPr>
        <w:tc>
          <w:tcPr>
            <w:tcW w:w="3545" w:type="dxa"/>
            <w:gridSpan w:val="3"/>
            <w:tcBorders>
              <w:top w:val="nil"/>
              <w:left w:val="single" w:sz="4"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99</w:t>
            </w:r>
          </w:p>
        </w:tc>
        <w:tc>
          <w:tcPr>
            <w:tcW w:w="1163"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1 985,9</w:t>
            </w:r>
          </w:p>
        </w:tc>
      </w:tr>
      <w:tr w:rsidR="009477C0" w:rsidRPr="009477C0" w:rsidTr="004A5B3C">
        <w:trPr>
          <w:gridAfter w:val="2"/>
          <w:wAfter w:w="716" w:type="dxa"/>
          <w:trHeight w:val="390"/>
        </w:trPr>
        <w:tc>
          <w:tcPr>
            <w:tcW w:w="3545" w:type="dxa"/>
            <w:gridSpan w:val="3"/>
            <w:tcBorders>
              <w:top w:val="nil"/>
              <w:left w:val="single" w:sz="4"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proofErr w:type="spellStart"/>
            <w:r w:rsidRPr="009477C0">
              <w:rPr>
                <w:rFonts w:ascii="Times New Roman" w:eastAsia="Times New Roman" w:hAnsi="Times New Roman" w:cs="Times New Roman"/>
                <w:b/>
                <w:bCs/>
                <w:sz w:val="16"/>
                <w:szCs w:val="16"/>
              </w:rPr>
              <w:lastRenderedPageBreak/>
              <w:t>Непрограммные</w:t>
            </w:r>
            <w:proofErr w:type="spellEnd"/>
            <w:r w:rsidRPr="009477C0">
              <w:rPr>
                <w:rFonts w:ascii="Times New Roman" w:eastAsia="Times New Roman" w:hAnsi="Times New Roman" w:cs="Times New Roman"/>
                <w:b/>
                <w:bCs/>
                <w:sz w:val="16"/>
                <w:szCs w:val="16"/>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99</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1985,9</w:t>
            </w:r>
          </w:p>
        </w:tc>
      </w:tr>
      <w:tr w:rsidR="009477C0" w:rsidRPr="009477C0" w:rsidTr="004A5B3C">
        <w:trPr>
          <w:gridAfter w:val="2"/>
          <w:wAfter w:w="716" w:type="dxa"/>
          <w:trHeight w:val="435"/>
        </w:trPr>
        <w:tc>
          <w:tcPr>
            <w:tcW w:w="3545" w:type="dxa"/>
            <w:gridSpan w:val="3"/>
            <w:tcBorders>
              <w:top w:val="nil"/>
              <w:left w:val="single" w:sz="4"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99</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1985,9</w:t>
            </w:r>
          </w:p>
        </w:tc>
      </w:tr>
      <w:tr w:rsidR="009477C0" w:rsidRPr="009477C0" w:rsidTr="004A5B3C">
        <w:trPr>
          <w:gridAfter w:val="2"/>
          <w:wAfter w:w="716" w:type="dxa"/>
          <w:trHeight w:val="420"/>
        </w:trPr>
        <w:tc>
          <w:tcPr>
            <w:tcW w:w="3545" w:type="dxa"/>
            <w:gridSpan w:val="3"/>
            <w:tcBorders>
              <w:top w:val="nil"/>
              <w:left w:val="single" w:sz="4"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99</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900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1985,9</w:t>
            </w:r>
          </w:p>
        </w:tc>
      </w:tr>
      <w:tr w:rsidR="009477C0" w:rsidRPr="009477C0" w:rsidTr="004A5B3C">
        <w:trPr>
          <w:gridAfter w:val="2"/>
          <w:wAfter w:w="716" w:type="dxa"/>
          <w:trHeight w:val="435"/>
        </w:trPr>
        <w:tc>
          <w:tcPr>
            <w:tcW w:w="3545" w:type="dxa"/>
            <w:gridSpan w:val="3"/>
            <w:tcBorders>
              <w:top w:val="nil"/>
              <w:left w:val="single" w:sz="4"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99</w:t>
            </w:r>
          </w:p>
        </w:tc>
        <w:tc>
          <w:tcPr>
            <w:tcW w:w="1163"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990</w:t>
            </w:r>
          </w:p>
        </w:tc>
        <w:tc>
          <w:tcPr>
            <w:tcW w:w="816"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1985,9</w:t>
            </w:r>
          </w:p>
        </w:tc>
      </w:tr>
      <w:tr w:rsidR="009477C0" w:rsidRPr="009477C0" w:rsidTr="004A5B3C">
        <w:trPr>
          <w:gridAfter w:val="2"/>
          <w:wAfter w:w="716" w:type="dxa"/>
          <w:trHeight w:val="480"/>
        </w:trPr>
        <w:tc>
          <w:tcPr>
            <w:tcW w:w="3545" w:type="dxa"/>
            <w:gridSpan w:val="3"/>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Итого расходов</w:t>
            </w:r>
          </w:p>
        </w:tc>
        <w:tc>
          <w:tcPr>
            <w:tcW w:w="720"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00"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163"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20"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816"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307235,5</w:t>
            </w:r>
          </w:p>
        </w:tc>
        <w:tc>
          <w:tcPr>
            <w:tcW w:w="1354" w:type="dxa"/>
            <w:gridSpan w:val="3"/>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51417,5</w:t>
            </w:r>
          </w:p>
        </w:tc>
        <w:tc>
          <w:tcPr>
            <w:tcW w:w="1240"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42421,0</w:t>
            </w:r>
          </w:p>
        </w:tc>
      </w:tr>
      <w:tr w:rsidR="004A5B3C" w:rsidRPr="009477C0" w:rsidTr="004A5B3C">
        <w:trPr>
          <w:gridAfter w:val="2"/>
          <w:wAfter w:w="716" w:type="dxa"/>
          <w:trHeight w:val="480"/>
        </w:trPr>
        <w:tc>
          <w:tcPr>
            <w:tcW w:w="3545" w:type="dxa"/>
            <w:gridSpan w:val="3"/>
            <w:tcBorders>
              <w:top w:val="nil"/>
              <w:left w:val="single" w:sz="4" w:space="0" w:color="auto"/>
              <w:bottom w:val="single" w:sz="4" w:space="0" w:color="auto"/>
              <w:right w:val="single" w:sz="4" w:space="0" w:color="auto"/>
            </w:tcBorders>
            <w:shd w:val="clear" w:color="auto" w:fill="auto"/>
            <w:noWrap/>
            <w:vAlign w:val="center"/>
            <w:hideMark/>
          </w:tcPr>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Default="004A5B3C" w:rsidP="004A5B3C">
            <w:pPr>
              <w:spacing w:after="0" w:line="240" w:lineRule="auto"/>
              <w:rPr>
                <w:rFonts w:ascii="Times New Roman" w:eastAsia="Times New Roman" w:hAnsi="Times New Roman" w:cs="Times New Roman"/>
                <w:b/>
                <w:bCs/>
                <w:sz w:val="16"/>
                <w:szCs w:val="16"/>
              </w:rPr>
            </w:pPr>
          </w:p>
          <w:p w:rsidR="004A5B3C" w:rsidRPr="009477C0" w:rsidRDefault="004A5B3C" w:rsidP="004A5B3C">
            <w:pPr>
              <w:spacing w:after="0" w:line="240" w:lineRule="auto"/>
              <w:rPr>
                <w:rFonts w:ascii="Times New Roman" w:eastAsia="Times New Roman" w:hAnsi="Times New Roman" w:cs="Times New Roman"/>
                <w:b/>
                <w:bCs/>
                <w:sz w:val="16"/>
                <w:szCs w:val="16"/>
              </w:rPr>
            </w:pPr>
          </w:p>
        </w:tc>
        <w:tc>
          <w:tcPr>
            <w:tcW w:w="720" w:type="dxa"/>
            <w:tcBorders>
              <w:top w:val="nil"/>
              <w:left w:val="nil"/>
              <w:bottom w:val="single" w:sz="4" w:space="0" w:color="auto"/>
              <w:right w:val="single" w:sz="4" w:space="0" w:color="auto"/>
            </w:tcBorders>
            <w:shd w:val="clear" w:color="auto" w:fill="auto"/>
            <w:noWrap/>
            <w:vAlign w:val="center"/>
            <w:hideMark/>
          </w:tcPr>
          <w:p w:rsidR="004A5B3C" w:rsidRPr="009477C0" w:rsidRDefault="004A5B3C" w:rsidP="004A5B3C">
            <w:pPr>
              <w:spacing w:after="0" w:line="240" w:lineRule="auto"/>
              <w:jc w:val="center"/>
              <w:rPr>
                <w:rFonts w:ascii="Times New Roman" w:eastAsia="Times New Roman" w:hAnsi="Times New Roman" w:cs="Times New Roman"/>
                <w:sz w:val="16"/>
                <w:szCs w:val="16"/>
              </w:rPr>
            </w:pPr>
          </w:p>
        </w:tc>
        <w:tc>
          <w:tcPr>
            <w:tcW w:w="600" w:type="dxa"/>
            <w:tcBorders>
              <w:top w:val="nil"/>
              <w:left w:val="nil"/>
              <w:bottom w:val="single" w:sz="4" w:space="0" w:color="auto"/>
              <w:right w:val="single" w:sz="4" w:space="0" w:color="auto"/>
            </w:tcBorders>
            <w:shd w:val="clear" w:color="auto" w:fill="auto"/>
            <w:noWrap/>
            <w:vAlign w:val="center"/>
            <w:hideMark/>
          </w:tcPr>
          <w:p w:rsidR="004A5B3C" w:rsidRPr="009477C0" w:rsidRDefault="004A5B3C" w:rsidP="004A5B3C">
            <w:pPr>
              <w:spacing w:after="0" w:line="240" w:lineRule="auto"/>
              <w:jc w:val="center"/>
              <w:rPr>
                <w:rFonts w:ascii="Times New Roman" w:eastAsia="Times New Roman" w:hAnsi="Times New Roman" w:cs="Times New Roman"/>
                <w:sz w:val="16"/>
                <w:szCs w:val="16"/>
              </w:rPr>
            </w:pPr>
          </w:p>
        </w:tc>
        <w:tc>
          <w:tcPr>
            <w:tcW w:w="1163" w:type="dxa"/>
            <w:tcBorders>
              <w:top w:val="nil"/>
              <w:left w:val="nil"/>
              <w:bottom w:val="single" w:sz="4" w:space="0" w:color="auto"/>
              <w:right w:val="single" w:sz="4" w:space="0" w:color="auto"/>
            </w:tcBorders>
            <w:shd w:val="clear" w:color="auto" w:fill="auto"/>
            <w:noWrap/>
            <w:vAlign w:val="center"/>
            <w:hideMark/>
          </w:tcPr>
          <w:p w:rsidR="004A5B3C" w:rsidRPr="009477C0" w:rsidRDefault="004A5B3C" w:rsidP="004A5B3C">
            <w:pPr>
              <w:spacing w:after="0" w:line="240" w:lineRule="auto"/>
              <w:jc w:val="center"/>
              <w:rPr>
                <w:rFonts w:ascii="Times New Roman" w:eastAsia="Times New Roman" w:hAnsi="Times New Roman" w:cs="Times New Roman"/>
                <w:sz w:val="16"/>
                <w:szCs w:val="16"/>
              </w:rPr>
            </w:pPr>
          </w:p>
        </w:tc>
        <w:tc>
          <w:tcPr>
            <w:tcW w:w="620" w:type="dxa"/>
            <w:tcBorders>
              <w:top w:val="nil"/>
              <w:left w:val="nil"/>
              <w:bottom w:val="single" w:sz="4" w:space="0" w:color="auto"/>
              <w:right w:val="single" w:sz="4" w:space="0" w:color="auto"/>
            </w:tcBorders>
            <w:shd w:val="clear" w:color="auto" w:fill="auto"/>
            <w:noWrap/>
            <w:vAlign w:val="center"/>
            <w:hideMark/>
          </w:tcPr>
          <w:p w:rsidR="004A5B3C" w:rsidRPr="009477C0" w:rsidRDefault="004A5B3C" w:rsidP="004A5B3C">
            <w:pPr>
              <w:spacing w:after="0" w:line="240" w:lineRule="auto"/>
              <w:jc w:val="center"/>
              <w:rPr>
                <w:rFonts w:ascii="Times New Roman" w:eastAsia="Times New Roman" w:hAnsi="Times New Roman" w:cs="Times New Roman"/>
                <w:sz w:val="16"/>
                <w:szCs w:val="16"/>
              </w:rPr>
            </w:pPr>
          </w:p>
        </w:tc>
        <w:tc>
          <w:tcPr>
            <w:tcW w:w="816" w:type="dxa"/>
            <w:tcBorders>
              <w:top w:val="nil"/>
              <w:left w:val="nil"/>
              <w:bottom w:val="single" w:sz="4" w:space="0" w:color="auto"/>
              <w:right w:val="single" w:sz="4" w:space="0" w:color="auto"/>
            </w:tcBorders>
            <w:shd w:val="clear" w:color="auto" w:fill="auto"/>
            <w:noWrap/>
            <w:vAlign w:val="center"/>
            <w:hideMark/>
          </w:tcPr>
          <w:p w:rsidR="004A5B3C" w:rsidRPr="009477C0" w:rsidRDefault="004A5B3C" w:rsidP="004A5B3C">
            <w:pPr>
              <w:spacing w:after="0" w:line="240" w:lineRule="auto"/>
              <w:jc w:val="center"/>
              <w:rPr>
                <w:rFonts w:ascii="Times New Roman" w:eastAsia="Times New Roman" w:hAnsi="Times New Roman" w:cs="Times New Roman"/>
                <w:b/>
                <w:bCs/>
                <w:sz w:val="16"/>
                <w:szCs w:val="16"/>
              </w:rPr>
            </w:pP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4A5B3C" w:rsidRPr="009477C0" w:rsidRDefault="004A5B3C" w:rsidP="004A5B3C">
            <w:pPr>
              <w:spacing w:after="0" w:line="240" w:lineRule="auto"/>
              <w:jc w:val="center"/>
              <w:rPr>
                <w:rFonts w:ascii="Times New Roman" w:eastAsia="Times New Roman" w:hAnsi="Times New Roman" w:cs="Times New Roman"/>
                <w:b/>
                <w:bCs/>
                <w:sz w:val="16"/>
                <w:szCs w:val="16"/>
              </w:rPr>
            </w:pPr>
          </w:p>
        </w:tc>
        <w:tc>
          <w:tcPr>
            <w:tcW w:w="1240" w:type="dxa"/>
            <w:tcBorders>
              <w:top w:val="nil"/>
              <w:left w:val="nil"/>
              <w:bottom w:val="single" w:sz="4" w:space="0" w:color="auto"/>
              <w:right w:val="single" w:sz="4" w:space="0" w:color="auto"/>
            </w:tcBorders>
            <w:shd w:val="clear" w:color="auto" w:fill="auto"/>
            <w:noWrap/>
            <w:vAlign w:val="center"/>
            <w:hideMark/>
          </w:tcPr>
          <w:p w:rsidR="004A5B3C" w:rsidRPr="009477C0" w:rsidRDefault="004A5B3C" w:rsidP="004A5B3C">
            <w:pPr>
              <w:spacing w:after="0" w:line="240" w:lineRule="auto"/>
              <w:jc w:val="center"/>
              <w:rPr>
                <w:rFonts w:ascii="Times New Roman" w:eastAsia="Times New Roman" w:hAnsi="Times New Roman" w:cs="Times New Roman"/>
                <w:b/>
                <w:bCs/>
                <w:sz w:val="16"/>
                <w:szCs w:val="16"/>
              </w:rPr>
            </w:pPr>
          </w:p>
        </w:tc>
      </w:tr>
    </w:tbl>
    <w:p w:rsidR="001D4894" w:rsidRPr="001D4894" w:rsidRDefault="001D4894" w:rsidP="001D4894">
      <w:pPr>
        <w:pStyle w:val="a6"/>
        <w:rPr>
          <w:rFonts w:ascii="Times New Roman" w:hAnsi="Times New Roman"/>
          <w:szCs w:val="24"/>
        </w:rPr>
      </w:pPr>
    </w:p>
    <w:tbl>
      <w:tblPr>
        <w:tblW w:w="10921" w:type="dxa"/>
        <w:tblInd w:w="-1168" w:type="dxa"/>
        <w:tblLook w:val="04A0"/>
      </w:tblPr>
      <w:tblGrid>
        <w:gridCol w:w="3261"/>
        <w:gridCol w:w="2080"/>
        <w:gridCol w:w="640"/>
        <w:gridCol w:w="640"/>
        <w:gridCol w:w="633"/>
        <w:gridCol w:w="1215"/>
        <w:gridCol w:w="1212"/>
        <w:gridCol w:w="1240"/>
      </w:tblGrid>
      <w:tr w:rsidR="009477C0" w:rsidRPr="009477C0" w:rsidTr="004A5B3C">
        <w:trPr>
          <w:trHeight w:val="315"/>
        </w:trPr>
        <w:tc>
          <w:tcPr>
            <w:tcW w:w="3261" w:type="dxa"/>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Приложение 3</w:t>
            </w:r>
          </w:p>
        </w:tc>
      </w:tr>
      <w:tr w:rsidR="009477C0" w:rsidRPr="009477C0" w:rsidTr="004A5B3C">
        <w:trPr>
          <w:trHeight w:val="1230"/>
        </w:trPr>
        <w:tc>
          <w:tcPr>
            <w:tcW w:w="3261" w:type="dxa"/>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 решению 30 сессии   Совета депутатов рабочего поселка Краснозерское Краснозерского района Новосибирской области от 03.11.2021г №129</w:t>
            </w:r>
          </w:p>
        </w:tc>
      </w:tr>
      <w:tr w:rsidR="009477C0" w:rsidRPr="009477C0" w:rsidTr="004A5B3C">
        <w:trPr>
          <w:trHeight w:val="165"/>
        </w:trPr>
        <w:tc>
          <w:tcPr>
            <w:tcW w:w="3261" w:type="dxa"/>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33" w:type="dxa"/>
            <w:tcBorders>
              <w:top w:val="nil"/>
              <w:left w:val="nil"/>
              <w:bottom w:val="nil"/>
              <w:right w:val="nil"/>
            </w:tcBorders>
            <w:shd w:val="clear" w:color="auto" w:fill="auto"/>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p>
        </w:tc>
        <w:tc>
          <w:tcPr>
            <w:tcW w:w="1215" w:type="dxa"/>
            <w:tcBorders>
              <w:top w:val="nil"/>
              <w:left w:val="nil"/>
              <w:bottom w:val="nil"/>
              <w:right w:val="nil"/>
            </w:tcBorders>
            <w:shd w:val="clear" w:color="auto" w:fill="auto"/>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p>
        </w:tc>
        <w:tc>
          <w:tcPr>
            <w:tcW w:w="1212" w:type="dxa"/>
            <w:tcBorders>
              <w:top w:val="nil"/>
              <w:left w:val="nil"/>
              <w:bottom w:val="nil"/>
              <w:right w:val="nil"/>
            </w:tcBorders>
            <w:shd w:val="clear" w:color="auto" w:fill="auto"/>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p>
        </w:tc>
      </w:tr>
      <w:tr w:rsidR="009477C0" w:rsidRPr="009477C0" w:rsidTr="004A5B3C">
        <w:trPr>
          <w:trHeight w:val="300"/>
        </w:trPr>
        <w:tc>
          <w:tcPr>
            <w:tcW w:w="3261" w:type="dxa"/>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Приложение 6</w:t>
            </w:r>
          </w:p>
        </w:tc>
      </w:tr>
      <w:tr w:rsidR="009477C0" w:rsidRPr="009477C0" w:rsidTr="004A5B3C">
        <w:trPr>
          <w:trHeight w:val="2565"/>
        </w:trPr>
        <w:tc>
          <w:tcPr>
            <w:tcW w:w="3261" w:type="dxa"/>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 решению 8 сессии № 38 от 24.12.2020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9477C0" w:rsidRPr="009477C0" w:rsidTr="004A5B3C">
        <w:trPr>
          <w:trHeight w:val="315"/>
        </w:trPr>
        <w:tc>
          <w:tcPr>
            <w:tcW w:w="3261" w:type="dxa"/>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33"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15"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12"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r>
      <w:tr w:rsidR="009477C0" w:rsidRPr="009477C0" w:rsidTr="004A5B3C">
        <w:trPr>
          <w:trHeight w:val="1035"/>
        </w:trPr>
        <w:tc>
          <w:tcPr>
            <w:tcW w:w="10921" w:type="dxa"/>
            <w:gridSpan w:val="8"/>
            <w:tcBorders>
              <w:top w:val="nil"/>
              <w:left w:val="nil"/>
              <w:bottom w:val="nil"/>
              <w:right w:val="nil"/>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xml:space="preserve">Распределение бюджетных ассигнований по целевым статьям (муниципальным программам и </w:t>
            </w:r>
            <w:proofErr w:type="spellStart"/>
            <w:r w:rsidRPr="009477C0">
              <w:rPr>
                <w:rFonts w:ascii="Times New Roman" w:eastAsia="Times New Roman" w:hAnsi="Times New Roman" w:cs="Times New Roman"/>
                <w:b/>
                <w:bCs/>
                <w:sz w:val="16"/>
                <w:szCs w:val="16"/>
              </w:rPr>
              <w:t>непрограммным</w:t>
            </w:r>
            <w:proofErr w:type="spellEnd"/>
            <w:r w:rsidRPr="009477C0">
              <w:rPr>
                <w:rFonts w:ascii="Times New Roman" w:eastAsia="Times New Roman" w:hAnsi="Times New Roman" w:cs="Times New Roman"/>
                <w:b/>
                <w:bCs/>
                <w:sz w:val="16"/>
                <w:szCs w:val="16"/>
              </w:rPr>
              <w:t xml:space="preserve"> направлениям деятельности), группам и подгруппам видов расходов  на 2021 год и плановый период 2022 и 2023 годов</w:t>
            </w:r>
          </w:p>
        </w:tc>
      </w:tr>
      <w:tr w:rsidR="009477C0" w:rsidRPr="009477C0" w:rsidTr="004A5B3C">
        <w:trPr>
          <w:trHeight w:val="165"/>
        </w:trPr>
        <w:tc>
          <w:tcPr>
            <w:tcW w:w="3261" w:type="dxa"/>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33"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15"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12"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r>
      <w:tr w:rsidR="009477C0" w:rsidRPr="009477C0" w:rsidTr="004A5B3C">
        <w:trPr>
          <w:trHeight w:val="255"/>
        </w:trPr>
        <w:tc>
          <w:tcPr>
            <w:tcW w:w="3261" w:type="dxa"/>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20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33"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15"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12"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тыс. рублей</w:t>
            </w:r>
          </w:p>
        </w:tc>
      </w:tr>
      <w:tr w:rsidR="009477C0" w:rsidRPr="009477C0" w:rsidTr="004A5B3C">
        <w:trPr>
          <w:trHeight w:val="375"/>
        </w:trPr>
        <w:tc>
          <w:tcPr>
            <w:tcW w:w="326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Наименование</w:t>
            </w:r>
          </w:p>
        </w:tc>
        <w:tc>
          <w:tcPr>
            <w:tcW w:w="208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ЦСР</w:t>
            </w:r>
          </w:p>
        </w:tc>
        <w:tc>
          <w:tcPr>
            <w:tcW w:w="6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ВР</w:t>
            </w:r>
          </w:p>
        </w:tc>
        <w:tc>
          <w:tcPr>
            <w:tcW w:w="6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РЗ</w:t>
            </w:r>
          </w:p>
        </w:tc>
        <w:tc>
          <w:tcPr>
            <w:tcW w:w="63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proofErr w:type="gramStart"/>
            <w:r w:rsidRPr="009477C0">
              <w:rPr>
                <w:rFonts w:ascii="Times New Roman" w:eastAsia="Times New Roman" w:hAnsi="Times New Roman" w:cs="Times New Roman"/>
                <w:sz w:val="16"/>
                <w:szCs w:val="16"/>
              </w:rPr>
              <w:t>ПР</w:t>
            </w:r>
            <w:proofErr w:type="gramEnd"/>
          </w:p>
        </w:tc>
        <w:tc>
          <w:tcPr>
            <w:tcW w:w="366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Сумма</w:t>
            </w:r>
          </w:p>
        </w:tc>
      </w:tr>
      <w:tr w:rsidR="009477C0" w:rsidRPr="009477C0" w:rsidTr="004A5B3C">
        <w:trPr>
          <w:trHeight w:val="435"/>
        </w:trPr>
        <w:tc>
          <w:tcPr>
            <w:tcW w:w="3261" w:type="dxa"/>
            <w:vMerge/>
            <w:tcBorders>
              <w:top w:val="single" w:sz="4" w:space="0" w:color="auto"/>
              <w:left w:val="single" w:sz="4" w:space="0" w:color="auto"/>
              <w:bottom w:val="nil"/>
              <w:right w:val="single" w:sz="4" w:space="0" w:color="auto"/>
            </w:tcBorders>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2080" w:type="dxa"/>
            <w:vMerge/>
            <w:tcBorders>
              <w:top w:val="single" w:sz="4" w:space="0" w:color="auto"/>
              <w:left w:val="single" w:sz="4" w:space="0" w:color="auto"/>
              <w:bottom w:val="nil"/>
              <w:right w:val="single" w:sz="4" w:space="0" w:color="auto"/>
            </w:tcBorders>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40" w:type="dxa"/>
            <w:vMerge/>
            <w:tcBorders>
              <w:top w:val="single" w:sz="4" w:space="0" w:color="auto"/>
              <w:left w:val="single" w:sz="4" w:space="0" w:color="auto"/>
              <w:bottom w:val="nil"/>
              <w:right w:val="single" w:sz="4" w:space="0" w:color="auto"/>
            </w:tcBorders>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40" w:type="dxa"/>
            <w:vMerge/>
            <w:tcBorders>
              <w:top w:val="single" w:sz="4" w:space="0" w:color="auto"/>
              <w:left w:val="single" w:sz="4" w:space="0" w:color="auto"/>
              <w:bottom w:val="nil"/>
              <w:right w:val="single" w:sz="4" w:space="0" w:color="auto"/>
            </w:tcBorders>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33" w:type="dxa"/>
            <w:vMerge/>
            <w:tcBorders>
              <w:top w:val="single" w:sz="4" w:space="0" w:color="auto"/>
              <w:left w:val="single" w:sz="4" w:space="0" w:color="auto"/>
              <w:bottom w:val="nil"/>
              <w:right w:val="single" w:sz="4" w:space="0" w:color="auto"/>
            </w:tcBorders>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15"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2021 год</w:t>
            </w:r>
          </w:p>
        </w:tc>
        <w:tc>
          <w:tcPr>
            <w:tcW w:w="1212"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2022 год</w:t>
            </w:r>
          </w:p>
        </w:tc>
        <w:tc>
          <w:tcPr>
            <w:tcW w:w="12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2023 год</w:t>
            </w:r>
          </w:p>
        </w:tc>
      </w:tr>
      <w:tr w:rsidR="009477C0" w:rsidRPr="009477C0" w:rsidTr="004A5B3C">
        <w:trPr>
          <w:trHeight w:val="900"/>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Региональный проект «Формирование комфортной городской среды»</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8 535,1</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8 986,8</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90"/>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Благоустройство дворовых территорий многоквартирных </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98.0.F2.55551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3 939,9</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4 496,8</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20"/>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98.0.F2.55551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3 939,9</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4 496,8</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260"/>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Субсидии юридическим лицам (кроме некоммерческих организаций), индивидуальным предпринимателям, физическим лицам-производителям товаров, работ, услуг </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98.0.F2.55551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810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3 939,9</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4496,8</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2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Благоустройство общественных пространств</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98.0.F2.55552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4 595,2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4 490,0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8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98.0.F2.55552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4 595,2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4 490,0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5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98.0.F2.55552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4 595,2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4490,0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Строительство и реконструкция (модернизация) объектов питьевого водоснабжения</w:t>
            </w:r>
          </w:p>
        </w:tc>
        <w:tc>
          <w:tcPr>
            <w:tcW w:w="2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98.0.F5.52430</w:t>
            </w:r>
          </w:p>
        </w:tc>
        <w:tc>
          <w:tcPr>
            <w:tcW w:w="64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129 567,1</w:t>
            </w:r>
          </w:p>
        </w:tc>
        <w:tc>
          <w:tcPr>
            <w:tcW w:w="1212" w:type="dxa"/>
            <w:tcBorders>
              <w:top w:val="nil"/>
              <w:left w:val="nil"/>
              <w:bottom w:val="single" w:sz="4" w:space="0" w:color="auto"/>
              <w:right w:val="single" w:sz="4" w:space="0" w:color="auto"/>
            </w:tcBorders>
            <w:shd w:val="clear" w:color="000000" w:fill="FFFFFF"/>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15"/>
        </w:trPr>
        <w:tc>
          <w:tcPr>
            <w:tcW w:w="3261" w:type="dxa"/>
            <w:tcBorders>
              <w:top w:val="nil"/>
              <w:left w:val="single" w:sz="4" w:space="0" w:color="auto"/>
              <w:bottom w:val="nil"/>
              <w:right w:val="nil"/>
            </w:tcBorders>
            <w:shd w:val="clear" w:color="000000" w:fill="FFFFFF"/>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98.0.F5.52430</w:t>
            </w:r>
          </w:p>
        </w:tc>
        <w:tc>
          <w:tcPr>
            <w:tcW w:w="64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129 567,1</w:t>
            </w:r>
          </w:p>
        </w:tc>
        <w:tc>
          <w:tcPr>
            <w:tcW w:w="1212" w:type="dxa"/>
            <w:tcBorders>
              <w:top w:val="nil"/>
              <w:left w:val="nil"/>
              <w:bottom w:val="single" w:sz="4" w:space="0" w:color="auto"/>
              <w:right w:val="single" w:sz="4" w:space="0" w:color="auto"/>
            </w:tcBorders>
            <w:shd w:val="clear" w:color="000000" w:fill="FFFFFF"/>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20"/>
        </w:trPr>
        <w:tc>
          <w:tcPr>
            <w:tcW w:w="3261" w:type="dxa"/>
            <w:tcBorders>
              <w:top w:val="single" w:sz="4" w:space="0" w:color="auto"/>
              <w:left w:val="single" w:sz="4" w:space="0" w:color="auto"/>
              <w:bottom w:val="single" w:sz="4" w:space="0" w:color="auto"/>
              <w:right w:val="nil"/>
            </w:tcBorders>
            <w:shd w:val="clear" w:color="000000" w:fill="FFFFFF"/>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98.0.F5.52430</w:t>
            </w:r>
          </w:p>
        </w:tc>
        <w:tc>
          <w:tcPr>
            <w:tcW w:w="64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129 567,1</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75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Установка мемориальных знаков на воинских захоронениях</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98.0.00.L2992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10,6</w:t>
            </w:r>
          </w:p>
        </w:tc>
        <w:tc>
          <w:tcPr>
            <w:tcW w:w="1212" w:type="dxa"/>
            <w:tcBorders>
              <w:top w:val="nil"/>
              <w:left w:val="nil"/>
              <w:bottom w:val="single" w:sz="4" w:space="0" w:color="auto"/>
              <w:right w:val="single" w:sz="4" w:space="0" w:color="auto"/>
            </w:tcBorders>
            <w:shd w:val="clear" w:color="000000" w:fill="FFFFFF"/>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2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98.0.00.L2992</w:t>
            </w:r>
          </w:p>
        </w:tc>
        <w:tc>
          <w:tcPr>
            <w:tcW w:w="64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10,6</w:t>
            </w:r>
          </w:p>
        </w:tc>
        <w:tc>
          <w:tcPr>
            <w:tcW w:w="1212" w:type="dxa"/>
            <w:tcBorders>
              <w:top w:val="nil"/>
              <w:left w:val="nil"/>
              <w:bottom w:val="single" w:sz="4" w:space="0" w:color="auto"/>
              <w:right w:val="single" w:sz="4" w:space="0" w:color="auto"/>
            </w:tcBorders>
            <w:shd w:val="clear" w:color="000000" w:fill="FFFFFF"/>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20"/>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98.0.00.L2992</w:t>
            </w:r>
          </w:p>
        </w:tc>
        <w:tc>
          <w:tcPr>
            <w:tcW w:w="64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10,6</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155"/>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Мероприятия по обеспечению безопасности людей на водных объектах, охране их жизни и здоровья</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98.0.00.03100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000000" w:fill="FFFFFF"/>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12" w:type="dxa"/>
            <w:tcBorders>
              <w:top w:val="nil"/>
              <w:left w:val="nil"/>
              <w:bottom w:val="single" w:sz="4" w:space="0" w:color="auto"/>
              <w:right w:val="single" w:sz="4" w:space="0" w:color="auto"/>
            </w:tcBorders>
            <w:shd w:val="clear" w:color="000000" w:fill="FFFFFF"/>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20"/>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98.0.00.03100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000000" w:fill="FFFFFF"/>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12" w:type="dxa"/>
            <w:tcBorders>
              <w:top w:val="nil"/>
              <w:left w:val="nil"/>
              <w:bottom w:val="single" w:sz="4" w:space="0" w:color="auto"/>
              <w:right w:val="single" w:sz="4" w:space="0" w:color="auto"/>
            </w:tcBorders>
            <w:shd w:val="clear" w:color="000000" w:fill="FFFFFF"/>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20"/>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98.0.00.03100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3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15" w:type="dxa"/>
            <w:tcBorders>
              <w:top w:val="nil"/>
              <w:left w:val="nil"/>
              <w:bottom w:val="single" w:sz="4" w:space="0" w:color="auto"/>
              <w:right w:val="single" w:sz="4" w:space="0" w:color="auto"/>
            </w:tcBorders>
            <w:shd w:val="clear" w:color="000000" w:fill="FFFFFF"/>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r>
      <w:tr w:rsidR="009477C0" w:rsidRPr="009477C0" w:rsidTr="004A5B3C">
        <w:trPr>
          <w:trHeight w:val="66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Мероприятия по переселению граждан из аварийного жилищного фонда.</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98.0.00.03380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26 946,2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2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98.0.00.03380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26 946,2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20"/>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98.0.00.03380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26 946,2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720"/>
        </w:trPr>
        <w:tc>
          <w:tcPr>
            <w:tcW w:w="3261" w:type="dxa"/>
            <w:tcBorders>
              <w:top w:val="nil"/>
              <w:left w:val="single" w:sz="4" w:space="0" w:color="auto"/>
              <w:bottom w:val="single" w:sz="4" w:space="0" w:color="auto"/>
              <w:right w:val="nil"/>
            </w:tcBorders>
            <w:shd w:val="clear" w:color="000000" w:fill="FFFFFF"/>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Организация бесперебойной работы объектов жизнеобеспечения</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98.0.00.03430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1 524,0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735"/>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98.0.00.03430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1 524,0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90"/>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98.0.00.03430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1 524,0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9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Расходы за счет средств резервного фонда Правительства Новосибирской области</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98.0.00.20540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32 870,8</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9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98.0.00.20540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11 411,1</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90"/>
        </w:trPr>
        <w:tc>
          <w:tcPr>
            <w:tcW w:w="3261"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98.0.00.20540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11 411,1</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9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98.0.00.20540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21 459,7</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9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98.0.00.20540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810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21 459,7</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r>
      <w:tr w:rsidR="009477C0" w:rsidRPr="009477C0" w:rsidTr="004A5B3C">
        <w:trPr>
          <w:trHeight w:val="465"/>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Глава муниципального образования</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98.0.00.21020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r>
      <w:tr w:rsidR="009477C0" w:rsidRPr="009477C0" w:rsidTr="004A5B3C">
        <w:trPr>
          <w:trHeight w:val="165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98.0.00.21020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r>
      <w:tr w:rsidR="009477C0" w:rsidRPr="009477C0" w:rsidTr="004A5B3C">
        <w:trPr>
          <w:trHeight w:val="630"/>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98.0.00.21020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1102,4</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1102,4</w:t>
            </w:r>
          </w:p>
        </w:tc>
      </w:tr>
      <w:tr w:rsidR="009477C0" w:rsidRPr="009477C0" w:rsidTr="004A5B3C">
        <w:trPr>
          <w:trHeight w:val="72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по оплате труда работников муниципальных органов</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98.0.00.21040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7 100,0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7 100,0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7 100,0</w:t>
            </w:r>
          </w:p>
        </w:tc>
      </w:tr>
      <w:tr w:rsidR="009477C0" w:rsidRPr="009477C0" w:rsidTr="004A5B3C">
        <w:trPr>
          <w:trHeight w:val="180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98.0.00.21040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7 100,0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7 100,0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7 100,0</w:t>
            </w:r>
          </w:p>
        </w:tc>
      </w:tr>
      <w:tr w:rsidR="009477C0" w:rsidRPr="009477C0" w:rsidTr="004A5B3C">
        <w:trPr>
          <w:trHeight w:val="67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98.0.00.21040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7 100,0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7100,0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7100,0</w:t>
            </w:r>
          </w:p>
        </w:tc>
      </w:tr>
      <w:tr w:rsidR="009477C0" w:rsidRPr="009477C0" w:rsidTr="004A5B3C">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обеспечение функций муниципальных органов</w:t>
            </w:r>
          </w:p>
        </w:tc>
        <w:tc>
          <w:tcPr>
            <w:tcW w:w="20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98.0.00.21140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3 182,4</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1 656,1</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1 656,1</w:t>
            </w:r>
          </w:p>
        </w:tc>
      </w:tr>
      <w:tr w:rsidR="009477C0" w:rsidRPr="009477C0" w:rsidTr="004A5B3C">
        <w:trPr>
          <w:trHeight w:val="66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98.0.00.21140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2 882,4</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1 356,1</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1 356,1</w:t>
            </w:r>
          </w:p>
        </w:tc>
      </w:tr>
      <w:tr w:rsidR="009477C0" w:rsidRPr="009477C0" w:rsidTr="004A5B3C">
        <w:trPr>
          <w:trHeight w:val="94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2 882,4</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1356,1</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1356,1</w:t>
            </w:r>
          </w:p>
        </w:tc>
      </w:tr>
      <w:tr w:rsidR="009477C0" w:rsidRPr="009477C0" w:rsidTr="004A5B3C">
        <w:trPr>
          <w:trHeight w:val="36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r>
      <w:tr w:rsidR="009477C0" w:rsidRPr="009477C0" w:rsidTr="004A5B3C">
        <w:trPr>
          <w:trHeight w:val="390"/>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Уплата налогов, сборов и иных платежей</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3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r>
      <w:tr w:rsidR="009477C0" w:rsidRPr="009477C0" w:rsidTr="004A5B3C">
        <w:trPr>
          <w:trHeight w:val="66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обеспечение функций контрольных органов</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98.0.00.21160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r>
      <w:tr w:rsidR="009477C0" w:rsidRPr="009477C0" w:rsidTr="004A5B3C">
        <w:trPr>
          <w:trHeight w:val="405"/>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Межбюджетные трансферты</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98.0.00.21160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r>
      <w:tr w:rsidR="009477C0" w:rsidRPr="009477C0" w:rsidTr="004A5B3C">
        <w:trPr>
          <w:trHeight w:val="34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межбюджетные трансферты</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06</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r>
      <w:tr w:rsidR="009477C0" w:rsidRPr="009477C0" w:rsidTr="004A5B3C">
        <w:trPr>
          <w:trHeight w:val="42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Резервные фонды местных администраций</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98.0.00.22110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10,8</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r>
      <w:tr w:rsidR="009477C0" w:rsidRPr="009477C0" w:rsidTr="004A5B3C">
        <w:trPr>
          <w:trHeight w:val="405"/>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10,8</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r>
      <w:tr w:rsidR="009477C0" w:rsidRPr="009477C0" w:rsidTr="004A5B3C">
        <w:trPr>
          <w:trHeight w:val="37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Резервные средства</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870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10,8</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r>
      <w:tr w:rsidR="009477C0" w:rsidRPr="009477C0" w:rsidTr="004A5B3C">
        <w:trPr>
          <w:trHeight w:val="945"/>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Оценка недвижимости, признание прав и регулирования отношений  государственной и муниципальной собственности</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98.0.00.22130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40,1</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188,3</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188,3</w:t>
            </w:r>
          </w:p>
        </w:tc>
      </w:tr>
      <w:tr w:rsidR="009477C0" w:rsidRPr="009477C0" w:rsidTr="004A5B3C">
        <w:trPr>
          <w:trHeight w:val="63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40,1</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188,3</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188,3</w:t>
            </w:r>
          </w:p>
        </w:tc>
      </w:tr>
      <w:tr w:rsidR="009477C0" w:rsidRPr="009477C0" w:rsidTr="004A5B3C">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98.0.00.22130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40,1</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188,3</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188,3</w:t>
            </w:r>
          </w:p>
        </w:tc>
      </w:tr>
      <w:tr w:rsidR="009477C0" w:rsidRPr="009477C0" w:rsidTr="004A5B3C">
        <w:trPr>
          <w:trHeight w:val="63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Мероприятия по землеустройству и землепользованию</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98.0.00.22230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490,5</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w:t>
            </w:r>
          </w:p>
        </w:tc>
      </w:tr>
      <w:tr w:rsidR="009477C0" w:rsidRPr="009477C0" w:rsidTr="004A5B3C">
        <w:trPr>
          <w:trHeight w:val="63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98.0.00.22230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394,5</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w:t>
            </w:r>
          </w:p>
        </w:tc>
      </w:tr>
      <w:tr w:rsidR="009477C0" w:rsidRPr="009477C0" w:rsidTr="004A5B3C">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98.0.00.22230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394,5</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w:t>
            </w:r>
          </w:p>
        </w:tc>
      </w:tr>
      <w:tr w:rsidR="009477C0" w:rsidRPr="009477C0" w:rsidTr="004A5B3C">
        <w:trPr>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96,0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315"/>
        </w:trPr>
        <w:tc>
          <w:tcPr>
            <w:tcW w:w="3261"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96,0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780"/>
        </w:trPr>
        <w:tc>
          <w:tcPr>
            <w:tcW w:w="3261"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Реализация государственных функций, связанных с общегосударственным управлением</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3 503,3</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w:t>
            </w:r>
          </w:p>
        </w:tc>
      </w:tr>
      <w:tr w:rsidR="009477C0" w:rsidRPr="009477C0" w:rsidTr="004A5B3C">
        <w:trPr>
          <w:trHeight w:val="63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3 433,3</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w:t>
            </w:r>
          </w:p>
        </w:tc>
      </w:tr>
      <w:tr w:rsidR="009477C0" w:rsidRPr="009477C0" w:rsidTr="004A5B3C">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3 433,3</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w:t>
            </w:r>
          </w:p>
        </w:tc>
      </w:tr>
      <w:tr w:rsidR="009477C0" w:rsidRPr="009477C0" w:rsidTr="004A5B3C">
        <w:trPr>
          <w:trHeight w:val="315"/>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31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Уплата налогов, сборов и иных платежей</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850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r>
      <w:tr w:rsidR="009477C0" w:rsidRPr="009477C0" w:rsidTr="004A5B3C">
        <w:trPr>
          <w:trHeight w:val="1425"/>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20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98.0.00.23080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24,8</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r>
      <w:tr w:rsidR="009477C0" w:rsidRPr="009477C0" w:rsidTr="004A5B3C">
        <w:trPr>
          <w:trHeight w:val="810"/>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98.0.00.23080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24,8</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r>
      <w:tr w:rsidR="009477C0" w:rsidRPr="009477C0" w:rsidTr="004A5B3C">
        <w:trPr>
          <w:trHeight w:val="975"/>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98.0.00.23080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3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24,8</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r>
      <w:tr w:rsidR="009477C0" w:rsidRPr="009477C0" w:rsidTr="004A5B3C">
        <w:trPr>
          <w:trHeight w:val="132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98.0.00.23090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35,0</w:t>
            </w:r>
          </w:p>
        </w:tc>
      </w:tr>
      <w:tr w:rsidR="009477C0" w:rsidRPr="009477C0" w:rsidTr="004A5B3C">
        <w:trPr>
          <w:trHeight w:val="96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98.0.00.23090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35,0</w:t>
            </w:r>
          </w:p>
        </w:tc>
      </w:tr>
      <w:tr w:rsidR="009477C0" w:rsidRPr="009477C0" w:rsidTr="004A5B3C">
        <w:trPr>
          <w:trHeight w:val="960"/>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98.0.00.23090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35,0</w:t>
            </w:r>
          </w:p>
        </w:tc>
      </w:tr>
      <w:tr w:rsidR="009477C0" w:rsidRPr="009477C0" w:rsidTr="004A5B3C">
        <w:trPr>
          <w:trHeight w:val="63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Мероприятия по предупреждению терроризма и экстремизма</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645"/>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100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114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Реализация других функций связанных с обеспечением национальной безопасности и правоохранительной деятельности</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98.0.00.23140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63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870"/>
        </w:trPr>
        <w:tc>
          <w:tcPr>
            <w:tcW w:w="3261"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Мероприятия по обеспечению первичных мер пожарной безопасности в границах поселений</w:t>
            </w:r>
          </w:p>
        </w:tc>
        <w:tc>
          <w:tcPr>
            <w:tcW w:w="20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45,0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45,0</w:t>
            </w:r>
          </w:p>
        </w:tc>
      </w:tr>
      <w:tr w:rsidR="009477C0" w:rsidRPr="009477C0" w:rsidTr="004A5B3C">
        <w:trPr>
          <w:trHeight w:val="795"/>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45,0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45,0</w:t>
            </w:r>
          </w:p>
        </w:tc>
      </w:tr>
      <w:tr w:rsidR="009477C0" w:rsidRPr="009477C0" w:rsidTr="004A5B3C">
        <w:trPr>
          <w:trHeight w:val="960"/>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3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45,0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45,0</w:t>
            </w:r>
          </w:p>
        </w:tc>
      </w:tr>
      <w:tr w:rsidR="009477C0" w:rsidRPr="009477C0" w:rsidTr="004A5B3C">
        <w:trPr>
          <w:trHeight w:val="1260"/>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20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98.0.00.24140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10 705,2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6 385,0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5 385,0</w:t>
            </w:r>
          </w:p>
        </w:tc>
      </w:tr>
      <w:tr w:rsidR="009477C0" w:rsidRPr="009477C0" w:rsidTr="004A5B3C">
        <w:trPr>
          <w:trHeight w:val="795"/>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98.0.00.24140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10 281,1</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5 400,0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5 385,0</w:t>
            </w:r>
          </w:p>
        </w:tc>
      </w:tr>
      <w:tr w:rsidR="009477C0" w:rsidRPr="009477C0" w:rsidTr="004A5B3C">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215"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10 281,1</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5400,0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5385,0</w:t>
            </w:r>
          </w:p>
        </w:tc>
      </w:tr>
      <w:tr w:rsidR="009477C0" w:rsidRPr="009477C0" w:rsidTr="004A5B3C">
        <w:trPr>
          <w:trHeight w:val="94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424,1</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985,0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424,1</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985,0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3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Мероприятия по организации транспортного обслуживания населения </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98.0.00.24170</w:t>
            </w:r>
          </w:p>
        </w:tc>
        <w:tc>
          <w:tcPr>
            <w:tcW w:w="64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3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98.0.00.24170</w:t>
            </w:r>
          </w:p>
        </w:tc>
        <w:tc>
          <w:tcPr>
            <w:tcW w:w="64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98.0.00.24170</w:t>
            </w:r>
          </w:p>
        </w:tc>
        <w:tc>
          <w:tcPr>
            <w:tcW w:w="64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3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155"/>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Расходы на содержание муниципального жилищного фонда и  выполнение иных полномочий органов местного самоуправления</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324,4</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320,0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620,0</w:t>
            </w:r>
          </w:p>
        </w:tc>
      </w:tr>
      <w:tr w:rsidR="009477C0" w:rsidRPr="009477C0" w:rsidTr="004A5B3C">
        <w:trPr>
          <w:trHeight w:val="63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305,4</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600,0</w:t>
            </w:r>
          </w:p>
        </w:tc>
      </w:tr>
      <w:tr w:rsidR="009477C0" w:rsidRPr="009477C0" w:rsidTr="004A5B3C">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305,4</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600,0</w:t>
            </w:r>
          </w:p>
        </w:tc>
      </w:tr>
      <w:tr w:rsidR="009477C0" w:rsidRPr="009477C0" w:rsidTr="004A5B3C">
        <w:trPr>
          <w:trHeight w:val="1065"/>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w:t>
            </w:r>
          </w:p>
        </w:tc>
      </w:tr>
      <w:tr w:rsidR="009477C0" w:rsidRPr="009477C0" w:rsidTr="004A5B3C">
        <w:trPr>
          <w:trHeight w:val="72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19,0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r>
      <w:tr w:rsidR="009477C0" w:rsidRPr="009477C0" w:rsidTr="004A5B3C">
        <w:trPr>
          <w:trHeight w:val="135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810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r>
      <w:tr w:rsidR="009477C0" w:rsidRPr="009477C0" w:rsidTr="004A5B3C">
        <w:trPr>
          <w:trHeight w:val="660"/>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Уплата налогов, сборов и иных платежей</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850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19,0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585"/>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Мероприятия в области коммунального хозяйства</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3 481,3</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993,1</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1 300,0</w:t>
            </w:r>
          </w:p>
        </w:tc>
      </w:tr>
      <w:tr w:rsidR="009477C0" w:rsidRPr="009477C0" w:rsidTr="004A5B3C">
        <w:trPr>
          <w:trHeight w:val="63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2 313,3</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175,0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r>
      <w:tr w:rsidR="009477C0" w:rsidRPr="009477C0" w:rsidTr="004A5B3C">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2 313,3</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175,0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r>
      <w:tr w:rsidR="009477C0" w:rsidRPr="009477C0" w:rsidTr="004A5B3C">
        <w:trPr>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98.0.00.25140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818,0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697,0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20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818,0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697,0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39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98.0.00.25140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121,1</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1 000,0</w:t>
            </w:r>
          </w:p>
        </w:tc>
      </w:tr>
      <w:tr w:rsidR="009477C0" w:rsidRPr="009477C0" w:rsidTr="004A5B3C">
        <w:trPr>
          <w:trHeight w:val="1470"/>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810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121,1</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1000,0</w:t>
            </w:r>
          </w:p>
        </w:tc>
      </w:tr>
      <w:tr w:rsidR="009477C0" w:rsidRPr="009477C0" w:rsidTr="004A5B3C">
        <w:trPr>
          <w:trHeight w:val="525"/>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Уличное освещение</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98.0.00.25150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4 203,4</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2 379,5</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2 443,5</w:t>
            </w:r>
          </w:p>
        </w:tc>
      </w:tr>
      <w:tr w:rsidR="009477C0" w:rsidRPr="009477C0" w:rsidTr="004A5B3C">
        <w:trPr>
          <w:trHeight w:val="645"/>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3 911,2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2 379,5</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2 443,5</w:t>
            </w:r>
          </w:p>
        </w:tc>
      </w:tr>
      <w:tr w:rsidR="009477C0" w:rsidRPr="009477C0" w:rsidTr="004A5B3C">
        <w:trPr>
          <w:trHeight w:val="990"/>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3 911,2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2379,5</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2443,5</w:t>
            </w:r>
          </w:p>
        </w:tc>
      </w:tr>
      <w:tr w:rsidR="009477C0" w:rsidRPr="009477C0" w:rsidTr="004A5B3C">
        <w:trPr>
          <w:trHeight w:val="99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98.0.00.25150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292,2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90"/>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98.0.00.25150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292,2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2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Озеленение</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98.0.00.25160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75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990"/>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465"/>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Организация и содержание мест захоронения</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98.0.00.25170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599,9</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600,0</w:t>
            </w:r>
          </w:p>
        </w:tc>
      </w:tr>
      <w:tr w:rsidR="009477C0" w:rsidRPr="009477C0" w:rsidTr="004A5B3C">
        <w:trPr>
          <w:trHeight w:val="675"/>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599,9</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600,0</w:t>
            </w:r>
          </w:p>
        </w:tc>
      </w:tr>
      <w:tr w:rsidR="009477C0" w:rsidRPr="009477C0" w:rsidTr="004A5B3C">
        <w:trPr>
          <w:trHeight w:val="100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599,9</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600,0</w:t>
            </w:r>
          </w:p>
        </w:tc>
      </w:tr>
      <w:tr w:rsidR="009477C0" w:rsidRPr="009477C0" w:rsidTr="004A5B3C">
        <w:trPr>
          <w:trHeight w:val="705"/>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Прочие мероприятия по благоустройству городских округов и поселений</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98.0.00.25180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6 302,9</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3 847,4</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3 738,1</w:t>
            </w:r>
          </w:p>
        </w:tc>
      </w:tr>
      <w:tr w:rsidR="009477C0" w:rsidRPr="009477C0" w:rsidTr="004A5B3C">
        <w:trPr>
          <w:trHeight w:val="69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4 496,5</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3 561,4</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3 738,1</w:t>
            </w:r>
          </w:p>
        </w:tc>
      </w:tr>
      <w:tr w:rsidR="009477C0" w:rsidRPr="009477C0" w:rsidTr="004A5B3C">
        <w:trPr>
          <w:trHeight w:val="109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4 496,5</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3561,4</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3738,1</w:t>
            </w:r>
          </w:p>
        </w:tc>
      </w:tr>
      <w:tr w:rsidR="009477C0" w:rsidRPr="009477C0" w:rsidTr="004A5B3C">
        <w:trPr>
          <w:trHeight w:val="1095"/>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98.0.00.25180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1 806,4</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286,0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95"/>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1 806,4</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286,0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05"/>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Доплаты к пенсиям государственных служащих субъектов Российской Федерации и муниципальных служащих</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738,3</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700,0</w:t>
            </w:r>
          </w:p>
        </w:tc>
      </w:tr>
      <w:tr w:rsidR="009477C0" w:rsidRPr="009477C0" w:rsidTr="004A5B3C">
        <w:trPr>
          <w:trHeight w:val="63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Социальное обеспечение и иные выплаты населению</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738,3</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700,0</w:t>
            </w:r>
          </w:p>
        </w:tc>
      </w:tr>
      <w:tr w:rsidR="009477C0" w:rsidRPr="009477C0" w:rsidTr="004A5B3C">
        <w:trPr>
          <w:trHeight w:val="61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Публичные нормативные социальные выплаты гражданам</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310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738,3</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700,0</w:t>
            </w:r>
          </w:p>
        </w:tc>
      </w:tr>
      <w:tr w:rsidR="009477C0" w:rsidRPr="009477C0" w:rsidTr="004A5B3C">
        <w:trPr>
          <w:trHeight w:val="705"/>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Расходы на переподготовку и повышение квалификации кадров</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98.0.00.27100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33,0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w:t>
            </w:r>
          </w:p>
        </w:tc>
      </w:tr>
      <w:tr w:rsidR="009477C0" w:rsidRPr="009477C0" w:rsidTr="004A5B3C">
        <w:trPr>
          <w:trHeight w:val="675"/>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33,0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w:t>
            </w:r>
          </w:p>
        </w:tc>
      </w:tr>
      <w:tr w:rsidR="009477C0" w:rsidRPr="009477C0" w:rsidTr="004A5B3C">
        <w:trPr>
          <w:trHeight w:val="100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33,0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w:t>
            </w:r>
          </w:p>
        </w:tc>
      </w:tr>
      <w:tr w:rsidR="009477C0" w:rsidRPr="009477C0" w:rsidTr="004A5B3C">
        <w:trPr>
          <w:trHeight w:val="585"/>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Проведение мероприятий для детей и молодежи</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98.0.00.27170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70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98.0.00.27170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975"/>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98.0.00.27170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63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645"/>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Обеспечение реализации мероприятий в сфере культуры на территории поселения</w:t>
            </w:r>
          </w:p>
        </w:tc>
        <w:tc>
          <w:tcPr>
            <w:tcW w:w="20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10 394,8</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9 916,8</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9 916,8</w:t>
            </w:r>
          </w:p>
        </w:tc>
      </w:tr>
      <w:tr w:rsidR="009477C0" w:rsidRPr="009477C0" w:rsidTr="004A5B3C">
        <w:trPr>
          <w:trHeight w:val="1665"/>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6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106,6</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45"/>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выплату казенных учреждений</w:t>
            </w:r>
          </w:p>
        </w:tc>
        <w:tc>
          <w:tcPr>
            <w:tcW w:w="20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106,6</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6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1 175,8</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1 261,5</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1 261,5</w:t>
            </w:r>
          </w:p>
        </w:tc>
      </w:tr>
      <w:tr w:rsidR="009477C0" w:rsidRPr="009477C0" w:rsidTr="004A5B3C">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1 175,8</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1261,5</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1261,5</w:t>
            </w:r>
          </w:p>
        </w:tc>
      </w:tr>
      <w:tr w:rsidR="009477C0" w:rsidRPr="009477C0" w:rsidTr="004A5B3C">
        <w:trPr>
          <w:trHeight w:val="555"/>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Межбюджетные трансферты</w:t>
            </w:r>
          </w:p>
        </w:tc>
        <w:tc>
          <w:tcPr>
            <w:tcW w:w="20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9 075,2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8 554,6</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8 554,6</w:t>
            </w:r>
          </w:p>
        </w:tc>
      </w:tr>
      <w:tr w:rsidR="009477C0" w:rsidRPr="009477C0" w:rsidTr="004A5B3C">
        <w:trPr>
          <w:trHeight w:val="63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межбюджетные трансферты</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540</w:t>
            </w:r>
          </w:p>
        </w:tc>
        <w:tc>
          <w:tcPr>
            <w:tcW w:w="6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3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9 075,2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8554,6</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8554,6</w:t>
            </w:r>
          </w:p>
        </w:tc>
      </w:tr>
      <w:tr w:rsidR="009477C0" w:rsidRPr="009477C0" w:rsidTr="004A5B3C">
        <w:trPr>
          <w:trHeight w:val="42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37,2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100,7</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100,7</w:t>
            </w:r>
          </w:p>
        </w:tc>
      </w:tr>
      <w:tr w:rsidR="009477C0" w:rsidRPr="009477C0" w:rsidTr="004A5B3C">
        <w:trPr>
          <w:trHeight w:val="480"/>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Уплата налогов, сборов и иных платежей</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850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37,2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100,7</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100,7</w:t>
            </w:r>
          </w:p>
        </w:tc>
      </w:tr>
      <w:tr w:rsidR="009477C0" w:rsidRPr="009477C0" w:rsidTr="004A5B3C">
        <w:trPr>
          <w:trHeight w:val="780"/>
        </w:trPr>
        <w:tc>
          <w:tcPr>
            <w:tcW w:w="3261" w:type="dxa"/>
            <w:tcBorders>
              <w:top w:val="nil"/>
              <w:left w:val="single" w:sz="4" w:space="0" w:color="auto"/>
              <w:bottom w:val="nil"/>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обеспечение деятельности художественно-краеведческого музея</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98.0.00.27350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746,4</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470,2</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470,2</w:t>
            </w:r>
          </w:p>
        </w:tc>
      </w:tr>
      <w:tr w:rsidR="009477C0" w:rsidRPr="009477C0" w:rsidTr="004A5B3C">
        <w:trPr>
          <w:trHeight w:val="17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98.0.00.27350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37,6</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780"/>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Расходы на выплату казенных учреждений</w:t>
            </w:r>
          </w:p>
        </w:tc>
        <w:tc>
          <w:tcPr>
            <w:tcW w:w="20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98.0.00.27350</w:t>
            </w:r>
          </w:p>
        </w:tc>
        <w:tc>
          <w:tcPr>
            <w:tcW w:w="640"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110</w:t>
            </w:r>
          </w:p>
        </w:tc>
        <w:tc>
          <w:tcPr>
            <w:tcW w:w="640" w:type="dxa"/>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3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37,6</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75"/>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674,6</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412,2</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412,2</w:t>
            </w:r>
          </w:p>
        </w:tc>
      </w:tr>
      <w:tr w:rsidR="009477C0" w:rsidRPr="009477C0" w:rsidTr="004A5B3C">
        <w:trPr>
          <w:trHeight w:val="100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33"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674,6</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412,2</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412,2</w:t>
            </w:r>
          </w:p>
        </w:tc>
      </w:tr>
      <w:tr w:rsidR="009477C0" w:rsidRPr="009477C0" w:rsidTr="004A5B3C">
        <w:trPr>
          <w:trHeight w:val="39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98.0.00.27350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34,2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58,0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58,0</w:t>
            </w:r>
          </w:p>
        </w:tc>
      </w:tr>
      <w:tr w:rsidR="009477C0" w:rsidRPr="009477C0" w:rsidTr="004A5B3C">
        <w:trPr>
          <w:trHeight w:val="43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Уплата налогов, сборов и иных платежей</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850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34,2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58,0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58,0</w:t>
            </w:r>
          </w:p>
        </w:tc>
      </w:tr>
      <w:tr w:rsidR="009477C0" w:rsidRPr="009477C0" w:rsidTr="004A5B3C">
        <w:trPr>
          <w:trHeight w:val="87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Мероприятия в сфере культуры, кинематографии, средств массовой информации</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98.0.00.27370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344,2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150,0</w:t>
            </w:r>
          </w:p>
        </w:tc>
      </w:tr>
      <w:tr w:rsidR="009477C0" w:rsidRPr="009477C0" w:rsidTr="004A5B3C">
        <w:trPr>
          <w:trHeight w:val="66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344,2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150,0</w:t>
            </w:r>
          </w:p>
        </w:tc>
      </w:tr>
      <w:tr w:rsidR="009477C0" w:rsidRPr="009477C0" w:rsidTr="004A5B3C">
        <w:trPr>
          <w:trHeight w:val="960"/>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344,2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150,0</w:t>
            </w:r>
          </w:p>
        </w:tc>
      </w:tr>
      <w:tr w:rsidR="009477C0" w:rsidRPr="009477C0" w:rsidTr="004A5B3C">
        <w:trPr>
          <w:trHeight w:val="705"/>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Проведение мероприятий в сфере  физической культуры и спорта</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98.0.00.28010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r>
      <w:tr w:rsidR="009477C0" w:rsidRPr="009477C0" w:rsidTr="004A5B3C">
        <w:trPr>
          <w:trHeight w:val="66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r>
      <w:tr w:rsidR="009477C0" w:rsidRPr="009477C0" w:rsidTr="004A5B3C">
        <w:trPr>
          <w:trHeight w:val="99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215" w:type="dxa"/>
            <w:tcBorders>
              <w:top w:val="nil"/>
              <w:left w:val="single" w:sz="4" w:space="0" w:color="auto"/>
              <w:bottom w:val="nil"/>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12" w:type="dxa"/>
            <w:tcBorders>
              <w:top w:val="nil"/>
              <w:left w:val="nil"/>
              <w:bottom w:val="nil"/>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40" w:type="dxa"/>
            <w:tcBorders>
              <w:top w:val="nil"/>
              <w:left w:val="nil"/>
              <w:bottom w:val="nil"/>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r>
      <w:tr w:rsidR="009477C0" w:rsidRPr="009477C0" w:rsidTr="004A5B3C">
        <w:trPr>
          <w:trHeight w:val="945"/>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550,0</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555,8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578,0</w:t>
            </w:r>
          </w:p>
        </w:tc>
      </w:tr>
      <w:tr w:rsidR="009477C0" w:rsidRPr="009477C0" w:rsidTr="004A5B3C">
        <w:trPr>
          <w:trHeight w:val="1605"/>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487,3</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493,1</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515,3</w:t>
            </w:r>
          </w:p>
        </w:tc>
      </w:tr>
      <w:tr w:rsidR="009477C0" w:rsidRPr="009477C0" w:rsidTr="004A5B3C">
        <w:trPr>
          <w:trHeight w:val="630"/>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487,3</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493,1</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515,3</w:t>
            </w:r>
          </w:p>
        </w:tc>
      </w:tr>
      <w:tr w:rsidR="009477C0" w:rsidRPr="009477C0" w:rsidTr="004A5B3C">
        <w:trPr>
          <w:trHeight w:val="63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98.0.00.51180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62,7</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62,7</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62,7</w:t>
            </w:r>
          </w:p>
        </w:tc>
      </w:tr>
      <w:tr w:rsidR="009477C0" w:rsidRPr="009477C0" w:rsidTr="004A5B3C">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62,7</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62,7</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62,7</w:t>
            </w:r>
          </w:p>
        </w:tc>
      </w:tr>
      <w:tr w:rsidR="009477C0" w:rsidRPr="009477C0" w:rsidTr="004A5B3C">
        <w:trPr>
          <w:trHeight w:val="63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Решение вопросов в сфере административных правонарушений</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98.0.00.70190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r>
      <w:tr w:rsidR="009477C0" w:rsidRPr="009477C0" w:rsidTr="004A5B3C">
        <w:trPr>
          <w:trHeight w:val="63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98.0.00.70190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r>
      <w:tr w:rsidR="009477C0" w:rsidRPr="009477C0" w:rsidTr="004A5B3C">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98.0.00.70190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r>
      <w:tr w:rsidR="009477C0" w:rsidRPr="009477C0" w:rsidTr="004A5B3C">
        <w:trPr>
          <w:trHeight w:val="1095"/>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Реализация проектов развития территорий муниципальных образований Новосибирской области, основанных на местных инициативах</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98.0.00.70240</w:t>
            </w:r>
          </w:p>
        </w:tc>
        <w:tc>
          <w:tcPr>
            <w:tcW w:w="64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1 362,5</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95"/>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98.0.00.70240</w:t>
            </w:r>
          </w:p>
        </w:tc>
        <w:tc>
          <w:tcPr>
            <w:tcW w:w="64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1 362,5</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9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98.0.00.70240</w:t>
            </w:r>
          </w:p>
        </w:tc>
        <w:tc>
          <w:tcPr>
            <w:tcW w:w="64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1 362,5</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2205"/>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Оснащение автономными дымовыми пожарными </w:t>
            </w:r>
            <w:proofErr w:type="spellStart"/>
            <w:r w:rsidRPr="009477C0">
              <w:rPr>
                <w:rFonts w:ascii="Times New Roman" w:eastAsia="Times New Roman" w:hAnsi="Times New Roman" w:cs="Times New Roman"/>
                <w:sz w:val="16"/>
                <w:szCs w:val="16"/>
              </w:rPr>
              <w:t>извещателями</w:t>
            </w:r>
            <w:proofErr w:type="spellEnd"/>
            <w:r w:rsidRPr="009477C0">
              <w:rPr>
                <w:rFonts w:ascii="Times New Roman" w:eastAsia="Times New Roman" w:hAnsi="Times New Roman" w:cs="Times New Roman"/>
                <w:sz w:val="16"/>
                <w:szCs w:val="16"/>
              </w:rPr>
              <w:t xml:space="preserve"> жилых помещений, в которых проживают семьи, находящиеся в опасном социальном положении и имеющие </w:t>
            </w:r>
            <w:proofErr w:type="spellStart"/>
            <w:r w:rsidRPr="009477C0">
              <w:rPr>
                <w:rFonts w:ascii="Times New Roman" w:eastAsia="Times New Roman" w:hAnsi="Times New Roman" w:cs="Times New Roman"/>
                <w:sz w:val="16"/>
                <w:szCs w:val="16"/>
              </w:rPr>
              <w:t>несовершеннолетгих</w:t>
            </w:r>
            <w:proofErr w:type="spellEnd"/>
            <w:r w:rsidRPr="009477C0">
              <w:rPr>
                <w:rFonts w:ascii="Times New Roman" w:eastAsia="Times New Roman" w:hAnsi="Times New Roman" w:cs="Times New Roman"/>
                <w:sz w:val="16"/>
                <w:szCs w:val="16"/>
              </w:rPr>
              <w:t xml:space="preserve"> детей, а так же малоподвижные одинокие пенсионеры и инвалиды </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3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45"/>
        </w:trPr>
        <w:tc>
          <w:tcPr>
            <w:tcW w:w="3261"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98.0.00.70330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2205"/>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98.0.00.70370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303,0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303,0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45"/>
        </w:trPr>
        <w:tc>
          <w:tcPr>
            <w:tcW w:w="3261"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303,0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30"/>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Организация функционирования систем жизнеобеспечения</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98.0.00.70490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34 310,4</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3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98.0.00.70490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315"/>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Иные бюджетные ассигнования</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34 310,4</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57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810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34 310,4</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315"/>
        </w:trPr>
        <w:tc>
          <w:tcPr>
            <w:tcW w:w="3261"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Обеспечение сбалансированности бюджета</w:t>
            </w:r>
          </w:p>
        </w:tc>
        <w:tc>
          <w:tcPr>
            <w:tcW w:w="20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10,8</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89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10,8</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30"/>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10,8</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r>
      <w:tr w:rsidR="009477C0" w:rsidRPr="009477C0" w:rsidTr="004A5B3C">
        <w:trPr>
          <w:trHeight w:val="315"/>
        </w:trPr>
        <w:tc>
          <w:tcPr>
            <w:tcW w:w="3261"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Обеспечение сбалансированности бюджета</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69,2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89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69,2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30"/>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69,2</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r>
      <w:tr w:rsidR="009477C0" w:rsidRPr="009477C0" w:rsidTr="004A5B3C">
        <w:trPr>
          <w:trHeight w:val="315"/>
        </w:trPr>
        <w:tc>
          <w:tcPr>
            <w:tcW w:w="3261"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Обеспечение сбалансированности бюджета</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95,3</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3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95,3</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95,3</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315"/>
        </w:trPr>
        <w:tc>
          <w:tcPr>
            <w:tcW w:w="3261"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Обеспечение сбалансированности бюджета</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855,9</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3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78,1</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78,1</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777,8</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777,8</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r>
      <w:tr w:rsidR="009477C0" w:rsidRPr="009477C0" w:rsidTr="004A5B3C">
        <w:trPr>
          <w:trHeight w:val="1305"/>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20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385,0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9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385,0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60"/>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385,0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26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Устоичивое</w:t>
            </w:r>
            <w:proofErr w:type="spellEnd"/>
            <w:r w:rsidRPr="009477C0">
              <w:rPr>
                <w:rFonts w:ascii="Times New Roman" w:eastAsia="Times New Roman" w:hAnsi="Times New Roman" w:cs="Times New Roman"/>
                <w:sz w:val="16"/>
                <w:szCs w:val="16"/>
              </w:rPr>
              <w:t xml:space="preserve"> функционирование автомобильных дорог местного значения и </w:t>
            </w:r>
            <w:proofErr w:type="spellStart"/>
            <w:r w:rsidRPr="009477C0">
              <w:rPr>
                <w:rFonts w:ascii="Times New Roman" w:eastAsia="Times New Roman" w:hAnsi="Times New Roman" w:cs="Times New Roman"/>
                <w:sz w:val="16"/>
                <w:szCs w:val="16"/>
              </w:rPr>
              <w:t>искуственных</w:t>
            </w:r>
            <w:proofErr w:type="spellEnd"/>
            <w:r w:rsidRPr="009477C0">
              <w:rPr>
                <w:rFonts w:ascii="Times New Roman" w:eastAsia="Times New Roman" w:hAnsi="Times New Roman" w:cs="Times New Roman"/>
                <w:sz w:val="16"/>
                <w:szCs w:val="16"/>
              </w:rPr>
              <w:t xml:space="preserve"> сооружений на них, а так же улично-дорожной сети.</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98.0.00.70760</w:t>
            </w:r>
          </w:p>
        </w:tc>
        <w:tc>
          <w:tcPr>
            <w:tcW w:w="64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10 091,0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4 915,6</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4 000,0</w:t>
            </w:r>
          </w:p>
        </w:tc>
      </w:tr>
      <w:tr w:rsidR="009477C0" w:rsidRPr="009477C0" w:rsidTr="004A5B3C">
        <w:trPr>
          <w:trHeight w:val="630"/>
        </w:trPr>
        <w:tc>
          <w:tcPr>
            <w:tcW w:w="3261"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10 091,0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4 915,6</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4 000,0</w:t>
            </w:r>
          </w:p>
        </w:tc>
      </w:tr>
      <w:tr w:rsidR="009477C0" w:rsidRPr="009477C0" w:rsidTr="004A5B3C">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98.0.00.70760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10 091,0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4915,6</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4000</w:t>
            </w:r>
          </w:p>
        </w:tc>
      </w:tr>
      <w:tr w:rsidR="009477C0" w:rsidRPr="009477C0" w:rsidTr="004A5B3C">
        <w:trPr>
          <w:trHeight w:val="630"/>
        </w:trPr>
        <w:tc>
          <w:tcPr>
            <w:tcW w:w="3261"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Изготовление проектной документац</w:t>
            </w:r>
            <w:proofErr w:type="gramStart"/>
            <w:r w:rsidRPr="009477C0">
              <w:rPr>
                <w:rFonts w:ascii="Times New Roman" w:eastAsia="Times New Roman" w:hAnsi="Times New Roman" w:cs="Times New Roman"/>
                <w:sz w:val="16"/>
                <w:szCs w:val="16"/>
              </w:rPr>
              <w:t>ии и ее</w:t>
            </w:r>
            <w:proofErr w:type="gramEnd"/>
            <w:r w:rsidRPr="009477C0">
              <w:rPr>
                <w:rFonts w:ascii="Times New Roman" w:eastAsia="Times New Roman" w:hAnsi="Times New Roman" w:cs="Times New Roman"/>
                <w:sz w:val="16"/>
                <w:szCs w:val="16"/>
              </w:rPr>
              <w:t xml:space="preserve"> экспертиза</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3 339,1</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3 339,1</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315"/>
        </w:trPr>
        <w:tc>
          <w:tcPr>
            <w:tcW w:w="3261"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3 339,1</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r>
      <w:tr w:rsidR="009477C0" w:rsidRPr="009477C0" w:rsidTr="004A5B3C">
        <w:trPr>
          <w:trHeight w:val="630"/>
        </w:trPr>
        <w:tc>
          <w:tcPr>
            <w:tcW w:w="3261"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Изготовление проектной документац</w:t>
            </w:r>
            <w:proofErr w:type="gramStart"/>
            <w:r w:rsidRPr="009477C0">
              <w:rPr>
                <w:rFonts w:ascii="Times New Roman" w:eastAsia="Times New Roman" w:hAnsi="Times New Roman" w:cs="Times New Roman"/>
                <w:sz w:val="16"/>
                <w:szCs w:val="16"/>
              </w:rPr>
              <w:t>ии и ее</w:t>
            </w:r>
            <w:proofErr w:type="gramEnd"/>
            <w:r w:rsidRPr="009477C0">
              <w:rPr>
                <w:rFonts w:ascii="Times New Roman" w:eastAsia="Times New Roman" w:hAnsi="Times New Roman" w:cs="Times New Roman"/>
                <w:sz w:val="16"/>
                <w:szCs w:val="16"/>
              </w:rPr>
              <w:t xml:space="preserve"> экспертиза</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1 814,5</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1 814,5</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315"/>
        </w:trPr>
        <w:tc>
          <w:tcPr>
            <w:tcW w:w="3261"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98.0.00.70780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1 814,5</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w:t>
            </w:r>
          </w:p>
        </w:tc>
      </w:tr>
      <w:tr w:rsidR="009477C0" w:rsidRPr="009477C0" w:rsidTr="004A5B3C">
        <w:trPr>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Защита территорий населенных пунктов Новосибирской области от подтопления и затопления</w:t>
            </w:r>
          </w:p>
        </w:tc>
        <w:tc>
          <w:tcPr>
            <w:tcW w:w="20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98.0.00.04060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667,9</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30"/>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98.0.00.04060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98.0.00.04060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3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06</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20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98.0.00.04060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467,9</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50"/>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20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98.0.00.04060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33"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06</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467,9</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2010"/>
        </w:trPr>
        <w:tc>
          <w:tcPr>
            <w:tcW w:w="3261"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Софинансирование</w:t>
            </w:r>
            <w:proofErr w:type="spellEnd"/>
            <w:r w:rsidRPr="009477C0">
              <w:rPr>
                <w:rFonts w:ascii="Times New Roman" w:eastAsia="Times New Roman" w:hAnsi="Times New Roman" w:cs="Times New Roman"/>
                <w:sz w:val="16"/>
                <w:szCs w:val="16"/>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98.0.00.S0240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408,8</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65"/>
        </w:trPr>
        <w:tc>
          <w:tcPr>
            <w:tcW w:w="3261"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98.0.00.S0240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408,8</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75"/>
        </w:trPr>
        <w:tc>
          <w:tcPr>
            <w:tcW w:w="3261"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98.0.00.S0240</w:t>
            </w:r>
          </w:p>
        </w:tc>
        <w:tc>
          <w:tcPr>
            <w:tcW w:w="6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33"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408,8</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w:t>
            </w:r>
          </w:p>
        </w:tc>
      </w:tr>
      <w:tr w:rsidR="009477C0" w:rsidRPr="009477C0" w:rsidTr="004A5B3C">
        <w:trPr>
          <w:trHeight w:val="330"/>
        </w:trPr>
        <w:tc>
          <w:tcPr>
            <w:tcW w:w="3261" w:type="dxa"/>
            <w:tcBorders>
              <w:top w:val="nil"/>
              <w:left w:val="single" w:sz="4"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Условно утвержденные расходы</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1985,9</w:t>
            </w:r>
          </w:p>
        </w:tc>
      </w:tr>
      <w:tr w:rsidR="009477C0" w:rsidRPr="009477C0" w:rsidTr="004A5B3C">
        <w:trPr>
          <w:trHeight w:val="405"/>
        </w:trPr>
        <w:tc>
          <w:tcPr>
            <w:tcW w:w="3261" w:type="dxa"/>
            <w:tcBorders>
              <w:top w:val="nil"/>
              <w:left w:val="single" w:sz="4"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Условно утвержденные расходы</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900</w:t>
            </w:r>
          </w:p>
        </w:tc>
        <w:tc>
          <w:tcPr>
            <w:tcW w:w="6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1985,9</w:t>
            </w:r>
          </w:p>
        </w:tc>
      </w:tr>
      <w:tr w:rsidR="009477C0" w:rsidRPr="009477C0" w:rsidTr="004A5B3C">
        <w:trPr>
          <w:trHeight w:val="390"/>
        </w:trPr>
        <w:tc>
          <w:tcPr>
            <w:tcW w:w="3261" w:type="dxa"/>
            <w:tcBorders>
              <w:top w:val="nil"/>
              <w:left w:val="single" w:sz="4"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Условно утвержденные расходы</w:t>
            </w:r>
          </w:p>
        </w:tc>
        <w:tc>
          <w:tcPr>
            <w:tcW w:w="20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990</w:t>
            </w:r>
          </w:p>
        </w:tc>
        <w:tc>
          <w:tcPr>
            <w:tcW w:w="6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99</w:t>
            </w:r>
          </w:p>
        </w:tc>
        <w:tc>
          <w:tcPr>
            <w:tcW w:w="633"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99</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1985,9</w:t>
            </w:r>
          </w:p>
        </w:tc>
      </w:tr>
      <w:tr w:rsidR="009477C0" w:rsidRPr="009477C0" w:rsidTr="004A5B3C">
        <w:trPr>
          <w:trHeight w:val="31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Итого расходов</w:t>
            </w:r>
          </w:p>
        </w:tc>
        <w:tc>
          <w:tcPr>
            <w:tcW w:w="208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15"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xml:space="preserve">307 235,5 </w:t>
            </w:r>
          </w:p>
        </w:tc>
        <w:tc>
          <w:tcPr>
            <w:tcW w:w="1212"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xml:space="preserve">51 417,5 </w:t>
            </w:r>
          </w:p>
        </w:tc>
        <w:tc>
          <w:tcPr>
            <w:tcW w:w="1240" w:type="dxa"/>
            <w:tcBorders>
              <w:top w:val="nil"/>
              <w:left w:val="nil"/>
              <w:bottom w:val="single" w:sz="4" w:space="0" w:color="auto"/>
              <w:right w:val="single" w:sz="4" w:space="0" w:color="auto"/>
            </w:tcBorders>
            <w:shd w:val="clear" w:color="auto" w:fill="auto"/>
            <w:noWrap/>
            <w:vAlign w:val="bottom"/>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xml:space="preserve">42 421,0 </w:t>
            </w:r>
          </w:p>
        </w:tc>
      </w:tr>
    </w:tbl>
    <w:p w:rsidR="001D4894" w:rsidRPr="001D4894" w:rsidRDefault="001D4894"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p>
    <w:p w:rsidR="001D4894" w:rsidRDefault="001D4894"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Default="004A5B3C" w:rsidP="001D4894">
      <w:pPr>
        <w:pStyle w:val="a6"/>
        <w:rPr>
          <w:rFonts w:ascii="Times New Roman" w:hAnsi="Times New Roman"/>
          <w:szCs w:val="24"/>
        </w:rPr>
      </w:pPr>
    </w:p>
    <w:p w:rsidR="004A5B3C" w:rsidRPr="001D4894" w:rsidRDefault="004A5B3C" w:rsidP="001D4894">
      <w:pPr>
        <w:pStyle w:val="a6"/>
        <w:rPr>
          <w:rFonts w:ascii="Times New Roman" w:hAnsi="Times New Roman"/>
          <w:szCs w:val="24"/>
        </w:rPr>
      </w:pPr>
    </w:p>
    <w:p w:rsidR="001D4894" w:rsidRPr="001D4894" w:rsidRDefault="001D4894" w:rsidP="001D4894">
      <w:pPr>
        <w:pStyle w:val="a6"/>
        <w:rPr>
          <w:rFonts w:ascii="Times New Roman" w:hAnsi="Times New Roman"/>
          <w:szCs w:val="24"/>
        </w:rPr>
      </w:pPr>
    </w:p>
    <w:tbl>
      <w:tblPr>
        <w:tblW w:w="10652" w:type="dxa"/>
        <w:tblInd w:w="-1168" w:type="dxa"/>
        <w:tblLook w:val="04A0"/>
      </w:tblPr>
      <w:tblGrid>
        <w:gridCol w:w="2552"/>
        <w:gridCol w:w="780"/>
        <w:gridCol w:w="580"/>
        <w:gridCol w:w="600"/>
        <w:gridCol w:w="1840"/>
        <w:gridCol w:w="620"/>
        <w:gridCol w:w="1220"/>
        <w:gridCol w:w="1220"/>
        <w:gridCol w:w="1240"/>
      </w:tblGrid>
      <w:tr w:rsidR="009477C0" w:rsidRPr="009477C0" w:rsidTr="004A5B3C">
        <w:trPr>
          <w:trHeight w:val="315"/>
        </w:trPr>
        <w:tc>
          <w:tcPr>
            <w:tcW w:w="2552" w:type="dxa"/>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Приложение 4</w:t>
            </w:r>
          </w:p>
        </w:tc>
      </w:tr>
      <w:tr w:rsidR="009477C0" w:rsidRPr="009477C0" w:rsidTr="004A5B3C">
        <w:trPr>
          <w:trHeight w:val="1425"/>
        </w:trPr>
        <w:tc>
          <w:tcPr>
            <w:tcW w:w="2552" w:type="dxa"/>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 решению  30 сессии   Совета депутатов рабочего поселка Краснозерское Краснозерского района Новосибирской области от 03.11.2021г. №129</w:t>
            </w:r>
          </w:p>
        </w:tc>
      </w:tr>
      <w:tr w:rsidR="009477C0" w:rsidRPr="009477C0" w:rsidTr="004A5B3C">
        <w:trPr>
          <w:trHeight w:val="45"/>
        </w:trPr>
        <w:tc>
          <w:tcPr>
            <w:tcW w:w="2552" w:type="dxa"/>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
        </w:tc>
      </w:tr>
      <w:tr w:rsidR="009477C0" w:rsidRPr="009477C0" w:rsidTr="004A5B3C">
        <w:trPr>
          <w:trHeight w:val="360"/>
        </w:trPr>
        <w:tc>
          <w:tcPr>
            <w:tcW w:w="2552" w:type="dxa"/>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Приложение 7</w:t>
            </w:r>
          </w:p>
        </w:tc>
      </w:tr>
      <w:tr w:rsidR="009477C0" w:rsidRPr="009477C0" w:rsidTr="004A5B3C">
        <w:trPr>
          <w:trHeight w:val="2460"/>
        </w:trPr>
        <w:tc>
          <w:tcPr>
            <w:tcW w:w="2552" w:type="dxa"/>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 решению 8 сессии № 38 от 24.12.2020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2021 год и плановый период 2022-2023 годов"</w:t>
            </w:r>
          </w:p>
        </w:tc>
      </w:tr>
      <w:tr w:rsidR="009477C0" w:rsidRPr="009477C0" w:rsidTr="004A5B3C">
        <w:trPr>
          <w:trHeight w:val="330"/>
        </w:trPr>
        <w:tc>
          <w:tcPr>
            <w:tcW w:w="2552" w:type="dxa"/>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2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r>
      <w:tr w:rsidR="009477C0" w:rsidRPr="009477C0" w:rsidTr="004A5B3C">
        <w:trPr>
          <w:trHeight w:val="1050"/>
        </w:trPr>
        <w:tc>
          <w:tcPr>
            <w:tcW w:w="10652" w:type="dxa"/>
            <w:gridSpan w:val="9"/>
            <w:tcBorders>
              <w:top w:val="nil"/>
              <w:left w:val="nil"/>
              <w:bottom w:val="nil"/>
              <w:right w:val="nil"/>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ВЕДОМСТВЕННАЯ СТРУКТУРА РАСХОДОВ  БЮДЖЕТА РАБОЧЕГО ПОСЕЛКА КРАСНОЗЕРСКОЕ КРАСНОЗЕРСКОГО РАЙОНА НОВОСИБИРСКОЙ ОБЛАСТИ НА 2021 ГОД И ПЛАНОВЫЙ ПЕРИОД 2022</w:t>
            </w:r>
            <w:proofErr w:type="gramStart"/>
            <w:r w:rsidRPr="009477C0">
              <w:rPr>
                <w:rFonts w:ascii="Times New Roman" w:eastAsia="Times New Roman" w:hAnsi="Times New Roman" w:cs="Times New Roman"/>
                <w:b/>
                <w:bCs/>
                <w:sz w:val="16"/>
                <w:szCs w:val="16"/>
              </w:rPr>
              <w:t xml:space="preserve"> И</w:t>
            </w:r>
            <w:proofErr w:type="gramEnd"/>
            <w:r w:rsidRPr="009477C0">
              <w:rPr>
                <w:rFonts w:ascii="Times New Roman" w:eastAsia="Times New Roman" w:hAnsi="Times New Roman" w:cs="Times New Roman"/>
                <w:b/>
                <w:bCs/>
                <w:sz w:val="16"/>
                <w:szCs w:val="16"/>
              </w:rPr>
              <w:t xml:space="preserve"> 2023 ГОДОВ</w:t>
            </w:r>
          </w:p>
        </w:tc>
      </w:tr>
      <w:tr w:rsidR="009477C0" w:rsidRPr="009477C0" w:rsidTr="004A5B3C">
        <w:trPr>
          <w:trHeight w:val="255"/>
        </w:trPr>
        <w:tc>
          <w:tcPr>
            <w:tcW w:w="2552" w:type="dxa"/>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2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r>
      <w:tr w:rsidR="009477C0" w:rsidRPr="009477C0" w:rsidTr="004A5B3C">
        <w:trPr>
          <w:trHeight w:val="105"/>
        </w:trPr>
        <w:tc>
          <w:tcPr>
            <w:tcW w:w="2552" w:type="dxa"/>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2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r>
      <w:tr w:rsidR="009477C0" w:rsidRPr="009477C0" w:rsidTr="004A5B3C">
        <w:trPr>
          <w:trHeight w:val="255"/>
        </w:trPr>
        <w:tc>
          <w:tcPr>
            <w:tcW w:w="2552" w:type="dxa"/>
            <w:tcBorders>
              <w:top w:val="nil"/>
              <w:left w:val="nil"/>
              <w:bottom w:val="nil"/>
              <w:right w:val="nil"/>
            </w:tcBorders>
            <w:shd w:val="clear" w:color="auto" w:fill="auto"/>
            <w:noWrap/>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2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тыс. рублей</w:t>
            </w:r>
          </w:p>
        </w:tc>
      </w:tr>
      <w:tr w:rsidR="009477C0" w:rsidRPr="009477C0" w:rsidTr="004A5B3C">
        <w:trPr>
          <w:trHeight w:val="375"/>
        </w:trPr>
        <w:tc>
          <w:tcPr>
            <w:tcW w:w="25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Наименование</w:t>
            </w:r>
          </w:p>
        </w:tc>
        <w:tc>
          <w:tcPr>
            <w:tcW w:w="780" w:type="dxa"/>
            <w:vMerge w:val="restart"/>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ГРБС</w:t>
            </w:r>
          </w:p>
        </w:tc>
        <w:tc>
          <w:tcPr>
            <w:tcW w:w="58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РЗ</w:t>
            </w:r>
          </w:p>
        </w:tc>
        <w:tc>
          <w:tcPr>
            <w:tcW w:w="6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proofErr w:type="gramStart"/>
            <w:r w:rsidRPr="009477C0">
              <w:rPr>
                <w:rFonts w:ascii="Times New Roman" w:eastAsia="Times New Roman" w:hAnsi="Times New Roman" w:cs="Times New Roman"/>
                <w:sz w:val="16"/>
                <w:szCs w:val="16"/>
              </w:rPr>
              <w:t>ПР</w:t>
            </w:r>
            <w:proofErr w:type="gramEnd"/>
          </w:p>
        </w:tc>
        <w:tc>
          <w:tcPr>
            <w:tcW w:w="18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ЦСР</w:t>
            </w:r>
          </w:p>
        </w:tc>
        <w:tc>
          <w:tcPr>
            <w:tcW w:w="6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ВР</w:t>
            </w:r>
          </w:p>
        </w:tc>
        <w:tc>
          <w:tcPr>
            <w:tcW w:w="36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Сумма</w:t>
            </w:r>
          </w:p>
        </w:tc>
      </w:tr>
      <w:tr w:rsidR="009477C0" w:rsidRPr="009477C0" w:rsidTr="004A5B3C">
        <w:trPr>
          <w:trHeight w:val="435"/>
        </w:trPr>
        <w:tc>
          <w:tcPr>
            <w:tcW w:w="2552" w:type="dxa"/>
            <w:vMerge/>
            <w:tcBorders>
              <w:top w:val="single" w:sz="4" w:space="0" w:color="auto"/>
              <w:left w:val="single" w:sz="4" w:space="0" w:color="auto"/>
              <w:bottom w:val="nil"/>
              <w:right w:val="single" w:sz="4" w:space="0" w:color="auto"/>
            </w:tcBorders>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780" w:type="dxa"/>
            <w:vMerge/>
            <w:tcBorders>
              <w:top w:val="single" w:sz="4" w:space="0" w:color="auto"/>
              <w:left w:val="nil"/>
              <w:bottom w:val="nil"/>
              <w:right w:val="single" w:sz="4" w:space="0" w:color="auto"/>
            </w:tcBorders>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580" w:type="dxa"/>
            <w:vMerge/>
            <w:tcBorders>
              <w:top w:val="single" w:sz="4" w:space="0" w:color="auto"/>
              <w:left w:val="single" w:sz="4" w:space="0" w:color="auto"/>
              <w:bottom w:val="nil"/>
              <w:right w:val="single" w:sz="4" w:space="0" w:color="auto"/>
            </w:tcBorders>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00" w:type="dxa"/>
            <w:vMerge/>
            <w:tcBorders>
              <w:top w:val="single" w:sz="4" w:space="0" w:color="auto"/>
              <w:left w:val="single" w:sz="4" w:space="0" w:color="auto"/>
              <w:bottom w:val="nil"/>
              <w:right w:val="single" w:sz="4" w:space="0" w:color="auto"/>
            </w:tcBorders>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840" w:type="dxa"/>
            <w:vMerge/>
            <w:tcBorders>
              <w:top w:val="single" w:sz="4" w:space="0" w:color="auto"/>
              <w:left w:val="single" w:sz="4" w:space="0" w:color="auto"/>
              <w:bottom w:val="nil"/>
              <w:right w:val="single" w:sz="4" w:space="0" w:color="auto"/>
            </w:tcBorders>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20" w:type="dxa"/>
            <w:vMerge/>
            <w:tcBorders>
              <w:top w:val="single" w:sz="4" w:space="0" w:color="auto"/>
              <w:left w:val="single" w:sz="4" w:space="0" w:color="auto"/>
              <w:bottom w:val="nil"/>
              <w:right w:val="single" w:sz="4" w:space="0" w:color="auto"/>
            </w:tcBorders>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2021 год</w:t>
            </w:r>
          </w:p>
        </w:tc>
        <w:tc>
          <w:tcPr>
            <w:tcW w:w="122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2022 год</w:t>
            </w:r>
          </w:p>
        </w:tc>
        <w:tc>
          <w:tcPr>
            <w:tcW w:w="12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2023 год</w:t>
            </w:r>
          </w:p>
        </w:tc>
      </w:tr>
      <w:tr w:rsidR="009477C0" w:rsidRPr="009477C0" w:rsidTr="004A5B3C">
        <w:trPr>
          <w:trHeight w:val="129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администрация рабочего поселка Краснозерское Краснозерского района Новосибирской области</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307 235,5</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50 432,2</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40 435,1</w:t>
            </w:r>
          </w:p>
        </w:tc>
      </w:tr>
      <w:tr w:rsidR="009477C0" w:rsidRPr="009477C0" w:rsidTr="004A5B3C">
        <w:trPr>
          <w:trHeight w:val="735"/>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ОБЩЕГОСУДАРСТВЕННЫЕ ВОПРОСЫ</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15 966,2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10 350,5</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10 350,5</w:t>
            </w:r>
          </w:p>
        </w:tc>
      </w:tr>
      <w:tr w:rsidR="009477C0" w:rsidRPr="009477C0" w:rsidTr="004A5B3C">
        <w:trPr>
          <w:trHeight w:val="1515"/>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1 113,2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1 102,4</w:t>
            </w:r>
          </w:p>
        </w:tc>
      </w:tr>
      <w:tr w:rsidR="009477C0" w:rsidRPr="009477C0" w:rsidTr="004A5B3C">
        <w:trPr>
          <w:trHeight w:val="72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1 113,2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r>
      <w:tr w:rsidR="009477C0" w:rsidRPr="009477C0" w:rsidTr="004A5B3C">
        <w:trPr>
          <w:trHeight w:val="975"/>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Глава муниципального образования</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98.0.00.21020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r>
      <w:tr w:rsidR="009477C0" w:rsidRPr="009477C0" w:rsidTr="004A5B3C">
        <w:trPr>
          <w:trHeight w:val="2775"/>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98.0.00.21020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r>
      <w:tr w:rsidR="009477C0" w:rsidRPr="009477C0" w:rsidTr="004A5B3C">
        <w:trPr>
          <w:trHeight w:val="1020"/>
        </w:trPr>
        <w:tc>
          <w:tcPr>
            <w:tcW w:w="2552"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98.0.00.21020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1 102,4</w:t>
            </w:r>
          </w:p>
        </w:tc>
      </w:tr>
      <w:tr w:rsidR="009477C0" w:rsidRPr="009477C0" w:rsidTr="004A5B3C">
        <w:trPr>
          <w:trHeight w:val="720"/>
        </w:trPr>
        <w:tc>
          <w:tcPr>
            <w:tcW w:w="2552"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Обеспечение сбалансированности бюджета</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10,8</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2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10,8</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20"/>
        </w:trPr>
        <w:tc>
          <w:tcPr>
            <w:tcW w:w="2552"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10,8</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r>
      <w:tr w:rsidR="009477C0" w:rsidRPr="009477C0" w:rsidTr="004A5B3C">
        <w:trPr>
          <w:trHeight w:val="252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10 351,7</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8 756,2</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8 756,2</w:t>
            </w:r>
          </w:p>
        </w:tc>
      </w:tr>
      <w:tr w:rsidR="009477C0" w:rsidRPr="009477C0" w:rsidTr="004A5B3C">
        <w:trPr>
          <w:trHeight w:val="58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10 351,7</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8 756,2</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8 756,2</w:t>
            </w:r>
          </w:p>
        </w:tc>
      </w:tr>
      <w:tr w:rsidR="009477C0" w:rsidRPr="009477C0" w:rsidTr="004A5B3C">
        <w:trPr>
          <w:trHeight w:val="112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по оплате труда работников муниципальных органов</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98.0.00.21040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7 100,0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7 100,0</w:t>
            </w:r>
          </w:p>
        </w:tc>
      </w:tr>
      <w:tr w:rsidR="009477C0" w:rsidRPr="009477C0" w:rsidTr="004A5B3C">
        <w:trPr>
          <w:trHeight w:val="1650"/>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98.0.00.21040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7 100,0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7 100,0</w:t>
            </w:r>
          </w:p>
        </w:tc>
      </w:tr>
      <w:tr w:rsidR="009477C0" w:rsidRPr="009477C0" w:rsidTr="004A5B3C">
        <w:trPr>
          <w:trHeight w:val="1230"/>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98.0.00.21040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7 100,0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7 100,0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7 100,0</w:t>
            </w:r>
          </w:p>
        </w:tc>
      </w:tr>
      <w:tr w:rsidR="009477C0" w:rsidRPr="009477C0" w:rsidTr="004A5B3C">
        <w:trPr>
          <w:trHeight w:val="85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Расходы на обеспечение функций муниципальных органов</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98.0.00.21140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3 182,4</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1 656,1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1 656,1</w:t>
            </w:r>
          </w:p>
        </w:tc>
      </w:tr>
      <w:tr w:rsidR="009477C0" w:rsidRPr="009477C0" w:rsidTr="004A5B3C">
        <w:trPr>
          <w:trHeight w:val="1050"/>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2 882,4</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1 356,1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1 356,1</w:t>
            </w:r>
          </w:p>
        </w:tc>
      </w:tr>
      <w:tr w:rsidR="009477C0" w:rsidRPr="009477C0" w:rsidTr="004A5B3C">
        <w:trPr>
          <w:trHeight w:val="1290"/>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2 882,4</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1 356,1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1 356,1</w:t>
            </w:r>
          </w:p>
        </w:tc>
      </w:tr>
      <w:tr w:rsidR="009477C0" w:rsidRPr="009477C0" w:rsidTr="004A5B3C">
        <w:trPr>
          <w:trHeight w:val="60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98.0.00.21140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r>
      <w:tr w:rsidR="009477C0" w:rsidRPr="009477C0" w:rsidTr="004A5B3C">
        <w:trPr>
          <w:trHeight w:val="750"/>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Уплата налогов, сборов и иных платежей</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r>
      <w:tr w:rsidR="009477C0" w:rsidRPr="009477C0" w:rsidTr="004A5B3C">
        <w:trPr>
          <w:trHeight w:val="1185"/>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Решение вопросов в сфере административных правонарушений</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98.0.00.70190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r>
      <w:tr w:rsidR="009477C0" w:rsidRPr="009477C0" w:rsidTr="004A5B3C">
        <w:trPr>
          <w:trHeight w:val="109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98.0.00.70190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r>
      <w:tr w:rsidR="009477C0" w:rsidRPr="009477C0" w:rsidTr="004A5B3C">
        <w:trPr>
          <w:trHeight w:val="151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98.0.00.70190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r>
      <w:tr w:rsidR="009477C0" w:rsidRPr="009477C0" w:rsidTr="004A5B3C">
        <w:trPr>
          <w:trHeight w:val="720"/>
        </w:trPr>
        <w:tc>
          <w:tcPr>
            <w:tcW w:w="2552"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Обеспечение сбалансированности бюджета</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69,2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05"/>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69,2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05"/>
        </w:trPr>
        <w:tc>
          <w:tcPr>
            <w:tcW w:w="2552"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69,2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r>
      <w:tr w:rsidR="009477C0" w:rsidRPr="009477C0" w:rsidTr="004A5B3C">
        <w:trPr>
          <w:trHeight w:val="171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06</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153,6</w:t>
            </w:r>
          </w:p>
        </w:tc>
      </w:tr>
      <w:tr w:rsidR="009477C0" w:rsidRPr="009477C0" w:rsidTr="004A5B3C">
        <w:trPr>
          <w:trHeight w:val="810"/>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06</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r>
      <w:tr w:rsidR="009477C0" w:rsidRPr="009477C0" w:rsidTr="004A5B3C">
        <w:trPr>
          <w:trHeight w:val="810"/>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Расходы на обеспечение функций контрольных органов</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06</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98.0.00.21160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r>
      <w:tr w:rsidR="009477C0" w:rsidRPr="009477C0" w:rsidTr="004A5B3C">
        <w:trPr>
          <w:trHeight w:val="40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Межбюджетные трансферты</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98.0.00.21160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r>
      <w:tr w:rsidR="009477C0" w:rsidRPr="009477C0" w:rsidTr="004A5B3C">
        <w:trPr>
          <w:trHeight w:val="40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межбюджетные трансферты</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98.0.00.21160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153,6</w:t>
            </w:r>
          </w:p>
        </w:tc>
      </w:tr>
      <w:tr w:rsidR="009477C0" w:rsidRPr="009477C0" w:rsidTr="004A5B3C">
        <w:trPr>
          <w:trHeight w:val="37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Резервные фонды</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11</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10,8</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50,0</w:t>
            </w:r>
          </w:p>
        </w:tc>
      </w:tr>
      <w:tr w:rsidR="009477C0" w:rsidRPr="009477C0" w:rsidTr="004A5B3C">
        <w:trPr>
          <w:trHeight w:val="85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10,8</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r>
      <w:tr w:rsidR="009477C0" w:rsidRPr="009477C0" w:rsidTr="004A5B3C">
        <w:trPr>
          <w:trHeight w:val="70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Резервные фонды местных администраций</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98.0.00.22110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10,8</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r>
      <w:tr w:rsidR="009477C0" w:rsidRPr="009477C0" w:rsidTr="004A5B3C">
        <w:trPr>
          <w:trHeight w:val="67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98.0.00.22110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10,8</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r>
      <w:tr w:rsidR="009477C0" w:rsidRPr="009477C0" w:rsidTr="004A5B3C">
        <w:trPr>
          <w:trHeight w:val="40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Резервные средства</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98.0.00.22110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870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10,8</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r>
      <w:tr w:rsidR="009477C0" w:rsidRPr="009477C0" w:rsidTr="004A5B3C">
        <w:trPr>
          <w:trHeight w:val="70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Другие общегосударственные вопросы</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13</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4 336,9</w:t>
            </w:r>
          </w:p>
        </w:tc>
        <w:tc>
          <w:tcPr>
            <w:tcW w:w="1220"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288,3</w:t>
            </w:r>
          </w:p>
        </w:tc>
        <w:tc>
          <w:tcPr>
            <w:tcW w:w="1240"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288,3</w:t>
            </w:r>
          </w:p>
        </w:tc>
      </w:tr>
      <w:tr w:rsidR="009477C0" w:rsidRPr="009477C0" w:rsidTr="004A5B3C">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4 336,9</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288,3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288,3</w:t>
            </w:r>
          </w:p>
        </w:tc>
      </w:tr>
      <w:tr w:rsidR="009477C0" w:rsidRPr="009477C0" w:rsidTr="004A5B3C">
        <w:trPr>
          <w:trHeight w:val="144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Оценка недвижимости, признание прав и регулирования отношений  государственной и муниципальной собственности</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98.0.00.22130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40,1</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188,3</w:t>
            </w:r>
          </w:p>
        </w:tc>
      </w:tr>
      <w:tr w:rsidR="009477C0" w:rsidRPr="009477C0" w:rsidTr="004A5B3C">
        <w:trPr>
          <w:trHeight w:val="990"/>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98.0.00.22130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40,1</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188,3</w:t>
            </w:r>
          </w:p>
        </w:tc>
      </w:tr>
      <w:tr w:rsidR="009477C0" w:rsidRPr="009477C0" w:rsidTr="004A5B3C">
        <w:trPr>
          <w:trHeight w:val="1350"/>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98.0.00.22130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40,1</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188,3</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188,3</w:t>
            </w:r>
          </w:p>
        </w:tc>
      </w:tr>
      <w:tr w:rsidR="009477C0" w:rsidRPr="009477C0" w:rsidTr="004A5B3C">
        <w:trPr>
          <w:trHeight w:val="78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Мероприятия по землеустройству и землепользованию</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98.0.00.22230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490,5</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w:t>
            </w:r>
          </w:p>
        </w:tc>
      </w:tr>
      <w:tr w:rsidR="009477C0" w:rsidRPr="009477C0" w:rsidTr="004A5B3C">
        <w:trPr>
          <w:trHeight w:val="106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98.0.00.22230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394,5</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w:t>
            </w:r>
          </w:p>
        </w:tc>
      </w:tr>
      <w:tr w:rsidR="009477C0" w:rsidRPr="009477C0" w:rsidTr="004A5B3C">
        <w:trPr>
          <w:trHeight w:val="145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98.0.00.22230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394,5</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w:t>
            </w:r>
          </w:p>
        </w:tc>
      </w:tr>
      <w:tr w:rsidR="009477C0" w:rsidRPr="009477C0" w:rsidTr="004A5B3C">
        <w:trPr>
          <w:trHeight w:val="145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Капитальные вложения в объекты государственной (муниципальной) собственности</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84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98.0.00.22230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96,0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45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84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98.0.00.22230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96,0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41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Реализация </w:t>
            </w:r>
            <w:proofErr w:type="gramStart"/>
            <w:r w:rsidRPr="009477C0">
              <w:rPr>
                <w:rFonts w:ascii="Times New Roman" w:eastAsia="Times New Roman" w:hAnsi="Times New Roman" w:cs="Times New Roman"/>
                <w:sz w:val="16"/>
                <w:szCs w:val="16"/>
              </w:rPr>
              <w:t>государственных</w:t>
            </w:r>
            <w:proofErr w:type="gramEnd"/>
            <w:r w:rsidRPr="009477C0">
              <w:rPr>
                <w:rFonts w:ascii="Times New Roman" w:eastAsia="Times New Roman" w:hAnsi="Times New Roman" w:cs="Times New Roman"/>
                <w:sz w:val="16"/>
                <w:szCs w:val="16"/>
              </w:rPr>
              <w:t xml:space="preserve"> </w:t>
            </w:r>
            <w:proofErr w:type="spellStart"/>
            <w:r w:rsidRPr="009477C0">
              <w:rPr>
                <w:rFonts w:ascii="Times New Roman" w:eastAsia="Times New Roman" w:hAnsi="Times New Roman" w:cs="Times New Roman"/>
                <w:sz w:val="16"/>
                <w:szCs w:val="16"/>
              </w:rPr>
              <w:t>функий</w:t>
            </w:r>
            <w:proofErr w:type="spellEnd"/>
            <w:r w:rsidRPr="009477C0">
              <w:rPr>
                <w:rFonts w:ascii="Times New Roman" w:eastAsia="Times New Roman" w:hAnsi="Times New Roman" w:cs="Times New Roman"/>
                <w:sz w:val="16"/>
                <w:szCs w:val="16"/>
              </w:rPr>
              <w:t xml:space="preserve">, </w:t>
            </w:r>
            <w:proofErr w:type="spellStart"/>
            <w:r w:rsidRPr="009477C0">
              <w:rPr>
                <w:rFonts w:ascii="Times New Roman" w:eastAsia="Times New Roman" w:hAnsi="Times New Roman" w:cs="Times New Roman"/>
                <w:sz w:val="16"/>
                <w:szCs w:val="16"/>
              </w:rPr>
              <w:t>связаных</w:t>
            </w:r>
            <w:proofErr w:type="spellEnd"/>
            <w:r w:rsidRPr="009477C0">
              <w:rPr>
                <w:rFonts w:ascii="Times New Roman" w:eastAsia="Times New Roman" w:hAnsi="Times New Roman" w:cs="Times New Roman"/>
                <w:sz w:val="16"/>
                <w:szCs w:val="16"/>
              </w:rPr>
              <w:t xml:space="preserve"> с общегосударственным управлением</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3 503,3</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w:t>
            </w:r>
          </w:p>
        </w:tc>
      </w:tr>
      <w:tr w:rsidR="009477C0" w:rsidRPr="009477C0" w:rsidTr="004A5B3C">
        <w:trPr>
          <w:trHeight w:val="106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98.0.00.22330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3 433,3</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w:t>
            </w:r>
          </w:p>
        </w:tc>
      </w:tr>
      <w:tr w:rsidR="009477C0" w:rsidRPr="009477C0" w:rsidTr="004A5B3C">
        <w:trPr>
          <w:trHeight w:val="145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3 433,3</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w:t>
            </w:r>
          </w:p>
        </w:tc>
      </w:tr>
      <w:tr w:rsidR="009477C0" w:rsidRPr="009477C0" w:rsidTr="004A5B3C">
        <w:trPr>
          <w:trHeight w:val="69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84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82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Уплата налогов, сборов и иных платежей</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84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98.0.00.22330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369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98.0.00.70370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12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98.0.00.70370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45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13</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98.0.00.70370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303,0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9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НАЦИОНАЛЬНАЯ ОБОРОНА</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02</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578,0</w:t>
            </w:r>
          </w:p>
        </w:tc>
      </w:tr>
      <w:tr w:rsidR="009477C0" w:rsidRPr="009477C0" w:rsidTr="004A5B3C">
        <w:trPr>
          <w:trHeight w:val="900"/>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Мобилизационная и вневойсковая подготовка</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578,0</w:t>
            </w:r>
          </w:p>
        </w:tc>
      </w:tr>
      <w:tr w:rsidR="009477C0" w:rsidRPr="009477C0" w:rsidTr="004A5B3C">
        <w:trPr>
          <w:trHeight w:val="780"/>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578,0</w:t>
            </w:r>
          </w:p>
        </w:tc>
      </w:tr>
      <w:tr w:rsidR="009477C0" w:rsidRPr="009477C0" w:rsidTr="004A5B3C">
        <w:trPr>
          <w:trHeight w:val="139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98.0.00.51180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550,0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555,8</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578,0</w:t>
            </w:r>
          </w:p>
        </w:tc>
      </w:tr>
      <w:tr w:rsidR="009477C0" w:rsidRPr="009477C0" w:rsidTr="004A5B3C">
        <w:trPr>
          <w:trHeight w:val="277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98.0.00.51180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487,3</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493,1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515,3</w:t>
            </w:r>
          </w:p>
        </w:tc>
      </w:tr>
      <w:tr w:rsidR="009477C0" w:rsidRPr="009477C0" w:rsidTr="004A5B3C">
        <w:trPr>
          <w:trHeight w:val="1050"/>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98.0.00.51180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487,3</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493,1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515,3</w:t>
            </w:r>
          </w:p>
        </w:tc>
      </w:tr>
      <w:tr w:rsidR="009477C0" w:rsidRPr="009477C0" w:rsidTr="004A5B3C">
        <w:trPr>
          <w:trHeight w:val="102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98.0.00.51180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62,7</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62,7</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62,7</w:t>
            </w:r>
          </w:p>
        </w:tc>
      </w:tr>
      <w:tr w:rsidR="009477C0" w:rsidRPr="009477C0" w:rsidTr="004A5B3C">
        <w:trPr>
          <w:trHeight w:val="1380"/>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98.0.00.51180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62,7</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62,7</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62,7</w:t>
            </w:r>
          </w:p>
        </w:tc>
      </w:tr>
      <w:tr w:rsidR="009477C0" w:rsidRPr="009477C0" w:rsidTr="004A5B3C">
        <w:trPr>
          <w:trHeight w:val="148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58,3</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120,0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120,0</w:t>
            </w:r>
          </w:p>
        </w:tc>
      </w:tr>
      <w:tr w:rsidR="009477C0" w:rsidRPr="009477C0" w:rsidTr="004A5B3C">
        <w:trPr>
          <w:trHeight w:val="133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46,3</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100,0</w:t>
            </w:r>
          </w:p>
        </w:tc>
      </w:tr>
      <w:tr w:rsidR="009477C0" w:rsidRPr="009477C0" w:rsidTr="004A5B3C">
        <w:trPr>
          <w:trHeight w:val="73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lastRenderedPageBreak/>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46,3</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100,0</w:t>
            </w:r>
          </w:p>
        </w:tc>
      </w:tr>
      <w:tr w:rsidR="009477C0" w:rsidRPr="009477C0" w:rsidTr="004A5B3C">
        <w:trPr>
          <w:trHeight w:val="1350"/>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Мероприятия по обеспечению безопасности людей на водных объектах, охране их жизни и здоровья</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98.0.00.03100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73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98.0.00.03101</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73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98.0.00.03102</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r>
      <w:tr w:rsidR="009477C0" w:rsidRPr="009477C0" w:rsidTr="004A5B3C">
        <w:trPr>
          <w:trHeight w:val="177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98.0.00.23080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24,8</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r>
      <w:tr w:rsidR="009477C0" w:rsidRPr="009477C0" w:rsidTr="004A5B3C">
        <w:trPr>
          <w:trHeight w:val="70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98.0.00.23080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24,8</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r>
      <w:tr w:rsidR="009477C0" w:rsidRPr="009477C0" w:rsidTr="004A5B3C">
        <w:trPr>
          <w:trHeight w:val="124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98.0.00.23080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24,8</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r>
      <w:tr w:rsidR="009477C0" w:rsidRPr="009477C0" w:rsidTr="004A5B3C">
        <w:trPr>
          <w:trHeight w:val="165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84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98.0.00.23090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35,0</w:t>
            </w:r>
          </w:p>
        </w:tc>
      </w:tr>
      <w:tr w:rsidR="009477C0" w:rsidRPr="009477C0" w:rsidTr="004A5B3C">
        <w:trPr>
          <w:trHeight w:val="124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84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98.0.00.23090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35,0</w:t>
            </w:r>
          </w:p>
        </w:tc>
      </w:tr>
      <w:tr w:rsidR="009477C0" w:rsidRPr="009477C0" w:rsidTr="004A5B3C">
        <w:trPr>
          <w:trHeight w:val="133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84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98.0.00.23090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35,0</w:t>
            </w:r>
          </w:p>
        </w:tc>
      </w:tr>
      <w:tr w:rsidR="009477C0" w:rsidRPr="009477C0" w:rsidTr="004A5B3C">
        <w:trPr>
          <w:trHeight w:val="108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Обеспечение первичных мер пожарной безопасности в границах поселений</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98.0.00.23160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45,0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45,0</w:t>
            </w:r>
          </w:p>
        </w:tc>
      </w:tr>
      <w:tr w:rsidR="009477C0" w:rsidRPr="009477C0" w:rsidTr="004A5B3C">
        <w:trPr>
          <w:trHeight w:val="96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98.0.00.23160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45,0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45,0</w:t>
            </w:r>
          </w:p>
        </w:tc>
      </w:tr>
      <w:tr w:rsidR="009477C0" w:rsidRPr="009477C0" w:rsidTr="004A5B3C">
        <w:trPr>
          <w:trHeight w:val="1305"/>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98.0.00.23160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45,0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45,0</w:t>
            </w:r>
          </w:p>
        </w:tc>
      </w:tr>
      <w:tr w:rsidR="009477C0" w:rsidRPr="009477C0" w:rsidTr="004A5B3C">
        <w:trPr>
          <w:trHeight w:val="3015"/>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Оснащение автономными пожарными </w:t>
            </w:r>
            <w:proofErr w:type="spellStart"/>
            <w:r w:rsidRPr="009477C0">
              <w:rPr>
                <w:rFonts w:ascii="Times New Roman" w:eastAsia="Times New Roman" w:hAnsi="Times New Roman" w:cs="Times New Roman"/>
                <w:sz w:val="16"/>
                <w:szCs w:val="16"/>
              </w:rPr>
              <w:t>извещателями</w:t>
            </w:r>
            <w:proofErr w:type="spellEnd"/>
            <w:r w:rsidRPr="009477C0">
              <w:rPr>
                <w:rFonts w:ascii="Times New Roman" w:eastAsia="Times New Roman" w:hAnsi="Times New Roman" w:cs="Times New Roman"/>
                <w:sz w:val="16"/>
                <w:szCs w:val="16"/>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6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410"/>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98.0.00.70330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8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14</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12,0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20,0</w:t>
            </w:r>
          </w:p>
        </w:tc>
      </w:tr>
      <w:tr w:rsidR="009477C0" w:rsidRPr="009477C0" w:rsidTr="004A5B3C">
        <w:trPr>
          <w:trHeight w:val="76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14</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840"/>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Мероприятия по предупреждению терроризма и экстремизма</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94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1380"/>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159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Реализация других функций связанных с обеспечением национальной безопасности и правоохранительной деятельности</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14</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98.0.00.23140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1020"/>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139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98.0.00.23140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84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НАЦИОНАЛЬНАЯ ЭКОНОМИКА</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23 235,4</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9 385,0</w:t>
            </w:r>
          </w:p>
        </w:tc>
      </w:tr>
      <w:tr w:rsidR="009477C0" w:rsidRPr="009477C0" w:rsidTr="004A5B3C">
        <w:trPr>
          <w:trHeight w:val="43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Водное хозяйство</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r>
      <w:tr w:rsidR="009477C0" w:rsidRPr="009477C0" w:rsidTr="004A5B3C">
        <w:trPr>
          <w:trHeight w:val="705"/>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11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 Защита территорий населенных пунктов Новосибирской области от подтопления и затопления</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667,9</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110"/>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110"/>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18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98.0.00.04060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467,9</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80"/>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98.0.00.04060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467,9</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80"/>
        </w:trPr>
        <w:tc>
          <w:tcPr>
            <w:tcW w:w="2552"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Транспорт</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08</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r>
      <w:tr w:rsidR="009477C0" w:rsidRPr="009477C0" w:rsidTr="004A5B3C">
        <w:trPr>
          <w:trHeight w:val="61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8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75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Мероприятия по организации транспортного обслуживания населения </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0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33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98.0.00.24170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72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Дорожное хозяйство (дорожные фонды)</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22 567,5</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9 385,0</w:t>
            </w:r>
          </w:p>
        </w:tc>
      </w:tr>
      <w:tr w:rsidR="009477C0" w:rsidRPr="009477C0" w:rsidTr="004A5B3C">
        <w:trPr>
          <w:trHeight w:val="75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22 567,5</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11 300,6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9 385,0</w:t>
            </w:r>
          </w:p>
        </w:tc>
      </w:tr>
      <w:tr w:rsidR="009477C0" w:rsidRPr="009477C0" w:rsidTr="004A5B3C">
        <w:trPr>
          <w:trHeight w:val="3225"/>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proofErr w:type="spellStart"/>
            <w:r w:rsidRPr="009477C0">
              <w:rPr>
                <w:rFonts w:ascii="Times New Roman" w:eastAsia="Times New Roman" w:hAnsi="Times New Roman" w:cs="Times New Roman"/>
                <w:i/>
                <w:iCs/>
                <w:sz w:val="16"/>
                <w:szCs w:val="16"/>
              </w:rPr>
              <w:lastRenderedPageBreak/>
              <w:t>Софинансирование</w:t>
            </w:r>
            <w:proofErr w:type="spellEnd"/>
            <w:r w:rsidRPr="009477C0">
              <w:rPr>
                <w:rFonts w:ascii="Times New Roman" w:eastAsia="Times New Roman" w:hAnsi="Times New Roman" w:cs="Times New Roman"/>
                <w:i/>
                <w:iCs/>
                <w:sz w:val="16"/>
                <w:szCs w:val="16"/>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98.0.00.S0240</w:t>
            </w:r>
          </w:p>
        </w:tc>
        <w:tc>
          <w:tcPr>
            <w:tcW w:w="620"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trHeight w:val="94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98.0.00.S0240</w:t>
            </w:r>
          </w:p>
        </w:tc>
        <w:tc>
          <w:tcPr>
            <w:tcW w:w="62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260"/>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98.0.00.S0240</w:t>
            </w:r>
          </w:p>
        </w:tc>
        <w:tc>
          <w:tcPr>
            <w:tcW w:w="62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408,8</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r>
      <w:tr w:rsidR="009477C0" w:rsidRPr="009477C0" w:rsidTr="004A5B3C">
        <w:trPr>
          <w:trHeight w:val="198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98.0.00.24140</w:t>
            </w:r>
          </w:p>
        </w:tc>
        <w:tc>
          <w:tcPr>
            <w:tcW w:w="62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10 705,2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6 385,0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5 385,0</w:t>
            </w:r>
          </w:p>
        </w:tc>
      </w:tr>
      <w:tr w:rsidR="009477C0" w:rsidRPr="009477C0" w:rsidTr="004A5B3C">
        <w:trPr>
          <w:trHeight w:val="103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98.0.00.24140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10 281,1</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5 400,0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5 385,0</w:t>
            </w:r>
          </w:p>
        </w:tc>
      </w:tr>
      <w:tr w:rsidR="009477C0" w:rsidRPr="009477C0" w:rsidTr="004A5B3C">
        <w:trPr>
          <w:trHeight w:val="124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98.0.00.24140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10 281,1</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5 400,0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5 385,0</w:t>
            </w:r>
          </w:p>
        </w:tc>
      </w:tr>
      <w:tr w:rsidR="009477C0" w:rsidRPr="009477C0" w:rsidTr="004A5B3C">
        <w:trPr>
          <w:trHeight w:val="124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84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98.0.00.24140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424,1</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985,0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24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84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98.0.00.24140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424,1</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985,0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54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Реализация проектов развития территорий муниципальных образований Новосибирской области, основанных на местных инициативах</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trHeight w:val="124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24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98.0.00.70240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1 362,5</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81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Устоичивое</w:t>
            </w:r>
            <w:proofErr w:type="spellEnd"/>
            <w:r w:rsidRPr="009477C0">
              <w:rPr>
                <w:rFonts w:ascii="Times New Roman" w:eastAsia="Times New Roman" w:hAnsi="Times New Roman" w:cs="Times New Roman"/>
                <w:sz w:val="16"/>
                <w:szCs w:val="16"/>
              </w:rPr>
              <w:t xml:space="preserve"> функционирования автомобильных дорог местного значения и </w:t>
            </w:r>
            <w:proofErr w:type="spellStart"/>
            <w:r w:rsidRPr="009477C0">
              <w:rPr>
                <w:rFonts w:ascii="Times New Roman" w:eastAsia="Times New Roman" w:hAnsi="Times New Roman" w:cs="Times New Roman"/>
                <w:sz w:val="16"/>
                <w:szCs w:val="16"/>
              </w:rPr>
              <w:t>искуственных</w:t>
            </w:r>
            <w:proofErr w:type="spellEnd"/>
            <w:r w:rsidRPr="009477C0">
              <w:rPr>
                <w:rFonts w:ascii="Times New Roman" w:eastAsia="Times New Roman" w:hAnsi="Times New Roman" w:cs="Times New Roman"/>
                <w:sz w:val="16"/>
                <w:szCs w:val="16"/>
              </w:rPr>
              <w:t xml:space="preserve"> сооружений на них, а так же улично-дорожной сети.</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4 915,6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4 000,0</w:t>
            </w:r>
          </w:p>
        </w:tc>
      </w:tr>
      <w:tr w:rsidR="009477C0" w:rsidRPr="009477C0" w:rsidTr="004A5B3C">
        <w:trPr>
          <w:trHeight w:val="106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98.0.00.70760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4 915,6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4 000,0</w:t>
            </w:r>
          </w:p>
        </w:tc>
      </w:tr>
      <w:tr w:rsidR="009477C0" w:rsidRPr="009477C0" w:rsidTr="004A5B3C">
        <w:trPr>
          <w:trHeight w:val="1290"/>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98.0.00.70760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10 091,0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4 915,6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4 000,0</w:t>
            </w:r>
          </w:p>
        </w:tc>
      </w:tr>
      <w:tr w:rsidR="009477C0" w:rsidRPr="009477C0" w:rsidTr="004A5B3C">
        <w:trPr>
          <w:trHeight w:val="99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ЖИЛИЩНО-КОММУНАЛЬНОЕ ХОЗЯЙСТВО</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252 956,8</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16 815,3</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8 711,6</w:t>
            </w:r>
          </w:p>
        </w:tc>
      </w:tr>
      <w:tr w:rsidR="009477C0" w:rsidRPr="009477C0" w:rsidTr="004A5B3C">
        <w:trPr>
          <w:trHeight w:val="600"/>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Жилищное хозяйство</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27 270,6</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620,0</w:t>
            </w:r>
          </w:p>
        </w:tc>
      </w:tr>
      <w:tr w:rsidR="009477C0" w:rsidRPr="009477C0" w:rsidTr="004A5B3C">
        <w:trPr>
          <w:trHeight w:val="66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27 270,6</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620,0</w:t>
            </w:r>
          </w:p>
        </w:tc>
      </w:tr>
      <w:tr w:rsidR="009477C0" w:rsidRPr="009477C0" w:rsidTr="004A5B3C">
        <w:trPr>
          <w:trHeight w:val="94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Переселение граждан из аварийного жилищного фонда</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98.0.00.03380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6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98.0.00.03380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1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98.0.00.03380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26 946,2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86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содержание муниципального жилищного фонда и  выполнение иных полномочий органов местного самоуправления</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324,4</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320,0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620,0</w:t>
            </w:r>
          </w:p>
        </w:tc>
      </w:tr>
      <w:tr w:rsidR="009477C0" w:rsidRPr="009477C0" w:rsidTr="004A5B3C">
        <w:trPr>
          <w:trHeight w:val="1170"/>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305,4</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600,0</w:t>
            </w:r>
          </w:p>
        </w:tc>
      </w:tr>
      <w:tr w:rsidR="009477C0" w:rsidRPr="009477C0" w:rsidTr="004A5B3C">
        <w:trPr>
          <w:trHeight w:val="1380"/>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305,4</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600,0</w:t>
            </w:r>
          </w:p>
        </w:tc>
      </w:tr>
      <w:tr w:rsidR="009477C0" w:rsidRPr="009477C0" w:rsidTr="004A5B3C">
        <w:trPr>
          <w:trHeight w:val="102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60"/>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15"/>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19,0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r>
      <w:tr w:rsidR="009477C0" w:rsidRPr="009477C0" w:rsidTr="004A5B3C">
        <w:trPr>
          <w:trHeight w:val="2205"/>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r>
      <w:tr w:rsidR="009477C0" w:rsidRPr="009477C0" w:rsidTr="004A5B3C">
        <w:trPr>
          <w:trHeight w:val="705"/>
        </w:trPr>
        <w:tc>
          <w:tcPr>
            <w:tcW w:w="2552"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Уплата налогов, сборов и иных платежей</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98.0.00.25130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850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19,0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05"/>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Коммунальное хозяйство</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201 848,9</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1 300,0</w:t>
            </w:r>
          </w:p>
        </w:tc>
      </w:tr>
      <w:tr w:rsidR="009477C0" w:rsidRPr="009477C0" w:rsidTr="004A5B3C">
        <w:trPr>
          <w:trHeight w:val="825"/>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proofErr w:type="spellStart"/>
            <w:r w:rsidRPr="009477C0">
              <w:rPr>
                <w:rFonts w:ascii="Times New Roman" w:eastAsia="Times New Roman" w:hAnsi="Times New Roman" w:cs="Times New Roman"/>
                <w:i/>
                <w:iCs/>
                <w:sz w:val="16"/>
                <w:szCs w:val="16"/>
              </w:rPr>
              <w:t>Непрограммные</w:t>
            </w:r>
            <w:proofErr w:type="spellEnd"/>
            <w:r w:rsidRPr="009477C0">
              <w:rPr>
                <w:rFonts w:ascii="Times New Roman" w:eastAsia="Times New Roman" w:hAnsi="Times New Roman" w:cs="Times New Roman"/>
                <w:i/>
                <w:iCs/>
                <w:sz w:val="16"/>
                <w:szCs w:val="16"/>
              </w:rPr>
              <w:t xml:space="preserve"> направления местного бюджета</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201 848,9</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1 300,0</w:t>
            </w:r>
          </w:p>
        </w:tc>
      </w:tr>
      <w:tr w:rsidR="009477C0" w:rsidRPr="009477C0" w:rsidTr="004A5B3C">
        <w:trPr>
          <w:trHeight w:val="132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Строительство и реконструкция (модернизация) объектов питьевого водоснабжения</w:t>
            </w:r>
          </w:p>
        </w:tc>
        <w:tc>
          <w:tcPr>
            <w:tcW w:w="78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98.0.F5.52430</w:t>
            </w:r>
          </w:p>
        </w:tc>
        <w:tc>
          <w:tcPr>
            <w:tcW w:w="6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129 567,1</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35"/>
        </w:trPr>
        <w:tc>
          <w:tcPr>
            <w:tcW w:w="2552" w:type="dxa"/>
            <w:tcBorders>
              <w:top w:val="nil"/>
              <w:left w:val="single" w:sz="4" w:space="0" w:color="auto"/>
              <w:bottom w:val="nil"/>
              <w:right w:val="nil"/>
            </w:tcBorders>
            <w:shd w:val="clear" w:color="000000" w:fill="FFFFFF"/>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98.0.F5.52431</w:t>
            </w:r>
          </w:p>
        </w:tc>
        <w:tc>
          <w:tcPr>
            <w:tcW w:w="6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129 567,1</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765"/>
        </w:trPr>
        <w:tc>
          <w:tcPr>
            <w:tcW w:w="2552" w:type="dxa"/>
            <w:tcBorders>
              <w:top w:val="single" w:sz="4" w:space="0" w:color="auto"/>
              <w:left w:val="single" w:sz="4" w:space="0" w:color="auto"/>
              <w:bottom w:val="single" w:sz="4" w:space="0" w:color="auto"/>
              <w:right w:val="nil"/>
            </w:tcBorders>
            <w:shd w:val="clear" w:color="000000" w:fill="FFFFFF"/>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98.0.F5.52432</w:t>
            </w:r>
          </w:p>
        </w:tc>
        <w:tc>
          <w:tcPr>
            <w:tcW w:w="6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129 567,1</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60"/>
        </w:trPr>
        <w:tc>
          <w:tcPr>
            <w:tcW w:w="2552" w:type="dxa"/>
            <w:tcBorders>
              <w:top w:val="nil"/>
              <w:left w:val="single" w:sz="4" w:space="0" w:color="auto"/>
              <w:bottom w:val="single" w:sz="4" w:space="0" w:color="auto"/>
              <w:right w:val="nil"/>
            </w:tcBorders>
            <w:shd w:val="clear" w:color="000000" w:fill="FFFFFF"/>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Организация бесперебойной работы объектов жизнеобеспечения</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98.0.00.03430</w:t>
            </w:r>
          </w:p>
        </w:tc>
        <w:tc>
          <w:tcPr>
            <w:tcW w:w="6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1 524,0</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2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98.0.00.03430</w:t>
            </w:r>
          </w:p>
        </w:tc>
        <w:tc>
          <w:tcPr>
            <w:tcW w:w="6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1 524,0</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76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98.0.00.03430</w:t>
            </w:r>
          </w:p>
        </w:tc>
        <w:tc>
          <w:tcPr>
            <w:tcW w:w="6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1 524,0</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5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Расходы за счет средств резервного фонда Правительства Новосибирской области</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98.0.00.20540</w:t>
            </w:r>
          </w:p>
        </w:tc>
        <w:tc>
          <w:tcPr>
            <w:tcW w:w="6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32 870,8</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76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98.0.00.20540</w:t>
            </w:r>
          </w:p>
        </w:tc>
        <w:tc>
          <w:tcPr>
            <w:tcW w:w="6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11 411,1</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765"/>
        </w:trPr>
        <w:tc>
          <w:tcPr>
            <w:tcW w:w="2552"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98.0.00.20540</w:t>
            </w:r>
          </w:p>
        </w:tc>
        <w:tc>
          <w:tcPr>
            <w:tcW w:w="6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11 411,1</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76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98.0.00.20540</w:t>
            </w:r>
          </w:p>
        </w:tc>
        <w:tc>
          <w:tcPr>
            <w:tcW w:w="6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21 459,7</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90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98.0.00.20540</w:t>
            </w:r>
          </w:p>
        </w:tc>
        <w:tc>
          <w:tcPr>
            <w:tcW w:w="6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810</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21 459,7</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r>
      <w:tr w:rsidR="009477C0" w:rsidRPr="009477C0" w:rsidTr="004A5B3C">
        <w:trPr>
          <w:trHeight w:val="93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Мероприятия в области коммунального хозяйства</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3 481,3</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993,1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1 300,0</w:t>
            </w:r>
          </w:p>
        </w:tc>
      </w:tr>
      <w:tr w:rsidR="009477C0" w:rsidRPr="009477C0" w:rsidTr="004A5B3C">
        <w:trPr>
          <w:trHeight w:val="96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98.0.00.25140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2 313,3</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175,0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r>
      <w:tr w:rsidR="009477C0" w:rsidRPr="009477C0" w:rsidTr="004A5B3C">
        <w:trPr>
          <w:trHeight w:val="139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2 313,3</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175,0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300,0</w:t>
            </w:r>
          </w:p>
        </w:tc>
      </w:tr>
      <w:tr w:rsidR="009477C0" w:rsidRPr="009477C0" w:rsidTr="004A5B3C">
        <w:trPr>
          <w:trHeight w:val="1395"/>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818,0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697,0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72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98.0.00.25140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818,0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697,0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55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98.0.00.25140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121,1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1 000,0</w:t>
            </w:r>
          </w:p>
        </w:tc>
      </w:tr>
      <w:tr w:rsidR="009477C0" w:rsidRPr="009477C0" w:rsidTr="004A5B3C">
        <w:trPr>
          <w:trHeight w:val="2130"/>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350,0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121,1</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1 000,0</w:t>
            </w:r>
          </w:p>
        </w:tc>
      </w:tr>
      <w:tr w:rsidR="009477C0" w:rsidRPr="009477C0" w:rsidTr="004A5B3C">
        <w:trPr>
          <w:trHeight w:val="72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Организация функционирования систем жизнеобеспечения</w:t>
            </w:r>
          </w:p>
        </w:tc>
        <w:tc>
          <w:tcPr>
            <w:tcW w:w="78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34 310,4</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6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750"/>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51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34 310,4</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980"/>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98.0.00.70490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810</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34 310,4</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30"/>
        </w:trPr>
        <w:tc>
          <w:tcPr>
            <w:tcW w:w="2552"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Обеспечение сбалансированности бюджета</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95,3</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05"/>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single" w:sz="4" w:space="0" w:color="auto"/>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95,3</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305"/>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single" w:sz="4" w:space="0" w:color="auto"/>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95,3</w:t>
            </w:r>
          </w:p>
        </w:tc>
        <w:tc>
          <w:tcPr>
            <w:tcW w:w="122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5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Благоустройство</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03</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20 498,2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15 502,2</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6 791,6</w:t>
            </w:r>
          </w:p>
        </w:tc>
      </w:tr>
      <w:tr w:rsidR="009477C0" w:rsidRPr="009477C0" w:rsidTr="004A5B3C">
        <w:trPr>
          <w:trHeight w:val="1275"/>
        </w:trPr>
        <w:tc>
          <w:tcPr>
            <w:tcW w:w="2552"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Региональный проект "Формирование комфортной городской среды"</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03</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8 535,1</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8 986,8</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r>
      <w:tr w:rsidR="009477C0" w:rsidRPr="009477C0" w:rsidTr="004A5B3C">
        <w:trPr>
          <w:trHeight w:val="1140"/>
        </w:trPr>
        <w:tc>
          <w:tcPr>
            <w:tcW w:w="2552"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Благоустройство дворовых территорий многоквартирных домов</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4 496,8</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14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4 496,8</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208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98.0.F2.55551</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3 939,9</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4 496,8</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990"/>
        </w:trPr>
        <w:tc>
          <w:tcPr>
            <w:tcW w:w="2552"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Благоустройство общественных пространств</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4 490,0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27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4 490,0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31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98.0.F2.55552</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4 595,2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4 490,0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75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proofErr w:type="spellStart"/>
            <w:r w:rsidRPr="009477C0">
              <w:rPr>
                <w:rFonts w:ascii="Times New Roman" w:eastAsia="Times New Roman" w:hAnsi="Times New Roman" w:cs="Times New Roman"/>
                <w:b/>
                <w:bCs/>
                <w:sz w:val="16"/>
                <w:szCs w:val="16"/>
              </w:rPr>
              <w:t>Непрограммные</w:t>
            </w:r>
            <w:proofErr w:type="spellEnd"/>
            <w:r w:rsidRPr="009477C0">
              <w:rPr>
                <w:rFonts w:ascii="Times New Roman" w:eastAsia="Times New Roman" w:hAnsi="Times New Roman" w:cs="Times New Roman"/>
                <w:b/>
                <w:bCs/>
                <w:sz w:val="16"/>
                <w:szCs w:val="16"/>
              </w:rPr>
              <w:t xml:space="preserve"> направления местного бюджета</w:t>
            </w:r>
          </w:p>
        </w:tc>
        <w:tc>
          <w:tcPr>
            <w:tcW w:w="780" w:type="dxa"/>
            <w:tcBorders>
              <w:top w:val="single" w:sz="4" w:space="0" w:color="auto"/>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11 963,1</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6 515,4</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6 791,6</w:t>
            </w:r>
          </w:p>
        </w:tc>
      </w:tr>
      <w:tr w:rsidR="009477C0" w:rsidRPr="009477C0" w:rsidTr="004A5B3C">
        <w:trPr>
          <w:trHeight w:val="43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Уличное освещение</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98.0.00.25150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4 203,4</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2 379,5</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2 443,5</w:t>
            </w:r>
          </w:p>
        </w:tc>
      </w:tr>
      <w:tr w:rsidR="009477C0" w:rsidRPr="009477C0" w:rsidTr="004A5B3C">
        <w:trPr>
          <w:trHeight w:val="112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98.0.00.25150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3 911,2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2 379,5</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2 443,5</w:t>
            </w:r>
          </w:p>
        </w:tc>
      </w:tr>
      <w:tr w:rsidR="009477C0" w:rsidRPr="009477C0" w:rsidTr="004A5B3C">
        <w:trPr>
          <w:trHeight w:val="1260"/>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3 911,2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2 379,5</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2 443,5</w:t>
            </w:r>
          </w:p>
        </w:tc>
      </w:tr>
      <w:tr w:rsidR="009477C0" w:rsidRPr="009477C0" w:rsidTr="004A5B3C">
        <w:trPr>
          <w:trHeight w:val="126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292,2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585"/>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8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98.0.00.25150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292,2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2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Озеленение</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98.0.00.25160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1110"/>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98.0.00.25160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133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79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Организация и содержание мест захоронения</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98.0.00.25170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600,0</w:t>
            </w:r>
          </w:p>
        </w:tc>
      </w:tr>
      <w:tr w:rsidR="009477C0" w:rsidRPr="009477C0" w:rsidTr="004A5B3C">
        <w:trPr>
          <w:trHeight w:val="67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600,0</w:t>
            </w:r>
          </w:p>
        </w:tc>
      </w:tr>
      <w:tr w:rsidR="009477C0" w:rsidRPr="009477C0" w:rsidTr="004A5B3C">
        <w:trPr>
          <w:trHeight w:val="100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599,9</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278,5</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600,0</w:t>
            </w:r>
          </w:p>
        </w:tc>
      </w:tr>
      <w:tr w:rsidR="009477C0" w:rsidRPr="009477C0" w:rsidTr="004A5B3C">
        <w:trPr>
          <w:trHeight w:val="109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Прочие мероприятия по благоустройству городских округов и поселений</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98.0.00.25180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6 302,9</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3 847,4</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3 738,1</w:t>
            </w:r>
          </w:p>
        </w:tc>
      </w:tr>
      <w:tr w:rsidR="009477C0" w:rsidRPr="009477C0" w:rsidTr="004A5B3C">
        <w:trPr>
          <w:trHeight w:val="1140"/>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4 496,5</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3 561,4</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3 738,1</w:t>
            </w:r>
          </w:p>
        </w:tc>
      </w:tr>
      <w:tr w:rsidR="009477C0" w:rsidRPr="009477C0" w:rsidTr="004A5B3C">
        <w:trPr>
          <w:trHeight w:val="1650"/>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4 496,5</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3 561,4</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3 738,1</w:t>
            </w:r>
          </w:p>
        </w:tc>
      </w:tr>
      <w:tr w:rsidR="009477C0" w:rsidRPr="009477C0" w:rsidTr="004A5B3C">
        <w:trPr>
          <w:trHeight w:val="132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98.0.00.25180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1 806,4</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286,0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705"/>
        </w:trPr>
        <w:tc>
          <w:tcPr>
            <w:tcW w:w="2552" w:type="dxa"/>
            <w:tcBorders>
              <w:top w:val="nil"/>
              <w:left w:val="single" w:sz="4" w:space="0" w:color="auto"/>
              <w:bottom w:val="nil"/>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80" w:type="dxa"/>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98.0.00.25180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1 806,4</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286,0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73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Обеспечение сбалансированности бюджета</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855,9</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35"/>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78,1</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32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78,1</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65"/>
        </w:trPr>
        <w:tc>
          <w:tcPr>
            <w:tcW w:w="2552" w:type="dxa"/>
            <w:tcBorders>
              <w:top w:val="nil"/>
              <w:left w:val="single" w:sz="4" w:space="0" w:color="auto"/>
              <w:bottom w:val="nil"/>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777,8</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8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03</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98.0.00.70510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777,8</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65"/>
        </w:trPr>
        <w:tc>
          <w:tcPr>
            <w:tcW w:w="2552"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xml:space="preserve">Другие вопросы в области </w:t>
            </w:r>
            <w:proofErr w:type="spellStart"/>
            <w:r w:rsidRPr="009477C0">
              <w:rPr>
                <w:rFonts w:ascii="Times New Roman" w:eastAsia="Times New Roman" w:hAnsi="Times New Roman" w:cs="Times New Roman"/>
                <w:b/>
                <w:bCs/>
                <w:sz w:val="16"/>
                <w:szCs w:val="16"/>
              </w:rPr>
              <w:t>жилищно-комммунального</w:t>
            </w:r>
            <w:proofErr w:type="spellEnd"/>
            <w:r w:rsidRPr="009477C0">
              <w:rPr>
                <w:rFonts w:ascii="Times New Roman" w:eastAsia="Times New Roman" w:hAnsi="Times New Roman" w:cs="Times New Roman"/>
                <w:b/>
                <w:bCs/>
                <w:sz w:val="16"/>
                <w:szCs w:val="16"/>
              </w:rPr>
              <w:t xml:space="preserve"> хозяйства</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05</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3 339,1</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r>
      <w:tr w:rsidR="009477C0" w:rsidRPr="009477C0" w:rsidTr="004A5B3C">
        <w:trPr>
          <w:trHeight w:val="72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3 339,1</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705"/>
        </w:trPr>
        <w:tc>
          <w:tcPr>
            <w:tcW w:w="2552"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lastRenderedPageBreak/>
              <w:t>Изготовление проектной документац</w:t>
            </w:r>
            <w:proofErr w:type="gramStart"/>
            <w:r w:rsidRPr="009477C0">
              <w:rPr>
                <w:rFonts w:ascii="Times New Roman" w:eastAsia="Times New Roman" w:hAnsi="Times New Roman" w:cs="Times New Roman"/>
                <w:i/>
                <w:iCs/>
                <w:sz w:val="16"/>
                <w:szCs w:val="16"/>
              </w:rPr>
              <w:t>ии и ее</w:t>
            </w:r>
            <w:proofErr w:type="gramEnd"/>
            <w:r w:rsidRPr="009477C0">
              <w:rPr>
                <w:rFonts w:ascii="Times New Roman" w:eastAsia="Times New Roman" w:hAnsi="Times New Roman" w:cs="Times New Roman"/>
                <w:i/>
                <w:iCs/>
                <w:sz w:val="16"/>
                <w:szCs w:val="16"/>
              </w:rPr>
              <w:t xml:space="preserve"> экспертиза</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219</w:t>
            </w:r>
          </w:p>
        </w:tc>
        <w:tc>
          <w:tcPr>
            <w:tcW w:w="58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05</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98.0.00.70780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3 339,1</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i/>
                <w:iCs/>
                <w:sz w:val="16"/>
                <w:szCs w:val="16"/>
              </w:rPr>
            </w:pPr>
            <w:r w:rsidRPr="009477C0">
              <w:rPr>
                <w:rFonts w:ascii="Times New Roman" w:eastAsia="Times New Roman" w:hAnsi="Times New Roman" w:cs="Times New Roman"/>
                <w:i/>
                <w:iCs/>
                <w:sz w:val="16"/>
                <w:szCs w:val="16"/>
              </w:rPr>
              <w:t>0,0</w:t>
            </w:r>
          </w:p>
        </w:tc>
      </w:tr>
      <w:tr w:rsidR="009477C0" w:rsidRPr="009477C0" w:rsidTr="004A5B3C">
        <w:trPr>
          <w:trHeight w:val="99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98.0.00.70780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3 339,1</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80"/>
        </w:trPr>
        <w:tc>
          <w:tcPr>
            <w:tcW w:w="2552"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98.0.00.70780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3 339,1</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r>
      <w:tr w:rsidR="009477C0" w:rsidRPr="009477C0" w:rsidTr="004A5B3C">
        <w:trPr>
          <w:trHeight w:val="465"/>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ОБРАЗОВАНИЕ</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07</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34,0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13,0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13,0</w:t>
            </w:r>
          </w:p>
        </w:tc>
      </w:tr>
      <w:tr w:rsidR="009477C0" w:rsidRPr="009477C0" w:rsidTr="004A5B3C">
        <w:trPr>
          <w:trHeight w:val="70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07</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05</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3,0</w:t>
            </w:r>
          </w:p>
        </w:tc>
      </w:tr>
      <w:tr w:rsidR="009477C0" w:rsidRPr="009477C0" w:rsidTr="004A5B3C">
        <w:trPr>
          <w:trHeight w:val="58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w:t>
            </w:r>
          </w:p>
        </w:tc>
      </w:tr>
      <w:tr w:rsidR="009477C0" w:rsidRPr="009477C0" w:rsidTr="004A5B3C">
        <w:trPr>
          <w:trHeight w:val="70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переподготовку и повышение квалификации кадров</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w:t>
            </w:r>
          </w:p>
        </w:tc>
      </w:tr>
      <w:tr w:rsidR="009477C0" w:rsidRPr="009477C0" w:rsidTr="004A5B3C">
        <w:trPr>
          <w:trHeight w:val="67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98.0.00.27100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w:t>
            </w:r>
          </w:p>
        </w:tc>
      </w:tr>
      <w:tr w:rsidR="009477C0" w:rsidRPr="009477C0" w:rsidTr="004A5B3C">
        <w:trPr>
          <w:trHeight w:val="100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98.0.00.27100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33,0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w:t>
            </w:r>
          </w:p>
        </w:tc>
      </w:tr>
      <w:tr w:rsidR="009477C0" w:rsidRPr="009477C0" w:rsidTr="004A5B3C">
        <w:trPr>
          <w:trHeight w:val="48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Молодежная политика</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07</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07</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10,0</w:t>
            </w:r>
          </w:p>
        </w:tc>
      </w:tr>
      <w:tr w:rsidR="009477C0" w:rsidRPr="009477C0" w:rsidTr="004A5B3C">
        <w:trPr>
          <w:trHeight w:val="690"/>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79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Проведение мероприятий для детей и молодежи</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98.0.00.27170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98.0.00.27170</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126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07</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98.0.00.27170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r>
      <w:tr w:rsidR="009477C0" w:rsidRPr="009477C0" w:rsidTr="004A5B3C">
        <w:trPr>
          <w:trHeight w:val="72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КУЛЬТУРА, КИНЕМАТОГРАФИЯ</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11 496,0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10 537,0</w:t>
            </w:r>
          </w:p>
        </w:tc>
      </w:tr>
      <w:tr w:rsidR="009477C0" w:rsidRPr="009477C0" w:rsidTr="004A5B3C">
        <w:trPr>
          <w:trHeight w:val="51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Культура</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11 496,0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10 537,0</w:t>
            </w:r>
          </w:p>
        </w:tc>
      </w:tr>
      <w:tr w:rsidR="009477C0" w:rsidRPr="009477C0" w:rsidTr="004A5B3C">
        <w:trPr>
          <w:trHeight w:val="735"/>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i/>
                <w:iCs/>
                <w:sz w:val="16"/>
                <w:szCs w:val="16"/>
              </w:rPr>
            </w:pPr>
            <w:proofErr w:type="spellStart"/>
            <w:r w:rsidRPr="009477C0">
              <w:rPr>
                <w:rFonts w:ascii="Times New Roman" w:eastAsia="Times New Roman" w:hAnsi="Times New Roman" w:cs="Times New Roman"/>
                <w:b/>
                <w:bCs/>
                <w:i/>
                <w:iCs/>
                <w:sz w:val="16"/>
                <w:szCs w:val="16"/>
              </w:rPr>
              <w:t>Непрограммные</w:t>
            </w:r>
            <w:proofErr w:type="spellEnd"/>
            <w:r w:rsidRPr="009477C0">
              <w:rPr>
                <w:rFonts w:ascii="Times New Roman" w:eastAsia="Times New Roman" w:hAnsi="Times New Roman" w:cs="Times New Roman"/>
                <w:b/>
                <w:bCs/>
                <w:i/>
                <w:iCs/>
                <w:sz w:val="16"/>
                <w:szCs w:val="16"/>
              </w:rPr>
              <w:t xml:space="preserve"> направления местного бюджета</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98.0.00.00000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11 496,0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10 537,0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i/>
                <w:iCs/>
                <w:sz w:val="16"/>
                <w:szCs w:val="16"/>
              </w:rPr>
            </w:pPr>
            <w:r w:rsidRPr="009477C0">
              <w:rPr>
                <w:rFonts w:ascii="Times New Roman" w:eastAsia="Times New Roman" w:hAnsi="Times New Roman" w:cs="Times New Roman"/>
                <w:b/>
                <w:bCs/>
                <w:i/>
                <w:iCs/>
                <w:sz w:val="16"/>
                <w:szCs w:val="16"/>
              </w:rPr>
              <w:t>10 537,0</w:t>
            </w:r>
          </w:p>
        </w:tc>
      </w:tr>
      <w:tr w:rsidR="009477C0" w:rsidRPr="009477C0" w:rsidTr="004A5B3C">
        <w:trPr>
          <w:trHeight w:val="108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Обеспечение  реализации мероприятий в сфере культуры на территории поселения</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10 394,8</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9 916,8</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9 916,8</w:t>
            </w:r>
          </w:p>
        </w:tc>
      </w:tr>
      <w:tr w:rsidR="009477C0" w:rsidRPr="009477C0" w:rsidTr="004A5B3C">
        <w:trPr>
          <w:trHeight w:val="108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106,6</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8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выплату казенных учреждений</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106,6</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3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1 175,8</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1 261,5</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1 261,5</w:t>
            </w:r>
          </w:p>
        </w:tc>
      </w:tr>
      <w:tr w:rsidR="009477C0" w:rsidRPr="009477C0" w:rsidTr="004A5B3C">
        <w:trPr>
          <w:trHeight w:val="136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1 175,8</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1 261,5</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1 261,5</w:t>
            </w:r>
          </w:p>
        </w:tc>
      </w:tr>
      <w:tr w:rsidR="009477C0" w:rsidRPr="009477C0" w:rsidTr="004A5B3C">
        <w:trPr>
          <w:trHeight w:val="61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Межбюджетные трансферты</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9 075,2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8 554,6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8 554,6</w:t>
            </w:r>
          </w:p>
        </w:tc>
      </w:tr>
      <w:tr w:rsidR="009477C0" w:rsidRPr="009477C0" w:rsidTr="004A5B3C">
        <w:trPr>
          <w:trHeight w:val="73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межбюджетные трансферты</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9 075,2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8 554,6</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8 554,6</w:t>
            </w:r>
          </w:p>
        </w:tc>
      </w:tr>
      <w:tr w:rsidR="009477C0" w:rsidRPr="009477C0" w:rsidTr="004A5B3C">
        <w:trPr>
          <w:trHeight w:val="42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37,2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100,7</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100,7</w:t>
            </w:r>
          </w:p>
        </w:tc>
      </w:tr>
      <w:tr w:rsidR="009477C0" w:rsidRPr="009477C0" w:rsidTr="004A5B3C">
        <w:trPr>
          <w:trHeight w:val="720"/>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Уплата налогов, сборов и иных платежей</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37,2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100,7</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100,7</w:t>
            </w:r>
          </w:p>
        </w:tc>
      </w:tr>
      <w:tr w:rsidR="009477C0" w:rsidRPr="009477C0" w:rsidTr="004A5B3C">
        <w:trPr>
          <w:trHeight w:val="111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98.0.00.27350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746,4</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470,2</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470,2</w:t>
            </w:r>
          </w:p>
        </w:tc>
      </w:tr>
      <w:tr w:rsidR="009477C0" w:rsidRPr="009477C0" w:rsidTr="004A5B3C">
        <w:trPr>
          <w:trHeight w:val="825"/>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98.0.00.27350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37,6</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825"/>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Расходы на выплату казенных учреждений</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98.0.00.27350</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37,6</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r>
      <w:tr w:rsidR="009477C0" w:rsidRPr="009477C0" w:rsidTr="004A5B3C">
        <w:trPr>
          <w:trHeight w:val="93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674,6</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412,2</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412,2</w:t>
            </w:r>
          </w:p>
        </w:tc>
      </w:tr>
      <w:tr w:rsidR="009477C0" w:rsidRPr="009477C0" w:rsidTr="004A5B3C">
        <w:trPr>
          <w:trHeight w:val="133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674,6</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412,2</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412,2</w:t>
            </w:r>
          </w:p>
        </w:tc>
      </w:tr>
      <w:tr w:rsidR="009477C0" w:rsidRPr="009477C0" w:rsidTr="004A5B3C">
        <w:trPr>
          <w:trHeight w:val="54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бюджетные ассигнования</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98.0.00.27350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34,2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58,0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58,0</w:t>
            </w:r>
          </w:p>
        </w:tc>
      </w:tr>
      <w:tr w:rsidR="009477C0" w:rsidRPr="009477C0" w:rsidTr="004A5B3C">
        <w:trPr>
          <w:trHeight w:val="73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Уплата налогов, сборов и иных платежей</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34,2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58,0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58,0</w:t>
            </w:r>
          </w:p>
        </w:tc>
      </w:tr>
      <w:tr w:rsidR="009477C0" w:rsidRPr="009477C0" w:rsidTr="004A5B3C">
        <w:trPr>
          <w:trHeight w:val="112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Мероприятия в сфере культуры, кинематографии, средств массовой информации</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98.0.00.27370</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344,2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150,0</w:t>
            </w:r>
          </w:p>
        </w:tc>
      </w:tr>
      <w:tr w:rsidR="009477C0" w:rsidRPr="009477C0" w:rsidTr="004A5B3C">
        <w:trPr>
          <w:trHeight w:val="97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98.0.00.27370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344,2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150,0</w:t>
            </w:r>
          </w:p>
        </w:tc>
      </w:tr>
      <w:tr w:rsidR="009477C0" w:rsidRPr="009477C0" w:rsidTr="004A5B3C">
        <w:trPr>
          <w:trHeight w:val="133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98.0.00.27370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344,2</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150,0</w:t>
            </w:r>
          </w:p>
        </w:tc>
      </w:tr>
      <w:tr w:rsidR="009477C0" w:rsidRPr="009477C0" w:rsidTr="004A5B3C">
        <w:trPr>
          <w:trHeight w:val="124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Установка мемориальных знаков на воинских захоронениях</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98.0.00.L2992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10,6</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r>
      <w:tr w:rsidR="009477C0" w:rsidRPr="009477C0" w:rsidTr="004A5B3C">
        <w:trPr>
          <w:trHeight w:val="124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98.0.00.L2992</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10,6</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24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98.0.00.L2992</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10,6</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3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СОЦИАЛЬНАЯ ПОЛИТИКА</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700,0</w:t>
            </w:r>
          </w:p>
        </w:tc>
      </w:tr>
      <w:tr w:rsidR="009477C0" w:rsidRPr="009477C0" w:rsidTr="004A5B3C">
        <w:trPr>
          <w:trHeight w:val="46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Пенсионное обеспечение</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700,0</w:t>
            </w:r>
          </w:p>
        </w:tc>
      </w:tr>
      <w:tr w:rsidR="009477C0" w:rsidRPr="009477C0" w:rsidTr="004A5B3C">
        <w:trPr>
          <w:trHeight w:val="76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700,0</w:t>
            </w:r>
          </w:p>
        </w:tc>
      </w:tr>
      <w:tr w:rsidR="009477C0" w:rsidRPr="009477C0" w:rsidTr="004A5B3C">
        <w:trPr>
          <w:trHeight w:val="133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Доплаты к пенсиям государственных служащих субъектов Российской Федерации и муниципальных служащих</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98.0.00.26010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700,0</w:t>
            </w:r>
          </w:p>
        </w:tc>
      </w:tr>
      <w:tr w:rsidR="009477C0" w:rsidRPr="009477C0" w:rsidTr="004A5B3C">
        <w:trPr>
          <w:trHeight w:val="630"/>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Социальное обеспечение и иные выплаты населению</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98.0.00.26010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700,0</w:t>
            </w:r>
          </w:p>
        </w:tc>
      </w:tr>
      <w:tr w:rsidR="009477C0" w:rsidRPr="009477C0" w:rsidTr="004A5B3C">
        <w:trPr>
          <w:trHeight w:val="70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Публичные нормативные социальные выплаты гражданам</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98.0.00.26010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738,3</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700,0</w:t>
            </w:r>
          </w:p>
        </w:tc>
      </w:tr>
      <w:tr w:rsidR="009477C0" w:rsidRPr="009477C0" w:rsidTr="004A5B3C">
        <w:trPr>
          <w:trHeight w:val="570"/>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ФИЗИЧЕСКАЯ КУЛЬТУРА И СПОРТ</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2 200,5</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40,0</w:t>
            </w:r>
          </w:p>
        </w:tc>
      </w:tr>
      <w:tr w:rsidR="009477C0" w:rsidRPr="009477C0" w:rsidTr="004A5B3C">
        <w:trPr>
          <w:trHeight w:val="300"/>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Массовый спорт</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r>
      <w:tr w:rsidR="009477C0" w:rsidRPr="009477C0" w:rsidTr="004A5B3C">
        <w:trPr>
          <w:trHeight w:val="64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740"/>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lastRenderedPageBreak/>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06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98.0.00.70740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1320"/>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385,0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885"/>
        </w:trPr>
        <w:tc>
          <w:tcPr>
            <w:tcW w:w="2552" w:type="dxa"/>
            <w:tcBorders>
              <w:top w:val="nil"/>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Другие вопросы в области физической культуры и спорта</w:t>
            </w:r>
          </w:p>
        </w:tc>
        <w:tc>
          <w:tcPr>
            <w:tcW w:w="7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11</w:t>
            </w:r>
          </w:p>
        </w:tc>
        <w:tc>
          <w:tcPr>
            <w:tcW w:w="60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05</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1 815,5</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40,0</w:t>
            </w:r>
          </w:p>
        </w:tc>
      </w:tr>
      <w:tr w:rsidR="009477C0" w:rsidRPr="009477C0" w:rsidTr="004A5B3C">
        <w:trPr>
          <w:trHeight w:val="795"/>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roofErr w:type="spellStart"/>
            <w:r w:rsidRPr="009477C0">
              <w:rPr>
                <w:rFonts w:ascii="Times New Roman" w:eastAsia="Times New Roman" w:hAnsi="Times New Roman" w:cs="Times New Roman"/>
                <w:sz w:val="16"/>
                <w:szCs w:val="16"/>
              </w:rPr>
              <w:t>Непрограммные</w:t>
            </w:r>
            <w:proofErr w:type="spellEnd"/>
            <w:r w:rsidRPr="009477C0">
              <w:rPr>
                <w:rFonts w:ascii="Times New Roman" w:eastAsia="Times New Roman" w:hAnsi="Times New Roman" w:cs="Times New Roman"/>
                <w:sz w:val="16"/>
                <w:szCs w:val="16"/>
              </w:rPr>
              <w:t xml:space="preserve"> направления местного бюджета</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840" w:type="dxa"/>
            <w:tcBorders>
              <w:top w:val="nil"/>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98.0.00.00000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1 815,5</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r>
      <w:tr w:rsidR="009477C0" w:rsidRPr="009477C0" w:rsidTr="004A5B3C">
        <w:trPr>
          <w:trHeight w:val="810"/>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Проведение мероприятий в сфере  физической культуры и спорта</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r>
      <w:tr w:rsidR="009477C0" w:rsidRPr="009477C0" w:rsidTr="004A5B3C">
        <w:trPr>
          <w:trHeight w:val="990"/>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r>
      <w:tr w:rsidR="009477C0" w:rsidRPr="009477C0" w:rsidTr="004A5B3C">
        <w:trPr>
          <w:trHeight w:val="1260"/>
        </w:trPr>
        <w:tc>
          <w:tcPr>
            <w:tcW w:w="2552" w:type="dxa"/>
            <w:tcBorders>
              <w:top w:val="single" w:sz="4" w:space="0" w:color="auto"/>
              <w:left w:val="single" w:sz="4" w:space="0" w:color="auto"/>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98.0.00.28010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240</w:t>
            </w:r>
          </w:p>
        </w:tc>
        <w:tc>
          <w:tcPr>
            <w:tcW w:w="1220" w:type="dxa"/>
            <w:tcBorders>
              <w:top w:val="nil"/>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1,0</w:t>
            </w:r>
          </w:p>
        </w:tc>
        <w:tc>
          <w:tcPr>
            <w:tcW w:w="1220"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40" w:type="dxa"/>
            <w:tcBorders>
              <w:top w:val="nil"/>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r>
      <w:tr w:rsidR="009477C0" w:rsidRPr="009477C0" w:rsidTr="004A5B3C">
        <w:trPr>
          <w:trHeight w:val="825"/>
        </w:trPr>
        <w:tc>
          <w:tcPr>
            <w:tcW w:w="2552" w:type="dxa"/>
            <w:tcBorders>
              <w:top w:val="single" w:sz="4" w:space="0" w:color="auto"/>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Изготовление проектной документац</w:t>
            </w:r>
            <w:proofErr w:type="gramStart"/>
            <w:r w:rsidRPr="009477C0">
              <w:rPr>
                <w:rFonts w:ascii="Times New Roman" w:eastAsia="Times New Roman" w:hAnsi="Times New Roman" w:cs="Times New Roman"/>
                <w:b/>
                <w:bCs/>
                <w:sz w:val="16"/>
                <w:szCs w:val="16"/>
              </w:rPr>
              <w:t>ии и ее</w:t>
            </w:r>
            <w:proofErr w:type="gramEnd"/>
            <w:r w:rsidRPr="009477C0">
              <w:rPr>
                <w:rFonts w:ascii="Times New Roman" w:eastAsia="Times New Roman" w:hAnsi="Times New Roman" w:cs="Times New Roman"/>
                <w:b/>
                <w:bCs/>
                <w:sz w:val="16"/>
                <w:szCs w:val="16"/>
              </w:rPr>
              <w:t xml:space="preserve"> экспертиза</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1 814,5</w:t>
            </w:r>
          </w:p>
        </w:tc>
        <w:tc>
          <w:tcPr>
            <w:tcW w:w="122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c>
          <w:tcPr>
            <w:tcW w:w="124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r>
      <w:tr w:rsidR="009477C0" w:rsidRPr="009477C0" w:rsidTr="004A5B3C">
        <w:trPr>
          <w:trHeight w:val="1050"/>
        </w:trPr>
        <w:tc>
          <w:tcPr>
            <w:tcW w:w="2552"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400</w:t>
            </w:r>
          </w:p>
        </w:tc>
        <w:tc>
          <w:tcPr>
            <w:tcW w:w="12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1 814,5</w:t>
            </w:r>
          </w:p>
        </w:tc>
        <w:tc>
          <w:tcPr>
            <w:tcW w:w="122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600"/>
        </w:trPr>
        <w:tc>
          <w:tcPr>
            <w:tcW w:w="2552" w:type="dxa"/>
            <w:tcBorders>
              <w:top w:val="nil"/>
              <w:left w:val="single" w:sz="4" w:space="0" w:color="auto"/>
              <w:bottom w:val="single" w:sz="4" w:space="0" w:color="auto"/>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инвестиции</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98.0.00.70780</w:t>
            </w:r>
          </w:p>
        </w:tc>
        <w:tc>
          <w:tcPr>
            <w:tcW w:w="6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410</w:t>
            </w:r>
          </w:p>
        </w:tc>
        <w:tc>
          <w:tcPr>
            <w:tcW w:w="1220" w:type="dxa"/>
            <w:tcBorders>
              <w:top w:val="single" w:sz="4" w:space="0" w:color="auto"/>
              <w:left w:val="single" w:sz="4" w:space="0" w:color="auto"/>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1 814,5</w:t>
            </w:r>
          </w:p>
        </w:tc>
        <w:tc>
          <w:tcPr>
            <w:tcW w:w="122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40" w:type="dxa"/>
            <w:tcBorders>
              <w:top w:val="single" w:sz="4" w:space="0" w:color="auto"/>
              <w:left w:val="nil"/>
              <w:bottom w:val="nil"/>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4A5B3C">
        <w:trPr>
          <w:trHeight w:val="435"/>
        </w:trPr>
        <w:tc>
          <w:tcPr>
            <w:tcW w:w="2552" w:type="dxa"/>
            <w:tcBorders>
              <w:top w:val="nil"/>
              <w:left w:val="single" w:sz="4"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Условно-утвержденные расходы</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985,3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1 985,9</w:t>
            </w:r>
          </w:p>
        </w:tc>
      </w:tr>
      <w:tr w:rsidR="009477C0" w:rsidRPr="009477C0" w:rsidTr="004A5B3C">
        <w:trPr>
          <w:trHeight w:val="405"/>
        </w:trPr>
        <w:tc>
          <w:tcPr>
            <w:tcW w:w="2552" w:type="dxa"/>
            <w:tcBorders>
              <w:top w:val="nil"/>
              <w:left w:val="single" w:sz="4"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Условно-утвержденные расходы</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99</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1 985,9</w:t>
            </w:r>
          </w:p>
        </w:tc>
      </w:tr>
      <w:tr w:rsidR="009477C0" w:rsidRPr="009477C0" w:rsidTr="004A5B3C">
        <w:trPr>
          <w:trHeight w:val="375"/>
        </w:trPr>
        <w:tc>
          <w:tcPr>
            <w:tcW w:w="2552" w:type="dxa"/>
            <w:tcBorders>
              <w:top w:val="nil"/>
              <w:left w:val="single" w:sz="4"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proofErr w:type="spellStart"/>
            <w:r w:rsidRPr="009477C0">
              <w:rPr>
                <w:rFonts w:ascii="Times New Roman" w:eastAsia="Times New Roman" w:hAnsi="Times New Roman" w:cs="Times New Roman"/>
                <w:b/>
                <w:bCs/>
                <w:sz w:val="16"/>
                <w:szCs w:val="16"/>
              </w:rPr>
              <w:t>Непрограммные</w:t>
            </w:r>
            <w:proofErr w:type="spellEnd"/>
            <w:r w:rsidRPr="009477C0">
              <w:rPr>
                <w:rFonts w:ascii="Times New Roman" w:eastAsia="Times New Roman" w:hAnsi="Times New Roman" w:cs="Times New Roman"/>
                <w:b/>
                <w:bCs/>
                <w:sz w:val="16"/>
                <w:szCs w:val="16"/>
              </w:rPr>
              <w:t xml:space="preserve"> направления местного бюджета</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99</w:t>
            </w:r>
          </w:p>
        </w:tc>
        <w:tc>
          <w:tcPr>
            <w:tcW w:w="184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98.0.00.00000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1985,9</w:t>
            </w:r>
          </w:p>
        </w:tc>
      </w:tr>
      <w:tr w:rsidR="009477C0" w:rsidRPr="009477C0" w:rsidTr="004A5B3C">
        <w:trPr>
          <w:trHeight w:val="450"/>
        </w:trPr>
        <w:tc>
          <w:tcPr>
            <w:tcW w:w="2552" w:type="dxa"/>
            <w:tcBorders>
              <w:top w:val="nil"/>
              <w:left w:val="single" w:sz="4"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Условно утвержденные расходы</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99</w:t>
            </w:r>
          </w:p>
        </w:tc>
        <w:tc>
          <w:tcPr>
            <w:tcW w:w="184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1985,9</w:t>
            </w:r>
          </w:p>
        </w:tc>
      </w:tr>
      <w:tr w:rsidR="009477C0" w:rsidRPr="009477C0" w:rsidTr="004A5B3C">
        <w:trPr>
          <w:trHeight w:val="315"/>
        </w:trPr>
        <w:tc>
          <w:tcPr>
            <w:tcW w:w="2552" w:type="dxa"/>
            <w:tcBorders>
              <w:top w:val="nil"/>
              <w:left w:val="single" w:sz="4"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Условно утвержденные расходы</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99</w:t>
            </w:r>
          </w:p>
        </w:tc>
        <w:tc>
          <w:tcPr>
            <w:tcW w:w="184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1985,9</w:t>
            </w:r>
          </w:p>
        </w:tc>
      </w:tr>
      <w:tr w:rsidR="009477C0" w:rsidRPr="009477C0" w:rsidTr="004A5B3C">
        <w:trPr>
          <w:trHeight w:val="315"/>
        </w:trPr>
        <w:tc>
          <w:tcPr>
            <w:tcW w:w="2552" w:type="dxa"/>
            <w:tcBorders>
              <w:top w:val="nil"/>
              <w:left w:val="single" w:sz="4" w:space="0" w:color="auto"/>
              <w:bottom w:val="single" w:sz="4" w:space="0" w:color="auto"/>
              <w:right w:val="nil"/>
            </w:tcBorders>
            <w:shd w:val="clear" w:color="auto" w:fill="auto"/>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Условно утвержденные расходы</w:t>
            </w:r>
          </w:p>
        </w:tc>
        <w:tc>
          <w:tcPr>
            <w:tcW w:w="7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99</w:t>
            </w:r>
          </w:p>
        </w:tc>
        <w:tc>
          <w:tcPr>
            <w:tcW w:w="1840" w:type="dxa"/>
            <w:tcBorders>
              <w:top w:val="nil"/>
              <w:left w:val="single" w:sz="4" w:space="0" w:color="auto"/>
              <w:bottom w:val="single" w:sz="4" w:space="0" w:color="auto"/>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98.0.00.99990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990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985,3</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1985,9</w:t>
            </w:r>
          </w:p>
        </w:tc>
      </w:tr>
      <w:tr w:rsidR="009477C0" w:rsidRPr="009477C0" w:rsidTr="004A5B3C">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Итого расходов</w:t>
            </w:r>
          </w:p>
        </w:tc>
        <w:tc>
          <w:tcPr>
            <w:tcW w:w="7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8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307235,5</w:t>
            </w:r>
          </w:p>
        </w:tc>
        <w:tc>
          <w:tcPr>
            <w:tcW w:w="122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51417,5</w:t>
            </w:r>
          </w:p>
        </w:tc>
        <w:tc>
          <w:tcPr>
            <w:tcW w:w="1240" w:type="dxa"/>
            <w:tcBorders>
              <w:top w:val="nil"/>
              <w:left w:val="nil"/>
              <w:bottom w:val="single" w:sz="4" w:space="0" w:color="auto"/>
              <w:right w:val="single" w:sz="4" w:space="0" w:color="auto"/>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42421,0</w:t>
            </w:r>
          </w:p>
        </w:tc>
      </w:tr>
    </w:tbl>
    <w:p w:rsidR="004A5B3C" w:rsidRDefault="004A5B3C" w:rsidP="004F515A">
      <w:pPr>
        <w:tabs>
          <w:tab w:val="num" w:pos="0"/>
        </w:tabs>
        <w:rPr>
          <w:rFonts w:ascii="Times New Roman" w:hAnsi="Times New Roman" w:cs="Times New Roman"/>
          <w:sz w:val="24"/>
          <w:szCs w:val="24"/>
        </w:rPr>
        <w:sectPr w:rsidR="004A5B3C" w:rsidSect="00CC1C94">
          <w:headerReference w:type="default" r:id="rId12"/>
          <w:pgSz w:w="11906" w:h="16838"/>
          <w:pgMar w:top="1276" w:right="566" w:bottom="1134" w:left="1701" w:header="708" w:footer="708" w:gutter="0"/>
          <w:cols w:space="708"/>
          <w:docGrid w:linePitch="360"/>
        </w:sectPr>
      </w:pPr>
    </w:p>
    <w:p w:rsidR="004F515A" w:rsidRPr="00E12A59" w:rsidRDefault="004F515A" w:rsidP="004F515A">
      <w:pPr>
        <w:tabs>
          <w:tab w:val="num" w:pos="0"/>
        </w:tabs>
        <w:rPr>
          <w:rFonts w:ascii="Times New Roman" w:hAnsi="Times New Roman" w:cs="Times New Roman"/>
          <w:sz w:val="24"/>
          <w:szCs w:val="24"/>
        </w:rPr>
      </w:pPr>
    </w:p>
    <w:tbl>
      <w:tblPr>
        <w:tblW w:w="14380" w:type="dxa"/>
        <w:tblInd w:w="93" w:type="dxa"/>
        <w:tblLook w:val="04A0"/>
      </w:tblPr>
      <w:tblGrid>
        <w:gridCol w:w="2800"/>
        <w:gridCol w:w="6840"/>
        <w:gridCol w:w="1500"/>
        <w:gridCol w:w="1500"/>
        <w:gridCol w:w="1740"/>
      </w:tblGrid>
      <w:tr w:rsidR="009477C0" w:rsidRPr="009477C0" w:rsidTr="009477C0">
        <w:trPr>
          <w:trHeight w:val="315"/>
        </w:trPr>
        <w:tc>
          <w:tcPr>
            <w:tcW w:w="2800" w:type="dxa"/>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p>
        </w:tc>
        <w:tc>
          <w:tcPr>
            <w:tcW w:w="11580" w:type="dxa"/>
            <w:gridSpan w:val="4"/>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Приложение 5</w:t>
            </w:r>
          </w:p>
        </w:tc>
      </w:tr>
      <w:tr w:rsidR="009477C0" w:rsidRPr="009477C0" w:rsidTr="009477C0">
        <w:trPr>
          <w:trHeight w:val="315"/>
        </w:trPr>
        <w:tc>
          <w:tcPr>
            <w:tcW w:w="2800" w:type="dxa"/>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p>
        </w:tc>
        <w:tc>
          <w:tcPr>
            <w:tcW w:w="6840" w:type="dxa"/>
            <w:tcBorders>
              <w:top w:val="nil"/>
              <w:left w:val="nil"/>
              <w:bottom w:val="nil"/>
              <w:right w:val="nil"/>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p>
        </w:tc>
        <w:tc>
          <w:tcPr>
            <w:tcW w:w="4740" w:type="dxa"/>
            <w:gridSpan w:val="3"/>
            <w:vMerge w:val="restart"/>
            <w:tcBorders>
              <w:top w:val="nil"/>
              <w:left w:val="nil"/>
              <w:bottom w:val="nil"/>
              <w:right w:val="nil"/>
            </w:tcBorders>
            <w:shd w:val="clear" w:color="auto" w:fill="auto"/>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к решению 30 сессии  Совета депутатов рабочего поселка Краснозерское Краснозерского района Новосибирской </w:t>
            </w:r>
            <w:proofErr w:type="spellStart"/>
            <w:r w:rsidRPr="009477C0">
              <w:rPr>
                <w:rFonts w:ascii="Times New Roman" w:eastAsia="Times New Roman" w:hAnsi="Times New Roman" w:cs="Times New Roman"/>
                <w:sz w:val="16"/>
                <w:szCs w:val="16"/>
              </w:rPr>
              <w:t>областиот</w:t>
            </w:r>
            <w:proofErr w:type="spellEnd"/>
            <w:r w:rsidRPr="009477C0">
              <w:rPr>
                <w:rFonts w:ascii="Times New Roman" w:eastAsia="Times New Roman" w:hAnsi="Times New Roman" w:cs="Times New Roman"/>
                <w:sz w:val="16"/>
                <w:szCs w:val="16"/>
              </w:rPr>
              <w:t xml:space="preserve"> 03.11.2021г  №129</w:t>
            </w:r>
          </w:p>
        </w:tc>
      </w:tr>
      <w:tr w:rsidR="009477C0" w:rsidRPr="009477C0" w:rsidTr="009477C0">
        <w:trPr>
          <w:trHeight w:val="570"/>
        </w:trPr>
        <w:tc>
          <w:tcPr>
            <w:tcW w:w="2800" w:type="dxa"/>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p>
        </w:tc>
        <w:tc>
          <w:tcPr>
            <w:tcW w:w="6840" w:type="dxa"/>
            <w:tcBorders>
              <w:top w:val="nil"/>
              <w:left w:val="nil"/>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4740" w:type="dxa"/>
            <w:gridSpan w:val="3"/>
            <w:vMerge/>
            <w:tcBorders>
              <w:top w:val="nil"/>
              <w:left w:val="nil"/>
              <w:bottom w:val="nil"/>
              <w:right w:val="nil"/>
            </w:tcBorders>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p>
        </w:tc>
      </w:tr>
      <w:tr w:rsidR="009477C0" w:rsidRPr="009477C0" w:rsidTr="009477C0">
        <w:trPr>
          <w:trHeight w:val="435"/>
        </w:trPr>
        <w:tc>
          <w:tcPr>
            <w:tcW w:w="2800" w:type="dxa"/>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p>
        </w:tc>
        <w:tc>
          <w:tcPr>
            <w:tcW w:w="6840" w:type="dxa"/>
            <w:tcBorders>
              <w:top w:val="nil"/>
              <w:left w:val="nil"/>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500" w:type="dxa"/>
            <w:tcBorders>
              <w:top w:val="nil"/>
              <w:left w:val="nil"/>
              <w:bottom w:val="nil"/>
              <w:right w:val="nil"/>
            </w:tcBorders>
            <w:shd w:val="clear" w:color="auto" w:fill="auto"/>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p>
        </w:tc>
        <w:tc>
          <w:tcPr>
            <w:tcW w:w="1500" w:type="dxa"/>
            <w:tcBorders>
              <w:top w:val="nil"/>
              <w:left w:val="nil"/>
              <w:bottom w:val="nil"/>
              <w:right w:val="nil"/>
            </w:tcBorders>
            <w:shd w:val="clear" w:color="auto" w:fill="auto"/>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p>
        </w:tc>
        <w:tc>
          <w:tcPr>
            <w:tcW w:w="1740" w:type="dxa"/>
            <w:tcBorders>
              <w:top w:val="nil"/>
              <w:left w:val="nil"/>
              <w:bottom w:val="nil"/>
              <w:right w:val="nil"/>
            </w:tcBorders>
            <w:shd w:val="clear" w:color="auto" w:fill="auto"/>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p>
        </w:tc>
      </w:tr>
      <w:tr w:rsidR="009477C0" w:rsidRPr="009477C0" w:rsidTr="009477C0">
        <w:trPr>
          <w:trHeight w:val="360"/>
        </w:trPr>
        <w:tc>
          <w:tcPr>
            <w:tcW w:w="2800" w:type="dxa"/>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p>
        </w:tc>
        <w:tc>
          <w:tcPr>
            <w:tcW w:w="6840" w:type="dxa"/>
            <w:tcBorders>
              <w:top w:val="nil"/>
              <w:left w:val="nil"/>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500" w:type="dxa"/>
            <w:tcBorders>
              <w:top w:val="nil"/>
              <w:left w:val="nil"/>
              <w:bottom w:val="nil"/>
              <w:right w:val="nil"/>
            </w:tcBorders>
            <w:shd w:val="clear" w:color="auto" w:fill="auto"/>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p>
        </w:tc>
        <w:tc>
          <w:tcPr>
            <w:tcW w:w="1500" w:type="dxa"/>
            <w:tcBorders>
              <w:top w:val="nil"/>
              <w:left w:val="nil"/>
              <w:bottom w:val="nil"/>
              <w:right w:val="nil"/>
            </w:tcBorders>
            <w:shd w:val="clear" w:color="auto" w:fill="auto"/>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p>
        </w:tc>
        <w:tc>
          <w:tcPr>
            <w:tcW w:w="1740" w:type="dxa"/>
            <w:tcBorders>
              <w:top w:val="nil"/>
              <w:left w:val="nil"/>
              <w:bottom w:val="nil"/>
              <w:right w:val="nil"/>
            </w:tcBorders>
            <w:shd w:val="clear" w:color="auto" w:fill="auto"/>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Приложение 11</w:t>
            </w:r>
          </w:p>
        </w:tc>
      </w:tr>
      <w:tr w:rsidR="009477C0" w:rsidRPr="009477C0" w:rsidTr="009477C0">
        <w:trPr>
          <w:trHeight w:val="1590"/>
        </w:trPr>
        <w:tc>
          <w:tcPr>
            <w:tcW w:w="2800" w:type="dxa"/>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p>
        </w:tc>
        <w:tc>
          <w:tcPr>
            <w:tcW w:w="6840" w:type="dxa"/>
            <w:tcBorders>
              <w:top w:val="nil"/>
              <w:left w:val="nil"/>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4740" w:type="dxa"/>
            <w:gridSpan w:val="3"/>
            <w:tcBorders>
              <w:top w:val="nil"/>
              <w:left w:val="nil"/>
              <w:bottom w:val="nil"/>
              <w:right w:val="nil"/>
            </w:tcBorders>
            <w:shd w:val="clear" w:color="auto" w:fill="auto"/>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к решению 8  сессии от 24.12.2020г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2021 год и плановый период 2022 и 2023 годов" №38 </w:t>
            </w:r>
          </w:p>
        </w:tc>
      </w:tr>
      <w:tr w:rsidR="009477C0" w:rsidRPr="009477C0" w:rsidTr="009477C0">
        <w:trPr>
          <w:trHeight w:val="435"/>
        </w:trPr>
        <w:tc>
          <w:tcPr>
            <w:tcW w:w="2800" w:type="dxa"/>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p>
        </w:tc>
        <w:tc>
          <w:tcPr>
            <w:tcW w:w="6840" w:type="dxa"/>
            <w:tcBorders>
              <w:top w:val="nil"/>
              <w:left w:val="nil"/>
              <w:bottom w:val="nil"/>
              <w:right w:val="nil"/>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500" w:type="dxa"/>
            <w:tcBorders>
              <w:top w:val="nil"/>
              <w:left w:val="nil"/>
              <w:bottom w:val="nil"/>
              <w:right w:val="nil"/>
            </w:tcBorders>
            <w:shd w:val="clear" w:color="auto" w:fill="auto"/>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p>
        </w:tc>
        <w:tc>
          <w:tcPr>
            <w:tcW w:w="1500" w:type="dxa"/>
            <w:tcBorders>
              <w:top w:val="nil"/>
              <w:left w:val="nil"/>
              <w:bottom w:val="nil"/>
              <w:right w:val="nil"/>
            </w:tcBorders>
            <w:shd w:val="clear" w:color="auto" w:fill="auto"/>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p>
        </w:tc>
        <w:tc>
          <w:tcPr>
            <w:tcW w:w="1740" w:type="dxa"/>
            <w:tcBorders>
              <w:top w:val="nil"/>
              <w:left w:val="nil"/>
              <w:bottom w:val="nil"/>
              <w:right w:val="nil"/>
            </w:tcBorders>
            <w:shd w:val="clear" w:color="auto" w:fill="auto"/>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p>
        </w:tc>
      </w:tr>
      <w:tr w:rsidR="009477C0" w:rsidRPr="009477C0" w:rsidTr="009477C0">
        <w:trPr>
          <w:trHeight w:val="375"/>
        </w:trPr>
        <w:tc>
          <w:tcPr>
            <w:tcW w:w="14380" w:type="dxa"/>
            <w:gridSpan w:val="5"/>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xml:space="preserve">ИСТОЧНИКИ ФИНАНСИРОВАНИЯ ДЕФИЦИТА БЮДЖЕТА </w:t>
            </w:r>
          </w:p>
        </w:tc>
      </w:tr>
      <w:tr w:rsidR="009477C0" w:rsidRPr="009477C0" w:rsidTr="009477C0">
        <w:trPr>
          <w:trHeight w:val="375"/>
        </w:trPr>
        <w:tc>
          <w:tcPr>
            <w:tcW w:w="14380" w:type="dxa"/>
            <w:gridSpan w:val="5"/>
            <w:tcBorders>
              <w:top w:val="nil"/>
              <w:left w:val="nil"/>
              <w:bottom w:val="nil"/>
              <w:right w:val="nil"/>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РАБОЧЕГО ПОСЕЛКА КРАСНОЗЕРСКОЕ КРАСНОЗЕРСКОГО РАЙОНА НОВОСИБИРСКОЙ ОБЛАСТИ</w:t>
            </w:r>
          </w:p>
        </w:tc>
      </w:tr>
      <w:tr w:rsidR="009477C0" w:rsidRPr="009477C0" w:rsidTr="009477C0">
        <w:trPr>
          <w:trHeight w:val="375"/>
        </w:trPr>
        <w:tc>
          <w:tcPr>
            <w:tcW w:w="14380" w:type="dxa"/>
            <w:gridSpan w:val="5"/>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НА 2021 ГОД И ПЛАНОВЫЙ ПЕРИОД 2022</w:t>
            </w:r>
            <w:proofErr w:type="gramStart"/>
            <w:r w:rsidRPr="009477C0">
              <w:rPr>
                <w:rFonts w:ascii="Times New Roman" w:eastAsia="Times New Roman" w:hAnsi="Times New Roman" w:cs="Times New Roman"/>
                <w:b/>
                <w:bCs/>
                <w:sz w:val="16"/>
                <w:szCs w:val="16"/>
              </w:rPr>
              <w:t xml:space="preserve"> И</w:t>
            </w:r>
            <w:proofErr w:type="gramEnd"/>
            <w:r w:rsidRPr="009477C0">
              <w:rPr>
                <w:rFonts w:ascii="Times New Roman" w:eastAsia="Times New Roman" w:hAnsi="Times New Roman" w:cs="Times New Roman"/>
                <w:b/>
                <w:bCs/>
                <w:sz w:val="16"/>
                <w:szCs w:val="16"/>
              </w:rPr>
              <w:t xml:space="preserve"> 2023 ГОДОВ</w:t>
            </w:r>
          </w:p>
        </w:tc>
      </w:tr>
      <w:tr w:rsidR="009477C0" w:rsidRPr="009477C0" w:rsidTr="009477C0">
        <w:trPr>
          <w:trHeight w:val="285"/>
        </w:trPr>
        <w:tc>
          <w:tcPr>
            <w:tcW w:w="2800" w:type="dxa"/>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p>
        </w:tc>
        <w:tc>
          <w:tcPr>
            <w:tcW w:w="6840" w:type="dxa"/>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p>
        </w:tc>
        <w:tc>
          <w:tcPr>
            <w:tcW w:w="1500" w:type="dxa"/>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p>
        </w:tc>
        <w:tc>
          <w:tcPr>
            <w:tcW w:w="1500" w:type="dxa"/>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p>
        </w:tc>
        <w:tc>
          <w:tcPr>
            <w:tcW w:w="1740" w:type="dxa"/>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p>
        </w:tc>
      </w:tr>
      <w:tr w:rsidR="009477C0" w:rsidRPr="009477C0" w:rsidTr="009477C0">
        <w:trPr>
          <w:trHeight w:val="315"/>
        </w:trPr>
        <w:tc>
          <w:tcPr>
            <w:tcW w:w="2800" w:type="dxa"/>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p>
        </w:tc>
        <w:tc>
          <w:tcPr>
            <w:tcW w:w="6840" w:type="dxa"/>
            <w:tcBorders>
              <w:top w:val="nil"/>
              <w:left w:val="nil"/>
              <w:bottom w:val="nil"/>
              <w:right w:val="nil"/>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p>
        </w:tc>
        <w:tc>
          <w:tcPr>
            <w:tcW w:w="1500" w:type="dxa"/>
            <w:tcBorders>
              <w:top w:val="nil"/>
              <w:left w:val="nil"/>
              <w:bottom w:val="nil"/>
              <w:right w:val="nil"/>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p>
        </w:tc>
        <w:tc>
          <w:tcPr>
            <w:tcW w:w="1500" w:type="dxa"/>
            <w:tcBorders>
              <w:top w:val="nil"/>
              <w:left w:val="nil"/>
              <w:bottom w:val="nil"/>
              <w:right w:val="nil"/>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p>
        </w:tc>
        <w:tc>
          <w:tcPr>
            <w:tcW w:w="1740" w:type="dxa"/>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right"/>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 тыс. рублей</w:t>
            </w:r>
          </w:p>
        </w:tc>
      </w:tr>
      <w:tr w:rsidR="009477C0" w:rsidRPr="009477C0" w:rsidTr="009477C0">
        <w:trPr>
          <w:trHeight w:val="1320"/>
        </w:trPr>
        <w:tc>
          <w:tcPr>
            <w:tcW w:w="2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КОД</w:t>
            </w:r>
          </w:p>
        </w:tc>
        <w:tc>
          <w:tcPr>
            <w:tcW w:w="6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740" w:type="dxa"/>
            <w:gridSpan w:val="3"/>
            <w:tcBorders>
              <w:top w:val="single" w:sz="4" w:space="0" w:color="auto"/>
              <w:left w:val="nil"/>
              <w:bottom w:val="single" w:sz="4" w:space="0" w:color="auto"/>
              <w:right w:val="single" w:sz="4" w:space="0" w:color="000000"/>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Сумма</w:t>
            </w:r>
          </w:p>
        </w:tc>
      </w:tr>
      <w:tr w:rsidR="009477C0" w:rsidRPr="009477C0" w:rsidTr="009477C0">
        <w:trPr>
          <w:trHeight w:val="780"/>
        </w:trPr>
        <w:tc>
          <w:tcPr>
            <w:tcW w:w="2800" w:type="dxa"/>
            <w:vMerge/>
            <w:tcBorders>
              <w:top w:val="single" w:sz="4" w:space="0" w:color="auto"/>
              <w:left w:val="single" w:sz="4" w:space="0" w:color="auto"/>
              <w:bottom w:val="single" w:sz="4" w:space="0" w:color="000000"/>
              <w:right w:val="single" w:sz="4" w:space="0" w:color="auto"/>
            </w:tcBorders>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6840" w:type="dxa"/>
            <w:vMerge/>
            <w:tcBorders>
              <w:top w:val="single" w:sz="4" w:space="0" w:color="auto"/>
              <w:left w:val="single" w:sz="4" w:space="0" w:color="auto"/>
              <w:bottom w:val="single" w:sz="4" w:space="0" w:color="000000"/>
              <w:right w:val="single" w:sz="4" w:space="0" w:color="auto"/>
            </w:tcBorders>
            <w:vAlign w:val="center"/>
            <w:hideMark/>
          </w:tcPr>
          <w:p w:rsidR="009477C0" w:rsidRPr="009477C0" w:rsidRDefault="009477C0" w:rsidP="004A5B3C">
            <w:pPr>
              <w:spacing w:after="0" w:line="240" w:lineRule="auto"/>
              <w:rPr>
                <w:rFonts w:ascii="Times New Roman" w:eastAsia="Times New Roman" w:hAnsi="Times New Roman" w:cs="Times New Roman"/>
                <w:sz w:val="16"/>
                <w:szCs w:val="16"/>
              </w:rPr>
            </w:pP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2021 г</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2022 г</w:t>
            </w:r>
          </w:p>
        </w:tc>
        <w:tc>
          <w:tcPr>
            <w:tcW w:w="17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2023 г</w:t>
            </w:r>
          </w:p>
        </w:tc>
      </w:tr>
      <w:tr w:rsidR="009477C0" w:rsidRPr="009477C0" w:rsidTr="009477C0">
        <w:trPr>
          <w:trHeight w:val="630"/>
        </w:trPr>
        <w:tc>
          <w:tcPr>
            <w:tcW w:w="2800" w:type="dxa"/>
            <w:tcBorders>
              <w:top w:val="nil"/>
              <w:left w:val="single" w:sz="4" w:space="0" w:color="auto"/>
              <w:bottom w:val="single" w:sz="4" w:space="0" w:color="auto"/>
              <w:right w:val="single" w:sz="4"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xml:space="preserve">01 00 </w:t>
            </w:r>
            <w:proofErr w:type="spellStart"/>
            <w:r w:rsidRPr="009477C0">
              <w:rPr>
                <w:rFonts w:ascii="Times New Roman" w:eastAsia="Times New Roman" w:hAnsi="Times New Roman" w:cs="Times New Roman"/>
                <w:b/>
                <w:bCs/>
                <w:sz w:val="16"/>
                <w:szCs w:val="16"/>
              </w:rPr>
              <w:t>00</w:t>
            </w:r>
            <w:proofErr w:type="spellEnd"/>
            <w:r w:rsidRPr="009477C0">
              <w:rPr>
                <w:rFonts w:ascii="Times New Roman" w:eastAsia="Times New Roman" w:hAnsi="Times New Roman" w:cs="Times New Roman"/>
                <w:b/>
                <w:bCs/>
                <w:sz w:val="16"/>
                <w:szCs w:val="16"/>
              </w:rPr>
              <w:t xml:space="preserve"> </w:t>
            </w:r>
            <w:proofErr w:type="spellStart"/>
            <w:r w:rsidRPr="009477C0">
              <w:rPr>
                <w:rFonts w:ascii="Times New Roman" w:eastAsia="Times New Roman" w:hAnsi="Times New Roman" w:cs="Times New Roman"/>
                <w:b/>
                <w:bCs/>
                <w:sz w:val="16"/>
                <w:szCs w:val="16"/>
              </w:rPr>
              <w:t>00</w:t>
            </w:r>
            <w:proofErr w:type="spellEnd"/>
            <w:r w:rsidRPr="009477C0">
              <w:rPr>
                <w:rFonts w:ascii="Times New Roman" w:eastAsia="Times New Roman" w:hAnsi="Times New Roman" w:cs="Times New Roman"/>
                <w:b/>
                <w:bCs/>
                <w:sz w:val="16"/>
                <w:szCs w:val="16"/>
              </w:rPr>
              <w:t xml:space="preserve"> </w:t>
            </w:r>
            <w:proofErr w:type="spellStart"/>
            <w:r w:rsidRPr="009477C0">
              <w:rPr>
                <w:rFonts w:ascii="Times New Roman" w:eastAsia="Times New Roman" w:hAnsi="Times New Roman" w:cs="Times New Roman"/>
                <w:b/>
                <w:bCs/>
                <w:sz w:val="16"/>
                <w:szCs w:val="16"/>
              </w:rPr>
              <w:t>00</w:t>
            </w:r>
            <w:proofErr w:type="spellEnd"/>
            <w:r w:rsidRPr="009477C0">
              <w:rPr>
                <w:rFonts w:ascii="Times New Roman" w:eastAsia="Times New Roman" w:hAnsi="Times New Roman" w:cs="Times New Roman"/>
                <w:b/>
                <w:bCs/>
                <w:sz w:val="16"/>
                <w:szCs w:val="16"/>
              </w:rPr>
              <w:t xml:space="preserve"> 0000 000</w:t>
            </w:r>
          </w:p>
        </w:tc>
        <w:tc>
          <w:tcPr>
            <w:tcW w:w="68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both"/>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Источники внутреннего финансирования дефицитов бюджетов</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2988,1</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c>
          <w:tcPr>
            <w:tcW w:w="17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r>
      <w:tr w:rsidR="009477C0" w:rsidRPr="009477C0" w:rsidTr="009477C0">
        <w:trPr>
          <w:trHeight w:val="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01 03 00 </w:t>
            </w:r>
            <w:proofErr w:type="spellStart"/>
            <w:r w:rsidRPr="009477C0">
              <w:rPr>
                <w:rFonts w:ascii="Times New Roman" w:eastAsia="Times New Roman" w:hAnsi="Times New Roman" w:cs="Times New Roman"/>
                <w:sz w:val="16"/>
                <w:szCs w:val="16"/>
              </w:rPr>
              <w:t>00</w:t>
            </w:r>
            <w:proofErr w:type="spellEnd"/>
            <w:r w:rsidRPr="009477C0">
              <w:rPr>
                <w:rFonts w:ascii="Times New Roman" w:eastAsia="Times New Roman" w:hAnsi="Times New Roman" w:cs="Times New Roman"/>
                <w:sz w:val="16"/>
                <w:szCs w:val="16"/>
              </w:rPr>
              <w:t xml:space="preserve"> </w:t>
            </w:r>
            <w:proofErr w:type="spellStart"/>
            <w:r w:rsidRPr="009477C0">
              <w:rPr>
                <w:rFonts w:ascii="Times New Roman" w:eastAsia="Times New Roman" w:hAnsi="Times New Roman" w:cs="Times New Roman"/>
                <w:sz w:val="16"/>
                <w:szCs w:val="16"/>
              </w:rPr>
              <w:t>00</w:t>
            </w:r>
            <w:proofErr w:type="spellEnd"/>
            <w:r w:rsidRPr="009477C0">
              <w:rPr>
                <w:rFonts w:ascii="Times New Roman" w:eastAsia="Times New Roman" w:hAnsi="Times New Roman" w:cs="Times New Roman"/>
                <w:sz w:val="16"/>
                <w:szCs w:val="16"/>
              </w:rPr>
              <w:t xml:space="preserve"> 0000 000</w:t>
            </w:r>
          </w:p>
        </w:tc>
        <w:tc>
          <w:tcPr>
            <w:tcW w:w="68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both"/>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Бюджетные кредиты от других бюджетов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c>
          <w:tcPr>
            <w:tcW w:w="17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w:t>
            </w:r>
          </w:p>
        </w:tc>
      </w:tr>
      <w:tr w:rsidR="009477C0" w:rsidRPr="009477C0" w:rsidTr="009477C0">
        <w:trPr>
          <w:trHeight w:val="750"/>
        </w:trPr>
        <w:tc>
          <w:tcPr>
            <w:tcW w:w="2800" w:type="dxa"/>
            <w:tcBorders>
              <w:top w:val="single" w:sz="8" w:space="0" w:color="auto"/>
              <w:left w:val="single" w:sz="8" w:space="0" w:color="auto"/>
              <w:bottom w:val="single" w:sz="8" w:space="0" w:color="auto"/>
              <w:right w:val="single" w:sz="8"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lastRenderedPageBreak/>
              <w:t xml:space="preserve">01 02 00 </w:t>
            </w:r>
            <w:proofErr w:type="spellStart"/>
            <w:r w:rsidRPr="009477C0">
              <w:rPr>
                <w:rFonts w:ascii="Times New Roman" w:eastAsia="Times New Roman" w:hAnsi="Times New Roman" w:cs="Times New Roman"/>
                <w:b/>
                <w:bCs/>
                <w:sz w:val="16"/>
                <w:szCs w:val="16"/>
              </w:rPr>
              <w:t>00</w:t>
            </w:r>
            <w:proofErr w:type="spellEnd"/>
            <w:r w:rsidRPr="009477C0">
              <w:rPr>
                <w:rFonts w:ascii="Times New Roman" w:eastAsia="Times New Roman" w:hAnsi="Times New Roman" w:cs="Times New Roman"/>
                <w:b/>
                <w:bCs/>
                <w:sz w:val="16"/>
                <w:szCs w:val="16"/>
              </w:rPr>
              <w:t xml:space="preserve"> </w:t>
            </w:r>
            <w:proofErr w:type="spellStart"/>
            <w:r w:rsidRPr="009477C0">
              <w:rPr>
                <w:rFonts w:ascii="Times New Roman" w:eastAsia="Times New Roman" w:hAnsi="Times New Roman" w:cs="Times New Roman"/>
                <w:b/>
                <w:bCs/>
                <w:sz w:val="16"/>
                <w:szCs w:val="16"/>
              </w:rPr>
              <w:t>00</w:t>
            </w:r>
            <w:proofErr w:type="spellEnd"/>
            <w:r w:rsidRPr="009477C0">
              <w:rPr>
                <w:rFonts w:ascii="Times New Roman" w:eastAsia="Times New Roman" w:hAnsi="Times New Roman" w:cs="Times New Roman"/>
                <w:b/>
                <w:bCs/>
                <w:sz w:val="16"/>
                <w:szCs w:val="16"/>
              </w:rPr>
              <w:t xml:space="preserve"> 0000 000</w:t>
            </w:r>
          </w:p>
        </w:tc>
        <w:tc>
          <w:tcPr>
            <w:tcW w:w="6840" w:type="dxa"/>
            <w:tcBorders>
              <w:top w:val="single" w:sz="8" w:space="0" w:color="auto"/>
              <w:left w:val="nil"/>
              <w:bottom w:val="single" w:sz="8" w:space="0" w:color="auto"/>
              <w:right w:val="single" w:sz="8" w:space="0" w:color="auto"/>
            </w:tcBorders>
            <w:shd w:val="clear" w:color="auto" w:fill="auto"/>
            <w:hideMark/>
          </w:tcPr>
          <w:p w:rsidR="009477C0" w:rsidRPr="009477C0" w:rsidRDefault="009477C0" w:rsidP="004A5B3C">
            <w:pPr>
              <w:spacing w:after="0" w:line="240" w:lineRule="auto"/>
              <w:jc w:val="both"/>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Кредиты кредитных организаций в валюте Российской Федерации</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c>
          <w:tcPr>
            <w:tcW w:w="17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r>
      <w:tr w:rsidR="009477C0" w:rsidRPr="009477C0" w:rsidTr="009477C0">
        <w:trPr>
          <w:trHeight w:val="630"/>
        </w:trPr>
        <w:tc>
          <w:tcPr>
            <w:tcW w:w="2800" w:type="dxa"/>
            <w:tcBorders>
              <w:top w:val="nil"/>
              <w:left w:val="single" w:sz="8" w:space="0" w:color="auto"/>
              <w:bottom w:val="single" w:sz="8" w:space="0" w:color="auto"/>
              <w:right w:val="single" w:sz="8"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01 02 00 </w:t>
            </w:r>
            <w:proofErr w:type="spellStart"/>
            <w:r w:rsidRPr="009477C0">
              <w:rPr>
                <w:rFonts w:ascii="Times New Roman" w:eastAsia="Times New Roman" w:hAnsi="Times New Roman" w:cs="Times New Roman"/>
                <w:sz w:val="16"/>
                <w:szCs w:val="16"/>
              </w:rPr>
              <w:t>00</w:t>
            </w:r>
            <w:proofErr w:type="spellEnd"/>
            <w:r w:rsidRPr="009477C0">
              <w:rPr>
                <w:rFonts w:ascii="Times New Roman" w:eastAsia="Times New Roman" w:hAnsi="Times New Roman" w:cs="Times New Roman"/>
                <w:sz w:val="16"/>
                <w:szCs w:val="16"/>
              </w:rPr>
              <w:t xml:space="preserve"> </w:t>
            </w:r>
            <w:proofErr w:type="spellStart"/>
            <w:r w:rsidRPr="009477C0">
              <w:rPr>
                <w:rFonts w:ascii="Times New Roman" w:eastAsia="Times New Roman" w:hAnsi="Times New Roman" w:cs="Times New Roman"/>
                <w:sz w:val="16"/>
                <w:szCs w:val="16"/>
              </w:rPr>
              <w:t>00</w:t>
            </w:r>
            <w:proofErr w:type="spellEnd"/>
            <w:r w:rsidRPr="009477C0">
              <w:rPr>
                <w:rFonts w:ascii="Times New Roman" w:eastAsia="Times New Roman" w:hAnsi="Times New Roman" w:cs="Times New Roman"/>
                <w:sz w:val="16"/>
                <w:szCs w:val="16"/>
              </w:rPr>
              <w:t xml:space="preserve"> 0000 700</w:t>
            </w:r>
          </w:p>
        </w:tc>
        <w:tc>
          <w:tcPr>
            <w:tcW w:w="6840" w:type="dxa"/>
            <w:tcBorders>
              <w:top w:val="nil"/>
              <w:left w:val="nil"/>
              <w:bottom w:val="single" w:sz="8" w:space="0" w:color="auto"/>
              <w:right w:val="single" w:sz="8" w:space="0" w:color="auto"/>
            </w:tcBorders>
            <w:shd w:val="clear" w:color="auto" w:fill="auto"/>
            <w:hideMark/>
          </w:tcPr>
          <w:p w:rsidR="009477C0" w:rsidRPr="009477C0" w:rsidRDefault="009477C0" w:rsidP="004A5B3C">
            <w:pPr>
              <w:spacing w:after="0" w:line="240" w:lineRule="auto"/>
              <w:jc w:val="both"/>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Получение кредитов от кредитных организаций  в валюте  Российской Федерации</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7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9477C0">
        <w:trPr>
          <w:trHeight w:val="780"/>
        </w:trPr>
        <w:tc>
          <w:tcPr>
            <w:tcW w:w="2800" w:type="dxa"/>
            <w:tcBorders>
              <w:top w:val="nil"/>
              <w:left w:val="single" w:sz="8" w:space="0" w:color="auto"/>
              <w:bottom w:val="single" w:sz="8" w:space="0" w:color="auto"/>
              <w:right w:val="single" w:sz="8"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01 02 00 </w:t>
            </w:r>
            <w:proofErr w:type="spellStart"/>
            <w:r w:rsidRPr="009477C0">
              <w:rPr>
                <w:rFonts w:ascii="Times New Roman" w:eastAsia="Times New Roman" w:hAnsi="Times New Roman" w:cs="Times New Roman"/>
                <w:sz w:val="16"/>
                <w:szCs w:val="16"/>
              </w:rPr>
              <w:t>00</w:t>
            </w:r>
            <w:proofErr w:type="spellEnd"/>
            <w:r w:rsidRPr="009477C0">
              <w:rPr>
                <w:rFonts w:ascii="Times New Roman" w:eastAsia="Times New Roman" w:hAnsi="Times New Roman" w:cs="Times New Roman"/>
                <w:sz w:val="16"/>
                <w:szCs w:val="16"/>
              </w:rPr>
              <w:t xml:space="preserve"> 13 0000 710</w:t>
            </w:r>
          </w:p>
        </w:tc>
        <w:tc>
          <w:tcPr>
            <w:tcW w:w="6840" w:type="dxa"/>
            <w:tcBorders>
              <w:top w:val="nil"/>
              <w:left w:val="nil"/>
              <w:bottom w:val="single" w:sz="8" w:space="0" w:color="auto"/>
              <w:right w:val="single" w:sz="8" w:space="0" w:color="auto"/>
            </w:tcBorders>
            <w:shd w:val="clear" w:color="auto" w:fill="auto"/>
            <w:hideMark/>
          </w:tcPr>
          <w:p w:rsidR="009477C0" w:rsidRPr="009477C0" w:rsidRDefault="009477C0" w:rsidP="004A5B3C">
            <w:pPr>
              <w:spacing w:after="0" w:line="240" w:lineRule="auto"/>
              <w:jc w:val="both"/>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Получение кредитов от кредитных организаций бюджетами  поселений в валюте Российской Федерации  </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7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9477C0">
        <w:trPr>
          <w:trHeight w:val="780"/>
        </w:trPr>
        <w:tc>
          <w:tcPr>
            <w:tcW w:w="2800" w:type="dxa"/>
            <w:tcBorders>
              <w:top w:val="nil"/>
              <w:left w:val="single" w:sz="8" w:space="0" w:color="auto"/>
              <w:bottom w:val="single" w:sz="8" w:space="0" w:color="auto"/>
              <w:right w:val="single" w:sz="8"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01 02 00 </w:t>
            </w:r>
            <w:proofErr w:type="spellStart"/>
            <w:r w:rsidRPr="009477C0">
              <w:rPr>
                <w:rFonts w:ascii="Times New Roman" w:eastAsia="Times New Roman" w:hAnsi="Times New Roman" w:cs="Times New Roman"/>
                <w:sz w:val="16"/>
                <w:szCs w:val="16"/>
              </w:rPr>
              <w:t>00</w:t>
            </w:r>
            <w:proofErr w:type="spellEnd"/>
            <w:r w:rsidRPr="009477C0">
              <w:rPr>
                <w:rFonts w:ascii="Times New Roman" w:eastAsia="Times New Roman" w:hAnsi="Times New Roman" w:cs="Times New Roman"/>
                <w:sz w:val="16"/>
                <w:szCs w:val="16"/>
              </w:rPr>
              <w:t xml:space="preserve"> </w:t>
            </w:r>
            <w:proofErr w:type="spellStart"/>
            <w:r w:rsidRPr="009477C0">
              <w:rPr>
                <w:rFonts w:ascii="Times New Roman" w:eastAsia="Times New Roman" w:hAnsi="Times New Roman" w:cs="Times New Roman"/>
                <w:sz w:val="16"/>
                <w:szCs w:val="16"/>
              </w:rPr>
              <w:t>00</w:t>
            </w:r>
            <w:proofErr w:type="spellEnd"/>
            <w:r w:rsidRPr="009477C0">
              <w:rPr>
                <w:rFonts w:ascii="Times New Roman" w:eastAsia="Times New Roman" w:hAnsi="Times New Roman" w:cs="Times New Roman"/>
                <w:sz w:val="16"/>
                <w:szCs w:val="16"/>
              </w:rPr>
              <w:t xml:space="preserve"> 0000 800</w:t>
            </w:r>
          </w:p>
        </w:tc>
        <w:tc>
          <w:tcPr>
            <w:tcW w:w="6840" w:type="dxa"/>
            <w:tcBorders>
              <w:top w:val="nil"/>
              <w:left w:val="nil"/>
              <w:bottom w:val="single" w:sz="8" w:space="0" w:color="auto"/>
              <w:right w:val="single" w:sz="8" w:space="0" w:color="auto"/>
            </w:tcBorders>
            <w:shd w:val="clear" w:color="auto" w:fill="auto"/>
            <w:hideMark/>
          </w:tcPr>
          <w:p w:rsidR="009477C0" w:rsidRPr="009477C0" w:rsidRDefault="009477C0" w:rsidP="004A5B3C">
            <w:pPr>
              <w:spacing w:after="0" w:line="240" w:lineRule="auto"/>
              <w:jc w:val="both"/>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Погашение кредитов, предоставленных кредитными организациями  в валюте Российской Федерации</w:t>
            </w:r>
          </w:p>
        </w:tc>
        <w:tc>
          <w:tcPr>
            <w:tcW w:w="1500" w:type="dxa"/>
            <w:tcBorders>
              <w:top w:val="nil"/>
              <w:left w:val="single" w:sz="4" w:space="0" w:color="auto"/>
              <w:bottom w:val="nil"/>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500" w:type="dxa"/>
            <w:tcBorders>
              <w:top w:val="nil"/>
              <w:left w:val="nil"/>
              <w:bottom w:val="nil"/>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740" w:type="dxa"/>
            <w:tcBorders>
              <w:top w:val="nil"/>
              <w:left w:val="nil"/>
              <w:bottom w:val="nil"/>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9477C0">
        <w:trPr>
          <w:trHeight w:val="780"/>
        </w:trPr>
        <w:tc>
          <w:tcPr>
            <w:tcW w:w="2800" w:type="dxa"/>
            <w:tcBorders>
              <w:top w:val="nil"/>
              <w:left w:val="single" w:sz="8" w:space="0" w:color="auto"/>
              <w:bottom w:val="single" w:sz="8" w:space="0" w:color="auto"/>
              <w:right w:val="single" w:sz="8" w:space="0" w:color="auto"/>
            </w:tcBorders>
            <w:shd w:val="clear" w:color="auto" w:fill="auto"/>
            <w:hideMark/>
          </w:tcPr>
          <w:p w:rsidR="009477C0" w:rsidRPr="009477C0" w:rsidRDefault="009477C0" w:rsidP="004A5B3C">
            <w:pPr>
              <w:spacing w:after="0" w:line="240" w:lineRule="auto"/>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01 02 00 </w:t>
            </w:r>
            <w:proofErr w:type="spellStart"/>
            <w:r w:rsidRPr="009477C0">
              <w:rPr>
                <w:rFonts w:ascii="Times New Roman" w:eastAsia="Times New Roman" w:hAnsi="Times New Roman" w:cs="Times New Roman"/>
                <w:sz w:val="16"/>
                <w:szCs w:val="16"/>
              </w:rPr>
              <w:t>00</w:t>
            </w:r>
            <w:proofErr w:type="spellEnd"/>
            <w:r w:rsidRPr="009477C0">
              <w:rPr>
                <w:rFonts w:ascii="Times New Roman" w:eastAsia="Times New Roman" w:hAnsi="Times New Roman" w:cs="Times New Roman"/>
                <w:sz w:val="16"/>
                <w:szCs w:val="16"/>
              </w:rPr>
              <w:t xml:space="preserve"> 13 0000 810</w:t>
            </w:r>
          </w:p>
        </w:tc>
        <w:tc>
          <w:tcPr>
            <w:tcW w:w="6840" w:type="dxa"/>
            <w:tcBorders>
              <w:top w:val="nil"/>
              <w:left w:val="nil"/>
              <w:bottom w:val="single" w:sz="8" w:space="0" w:color="auto"/>
              <w:right w:val="single" w:sz="8" w:space="0" w:color="auto"/>
            </w:tcBorders>
            <w:shd w:val="clear" w:color="auto" w:fill="auto"/>
            <w:hideMark/>
          </w:tcPr>
          <w:p w:rsidR="009477C0" w:rsidRPr="009477C0" w:rsidRDefault="009477C0" w:rsidP="004A5B3C">
            <w:pPr>
              <w:spacing w:after="0" w:line="240" w:lineRule="auto"/>
              <w:jc w:val="both"/>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Погашение кредитов от кредитных организаций бюджетами поселений в валюте Российской Федерации</w:t>
            </w:r>
          </w:p>
        </w:tc>
        <w:tc>
          <w:tcPr>
            <w:tcW w:w="1500" w:type="dxa"/>
            <w:tcBorders>
              <w:top w:val="single" w:sz="4" w:space="0" w:color="auto"/>
              <w:left w:val="single" w:sz="4" w:space="0" w:color="auto"/>
              <w:bottom w:val="nil"/>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0,0</w:t>
            </w:r>
          </w:p>
        </w:tc>
      </w:tr>
      <w:tr w:rsidR="009477C0" w:rsidRPr="009477C0" w:rsidTr="009477C0">
        <w:trPr>
          <w:trHeight w:val="630"/>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 xml:space="preserve">01 05 00 </w:t>
            </w:r>
            <w:proofErr w:type="spellStart"/>
            <w:r w:rsidRPr="009477C0">
              <w:rPr>
                <w:rFonts w:ascii="Times New Roman" w:eastAsia="Times New Roman" w:hAnsi="Times New Roman" w:cs="Times New Roman"/>
                <w:b/>
                <w:bCs/>
                <w:sz w:val="16"/>
                <w:szCs w:val="16"/>
              </w:rPr>
              <w:t>00</w:t>
            </w:r>
            <w:proofErr w:type="spellEnd"/>
            <w:r w:rsidRPr="009477C0">
              <w:rPr>
                <w:rFonts w:ascii="Times New Roman" w:eastAsia="Times New Roman" w:hAnsi="Times New Roman" w:cs="Times New Roman"/>
                <w:b/>
                <w:bCs/>
                <w:sz w:val="16"/>
                <w:szCs w:val="16"/>
              </w:rPr>
              <w:t xml:space="preserve"> </w:t>
            </w:r>
            <w:proofErr w:type="spellStart"/>
            <w:r w:rsidRPr="009477C0">
              <w:rPr>
                <w:rFonts w:ascii="Times New Roman" w:eastAsia="Times New Roman" w:hAnsi="Times New Roman" w:cs="Times New Roman"/>
                <w:b/>
                <w:bCs/>
                <w:sz w:val="16"/>
                <w:szCs w:val="16"/>
              </w:rPr>
              <w:t>00</w:t>
            </w:r>
            <w:proofErr w:type="spellEnd"/>
            <w:r w:rsidRPr="009477C0">
              <w:rPr>
                <w:rFonts w:ascii="Times New Roman" w:eastAsia="Times New Roman" w:hAnsi="Times New Roman" w:cs="Times New Roman"/>
                <w:b/>
                <w:bCs/>
                <w:sz w:val="16"/>
                <w:szCs w:val="16"/>
              </w:rPr>
              <w:t xml:space="preserve"> 0000 000</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both"/>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Изменение остатков средств на счетах по учету средств бюджетов</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2 988,1</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c>
          <w:tcPr>
            <w:tcW w:w="17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r w:rsidRPr="009477C0">
              <w:rPr>
                <w:rFonts w:ascii="Times New Roman" w:eastAsia="Times New Roman" w:hAnsi="Times New Roman" w:cs="Times New Roman"/>
                <w:b/>
                <w:bCs/>
                <w:sz w:val="16"/>
                <w:szCs w:val="16"/>
              </w:rPr>
              <w:t>0,0</w:t>
            </w:r>
          </w:p>
        </w:tc>
      </w:tr>
      <w:tr w:rsidR="009477C0" w:rsidRPr="009477C0" w:rsidTr="009477C0">
        <w:trPr>
          <w:trHeight w:val="39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01 05 00 </w:t>
            </w:r>
            <w:proofErr w:type="spellStart"/>
            <w:r w:rsidRPr="009477C0">
              <w:rPr>
                <w:rFonts w:ascii="Times New Roman" w:eastAsia="Times New Roman" w:hAnsi="Times New Roman" w:cs="Times New Roman"/>
                <w:sz w:val="16"/>
                <w:szCs w:val="16"/>
              </w:rPr>
              <w:t>00</w:t>
            </w:r>
            <w:proofErr w:type="spellEnd"/>
            <w:r w:rsidRPr="009477C0">
              <w:rPr>
                <w:rFonts w:ascii="Times New Roman" w:eastAsia="Times New Roman" w:hAnsi="Times New Roman" w:cs="Times New Roman"/>
                <w:sz w:val="16"/>
                <w:szCs w:val="16"/>
              </w:rPr>
              <w:t xml:space="preserve"> </w:t>
            </w:r>
            <w:proofErr w:type="spellStart"/>
            <w:r w:rsidRPr="009477C0">
              <w:rPr>
                <w:rFonts w:ascii="Times New Roman" w:eastAsia="Times New Roman" w:hAnsi="Times New Roman" w:cs="Times New Roman"/>
                <w:sz w:val="16"/>
                <w:szCs w:val="16"/>
              </w:rPr>
              <w:t>00</w:t>
            </w:r>
            <w:proofErr w:type="spellEnd"/>
            <w:r w:rsidRPr="009477C0">
              <w:rPr>
                <w:rFonts w:ascii="Times New Roman" w:eastAsia="Times New Roman" w:hAnsi="Times New Roman" w:cs="Times New Roman"/>
                <w:sz w:val="16"/>
                <w:szCs w:val="16"/>
              </w:rPr>
              <w:t xml:space="preserve"> 0000 500</w:t>
            </w:r>
          </w:p>
        </w:tc>
        <w:tc>
          <w:tcPr>
            <w:tcW w:w="68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both"/>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Увеличение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-304 247,4</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-51 417,5</w:t>
            </w:r>
          </w:p>
        </w:tc>
        <w:tc>
          <w:tcPr>
            <w:tcW w:w="17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-42 421,0</w:t>
            </w:r>
          </w:p>
        </w:tc>
      </w:tr>
      <w:tr w:rsidR="009477C0" w:rsidRPr="009477C0" w:rsidTr="009477C0">
        <w:trPr>
          <w:trHeight w:val="40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01 05 02 00 </w:t>
            </w:r>
            <w:proofErr w:type="spellStart"/>
            <w:r w:rsidRPr="009477C0">
              <w:rPr>
                <w:rFonts w:ascii="Times New Roman" w:eastAsia="Times New Roman" w:hAnsi="Times New Roman" w:cs="Times New Roman"/>
                <w:sz w:val="16"/>
                <w:szCs w:val="16"/>
              </w:rPr>
              <w:t>00</w:t>
            </w:r>
            <w:proofErr w:type="spellEnd"/>
            <w:r w:rsidRPr="009477C0">
              <w:rPr>
                <w:rFonts w:ascii="Times New Roman" w:eastAsia="Times New Roman" w:hAnsi="Times New Roman" w:cs="Times New Roman"/>
                <w:sz w:val="16"/>
                <w:szCs w:val="16"/>
              </w:rPr>
              <w:t xml:space="preserve"> 0000 500</w:t>
            </w:r>
          </w:p>
        </w:tc>
        <w:tc>
          <w:tcPr>
            <w:tcW w:w="68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both"/>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Увеличение прочих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-304 247,4</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-51 417,5</w:t>
            </w:r>
          </w:p>
        </w:tc>
        <w:tc>
          <w:tcPr>
            <w:tcW w:w="17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-42 421,0</w:t>
            </w:r>
          </w:p>
        </w:tc>
      </w:tr>
      <w:tr w:rsidR="009477C0" w:rsidRPr="009477C0" w:rsidTr="009477C0">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01 05 02 01 00 0000 510</w:t>
            </w:r>
          </w:p>
        </w:tc>
        <w:tc>
          <w:tcPr>
            <w:tcW w:w="68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both"/>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Увеличение прочих остатков денежных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-304 247,4</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-51 417,5</w:t>
            </w:r>
          </w:p>
        </w:tc>
        <w:tc>
          <w:tcPr>
            <w:tcW w:w="17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-42 421,0</w:t>
            </w:r>
          </w:p>
        </w:tc>
      </w:tr>
      <w:tr w:rsidR="009477C0" w:rsidRPr="009477C0" w:rsidTr="009477C0">
        <w:trPr>
          <w:trHeight w:val="60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01 05 02 01 13 0000 510</w:t>
            </w:r>
          </w:p>
        </w:tc>
        <w:tc>
          <w:tcPr>
            <w:tcW w:w="68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both"/>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Увеличение прочих </w:t>
            </w:r>
            <w:proofErr w:type="gramStart"/>
            <w:r w:rsidRPr="009477C0">
              <w:rPr>
                <w:rFonts w:ascii="Times New Roman" w:eastAsia="Times New Roman" w:hAnsi="Times New Roman" w:cs="Times New Roman"/>
                <w:sz w:val="16"/>
                <w:szCs w:val="16"/>
              </w:rPr>
              <w:t>остатков денежных средств бюджетов  городских поселений Российской Федерации</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-304 247,4</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-51417,5</w:t>
            </w:r>
          </w:p>
        </w:tc>
        <w:tc>
          <w:tcPr>
            <w:tcW w:w="17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-42 421,0</w:t>
            </w:r>
          </w:p>
        </w:tc>
      </w:tr>
      <w:tr w:rsidR="009477C0" w:rsidRPr="009477C0" w:rsidTr="009477C0">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01 05 00 </w:t>
            </w:r>
            <w:proofErr w:type="spellStart"/>
            <w:r w:rsidRPr="009477C0">
              <w:rPr>
                <w:rFonts w:ascii="Times New Roman" w:eastAsia="Times New Roman" w:hAnsi="Times New Roman" w:cs="Times New Roman"/>
                <w:sz w:val="16"/>
                <w:szCs w:val="16"/>
              </w:rPr>
              <w:t>00</w:t>
            </w:r>
            <w:proofErr w:type="spellEnd"/>
            <w:r w:rsidRPr="009477C0">
              <w:rPr>
                <w:rFonts w:ascii="Times New Roman" w:eastAsia="Times New Roman" w:hAnsi="Times New Roman" w:cs="Times New Roman"/>
                <w:sz w:val="16"/>
                <w:szCs w:val="16"/>
              </w:rPr>
              <w:t xml:space="preserve"> </w:t>
            </w:r>
            <w:proofErr w:type="spellStart"/>
            <w:r w:rsidRPr="009477C0">
              <w:rPr>
                <w:rFonts w:ascii="Times New Roman" w:eastAsia="Times New Roman" w:hAnsi="Times New Roman" w:cs="Times New Roman"/>
                <w:sz w:val="16"/>
                <w:szCs w:val="16"/>
              </w:rPr>
              <w:t>00</w:t>
            </w:r>
            <w:proofErr w:type="spellEnd"/>
            <w:r w:rsidRPr="009477C0">
              <w:rPr>
                <w:rFonts w:ascii="Times New Roman" w:eastAsia="Times New Roman" w:hAnsi="Times New Roman" w:cs="Times New Roman"/>
                <w:sz w:val="16"/>
                <w:szCs w:val="16"/>
              </w:rPr>
              <w:t xml:space="preserve"> 0000 600</w:t>
            </w:r>
          </w:p>
        </w:tc>
        <w:tc>
          <w:tcPr>
            <w:tcW w:w="68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both"/>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Уменьшение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307 235,5</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51 417,5</w:t>
            </w:r>
          </w:p>
        </w:tc>
        <w:tc>
          <w:tcPr>
            <w:tcW w:w="17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42 421,0</w:t>
            </w:r>
          </w:p>
        </w:tc>
      </w:tr>
      <w:tr w:rsidR="009477C0" w:rsidRPr="009477C0" w:rsidTr="009477C0">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01 05 02 00 </w:t>
            </w:r>
            <w:proofErr w:type="spellStart"/>
            <w:r w:rsidRPr="009477C0">
              <w:rPr>
                <w:rFonts w:ascii="Times New Roman" w:eastAsia="Times New Roman" w:hAnsi="Times New Roman" w:cs="Times New Roman"/>
                <w:sz w:val="16"/>
                <w:szCs w:val="16"/>
              </w:rPr>
              <w:t>00</w:t>
            </w:r>
            <w:proofErr w:type="spellEnd"/>
            <w:r w:rsidRPr="009477C0">
              <w:rPr>
                <w:rFonts w:ascii="Times New Roman" w:eastAsia="Times New Roman" w:hAnsi="Times New Roman" w:cs="Times New Roman"/>
                <w:sz w:val="16"/>
                <w:szCs w:val="16"/>
              </w:rPr>
              <w:t xml:space="preserve"> 0000 600</w:t>
            </w:r>
          </w:p>
        </w:tc>
        <w:tc>
          <w:tcPr>
            <w:tcW w:w="68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both"/>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Уменьшение прочих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307 235,5</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51 417,5</w:t>
            </w:r>
          </w:p>
        </w:tc>
        <w:tc>
          <w:tcPr>
            <w:tcW w:w="17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42 421,0</w:t>
            </w:r>
          </w:p>
        </w:tc>
      </w:tr>
      <w:tr w:rsidR="009477C0" w:rsidRPr="009477C0" w:rsidTr="009477C0">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 01 05 02 01 00 0000 610</w:t>
            </w:r>
          </w:p>
        </w:tc>
        <w:tc>
          <w:tcPr>
            <w:tcW w:w="68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both"/>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Уменьшение прочих остатков денежных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307 235,5</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51 417,5</w:t>
            </w:r>
          </w:p>
        </w:tc>
        <w:tc>
          <w:tcPr>
            <w:tcW w:w="17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42 421,0</w:t>
            </w:r>
          </w:p>
        </w:tc>
      </w:tr>
      <w:tr w:rsidR="009477C0" w:rsidRPr="009477C0" w:rsidTr="009477C0">
        <w:trPr>
          <w:trHeight w:val="73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01 05 02 01 13 0000 610</w:t>
            </w:r>
          </w:p>
        </w:tc>
        <w:tc>
          <w:tcPr>
            <w:tcW w:w="68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both"/>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 xml:space="preserve">Уменьшение прочих </w:t>
            </w:r>
            <w:proofErr w:type="gramStart"/>
            <w:r w:rsidRPr="009477C0">
              <w:rPr>
                <w:rFonts w:ascii="Times New Roman" w:eastAsia="Times New Roman" w:hAnsi="Times New Roman" w:cs="Times New Roman"/>
                <w:sz w:val="16"/>
                <w:szCs w:val="16"/>
              </w:rPr>
              <w:t>остатков денежных средств бюджетов городских поселений Российской Федерации</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307 235,5</w:t>
            </w:r>
          </w:p>
        </w:tc>
        <w:tc>
          <w:tcPr>
            <w:tcW w:w="150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51 417,5</w:t>
            </w:r>
          </w:p>
        </w:tc>
        <w:tc>
          <w:tcPr>
            <w:tcW w:w="1740" w:type="dxa"/>
            <w:tcBorders>
              <w:top w:val="nil"/>
              <w:left w:val="nil"/>
              <w:bottom w:val="single" w:sz="4" w:space="0" w:color="auto"/>
              <w:right w:val="single" w:sz="4" w:space="0" w:color="auto"/>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r w:rsidRPr="009477C0">
              <w:rPr>
                <w:rFonts w:ascii="Times New Roman" w:eastAsia="Times New Roman" w:hAnsi="Times New Roman" w:cs="Times New Roman"/>
                <w:sz w:val="16"/>
                <w:szCs w:val="16"/>
              </w:rPr>
              <w:t>42 421,0</w:t>
            </w:r>
          </w:p>
        </w:tc>
      </w:tr>
      <w:tr w:rsidR="009477C0" w:rsidRPr="009477C0" w:rsidTr="009477C0">
        <w:trPr>
          <w:trHeight w:val="315"/>
        </w:trPr>
        <w:tc>
          <w:tcPr>
            <w:tcW w:w="2800" w:type="dxa"/>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p>
        </w:tc>
        <w:tc>
          <w:tcPr>
            <w:tcW w:w="6840" w:type="dxa"/>
            <w:tcBorders>
              <w:top w:val="nil"/>
              <w:left w:val="nil"/>
              <w:bottom w:val="nil"/>
              <w:right w:val="nil"/>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p>
        </w:tc>
        <w:tc>
          <w:tcPr>
            <w:tcW w:w="1500" w:type="dxa"/>
            <w:tcBorders>
              <w:top w:val="nil"/>
              <w:left w:val="nil"/>
              <w:bottom w:val="nil"/>
              <w:right w:val="nil"/>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p>
        </w:tc>
        <w:tc>
          <w:tcPr>
            <w:tcW w:w="1500" w:type="dxa"/>
            <w:tcBorders>
              <w:top w:val="nil"/>
              <w:left w:val="nil"/>
              <w:bottom w:val="nil"/>
              <w:right w:val="nil"/>
            </w:tcBorders>
            <w:shd w:val="clear" w:color="auto" w:fill="auto"/>
            <w:vAlign w:val="center"/>
            <w:hideMark/>
          </w:tcPr>
          <w:p w:rsidR="009477C0" w:rsidRPr="009477C0" w:rsidRDefault="009477C0" w:rsidP="004A5B3C">
            <w:pPr>
              <w:spacing w:after="0" w:line="240" w:lineRule="auto"/>
              <w:jc w:val="center"/>
              <w:rPr>
                <w:rFonts w:ascii="Times New Roman" w:eastAsia="Times New Roman" w:hAnsi="Times New Roman" w:cs="Times New Roman"/>
                <w:b/>
                <w:bCs/>
                <w:sz w:val="16"/>
                <w:szCs w:val="16"/>
              </w:rPr>
            </w:pPr>
          </w:p>
        </w:tc>
        <w:tc>
          <w:tcPr>
            <w:tcW w:w="1740" w:type="dxa"/>
            <w:tcBorders>
              <w:top w:val="nil"/>
              <w:left w:val="nil"/>
              <w:bottom w:val="nil"/>
              <w:right w:val="nil"/>
            </w:tcBorders>
            <w:shd w:val="clear" w:color="auto" w:fill="auto"/>
            <w:noWrap/>
            <w:vAlign w:val="center"/>
            <w:hideMark/>
          </w:tcPr>
          <w:p w:rsidR="009477C0" w:rsidRPr="009477C0" w:rsidRDefault="009477C0" w:rsidP="004A5B3C">
            <w:pPr>
              <w:spacing w:after="0" w:line="240" w:lineRule="auto"/>
              <w:jc w:val="center"/>
              <w:rPr>
                <w:rFonts w:ascii="Times New Roman" w:eastAsia="Times New Roman" w:hAnsi="Times New Roman" w:cs="Times New Roman"/>
                <w:sz w:val="16"/>
                <w:szCs w:val="16"/>
              </w:rPr>
            </w:pPr>
          </w:p>
        </w:tc>
      </w:tr>
    </w:tbl>
    <w:p w:rsidR="004A5B3C" w:rsidRDefault="004A5B3C" w:rsidP="004F515A">
      <w:pPr>
        <w:tabs>
          <w:tab w:val="num" w:pos="0"/>
        </w:tabs>
        <w:rPr>
          <w:rFonts w:ascii="Times New Roman" w:hAnsi="Times New Roman" w:cs="Times New Roman"/>
          <w:sz w:val="24"/>
          <w:szCs w:val="24"/>
        </w:rPr>
        <w:sectPr w:rsidR="004A5B3C" w:rsidSect="004A5B3C">
          <w:pgSz w:w="16838" w:h="11906" w:orient="landscape"/>
          <w:pgMar w:top="1701" w:right="1276" w:bottom="566" w:left="1134" w:header="708" w:footer="708" w:gutter="0"/>
          <w:cols w:space="708"/>
          <w:docGrid w:linePitch="360"/>
        </w:sectPr>
      </w:pPr>
    </w:p>
    <w:p w:rsidR="00056105" w:rsidRPr="004A5B3C" w:rsidRDefault="00056105" w:rsidP="004A5B3C">
      <w:pPr>
        <w:tabs>
          <w:tab w:val="left" w:pos="3090"/>
          <w:tab w:val="center" w:pos="4677"/>
        </w:tabs>
        <w:spacing w:after="0" w:line="240" w:lineRule="auto"/>
        <w:jc w:val="center"/>
        <w:rPr>
          <w:rFonts w:ascii="Times New Roman" w:hAnsi="Times New Roman" w:cs="Times New Roman"/>
          <w:sz w:val="24"/>
          <w:szCs w:val="24"/>
        </w:rPr>
      </w:pPr>
      <w:r w:rsidRPr="004A5B3C">
        <w:rPr>
          <w:rFonts w:ascii="Times New Roman" w:hAnsi="Times New Roman" w:cs="Times New Roman"/>
          <w:sz w:val="24"/>
          <w:szCs w:val="24"/>
        </w:rPr>
        <w:lastRenderedPageBreak/>
        <w:t>СОВЕТ ДЕПУТАТОВ</w:t>
      </w:r>
    </w:p>
    <w:p w:rsidR="00056105" w:rsidRPr="004A5B3C" w:rsidRDefault="00056105" w:rsidP="004A5B3C">
      <w:pPr>
        <w:pStyle w:val="12"/>
        <w:jc w:val="center"/>
        <w:rPr>
          <w:sz w:val="24"/>
          <w:szCs w:val="24"/>
        </w:rPr>
      </w:pPr>
      <w:r w:rsidRPr="004A5B3C">
        <w:rPr>
          <w:sz w:val="24"/>
          <w:szCs w:val="24"/>
        </w:rPr>
        <w:t>РАБОЧЕГО ПОСЕЛКА КРАСНОЗЕРСКОЕ</w:t>
      </w:r>
    </w:p>
    <w:p w:rsidR="00056105" w:rsidRPr="004A5B3C" w:rsidRDefault="00056105" w:rsidP="004A5B3C">
      <w:pPr>
        <w:spacing w:after="0" w:line="240" w:lineRule="auto"/>
        <w:jc w:val="center"/>
        <w:rPr>
          <w:rFonts w:ascii="Times New Roman" w:hAnsi="Times New Roman" w:cs="Times New Roman"/>
          <w:sz w:val="24"/>
          <w:szCs w:val="24"/>
        </w:rPr>
      </w:pPr>
      <w:r w:rsidRPr="004A5B3C">
        <w:rPr>
          <w:rFonts w:ascii="Times New Roman" w:hAnsi="Times New Roman" w:cs="Times New Roman"/>
          <w:sz w:val="24"/>
          <w:szCs w:val="24"/>
        </w:rPr>
        <w:t xml:space="preserve">КРАСНОЗЕРСКОГО РАЙОНА </w:t>
      </w:r>
    </w:p>
    <w:p w:rsidR="00056105" w:rsidRPr="004A5B3C" w:rsidRDefault="00056105" w:rsidP="004A5B3C">
      <w:pPr>
        <w:spacing w:after="0" w:line="240" w:lineRule="auto"/>
        <w:jc w:val="center"/>
        <w:rPr>
          <w:rFonts w:ascii="Times New Roman" w:hAnsi="Times New Roman" w:cs="Times New Roman"/>
          <w:sz w:val="24"/>
          <w:szCs w:val="24"/>
        </w:rPr>
      </w:pPr>
      <w:r w:rsidRPr="004A5B3C">
        <w:rPr>
          <w:rFonts w:ascii="Times New Roman" w:hAnsi="Times New Roman" w:cs="Times New Roman"/>
          <w:sz w:val="24"/>
          <w:szCs w:val="24"/>
        </w:rPr>
        <w:t>НОВОСИБИРСКОЙ ОБЛАСТИ</w:t>
      </w:r>
    </w:p>
    <w:p w:rsidR="00056105" w:rsidRPr="004A5B3C" w:rsidRDefault="00056105" w:rsidP="004A5B3C">
      <w:pPr>
        <w:spacing w:after="0" w:line="240" w:lineRule="auto"/>
        <w:jc w:val="center"/>
        <w:rPr>
          <w:rFonts w:ascii="Times New Roman" w:hAnsi="Times New Roman" w:cs="Times New Roman"/>
          <w:sz w:val="24"/>
          <w:szCs w:val="24"/>
        </w:rPr>
      </w:pPr>
      <w:r w:rsidRPr="004A5B3C">
        <w:rPr>
          <w:rFonts w:ascii="Times New Roman" w:hAnsi="Times New Roman" w:cs="Times New Roman"/>
          <w:sz w:val="24"/>
          <w:szCs w:val="24"/>
        </w:rPr>
        <w:t>(шестого созыва)</w:t>
      </w:r>
    </w:p>
    <w:p w:rsidR="00056105" w:rsidRPr="004A5B3C" w:rsidRDefault="00056105" w:rsidP="004A5B3C">
      <w:pPr>
        <w:spacing w:after="0" w:line="240" w:lineRule="auto"/>
        <w:jc w:val="center"/>
        <w:rPr>
          <w:rFonts w:ascii="Times New Roman" w:hAnsi="Times New Roman" w:cs="Times New Roman"/>
          <w:sz w:val="24"/>
          <w:szCs w:val="24"/>
        </w:rPr>
      </w:pPr>
    </w:p>
    <w:p w:rsidR="00056105" w:rsidRPr="004A5B3C" w:rsidRDefault="00056105" w:rsidP="004A5B3C">
      <w:pPr>
        <w:pStyle w:val="6"/>
        <w:keepLines w:val="0"/>
        <w:widowControl w:val="0"/>
        <w:numPr>
          <w:ilvl w:val="5"/>
          <w:numId w:val="17"/>
        </w:numPr>
        <w:suppressAutoHyphens/>
        <w:spacing w:before="0" w:line="240" w:lineRule="auto"/>
        <w:ind w:left="0"/>
        <w:jc w:val="center"/>
        <w:rPr>
          <w:rFonts w:ascii="Times New Roman" w:hAnsi="Times New Roman" w:cs="Times New Roman"/>
          <w:sz w:val="24"/>
          <w:szCs w:val="24"/>
        </w:rPr>
      </w:pPr>
      <w:r w:rsidRPr="004A5B3C">
        <w:rPr>
          <w:rFonts w:ascii="Times New Roman" w:hAnsi="Times New Roman" w:cs="Times New Roman"/>
          <w:sz w:val="24"/>
          <w:szCs w:val="24"/>
        </w:rPr>
        <w:t xml:space="preserve">                РЕШЕНИЕ</w:t>
      </w:r>
    </w:p>
    <w:p w:rsidR="00056105" w:rsidRPr="004A5B3C" w:rsidRDefault="00056105" w:rsidP="004A5B3C">
      <w:pPr>
        <w:numPr>
          <w:ilvl w:val="0"/>
          <w:numId w:val="17"/>
        </w:numPr>
        <w:suppressAutoHyphens/>
        <w:spacing w:after="0" w:line="240" w:lineRule="auto"/>
        <w:ind w:left="0"/>
        <w:jc w:val="center"/>
        <w:rPr>
          <w:rFonts w:ascii="Times New Roman" w:hAnsi="Times New Roman" w:cs="Times New Roman"/>
          <w:sz w:val="24"/>
          <w:szCs w:val="24"/>
        </w:rPr>
      </w:pPr>
      <w:r w:rsidRPr="004A5B3C">
        <w:rPr>
          <w:rFonts w:ascii="Times New Roman" w:hAnsi="Times New Roman" w:cs="Times New Roman"/>
          <w:sz w:val="24"/>
          <w:szCs w:val="24"/>
        </w:rPr>
        <w:t xml:space="preserve">   Тридцатой (внеочередной) сессии</w:t>
      </w:r>
    </w:p>
    <w:p w:rsidR="00056105" w:rsidRPr="004A5B3C" w:rsidRDefault="00056105"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 xml:space="preserve">от   03.11.2021                                                                                        </w:t>
      </w:r>
      <w:r w:rsidR="004A5B3C" w:rsidRPr="004A5B3C">
        <w:rPr>
          <w:rFonts w:ascii="Times New Roman" w:hAnsi="Times New Roman" w:cs="Times New Roman"/>
          <w:sz w:val="24"/>
          <w:szCs w:val="24"/>
        </w:rPr>
        <w:t xml:space="preserve">                                            </w:t>
      </w:r>
      <w:r w:rsidRPr="004A5B3C">
        <w:rPr>
          <w:rFonts w:ascii="Times New Roman" w:hAnsi="Times New Roman" w:cs="Times New Roman"/>
          <w:sz w:val="24"/>
          <w:szCs w:val="24"/>
        </w:rPr>
        <w:t xml:space="preserve">  </w:t>
      </w:r>
      <w:r w:rsidR="004A5B3C" w:rsidRPr="004A5B3C">
        <w:rPr>
          <w:rFonts w:ascii="Times New Roman" w:hAnsi="Times New Roman" w:cs="Times New Roman"/>
          <w:sz w:val="24"/>
          <w:szCs w:val="24"/>
        </w:rPr>
        <w:t xml:space="preserve">                 </w:t>
      </w:r>
      <w:r w:rsidRPr="004A5B3C">
        <w:rPr>
          <w:rFonts w:ascii="Times New Roman" w:hAnsi="Times New Roman" w:cs="Times New Roman"/>
          <w:sz w:val="24"/>
          <w:szCs w:val="24"/>
        </w:rPr>
        <w:t xml:space="preserve"> № 130 </w:t>
      </w:r>
    </w:p>
    <w:p w:rsidR="00056105" w:rsidRPr="004A5B3C" w:rsidRDefault="00056105"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 xml:space="preserve">                                     </w:t>
      </w:r>
      <w:r w:rsidR="004A5B3C" w:rsidRPr="004A5B3C">
        <w:rPr>
          <w:rFonts w:ascii="Times New Roman" w:hAnsi="Times New Roman" w:cs="Times New Roman"/>
          <w:sz w:val="24"/>
          <w:szCs w:val="24"/>
        </w:rPr>
        <w:t xml:space="preserve">                               </w:t>
      </w:r>
      <w:r w:rsidRPr="004A5B3C">
        <w:rPr>
          <w:rFonts w:ascii="Times New Roman" w:hAnsi="Times New Roman" w:cs="Times New Roman"/>
          <w:sz w:val="24"/>
          <w:szCs w:val="24"/>
        </w:rPr>
        <w:t>рабочий поселок Краснозерское</w:t>
      </w:r>
    </w:p>
    <w:p w:rsidR="00056105" w:rsidRPr="004A5B3C" w:rsidRDefault="00056105" w:rsidP="004A5B3C">
      <w:pPr>
        <w:tabs>
          <w:tab w:val="left" w:pos="2265"/>
        </w:tabs>
        <w:spacing w:after="0" w:line="240" w:lineRule="auto"/>
        <w:jc w:val="both"/>
        <w:rPr>
          <w:rFonts w:ascii="Times New Roman" w:hAnsi="Times New Roman" w:cs="Times New Roman"/>
          <w:sz w:val="24"/>
          <w:szCs w:val="24"/>
        </w:rPr>
      </w:pPr>
    </w:p>
    <w:p w:rsidR="00056105" w:rsidRPr="004A5B3C" w:rsidRDefault="00056105" w:rsidP="004A5B3C">
      <w:pPr>
        <w:spacing w:after="0" w:line="240" w:lineRule="auto"/>
        <w:rPr>
          <w:rFonts w:ascii="Times New Roman" w:hAnsi="Times New Roman" w:cs="Times New Roman"/>
          <w:bCs/>
          <w:color w:val="000000"/>
          <w:spacing w:val="-3"/>
          <w:sz w:val="24"/>
          <w:szCs w:val="24"/>
        </w:rPr>
      </w:pPr>
      <w:r w:rsidRPr="004A5B3C">
        <w:rPr>
          <w:rFonts w:ascii="Times New Roman" w:hAnsi="Times New Roman" w:cs="Times New Roman"/>
          <w:bCs/>
          <w:color w:val="000000"/>
          <w:spacing w:val="-3"/>
          <w:sz w:val="24"/>
          <w:szCs w:val="24"/>
        </w:rPr>
        <w:t>О передаче полномочий ревизионной комиссии рабочего поселка Краснозерское Краснозерского района Новосибирской области по  осуществлению внешнего муниципального финансового контроля ревизионной комиссии Краснозерского района Новосибирской области</w:t>
      </w:r>
    </w:p>
    <w:p w:rsidR="00056105" w:rsidRPr="004A5B3C" w:rsidRDefault="00056105" w:rsidP="004A5B3C">
      <w:pPr>
        <w:spacing w:after="0" w:line="240" w:lineRule="auto"/>
        <w:jc w:val="both"/>
        <w:rPr>
          <w:rFonts w:ascii="Times New Roman" w:hAnsi="Times New Roman" w:cs="Times New Roman"/>
          <w:sz w:val="24"/>
          <w:szCs w:val="24"/>
        </w:rPr>
      </w:pPr>
    </w:p>
    <w:p w:rsidR="00056105" w:rsidRPr="004A5B3C" w:rsidRDefault="00056105" w:rsidP="004A5B3C">
      <w:pPr>
        <w:spacing w:after="0" w:line="240" w:lineRule="auto"/>
        <w:ind w:firstLine="709"/>
        <w:jc w:val="both"/>
        <w:rPr>
          <w:rFonts w:ascii="Times New Roman" w:hAnsi="Times New Roman" w:cs="Times New Roman"/>
          <w:sz w:val="24"/>
          <w:szCs w:val="24"/>
        </w:rPr>
      </w:pPr>
      <w:proofErr w:type="gramStart"/>
      <w:r w:rsidRPr="004A5B3C">
        <w:rPr>
          <w:rFonts w:ascii="Times New Roman" w:hAnsi="Times New Roman" w:cs="Times New Roman"/>
          <w:sz w:val="24"/>
          <w:szCs w:val="24"/>
        </w:rPr>
        <w:t xml:space="preserve">Руководствуясь частью 2 статьи 264.4 Бюджетного кодекса Российской Федерации, частью 4 статьи 15 Федерального закона от 06.10.2003г. №131-ФЗ «Об общих принципах местного самоуправления в Российской Федерации», ст.3 Федерального закона от 07.02.2011г № 6-ФЗ «Об общих принципах организации и деятельности контрольно-счетных органов субъектов Российской Федерации и муниципальных образований»,  и на основании статьи 29 Устава </w:t>
      </w:r>
      <w:r w:rsidRPr="004A5B3C">
        <w:rPr>
          <w:rFonts w:ascii="Times New Roman" w:hAnsi="Times New Roman" w:cs="Times New Roman"/>
          <w:bCs/>
          <w:sz w:val="24"/>
          <w:szCs w:val="24"/>
        </w:rPr>
        <w:t xml:space="preserve">городского поселения </w:t>
      </w:r>
      <w:r w:rsidRPr="004A5B3C">
        <w:rPr>
          <w:rFonts w:ascii="Times New Roman" w:hAnsi="Times New Roman" w:cs="Times New Roman"/>
          <w:sz w:val="24"/>
          <w:szCs w:val="24"/>
        </w:rPr>
        <w:t>рабочего поселка Краснозерское</w:t>
      </w:r>
      <w:proofErr w:type="gramEnd"/>
      <w:r w:rsidRPr="004A5B3C">
        <w:rPr>
          <w:rFonts w:ascii="Times New Roman" w:hAnsi="Times New Roman" w:cs="Times New Roman"/>
          <w:sz w:val="24"/>
          <w:szCs w:val="24"/>
        </w:rPr>
        <w:t xml:space="preserve"> </w:t>
      </w:r>
      <w:r w:rsidRPr="004A5B3C">
        <w:rPr>
          <w:rFonts w:ascii="Times New Roman" w:hAnsi="Times New Roman" w:cs="Times New Roman"/>
          <w:spacing w:val="6"/>
          <w:sz w:val="24"/>
          <w:szCs w:val="24"/>
        </w:rPr>
        <w:t xml:space="preserve">Краснозерского муниципального </w:t>
      </w:r>
      <w:r w:rsidRPr="004A5B3C">
        <w:rPr>
          <w:rFonts w:ascii="Times New Roman" w:hAnsi="Times New Roman" w:cs="Times New Roman"/>
          <w:spacing w:val="5"/>
          <w:sz w:val="24"/>
          <w:szCs w:val="24"/>
        </w:rPr>
        <w:t>района Новосибирской области</w:t>
      </w:r>
      <w:r w:rsidRPr="004A5B3C">
        <w:rPr>
          <w:rFonts w:ascii="Times New Roman" w:hAnsi="Times New Roman" w:cs="Times New Roman"/>
          <w:sz w:val="24"/>
          <w:szCs w:val="24"/>
        </w:rPr>
        <w:t xml:space="preserve">, Совет депутатов рабочего поселка Краснозерское </w:t>
      </w:r>
      <w:r w:rsidRPr="004A5B3C">
        <w:rPr>
          <w:rFonts w:ascii="Times New Roman" w:hAnsi="Times New Roman" w:cs="Times New Roman"/>
          <w:spacing w:val="6"/>
          <w:sz w:val="24"/>
          <w:szCs w:val="24"/>
        </w:rPr>
        <w:t xml:space="preserve">Краснозерского </w:t>
      </w:r>
      <w:r w:rsidRPr="004A5B3C">
        <w:rPr>
          <w:rFonts w:ascii="Times New Roman" w:hAnsi="Times New Roman" w:cs="Times New Roman"/>
          <w:spacing w:val="5"/>
          <w:sz w:val="24"/>
          <w:szCs w:val="24"/>
        </w:rPr>
        <w:t>района Новосибирской области</w:t>
      </w:r>
    </w:p>
    <w:p w:rsidR="00056105" w:rsidRPr="004A5B3C" w:rsidRDefault="00056105" w:rsidP="004A5B3C">
      <w:pPr>
        <w:spacing w:after="0" w:line="240" w:lineRule="auto"/>
        <w:ind w:firstLine="709"/>
        <w:jc w:val="both"/>
        <w:rPr>
          <w:rFonts w:ascii="Times New Roman" w:hAnsi="Times New Roman" w:cs="Times New Roman"/>
          <w:sz w:val="24"/>
          <w:szCs w:val="24"/>
        </w:rPr>
      </w:pPr>
      <w:r w:rsidRPr="004A5B3C">
        <w:rPr>
          <w:rFonts w:ascii="Times New Roman" w:hAnsi="Times New Roman" w:cs="Times New Roman"/>
          <w:sz w:val="24"/>
          <w:szCs w:val="24"/>
        </w:rPr>
        <w:t>РЕШИЛ:</w:t>
      </w:r>
    </w:p>
    <w:p w:rsidR="00056105" w:rsidRPr="004A5B3C" w:rsidRDefault="00056105" w:rsidP="004A5B3C">
      <w:pPr>
        <w:spacing w:after="0" w:line="240" w:lineRule="auto"/>
        <w:ind w:hanging="45"/>
        <w:jc w:val="both"/>
        <w:rPr>
          <w:rFonts w:ascii="Times New Roman" w:hAnsi="Times New Roman" w:cs="Times New Roman"/>
          <w:bCs/>
          <w:sz w:val="24"/>
          <w:szCs w:val="24"/>
        </w:rPr>
      </w:pPr>
      <w:r w:rsidRPr="004A5B3C">
        <w:rPr>
          <w:rFonts w:ascii="Times New Roman" w:hAnsi="Times New Roman" w:cs="Times New Roman"/>
          <w:sz w:val="24"/>
          <w:szCs w:val="24"/>
        </w:rPr>
        <w:tab/>
      </w:r>
      <w:r w:rsidRPr="004A5B3C">
        <w:rPr>
          <w:rFonts w:ascii="Times New Roman" w:hAnsi="Times New Roman" w:cs="Times New Roman"/>
          <w:sz w:val="24"/>
          <w:szCs w:val="24"/>
        </w:rPr>
        <w:tab/>
        <w:t xml:space="preserve">1. Передать полномочия </w:t>
      </w:r>
      <w:r w:rsidRPr="004A5B3C">
        <w:rPr>
          <w:rFonts w:ascii="Times New Roman" w:hAnsi="Times New Roman" w:cs="Times New Roman"/>
          <w:bCs/>
          <w:sz w:val="24"/>
          <w:szCs w:val="24"/>
        </w:rPr>
        <w:t xml:space="preserve">ревизионной комиссии рабочего поселка Краснозерское Краснозерского района Новосибирской области по  осуществлению внешнего муниципального финансового контроля ревизионной комиссии Краснозерского района Новосибирской области, посредством заключения </w:t>
      </w:r>
      <w:r w:rsidRPr="004A5B3C">
        <w:rPr>
          <w:rFonts w:ascii="Times New Roman" w:hAnsi="Times New Roman" w:cs="Times New Roman"/>
          <w:sz w:val="24"/>
          <w:szCs w:val="24"/>
        </w:rPr>
        <w:t>соглашения между Советом депутатов</w:t>
      </w:r>
      <w:r w:rsidRPr="004A5B3C">
        <w:rPr>
          <w:rFonts w:ascii="Times New Roman" w:hAnsi="Times New Roman" w:cs="Times New Roman"/>
          <w:bCs/>
          <w:sz w:val="24"/>
          <w:szCs w:val="24"/>
        </w:rPr>
        <w:t xml:space="preserve"> рабочего поселка Краснозерское</w:t>
      </w:r>
      <w:r w:rsidRPr="004A5B3C">
        <w:rPr>
          <w:rFonts w:ascii="Times New Roman" w:hAnsi="Times New Roman" w:cs="Times New Roman"/>
          <w:sz w:val="24"/>
          <w:szCs w:val="24"/>
        </w:rPr>
        <w:t xml:space="preserve"> Краснозерского района Новосибирской области, Советом депутатов</w:t>
      </w:r>
      <w:r w:rsidRPr="004A5B3C">
        <w:rPr>
          <w:rFonts w:ascii="Times New Roman" w:hAnsi="Times New Roman" w:cs="Times New Roman"/>
          <w:bCs/>
          <w:sz w:val="24"/>
          <w:szCs w:val="24"/>
        </w:rPr>
        <w:t xml:space="preserve"> </w:t>
      </w:r>
      <w:r w:rsidRPr="004A5B3C">
        <w:rPr>
          <w:rFonts w:ascii="Times New Roman" w:hAnsi="Times New Roman" w:cs="Times New Roman"/>
          <w:sz w:val="24"/>
          <w:szCs w:val="24"/>
        </w:rPr>
        <w:t>Краснозерского района Новосибирской области и ревизионной комиссией Краснозерского района Новосибирской области.</w:t>
      </w:r>
    </w:p>
    <w:p w:rsidR="00056105" w:rsidRPr="004A5B3C" w:rsidRDefault="00056105" w:rsidP="004A5B3C">
      <w:pPr>
        <w:spacing w:after="0" w:line="240" w:lineRule="auto"/>
        <w:ind w:firstLine="709"/>
        <w:jc w:val="both"/>
        <w:rPr>
          <w:rFonts w:ascii="Times New Roman" w:hAnsi="Times New Roman" w:cs="Times New Roman"/>
          <w:sz w:val="24"/>
          <w:szCs w:val="24"/>
        </w:rPr>
      </w:pPr>
      <w:r w:rsidRPr="004A5B3C">
        <w:rPr>
          <w:rFonts w:ascii="Times New Roman" w:hAnsi="Times New Roman" w:cs="Times New Roman"/>
          <w:sz w:val="24"/>
          <w:szCs w:val="24"/>
        </w:rPr>
        <w:t xml:space="preserve">2.Утвердить типовое соглашение о передаче ревизионной </w:t>
      </w:r>
      <w:proofErr w:type="gramStart"/>
      <w:r w:rsidRPr="004A5B3C">
        <w:rPr>
          <w:rFonts w:ascii="Times New Roman" w:hAnsi="Times New Roman" w:cs="Times New Roman"/>
          <w:sz w:val="24"/>
          <w:szCs w:val="24"/>
        </w:rPr>
        <w:t xml:space="preserve">комиссии Краснозерского  района Новосибирской области полномочий </w:t>
      </w:r>
      <w:r w:rsidRPr="004A5B3C">
        <w:rPr>
          <w:rFonts w:ascii="Times New Roman" w:hAnsi="Times New Roman" w:cs="Times New Roman"/>
          <w:color w:val="000000"/>
          <w:spacing w:val="-3"/>
          <w:sz w:val="24"/>
          <w:szCs w:val="24"/>
        </w:rPr>
        <w:t xml:space="preserve">ревизионной комиссии </w:t>
      </w:r>
      <w:r w:rsidRPr="004A5B3C">
        <w:rPr>
          <w:rFonts w:ascii="Times New Roman" w:hAnsi="Times New Roman" w:cs="Times New Roman"/>
          <w:bCs/>
          <w:sz w:val="24"/>
          <w:szCs w:val="24"/>
        </w:rPr>
        <w:t>рабочего поселка</w:t>
      </w:r>
      <w:proofErr w:type="gramEnd"/>
      <w:r w:rsidRPr="004A5B3C">
        <w:rPr>
          <w:rFonts w:ascii="Times New Roman" w:hAnsi="Times New Roman" w:cs="Times New Roman"/>
          <w:bCs/>
          <w:sz w:val="24"/>
          <w:szCs w:val="24"/>
        </w:rPr>
        <w:t xml:space="preserve"> Краснозерское Краснозерского района Новосибирской области </w:t>
      </w:r>
      <w:r w:rsidRPr="004A5B3C">
        <w:rPr>
          <w:rFonts w:ascii="Times New Roman" w:hAnsi="Times New Roman" w:cs="Times New Roman"/>
          <w:color w:val="000000"/>
          <w:spacing w:val="-3"/>
          <w:sz w:val="24"/>
          <w:szCs w:val="24"/>
        </w:rPr>
        <w:t xml:space="preserve">по внешнему </w:t>
      </w:r>
      <w:r w:rsidRPr="004A5B3C">
        <w:rPr>
          <w:rFonts w:ascii="Times New Roman" w:hAnsi="Times New Roman" w:cs="Times New Roman"/>
          <w:sz w:val="24"/>
          <w:szCs w:val="24"/>
        </w:rPr>
        <w:t>муниципальному финансовому контролю согласно Приложению 1.</w:t>
      </w:r>
    </w:p>
    <w:p w:rsidR="00056105" w:rsidRPr="004A5B3C" w:rsidRDefault="00056105" w:rsidP="004A5B3C">
      <w:pPr>
        <w:spacing w:after="0" w:line="240" w:lineRule="auto"/>
        <w:ind w:firstLine="709"/>
        <w:jc w:val="both"/>
        <w:rPr>
          <w:rFonts w:ascii="Times New Roman" w:hAnsi="Times New Roman" w:cs="Times New Roman"/>
          <w:sz w:val="24"/>
          <w:szCs w:val="24"/>
        </w:rPr>
      </w:pPr>
      <w:r w:rsidRPr="004A5B3C">
        <w:rPr>
          <w:rFonts w:ascii="Times New Roman" w:hAnsi="Times New Roman" w:cs="Times New Roman"/>
          <w:sz w:val="24"/>
          <w:szCs w:val="24"/>
        </w:rPr>
        <w:t> </w:t>
      </w:r>
      <w:proofErr w:type="gramStart"/>
      <w:r w:rsidRPr="004A5B3C">
        <w:rPr>
          <w:rFonts w:ascii="Times New Roman" w:hAnsi="Times New Roman" w:cs="Times New Roman"/>
          <w:sz w:val="24"/>
          <w:szCs w:val="24"/>
        </w:rPr>
        <w:t xml:space="preserve">Установить, что должностные лица </w:t>
      </w:r>
      <w:r w:rsidRPr="004A5B3C">
        <w:rPr>
          <w:rFonts w:ascii="Times New Roman" w:hAnsi="Times New Roman" w:cs="Times New Roman"/>
          <w:color w:val="000000"/>
          <w:spacing w:val="-3"/>
          <w:sz w:val="24"/>
          <w:szCs w:val="24"/>
        </w:rPr>
        <w:t>ревизионной комиссии Краснозерского района Новосибирской области при осуществлении полномочий</w:t>
      </w:r>
      <w:r w:rsidRPr="004A5B3C">
        <w:rPr>
          <w:rFonts w:ascii="Times New Roman" w:hAnsi="Times New Roman" w:cs="Times New Roman"/>
          <w:sz w:val="24"/>
          <w:szCs w:val="24"/>
        </w:rPr>
        <w:t xml:space="preserve"> ревизионной комиссии </w:t>
      </w:r>
      <w:r w:rsidRPr="004A5B3C">
        <w:rPr>
          <w:rFonts w:ascii="Times New Roman" w:hAnsi="Times New Roman" w:cs="Times New Roman"/>
          <w:bCs/>
          <w:sz w:val="24"/>
          <w:szCs w:val="24"/>
        </w:rPr>
        <w:t xml:space="preserve">рабочего поселка Краснозерское Краснозерского района Новосибирской области </w:t>
      </w:r>
      <w:r w:rsidRPr="004A5B3C">
        <w:rPr>
          <w:rFonts w:ascii="Times New Roman" w:hAnsi="Times New Roman" w:cs="Times New Roman"/>
          <w:sz w:val="24"/>
          <w:szCs w:val="24"/>
        </w:rPr>
        <w:t xml:space="preserve">обладают правами должностных лиц ревизионной комиссии </w:t>
      </w:r>
      <w:r w:rsidRPr="004A5B3C">
        <w:rPr>
          <w:rFonts w:ascii="Times New Roman" w:hAnsi="Times New Roman" w:cs="Times New Roman"/>
          <w:bCs/>
          <w:sz w:val="24"/>
          <w:szCs w:val="24"/>
        </w:rPr>
        <w:t>рабочего поселка Краснозерское Краснозерского района Новосибирской области</w:t>
      </w:r>
      <w:r w:rsidRPr="004A5B3C">
        <w:rPr>
          <w:rFonts w:ascii="Times New Roman" w:hAnsi="Times New Roman" w:cs="Times New Roman"/>
          <w:sz w:val="24"/>
          <w:szCs w:val="24"/>
        </w:rPr>
        <w:t xml:space="preserve">, установленными федеральными законами, законами Новосибирской области, Уставом и иными муниципальными правовыми актами </w:t>
      </w:r>
      <w:r w:rsidRPr="004A5B3C">
        <w:rPr>
          <w:rFonts w:ascii="Times New Roman" w:hAnsi="Times New Roman" w:cs="Times New Roman"/>
          <w:bCs/>
          <w:sz w:val="24"/>
          <w:szCs w:val="24"/>
        </w:rPr>
        <w:t>рабочего поселка Краснозерское Краснозерского района Новосибирской области</w:t>
      </w:r>
      <w:r w:rsidRPr="004A5B3C">
        <w:rPr>
          <w:rFonts w:ascii="Times New Roman" w:hAnsi="Times New Roman" w:cs="Times New Roman"/>
          <w:sz w:val="24"/>
          <w:szCs w:val="24"/>
        </w:rPr>
        <w:t>.</w:t>
      </w:r>
      <w:proofErr w:type="gramEnd"/>
    </w:p>
    <w:p w:rsidR="00056105" w:rsidRPr="004A5B3C" w:rsidRDefault="00056105" w:rsidP="004A5B3C">
      <w:pPr>
        <w:spacing w:after="0" w:line="240" w:lineRule="auto"/>
        <w:ind w:firstLine="709"/>
        <w:jc w:val="both"/>
        <w:rPr>
          <w:rFonts w:ascii="Times New Roman" w:hAnsi="Times New Roman" w:cs="Times New Roman"/>
          <w:b/>
          <w:sz w:val="24"/>
          <w:szCs w:val="24"/>
        </w:rPr>
      </w:pPr>
      <w:r w:rsidRPr="004A5B3C">
        <w:rPr>
          <w:rFonts w:ascii="Times New Roman" w:hAnsi="Times New Roman" w:cs="Times New Roman"/>
          <w:sz w:val="24"/>
          <w:szCs w:val="24"/>
        </w:rPr>
        <w:t xml:space="preserve">3. Утвердить Порядок и условия предоставления межбюджетных трансфертов, предоставляемых из бюджета  рабочего поселка Краснозерское Краснозерского района   Новосибирской области  бюджету   Краснозерского  района Новосибирской области на осуществление полномочий </w:t>
      </w:r>
      <w:r w:rsidRPr="004A5B3C">
        <w:rPr>
          <w:rFonts w:ascii="Times New Roman" w:hAnsi="Times New Roman" w:cs="Times New Roman"/>
          <w:bCs/>
          <w:color w:val="000000"/>
          <w:spacing w:val="-3"/>
          <w:sz w:val="24"/>
          <w:szCs w:val="24"/>
        </w:rPr>
        <w:t xml:space="preserve">ревизионной комиссии рабочего поселка Краснозерское Краснозерского района Новосибирской области по внешнему </w:t>
      </w:r>
      <w:r w:rsidRPr="004A5B3C">
        <w:rPr>
          <w:rFonts w:ascii="Times New Roman" w:hAnsi="Times New Roman" w:cs="Times New Roman"/>
          <w:bCs/>
          <w:sz w:val="24"/>
          <w:szCs w:val="24"/>
        </w:rPr>
        <w:t>муниципальному финансовому контролю</w:t>
      </w:r>
      <w:r w:rsidRPr="004A5B3C">
        <w:rPr>
          <w:rFonts w:ascii="Times New Roman" w:hAnsi="Times New Roman" w:cs="Times New Roman"/>
          <w:bCs/>
          <w:color w:val="000000"/>
          <w:spacing w:val="-3"/>
          <w:sz w:val="24"/>
          <w:szCs w:val="24"/>
        </w:rPr>
        <w:t xml:space="preserve"> ревизионной комиссией Краснозерского района Новосибирской области</w:t>
      </w:r>
      <w:r w:rsidRPr="004A5B3C">
        <w:rPr>
          <w:rFonts w:ascii="Times New Roman" w:hAnsi="Times New Roman" w:cs="Times New Roman"/>
          <w:b/>
          <w:sz w:val="24"/>
          <w:szCs w:val="24"/>
        </w:rPr>
        <w:t xml:space="preserve"> </w:t>
      </w:r>
      <w:r w:rsidRPr="004A5B3C">
        <w:rPr>
          <w:rFonts w:ascii="Times New Roman" w:hAnsi="Times New Roman" w:cs="Times New Roman"/>
          <w:sz w:val="24"/>
          <w:szCs w:val="24"/>
        </w:rPr>
        <w:t>согласно Приложению 2.</w:t>
      </w:r>
    </w:p>
    <w:p w:rsidR="00056105" w:rsidRPr="004A5B3C" w:rsidRDefault="00056105" w:rsidP="004A5B3C">
      <w:pPr>
        <w:spacing w:after="0" w:line="240" w:lineRule="auto"/>
        <w:ind w:firstLine="709"/>
        <w:jc w:val="both"/>
        <w:rPr>
          <w:rFonts w:ascii="Times New Roman" w:hAnsi="Times New Roman" w:cs="Times New Roman"/>
          <w:sz w:val="24"/>
          <w:szCs w:val="24"/>
        </w:rPr>
      </w:pPr>
      <w:r w:rsidRPr="004A5B3C">
        <w:rPr>
          <w:rFonts w:ascii="Times New Roman" w:hAnsi="Times New Roman" w:cs="Times New Roman"/>
          <w:sz w:val="24"/>
          <w:szCs w:val="24"/>
        </w:rPr>
        <w:t xml:space="preserve">4. Утвердить Методику расчета межбюджетных трансфертов, предоставляемых из бюджета поселения </w:t>
      </w:r>
      <w:r w:rsidRPr="004A5B3C">
        <w:rPr>
          <w:rFonts w:ascii="Times New Roman" w:hAnsi="Times New Roman" w:cs="Times New Roman"/>
          <w:bCs/>
          <w:sz w:val="24"/>
          <w:szCs w:val="24"/>
        </w:rPr>
        <w:t xml:space="preserve">рабочего поселка Краснозерское Краснозерского района Новосибирской </w:t>
      </w:r>
      <w:r w:rsidRPr="004A5B3C">
        <w:rPr>
          <w:rFonts w:ascii="Times New Roman" w:hAnsi="Times New Roman" w:cs="Times New Roman"/>
          <w:bCs/>
          <w:sz w:val="24"/>
          <w:szCs w:val="24"/>
        </w:rPr>
        <w:lastRenderedPageBreak/>
        <w:t>области</w:t>
      </w:r>
      <w:r w:rsidRPr="004A5B3C">
        <w:rPr>
          <w:rFonts w:ascii="Times New Roman" w:hAnsi="Times New Roman" w:cs="Times New Roman"/>
          <w:sz w:val="24"/>
          <w:szCs w:val="24"/>
        </w:rPr>
        <w:t xml:space="preserve"> бюджету </w:t>
      </w:r>
      <w:r w:rsidRPr="004A5B3C">
        <w:rPr>
          <w:rFonts w:ascii="Times New Roman" w:hAnsi="Times New Roman" w:cs="Times New Roman"/>
          <w:bCs/>
          <w:sz w:val="24"/>
          <w:szCs w:val="24"/>
        </w:rPr>
        <w:t>Краснозерского района Новосибирской области</w:t>
      </w:r>
      <w:r w:rsidRPr="004A5B3C">
        <w:rPr>
          <w:rFonts w:ascii="Times New Roman" w:hAnsi="Times New Roman" w:cs="Times New Roman"/>
          <w:sz w:val="24"/>
          <w:szCs w:val="24"/>
        </w:rPr>
        <w:t xml:space="preserve"> на осуществление полномочий ревизионной комиссией Краснозерского  района Новосибирской области полномочий </w:t>
      </w:r>
      <w:r w:rsidRPr="004A5B3C">
        <w:rPr>
          <w:rFonts w:ascii="Times New Roman" w:hAnsi="Times New Roman" w:cs="Times New Roman"/>
          <w:color w:val="000000"/>
          <w:spacing w:val="-3"/>
          <w:sz w:val="24"/>
          <w:szCs w:val="24"/>
        </w:rPr>
        <w:t xml:space="preserve">ревизионной комиссии </w:t>
      </w:r>
      <w:r w:rsidRPr="004A5B3C">
        <w:rPr>
          <w:rFonts w:ascii="Times New Roman" w:hAnsi="Times New Roman" w:cs="Times New Roman"/>
          <w:bCs/>
          <w:sz w:val="24"/>
          <w:szCs w:val="24"/>
        </w:rPr>
        <w:t xml:space="preserve">рабочего поселка Краснозерское Краснозерского района Новосибирской области </w:t>
      </w:r>
      <w:r w:rsidRPr="004A5B3C">
        <w:rPr>
          <w:rFonts w:ascii="Times New Roman" w:hAnsi="Times New Roman" w:cs="Times New Roman"/>
          <w:color w:val="000000"/>
          <w:spacing w:val="-3"/>
          <w:sz w:val="24"/>
          <w:szCs w:val="24"/>
        </w:rPr>
        <w:t xml:space="preserve">по внешнему </w:t>
      </w:r>
      <w:r w:rsidRPr="004A5B3C">
        <w:rPr>
          <w:rFonts w:ascii="Times New Roman" w:hAnsi="Times New Roman" w:cs="Times New Roman"/>
          <w:sz w:val="24"/>
          <w:szCs w:val="24"/>
        </w:rPr>
        <w:t>муниципальному финансовому контролю согласно Приложению 3.</w:t>
      </w:r>
    </w:p>
    <w:p w:rsidR="00056105" w:rsidRPr="004A5B3C" w:rsidRDefault="00056105" w:rsidP="004A5B3C">
      <w:pPr>
        <w:spacing w:after="0" w:line="240" w:lineRule="auto"/>
        <w:ind w:firstLine="709"/>
        <w:jc w:val="both"/>
        <w:rPr>
          <w:rFonts w:ascii="Times New Roman" w:hAnsi="Times New Roman" w:cs="Times New Roman"/>
          <w:sz w:val="24"/>
          <w:szCs w:val="24"/>
        </w:rPr>
      </w:pPr>
      <w:r w:rsidRPr="004A5B3C">
        <w:rPr>
          <w:rFonts w:ascii="Times New Roman" w:hAnsi="Times New Roman" w:cs="Times New Roman"/>
          <w:sz w:val="24"/>
          <w:szCs w:val="24"/>
        </w:rPr>
        <w:t xml:space="preserve"> 5.Установить, что администрация </w:t>
      </w:r>
      <w:r w:rsidRPr="004A5B3C">
        <w:rPr>
          <w:rFonts w:ascii="Times New Roman" w:hAnsi="Times New Roman" w:cs="Times New Roman"/>
          <w:bCs/>
          <w:sz w:val="24"/>
          <w:szCs w:val="24"/>
        </w:rPr>
        <w:t>рабочего поселка Краснозерское Краснозерского района Новосибирской области</w:t>
      </w:r>
      <w:r w:rsidRPr="004A5B3C">
        <w:rPr>
          <w:rFonts w:ascii="Times New Roman" w:hAnsi="Times New Roman" w:cs="Times New Roman"/>
          <w:sz w:val="24"/>
          <w:szCs w:val="24"/>
        </w:rPr>
        <w:t xml:space="preserve"> ежегодно заключает с администрацией Краснозерского района Новосибирской области  соглашение о передаче межбюджетных трансфертов на очередной финансовый год с указанием сроков и объемов ассигнований. </w:t>
      </w:r>
    </w:p>
    <w:p w:rsidR="00056105" w:rsidRPr="004A5B3C" w:rsidRDefault="00056105" w:rsidP="004A5B3C">
      <w:pPr>
        <w:spacing w:after="0" w:line="240" w:lineRule="auto"/>
        <w:ind w:firstLine="709"/>
        <w:jc w:val="both"/>
        <w:rPr>
          <w:rFonts w:ascii="Times New Roman" w:hAnsi="Times New Roman" w:cs="Times New Roman"/>
          <w:sz w:val="24"/>
          <w:szCs w:val="24"/>
        </w:rPr>
      </w:pPr>
      <w:r w:rsidRPr="004A5B3C">
        <w:rPr>
          <w:rFonts w:ascii="Times New Roman" w:hAnsi="Times New Roman" w:cs="Times New Roman"/>
          <w:sz w:val="24"/>
          <w:szCs w:val="24"/>
        </w:rPr>
        <w:t>6. Настоящее решение вступает в силу с 01.01.2022г.</w:t>
      </w:r>
    </w:p>
    <w:p w:rsidR="00056105" w:rsidRPr="004A5B3C" w:rsidRDefault="00056105" w:rsidP="004A5B3C">
      <w:pPr>
        <w:spacing w:after="0" w:line="240" w:lineRule="auto"/>
        <w:ind w:firstLine="720"/>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7. Признать утратившим силу решение №16 третьей сессии Совета депутатов </w:t>
      </w:r>
      <w:r w:rsidRPr="004A5B3C">
        <w:rPr>
          <w:rFonts w:ascii="Times New Roman" w:hAnsi="Times New Roman" w:cs="Times New Roman"/>
          <w:bCs/>
          <w:sz w:val="24"/>
          <w:szCs w:val="24"/>
        </w:rPr>
        <w:t xml:space="preserve">рабочего поселка Краснозерское Краснозерского района Новосибирской области </w:t>
      </w:r>
      <w:r w:rsidRPr="004A5B3C">
        <w:rPr>
          <w:rFonts w:ascii="Times New Roman" w:hAnsi="Times New Roman" w:cs="Times New Roman"/>
          <w:color w:val="000000"/>
          <w:sz w:val="24"/>
          <w:szCs w:val="24"/>
        </w:rPr>
        <w:t xml:space="preserve">от 24.12.2015г. </w:t>
      </w:r>
    </w:p>
    <w:p w:rsidR="00056105" w:rsidRPr="004A5B3C" w:rsidRDefault="00056105" w:rsidP="004A5B3C">
      <w:pPr>
        <w:spacing w:after="0" w:line="240" w:lineRule="auto"/>
        <w:jc w:val="both"/>
        <w:rPr>
          <w:rFonts w:ascii="Times New Roman" w:hAnsi="Times New Roman" w:cs="Times New Roman"/>
          <w:sz w:val="24"/>
          <w:szCs w:val="24"/>
        </w:rPr>
      </w:pPr>
      <w:r w:rsidRPr="004A5B3C">
        <w:rPr>
          <w:rFonts w:ascii="Times New Roman" w:hAnsi="Times New Roman" w:cs="Times New Roman"/>
          <w:color w:val="000000"/>
          <w:sz w:val="24"/>
          <w:szCs w:val="24"/>
        </w:rPr>
        <w:t xml:space="preserve">       </w:t>
      </w:r>
      <w:r w:rsidRPr="004A5B3C">
        <w:rPr>
          <w:rFonts w:ascii="Times New Roman" w:hAnsi="Times New Roman" w:cs="Times New Roman"/>
          <w:sz w:val="24"/>
          <w:szCs w:val="24"/>
        </w:rPr>
        <w:t xml:space="preserve">    8</w:t>
      </w:r>
      <w:r w:rsidRPr="004A5B3C">
        <w:rPr>
          <w:rFonts w:ascii="Times New Roman" w:hAnsi="Times New Roman" w:cs="Times New Roman"/>
          <w:color w:val="000000"/>
          <w:sz w:val="24"/>
          <w:szCs w:val="24"/>
        </w:rPr>
        <w:t xml:space="preserve">. Направить настоящее решение Главе  </w:t>
      </w:r>
      <w:r w:rsidRPr="004A5B3C">
        <w:rPr>
          <w:rFonts w:ascii="Times New Roman" w:hAnsi="Times New Roman" w:cs="Times New Roman"/>
          <w:bCs/>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для подписания  и обнародования.</w:t>
      </w:r>
    </w:p>
    <w:p w:rsidR="00056105" w:rsidRDefault="00056105" w:rsidP="004A5B3C">
      <w:pPr>
        <w:spacing w:after="0" w:line="240" w:lineRule="auto"/>
        <w:ind w:firstLine="709"/>
        <w:jc w:val="both"/>
        <w:rPr>
          <w:rFonts w:ascii="Times New Roman" w:hAnsi="Times New Roman" w:cs="Times New Roman"/>
          <w:sz w:val="24"/>
          <w:szCs w:val="24"/>
        </w:rPr>
      </w:pPr>
      <w:r w:rsidRPr="004A5B3C">
        <w:rPr>
          <w:rFonts w:ascii="Times New Roman" w:hAnsi="Times New Roman" w:cs="Times New Roman"/>
          <w:sz w:val="24"/>
          <w:szCs w:val="24"/>
        </w:rPr>
        <w:t>9. </w:t>
      </w:r>
      <w:proofErr w:type="gramStart"/>
      <w:r w:rsidRPr="004A5B3C">
        <w:rPr>
          <w:rFonts w:ascii="Times New Roman" w:hAnsi="Times New Roman" w:cs="Times New Roman"/>
          <w:sz w:val="24"/>
          <w:szCs w:val="24"/>
        </w:rPr>
        <w:t>Контроль за</w:t>
      </w:r>
      <w:proofErr w:type="gramEnd"/>
      <w:r w:rsidRPr="004A5B3C">
        <w:rPr>
          <w:rFonts w:ascii="Times New Roman" w:hAnsi="Times New Roman" w:cs="Times New Roman"/>
          <w:sz w:val="24"/>
          <w:szCs w:val="24"/>
        </w:rPr>
        <w:t xml:space="preserve"> исполнением настоящего решения возложить на председателя Совета депутатов </w:t>
      </w:r>
      <w:r w:rsidRPr="004A5B3C">
        <w:rPr>
          <w:rFonts w:ascii="Times New Roman" w:hAnsi="Times New Roman" w:cs="Times New Roman"/>
          <w:bCs/>
          <w:sz w:val="24"/>
          <w:szCs w:val="24"/>
        </w:rPr>
        <w:t>рабочего поселка Краснозерское Краснозерского района Новосибирской области</w:t>
      </w:r>
      <w:r w:rsidRPr="004A5B3C">
        <w:rPr>
          <w:rFonts w:ascii="Times New Roman" w:hAnsi="Times New Roman" w:cs="Times New Roman"/>
          <w:sz w:val="24"/>
          <w:szCs w:val="24"/>
        </w:rPr>
        <w:t>.</w:t>
      </w:r>
    </w:p>
    <w:p w:rsidR="004A5B3C" w:rsidRDefault="004A5B3C" w:rsidP="004A5B3C">
      <w:pPr>
        <w:spacing w:after="0" w:line="240" w:lineRule="auto"/>
        <w:ind w:firstLine="709"/>
        <w:jc w:val="both"/>
        <w:rPr>
          <w:rFonts w:ascii="Times New Roman" w:hAnsi="Times New Roman" w:cs="Times New Roman"/>
          <w:sz w:val="24"/>
          <w:szCs w:val="24"/>
        </w:rPr>
      </w:pPr>
    </w:p>
    <w:p w:rsidR="004A5B3C" w:rsidRPr="004A5B3C" w:rsidRDefault="004A5B3C" w:rsidP="004A5B3C">
      <w:pPr>
        <w:spacing w:after="0" w:line="240" w:lineRule="auto"/>
        <w:ind w:firstLine="709"/>
        <w:jc w:val="both"/>
        <w:rPr>
          <w:rFonts w:ascii="Times New Roman" w:hAnsi="Times New Roman" w:cs="Times New Roman"/>
          <w:sz w:val="24"/>
          <w:szCs w:val="24"/>
        </w:rPr>
      </w:pPr>
    </w:p>
    <w:p w:rsidR="00056105" w:rsidRPr="004A5B3C" w:rsidRDefault="00056105" w:rsidP="004A5B3C">
      <w:pPr>
        <w:tabs>
          <w:tab w:val="left" w:pos="993"/>
        </w:tabs>
        <w:spacing w:after="0" w:line="240" w:lineRule="auto"/>
        <w:jc w:val="both"/>
        <w:rPr>
          <w:rFonts w:ascii="Times New Roman" w:hAnsi="Times New Roman" w:cs="Times New Roman"/>
          <w:sz w:val="20"/>
          <w:szCs w:val="20"/>
        </w:rPr>
      </w:pPr>
    </w:p>
    <w:tbl>
      <w:tblPr>
        <w:tblW w:w="0" w:type="auto"/>
        <w:tblLook w:val="04A0"/>
      </w:tblPr>
      <w:tblGrid>
        <w:gridCol w:w="4927"/>
        <w:gridCol w:w="4927"/>
      </w:tblGrid>
      <w:tr w:rsidR="00056105" w:rsidRPr="004A5B3C" w:rsidTr="004A5B3C">
        <w:tc>
          <w:tcPr>
            <w:tcW w:w="4927" w:type="dxa"/>
          </w:tcPr>
          <w:p w:rsidR="00056105" w:rsidRPr="004A5B3C" w:rsidRDefault="00056105" w:rsidP="004A5B3C">
            <w:pPr>
              <w:spacing w:after="0" w:line="240" w:lineRule="auto"/>
              <w:rPr>
                <w:rFonts w:ascii="Times New Roman" w:hAnsi="Times New Roman" w:cs="Times New Roman"/>
                <w:sz w:val="20"/>
                <w:szCs w:val="20"/>
              </w:rPr>
            </w:pPr>
            <w:r w:rsidRPr="004A5B3C">
              <w:rPr>
                <w:rFonts w:ascii="Times New Roman" w:hAnsi="Times New Roman" w:cs="Times New Roman"/>
                <w:sz w:val="20"/>
                <w:szCs w:val="20"/>
              </w:rPr>
              <w:t>Глава рабочего поселка Краснозерское</w:t>
            </w:r>
          </w:p>
          <w:p w:rsidR="00056105" w:rsidRPr="004A5B3C" w:rsidRDefault="00056105" w:rsidP="004A5B3C">
            <w:pPr>
              <w:spacing w:after="0" w:line="240" w:lineRule="auto"/>
              <w:rPr>
                <w:rFonts w:ascii="Times New Roman" w:hAnsi="Times New Roman" w:cs="Times New Roman"/>
                <w:sz w:val="20"/>
                <w:szCs w:val="20"/>
              </w:rPr>
            </w:pPr>
            <w:r w:rsidRPr="004A5B3C">
              <w:rPr>
                <w:rFonts w:ascii="Times New Roman" w:hAnsi="Times New Roman" w:cs="Times New Roman"/>
                <w:sz w:val="20"/>
                <w:szCs w:val="20"/>
              </w:rPr>
              <w:t>Краснозерского района</w:t>
            </w:r>
          </w:p>
          <w:p w:rsidR="00056105" w:rsidRPr="004A5B3C" w:rsidRDefault="00056105" w:rsidP="004A5B3C">
            <w:pPr>
              <w:spacing w:after="0" w:line="240" w:lineRule="auto"/>
              <w:rPr>
                <w:rFonts w:ascii="Times New Roman" w:hAnsi="Times New Roman" w:cs="Times New Roman"/>
                <w:sz w:val="20"/>
                <w:szCs w:val="20"/>
              </w:rPr>
            </w:pPr>
            <w:r w:rsidRPr="004A5B3C">
              <w:rPr>
                <w:rFonts w:ascii="Times New Roman" w:hAnsi="Times New Roman" w:cs="Times New Roman"/>
                <w:sz w:val="20"/>
                <w:szCs w:val="20"/>
              </w:rPr>
              <w:t>Новосибирской области</w:t>
            </w:r>
          </w:p>
          <w:p w:rsidR="00056105" w:rsidRPr="004A5B3C" w:rsidRDefault="00056105" w:rsidP="004A5B3C">
            <w:pPr>
              <w:spacing w:after="0" w:line="240" w:lineRule="auto"/>
              <w:rPr>
                <w:rFonts w:ascii="Times New Roman" w:hAnsi="Times New Roman" w:cs="Times New Roman"/>
                <w:sz w:val="20"/>
                <w:szCs w:val="20"/>
              </w:rPr>
            </w:pPr>
          </w:p>
          <w:p w:rsidR="00056105" w:rsidRPr="004A5B3C" w:rsidRDefault="00056105" w:rsidP="004A5B3C">
            <w:pPr>
              <w:spacing w:after="0" w:line="240" w:lineRule="auto"/>
              <w:rPr>
                <w:rFonts w:ascii="Times New Roman" w:hAnsi="Times New Roman" w:cs="Times New Roman"/>
                <w:sz w:val="20"/>
                <w:szCs w:val="20"/>
              </w:rPr>
            </w:pPr>
            <w:r w:rsidRPr="004A5B3C">
              <w:rPr>
                <w:rFonts w:ascii="Times New Roman" w:hAnsi="Times New Roman" w:cs="Times New Roman"/>
                <w:sz w:val="20"/>
                <w:szCs w:val="20"/>
              </w:rPr>
              <w:t>«___»  ______________ 2021г.</w:t>
            </w:r>
          </w:p>
          <w:p w:rsidR="00056105" w:rsidRPr="004A5B3C" w:rsidRDefault="00056105" w:rsidP="004A5B3C">
            <w:pPr>
              <w:spacing w:after="0" w:line="240" w:lineRule="auto"/>
              <w:rPr>
                <w:rFonts w:ascii="Times New Roman" w:hAnsi="Times New Roman" w:cs="Times New Roman"/>
                <w:sz w:val="20"/>
                <w:szCs w:val="20"/>
              </w:rPr>
            </w:pPr>
          </w:p>
          <w:p w:rsidR="00056105" w:rsidRPr="004A5B3C" w:rsidRDefault="00056105" w:rsidP="004A5B3C">
            <w:pPr>
              <w:spacing w:after="0" w:line="240" w:lineRule="auto"/>
              <w:rPr>
                <w:rFonts w:ascii="Times New Roman" w:hAnsi="Times New Roman" w:cs="Times New Roman"/>
                <w:sz w:val="20"/>
                <w:szCs w:val="20"/>
              </w:rPr>
            </w:pPr>
            <w:r w:rsidRPr="004A5B3C">
              <w:rPr>
                <w:rFonts w:ascii="Times New Roman" w:hAnsi="Times New Roman" w:cs="Times New Roman"/>
                <w:sz w:val="20"/>
                <w:szCs w:val="20"/>
              </w:rPr>
              <w:t>__________________ Б. В. Луцкий</w:t>
            </w:r>
          </w:p>
        </w:tc>
        <w:tc>
          <w:tcPr>
            <w:tcW w:w="4927" w:type="dxa"/>
          </w:tcPr>
          <w:p w:rsidR="00056105" w:rsidRPr="004A5B3C" w:rsidRDefault="00056105" w:rsidP="004A5B3C">
            <w:pPr>
              <w:autoSpaceDE w:val="0"/>
              <w:spacing w:after="0" w:line="240" w:lineRule="auto"/>
              <w:ind w:left="460"/>
              <w:rPr>
                <w:rFonts w:ascii="Times New Roman" w:eastAsia="Arial" w:hAnsi="Times New Roman" w:cs="Times New Roman"/>
                <w:sz w:val="20"/>
                <w:szCs w:val="20"/>
              </w:rPr>
            </w:pPr>
            <w:r w:rsidRPr="004A5B3C">
              <w:rPr>
                <w:rFonts w:ascii="Times New Roman" w:eastAsia="Arial" w:hAnsi="Times New Roman" w:cs="Times New Roman"/>
                <w:sz w:val="20"/>
                <w:szCs w:val="20"/>
              </w:rPr>
              <w:t>Председатель Совета депутатов рабочего поселка Краснозерское Краснозерского района  Новосибирской области</w:t>
            </w:r>
          </w:p>
          <w:p w:rsidR="00056105" w:rsidRPr="004A5B3C" w:rsidRDefault="00056105" w:rsidP="004A5B3C">
            <w:pPr>
              <w:autoSpaceDE w:val="0"/>
              <w:spacing w:after="0" w:line="240" w:lineRule="auto"/>
              <w:ind w:left="460"/>
              <w:rPr>
                <w:rFonts w:ascii="Times New Roman" w:eastAsia="Arial" w:hAnsi="Times New Roman" w:cs="Times New Roman"/>
                <w:sz w:val="20"/>
                <w:szCs w:val="20"/>
              </w:rPr>
            </w:pPr>
          </w:p>
          <w:p w:rsidR="00056105" w:rsidRPr="004A5B3C" w:rsidRDefault="00056105" w:rsidP="004A5B3C">
            <w:pPr>
              <w:autoSpaceDE w:val="0"/>
              <w:spacing w:after="0" w:line="240" w:lineRule="auto"/>
              <w:ind w:left="460"/>
              <w:rPr>
                <w:rFonts w:ascii="Times New Roman" w:hAnsi="Times New Roman" w:cs="Times New Roman"/>
                <w:sz w:val="20"/>
                <w:szCs w:val="20"/>
              </w:rPr>
            </w:pPr>
            <w:r w:rsidRPr="004A5B3C">
              <w:rPr>
                <w:rFonts w:ascii="Times New Roman" w:hAnsi="Times New Roman" w:cs="Times New Roman"/>
                <w:sz w:val="20"/>
                <w:szCs w:val="20"/>
              </w:rPr>
              <w:t>«___»  _______________ 2021г.</w:t>
            </w:r>
          </w:p>
          <w:p w:rsidR="00056105" w:rsidRPr="004A5B3C" w:rsidRDefault="00056105" w:rsidP="004A5B3C">
            <w:pPr>
              <w:autoSpaceDE w:val="0"/>
              <w:spacing w:after="0" w:line="240" w:lineRule="auto"/>
              <w:ind w:left="460"/>
              <w:rPr>
                <w:rFonts w:ascii="Times New Roman" w:eastAsia="Arial" w:hAnsi="Times New Roman" w:cs="Times New Roman"/>
                <w:sz w:val="20"/>
                <w:szCs w:val="20"/>
              </w:rPr>
            </w:pPr>
          </w:p>
          <w:p w:rsidR="00056105" w:rsidRPr="004A5B3C" w:rsidRDefault="00056105" w:rsidP="004A5B3C">
            <w:pPr>
              <w:spacing w:after="0" w:line="240" w:lineRule="auto"/>
              <w:ind w:left="460"/>
              <w:rPr>
                <w:rFonts w:ascii="Times New Roman" w:hAnsi="Times New Roman" w:cs="Times New Roman"/>
                <w:sz w:val="20"/>
                <w:szCs w:val="20"/>
              </w:rPr>
            </w:pPr>
            <w:r w:rsidRPr="004A5B3C">
              <w:rPr>
                <w:rFonts w:ascii="Times New Roman" w:eastAsia="Arial" w:hAnsi="Times New Roman" w:cs="Times New Roman"/>
                <w:sz w:val="20"/>
                <w:szCs w:val="20"/>
              </w:rPr>
              <w:t>_________________  Е. А. Эскина</w:t>
            </w:r>
          </w:p>
        </w:tc>
      </w:tr>
    </w:tbl>
    <w:p w:rsidR="00056105" w:rsidRDefault="00056105" w:rsidP="004A5B3C">
      <w:pPr>
        <w:spacing w:after="0"/>
        <w:rPr>
          <w:sz w:val="28"/>
          <w:szCs w:val="28"/>
        </w:rPr>
      </w:pPr>
    </w:p>
    <w:p w:rsidR="004A5B3C" w:rsidRDefault="004A5B3C" w:rsidP="00056105">
      <w:pPr>
        <w:jc w:val="right"/>
        <w:outlineLvl w:val="1"/>
        <w:rPr>
          <w:bCs/>
        </w:rPr>
      </w:pPr>
    </w:p>
    <w:p w:rsidR="004A5B3C" w:rsidRDefault="004A5B3C" w:rsidP="00056105">
      <w:pPr>
        <w:jc w:val="right"/>
        <w:outlineLvl w:val="1"/>
        <w:rPr>
          <w:bCs/>
        </w:rPr>
      </w:pPr>
    </w:p>
    <w:p w:rsidR="004A5B3C" w:rsidRDefault="004A5B3C" w:rsidP="00056105">
      <w:pPr>
        <w:jc w:val="right"/>
        <w:outlineLvl w:val="1"/>
        <w:rPr>
          <w:bCs/>
        </w:rPr>
      </w:pPr>
    </w:p>
    <w:p w:rsidR="004A5B3C" w:rsidRDefault="004A5B3C" w:rsidP="00056105">
      <w:pPr>
        <w:jc w:val="right"/>
        <w:outlineLvl w:val="1"/>
        <w:rPr>
          <w:bCs/>
        </w:rPr>
      </w:pPr>
    </w:p>
    <w:p w:rsidR="004A5B3C" w:rsidRDefault="004A5B3C" w:rsidP="00056105">
      <w:pPr>
        <w:jc w:val="right"/>
        <w:outlineLvl w:val="1"/>
        <w:rPr>
          <w:bCs/>
        </w:rPr>
      </w:pPr>
    </w:p>
    <w:p w:rsidR="004A5B3C" w:rsidRDefault="004A5B3C" w:rsidP="00056105">
      <w:pPr>
        <w:jc w:val="right"/>
        <w:outlineLvl w:val="1"/>
        <w:rPr>
          <w:bCs/>
        </w:rPr>
      </w:pPr>
    </w:p>
    <w:p w:rsidR="004A5B3C" w:rsidRDefault="004A5B3C" w:rsidP="00056105">
      <w:pPr>
        <w:jc w:val="right"/>
        <w:outlineLvl w:val="1"/>
        <w:rPr>
          <w:bCs/>
        </w:rPr>
      </w:pPr>
    </w:p>
    <w:p w:rsidR="004A5B3C" w:rsidRDefault="004A5B3C" w:rsidP="00056105">
      <w:pPr>
        <w:jc w:val="right"/>
        <w:outlineLvl w:val="1"/>
        <w:rPr>
          <w:bCs/>
        </w:rPr>
      </w:pPr>
    </w:p>
    <w:p w:rsidR="004A5B3C" w:rsidRDefault="004A5B3C" w:rsidP="00056105">
      <w:pPr>
        <w:jc w:val="right"/>
        <w:outlineLvl w:val="1"/>
        <w:rPr>
          <w:bCs/>
        </w:rPr>
      </w:pPr>
    </w:p>
    <w:p w:rsidR="004A5B3C" w:rsidRDefault="004A5B3C" w:rsidP="00056105">
      <w:pPr>
        <w:jc w:val="right"/>
        <w:outlineLvl w:val="1"/>
        <w:rPr>
          <w:bCs/>
        </w:rPr>
      </w:pPr>
    </w:p>
    <w:p w:rsidR="004A5B3C" w:rsidRDefault="004A5B3C" w:rsidP="00056105">
      <w:pPr>
        <w:jc w:val="right"/>
        <w:outlineLvl w:val="1"/>
        <w:rPr>
          <w:bCs/>
        </w:rPr>
      </w:pPr>
    </w:p>
    <w:p w:rsidR="004A5B3C" w:rsidRDefault="004A5B3C" w:rsidP="00056105">
      <w:pPr>
        <w:jc w:val="right"/>
        <w:outlineLvl w:val="1"/>
        <w:rPr>
          <w:bCs/>
        </w:rPr>
      </w:pPr>
    </w:p>
    <w:p w:rsidR="004A5B3C" w:rsidRDefault="004A5B3C" w:rsidP="00056105">
      <w:pPr>
        <w:jc w:val="right"/>
        <w:outlineLvl w:val="1"/>
        <w:rPr>
          <w:bCs/>
        </w:rPr>
      </w:pPr>
    </w:p>
    <w:p w:rsidR="004A5B3C" w:rsidRDefault="004A5B3C" w:rsidP="00056105">
      <w:pPr>
        <w:jc w:val="right"/>
        <w:outlineLvl w:val="1"/>
        <w:rPr>
          <w:bCs/>
        </w:rPr>
      </w:pPr>
    </w:p>
    <w:p w:rsidR="004A5B3C" w:rsidRDefault="004A5B3C" w:rsidP="00056105">
      <w:pPr>
        <w:jc w:val="right"/>
        <w:outlineLvl w:val="1"/>
        <w:rPr>
          <w:bCs/>
        </w:rPr>
      </w:pPr>
    </w:p>
    <w:p w:rsidR="00056105" w:rsidRPr="004A5B3C" w:rsidRDefault="00056105" w:rsidP="004A5B3C">
      <w:pPr>
        <w:spacing w:after="0" w:line="240" w:lineRule="auto"/>
        <w:jc w:val="right"/>
        <w:outlineLvl w:val="1"/>
        <w:rPr>
          <w:rFonts w:ascii="Times New Roman" w:hAnsi="Times New Roman" w:cs="Times New Roman"/>
          <w:bCs/>
          <w:sz w:val="24"/>
          <w:szCs w:val="24"/>
        </w:rPr>
      </w:pPr>
      <w:r w:rsidRPr="004A5B3C">
        <w:rPr>
          <w:rFonts w:ascii="Times New Roman" w:hAnsi="Times New Roman" w:cs="Times New Roman"/>
          <w:bCs/>
          <w:sz w:val="24"/>
          <w:szCs w:val="24"/>
        </w:rPr>
        <w:t>Приложение 1</w:t>
      </w:r>
    </w:p>
    <w:p w:rsidR="00056105" w:rsidRPr="004A5B3C" w:rsidRDefault="00056105" w:rsidP="004A5B3C">
      <w:pPr>
        <w:spacing w:after="0" w:line="240" w:lineRule="auto"/>
        <w:jc w:val="right"/>
        <w:outlineLvl w:val="1"/>
        <w:rPr>
          <w:rFonts w:ascii="Times New Roman" w:hAnsi="Times New Roman" w:cs="Times New Roman"/>
          <w:bCs/>
          <w:sz w:val="24"/>
          <w:szCs w:val="24"/>
        </w:rPr>
      </w:pPr>
      <w:r w:rsidRPr="004A5B3C">
        <w:rPr>
          <w:rFonts w:ascii="Times New Roman" w:hAnsi="Times New Roman" w:cs="Times New Roman"/>
          <w:bCs/>
          <w:sz w:val="24"/>
          <w:szCs w:val="24"/>
        </w:rPr>
        <w:t>к решению Совета депутатов рабочего поселка Краснозерское</w:t>
      </w:r>
    </w:p>
    <w:p w:rsidR="00056105" w:rsidRPr="004A5B3C" w:rsidRDefault="00056105" w:rsidP="004A5B3C">
      <w:pPr>
        <w:spacing w:after="0" w:line="240" w:lineRule="auto"/>
        <w:jc w:val="right"/>
        <w:outlineLvl w:val="1"/>
        <w:rPr>
          <w:rFonts w:ascii="Times New Roman" w:hAnsi="Times New Roman" w:cs="Times New Roman"/>
          <w:bCs/>
          <w:sz w:val="24"/>
          <w:szCs w:val="24"/>
        </w:rPr>
      </w:pPr>
      <w:r w:rsidRPr="004A5B3C">
        <w:rPr>
          <w:rFonts w:ascii="Times New Roman" w:hAnsi="Times New Roman" w:cs="Times New Roman"/>
          <w:bCs/>
          <w:sz w:val="24"/>
          <w:szCs w:val="24"/>
        </w:rPr>
        <w:t>Краснозерского района Новосибирской области</w:t>
      </w:r>
    </w:p>
    <w:p w:rsidR="00056105" w:rsidRPr="004A5B3C" w:rsidRDefault="00056105" w:rsidP="004A5B3C">
      <w:pPr>
        <w:spacing w:after="0" w:line="240" w:lineRule="auto"/>
        <w:jc w:val="right"/>
        <w:outlineLvl w:val="1"/>
        <w:rPr>
          <w:rFonts w:ascii="Times New Roman" w:hAnsi="Times New Roman" w:cs="Times New Roman"/>
          <w:bCs/>
          <w:sz w:val="24"/>
          <w:szCs w:val="24"/>
        </w:rPr>
      </w:pPr>
      <w:r w:rsidRPr="004A5B3C">
        <w:rPr>
          <w:rFonts w:ascii="Times New Roman" w:hAnsi="Times New Roman" w:cs="Times New Roman"/>
          <w:bCs/>
          <w:sz w:val="24"/>
          <w:szCs w:val="24"/>
        </w:rPr>
        <w:t xml:space="preserve">от   03.11.2021 №130 </w:t>
      </w:r>
    </w:p>
    <w:p w:rsidR="00056105" w:rsidRPr="004A5B3C" w:rsidRDefault="00056105"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 xml:space="preserve">                                                                                            </w:t>
      </w:r>
    </w:p>
    <w:p w:rsidR="00056105" w:rsidRPr="004A5B3C" w:rsidRDefault="00056105" w:rsidP="004A5B3C">
      <w:pPr>
        <w:spacing w:after="0" w:line="240" w:lineRule="auto"/>
        <w:jc w:val="center"/>
        <w:rPr>
          <w:rFonts w:ascii="Times New Roman" w:hAnsi="Times New Roman" w:cs="Times New Roman"/>
          <w:b/>
          <w:bCs/>
          <w:sz w:val="24"/>
          <w:szCs w:val="24"/>
        </w:rPr>
      </w:pPr>
      <w:r w:rsidRPr="004A5B3C">
        <w:rPr>
          <w:rFonts w:ascii="Times New Roman" w:hAnsi="Times New Roman" w:cs="Times New Roman"/>
          <w:b/>
          <w:bCs/>
          <w:sz w:val="24"/>
          <w:szCs w:val="24"/>
        </w:rPr>
        <w:t>СОГЛАШЕНИЕ №</w:t>
      </w:r>
    </w:p>
    <w:p w:rsidR="00056105" w:rsidRPr="004A5B3C" w:rsidRDefault="00056105" w:rsidP="004A5B3C">
      <w:pPr>
        <w:spacing w:after="0" w:line="240" w:lineRule="auto"/>
        <w:jc w:val="center"/>
        <w:rPr>
          <w:rFonts w:ascii="Times New Roman" w:hAnsi="Times New Roman" w:cs="Times New Roman"/>
          <w:b/>
          <w:bCs/>
          <w:color w:val="000000"/>
          <w:spacing w:val="-3"/>
          <w:sz w:val="24"/>
          <w:szCs w:val="24"/>
        </w:rPr>
      </w:pPr>
      <w:r w:rsidRPr="004A5B3C">
        <w:rPr>
          <w:rFonts w:ascii="Times New Roman" w:hAnsi="Times New Roman" w:cs="Times New Roman"/>
          <w:b/>
          <w:bCs/>
          <w:sz w:val="24"/>
          <w:szCs w:val="24"/>
        </w:rPr>
        <w:t xml:space="preserve">о передаче </w:t>
      </w:r>
      <w:r w:rsidRPr="004A5B3C">
        <w:rPr>
          <w:rFonts w:ascii="Times New Roman" w:hAnsi="Times New Roman" w:cs="Times New Roman"/>
          <w:b/>
          <w:bCs/>
          <w:color w:val="000000"/>
          <w:spacing w:val="-3"/>
          <w:sz w:val="24"/>
          <w:szCs w:val="24"/>
        </w:rPr>
        <w:t xml:space="preserve"> ревизионной </w:t>
      </w:r>
      <w:proofErr w:type="gramStart"/>
      <w:r w:rsidRPr="004A5B3C">
        <w:rPr>
          <w:rFonts w:ascii="Times New Roman" w:hAnsi="Times New Roman" w:cs="Times New Roman"/>
          <w:b/>
          <w:bCs/>
          <w:color w:val="000000"/>
          <w:spacing w:val="-3"/>
          <w:sz w:val="24"/>
          <w:szCs w:val="24"/>
        </w:rPr>
        <w:t>комиссии Краснозерского  района Новосибирской области полномочий ревизионной комиссии рабочего поселка</w:t>
      </w:r>
      <w:proofErr w:type="gramEnd"/>
      <w:r w:rsidRPr="004A5B3C">
        <w:rPr>
          <w:rFonts w:ascii="Times New Roman" w:hAnsi="Times New Roman" w:cs="Times New Roman"/>
          <w:b/>
          <w:bCs/>
          <w:color w:val="000000"/>
          <w:spacing w:val="-3"/>
          <w:sz w:val="24"/>
          <w:szCs w:val="24"/>
        </w:rPr>
        <w:t xml:space="preserve"> Краснозерское Краснозерского района Новосибирской области по внешнему муниципальному финансовому контролю</w:t>
      </w:r>
    </w:p>
    <w:p w:rsidR="00056105" w:rsidRPr="004A5B3C" w:rsidRDefault="00056105" w:rsidP="004A5B3C">
      <w:pPr>
        <w:spacing w:after="0" w:line="240" w:lineRule="auto"/>
        <w:jc w:val="center"/>
        <w:rPr>
          <w:rFonts w:ascii="Times New Roman" w:hAnsi="Times New Roman" w:cs="Times New Roman"/>
          <w:b/>
          <w:bCs/>
          <w:sz w:val="24"/>
          <w:szCs w:val="24"/>
        </w:rPr>
      </w:pPr>
    </w:p>
    <w:p w:rsidR="00056105" w:rsidRPr="004A5B3C" w:rsidRDefault="00056105" w:rsidP="004A5B3C">
      <w:pPr>
        <w:tabs>
          <w:tab w:val="right" w:pos="9923"/>
        </w:tabs>
        <w:spacing w:after="0" w:line="240" w:lineRule="auto"/>
        <w:jc w:val="both"/>
        <w:rPr>
          <w:rFonts w:ascii="Times New Roman" w:hAnsi="Times New Roman" w:cs="Times New Roman"/>
          <w:sz w:val="24"/>
          <w:szCs w:val="24"/>
        </w:rPr>
      </w:pPr>
      <w:r w:rsidRPr="004A5B3C">
        <w:rPr>
          <w:rFonts w:ascii="Times New Roman" w:hAnsi="Times New Roman" w:cs="Times New Roman"/>
          <w:sz w:val="24"/>
          <w:szCs w:val="24"/>
        </w:rPr>
        <w:t>р.п. Краснозерское                                                     «___» ________________</w:t>
      </w:r>
    </w:p>
    <w:p w:rsidR="00056105" w:rsidRPr="004A5B3C" w:rsidRDefault="00056105" w:rsidP="004A5B3C">
      <w:pPr>
        <w:spacing w:after="0" w:line="240" w:lineRule="auto"/>
        <w:ind w:firstLine="709"/>
        <w:jc w:val="both"/>
        <w:rPr>
          <w:rFonts w:ascii="Times New Roman" w:hAnsi="Times New Roman" w:cs="Times New Roman"/>
          <w:sz w:val="24"/>
          <w:szCs w:val="24"/>
        </w:rPr>
      </w:pPr>
    </w:p>
    <w:p w:rsidR="00056105" w:rsidRPr="004A5B3C" w:rsidRDefault="00056105" w:rsidP="004A5B3C">
      <w:pPr>
        <w:spacing w:after="0" w:line="240" w:lineRule="auto"/>
        <w:ind w:firstLine="709"/>
        <w:jc w:val="both"/>
        <w:rPr>
          <w:rFonts w:ascii="Times New Roman" w:hAnsi="Times New Roman" w:cs="Times New Roman"/>
          <w:sz w:val="24"/>
          <w:szCs w:val="24"/>
        </w:rPr>
      </w:pPr>
      <w:proofErr w:type="gramStart"/>
      <w:r w:rsidRPr="004A5B3C">
        <w:rPr>
          <w:rFonts w:ascii="Times New Roman" w:hAnsi="Times New Roman" w:cs="Times New Roman"/>
          <w:sz w:val="24"/>
          <w:szCs w:val="24"/>
        </w:rPr>
        <w:t xml:space="preserve">Совет депутатов рабочего поселка Краснозерское Краснозерского района Новосибирской области, (далее по тексту Совет депутатов поселения), в лице председателя _________, действующего на основании Устава городского поселения рабочего поселка Краснозерское Краснозерского муниципального района Новосибирской области, с одной стороны, Совет депутатов Краснозерского района Новосибирской области, (далее по тексту Совет депутатов района), в лице председателя ___________, действующего на основании Устава Краснозерского района Новосибирской области и </w:t>
      </w:r>
      <w:r w:rsidRPr="004A5B3C">
        <w:rPr>
          <w:rFonts w:ascii="Times New Roman" w:hAnsi="Times New Roman" w:cs="Times New Roman"/>
          <w:color w:val="000000"/>
          <w:spacing w:val="-3"/>
          <w:sz w:val="24"/>
          <w:szCs w:val="24"/>
        </w:rPr>
        <w:t>ревизионная</w:t>
      </w:r>
      <w:proofErr w:type="gramEnd"/>
      <w:r w:rsidRPr="004A5B3C">
        <w:rPr>
          <w:rFonts w:ascii="Times New Roman" w:hAnsi="Times New Roman" w:cs="Times New Roman"/>
          <w:color w:val="000000"/>
          <w:spacing w:val="-3"/>
          <w:sz w:val="24"/>
          <w:szCs w:val="24"/>
        </w:rPr>
        <w:t xml:space="preserve"> комиссия Краснозерского района Новосибирской области</w:t>
      </w:r>
      <w:r w:rsidRPr="004A5B3C">
        <w:rPr>
          <w:rFonts w:ascii="Times New Roman" w:hAnsi="Times New Roman" w:cs="Times New Roman"/>
          <w:sz w:val="24"/>
          <w:szCs w:val="24"/>
        </w:rPr>
        <w:t>, в лице председателя ________</w:t>
      </w:r>
      <w:r w:rsidRPr="004A5B3C">
        <w:rPr>
          <w:rFonts w:ascii="Times New Roman" w:hAnsi="Times New Roman" w:cs="Times New Roman"/>
          <w:color w:val="000000"/>
          <w:spacing w:val="-3"/>
          <w:sz w:val="24"/>
          <w:szCs w:val="24"/>
        </w:rPr>
        <w:t xml:space="preserve">, </w:t>
      </w:r>
      <w:r w:rsidRPr="004A5B3C">
        <w:rPr>
          <w:rFonts w:ascii="Times New Roman" w:hAnsi="Times New Roman" w:cs="Times New Roman"/>
          <w:sz w:val="24"/>
          <w:szCs w:val="24"/>
        </w:rPr>
        <w:t>действующего на основании Положения о ревизионной комиссии Краснозерского района Новосибирской области, утвержденное решением Совета депутатов Краснозерского района Новосибирской области №__ от __.__.20__г.</w:t>
      </w:r>
      <w:r w:rsidRPr="004A5B3C">
        <w:rPr>
          <w:rFonts w:ascii="Times New Roman" w:hAnsi="Times New Roman" w:cs="Times New Roman"/>
          <w:color w:val="000000"/>
          <w:spacing w:val="-3"/>
          <w:sz w:val="24"/>
          <w:szCs w:val="24"/>
        </w:rPr>
        <w:t xml:space="preserve">, </w:t>
      </w:r>
      <w:r w:rsidRPr="004A5B3C">
        <w:rPr>
          <w:rFonts w:ascii="Times New Roman" w:hAnsi="Times New Roman" w:cs="Times New Roman"/>
          <w:sz w:val="24"/>
          <w:szCs w:val="24"/>
        </w:rPr>
        <w:t>с другой стороны, вместе именуемые «Стороны», заключили настоящее соглашение о нижеследующем:</w:t>
      </w:r>
    </w:p>
    <w:p w:rsidR="00056105" w:rsidRPr="004A5B3C" w:rsidRDefault="00056105" w:rsidP="004A5B3C">
      <w:pPr>
        <w:spacing w:after="0" w:line="240" w:lineRule="auto"/>
        <w:ind w:firstLine="709"/>
        <w:jc w:val="both"/>
        <w:rPr>
          <w:rFonts w:ascii="Times New Roman" w:hAnsi="Times New Roman" w:cs="Times New Roman"/>
          <w:sz w:val="24"/>
          <w:szCs w:val="24"/>
        </w:rPr>
      </w:pPr>
    </w:p>
    <w:p w:rsidR="00056105" w:rsidRPr="004A5B3C" w:rsidRDefault="00056105" w:rsidP="004A5B3C">
      <w:pPr>
        <w:pStyle w:val="a9"/>
        <w:widowControl/>
        <w:numPr>
          <w:ilvl w:val="0"/>
          <w:numId w:val="21"/>
        </w:numPr>
        <w:shd w:val="clear" w:color="auto" w:fill="FFFFFF"/>
        <w:suppressAutoHyphens w:val="0"/>
        <w:contextualSpacing/>
        <w:jc w:val="center"/>
        <w:rPr>
          <w:rFonts w:cs="Times New Roman"/>
          <w:b/>
          <w:color w:val="000000"/>
          <w:spacing w:val="-3"/>
        </w:rPr>
      </w:pPr>
      <w:r w:rsidRPr="004A5B3C">
        <w:rPr>
          <w:rFonts w:cs="Times New Roman"/>
          <w:b/>
          <w:color w:val="000000"/>
          <w:spacing w:val="-3"/>
        </w:rPr>
        <w:t>Предмет соглашения</w:t>
      </w:r>
    </w:p>
    <w:p w:rsidR="00056105" w:rsidRPr="004A5B3C" w:rsidRDefault="00056105" w:rsidP="004A5B3C">
      <w:pPr>
        <w:spacing w:after="0" w:line="240" w:lineRule="auto"/>
        <w:ind w:firstLine="708"/>
        <w:jc w:val="both"/>
        <w:rPr>
          <w:rFonts w:ascii="Times New Roman" w:hAnsi="Times New Roman" w:cs="Times New Roman"/>
          <w:color w:val="000000"/>
          <w:spacing w:val="-3"/>
          <w:sz w:val="24"/>
          <w:szCs w:val="24"/>
        </w:rPr>
      </w:pPr>
      <w:proofErr w:type="gramStart"/>
      <w:r w:rsidRPr="004A5B3C">
        <w:rPr>
          <w:rFonts w:ascii="Times New Roman" w:hAnsi="Times New Roman" w:cs="Times New Roman"/>
          <w:sz w:val="24"/>
          <w:szCs w:val="24"/>
        </w:rPr>
        <w:t xml:space="preserve">1.1.Предметом настоящего соглашения является передача </w:t>
      </w:r>
      <w:r w:rsidRPr="004A5B3C">
        <w:rPr>
          <w:rFonts w:ascii="Times New Roman" w:hAnsi="Times New Roman" w:cs="Times New Roman"/>
          <w:color w:val="000000"/>
          <w:spacing w:val="-3"/>
          <w:sz w:val="24"/>
          <w:szCs w:val="24"/>
        </w:rPr>
        <w:t>ревизионной комиссии Краснозерского района Новосибирской области полномочий</w:t>
      </w:r>
      <w:r w:rsidRPr="004A5B3C">
        <w:rPr>
          <w:rFonts w:ascii="Times New Roman" w:hAnsi="Times New Roman" w:cs="Times New Roman"/>
          <w:sz w:val="24"/>
          <w:szCs w:val="24"/>
        </w:rPr>
        <w:t xml:space="preserve"> ревизионной комиссии рабочего поселка Краснозерское Краснозерского района Новосибирской области по</w:t>
      </w:r>
      <w:r w:rsidRPr="004A5B3C">
        <w:rPr>
          <w:rFonts w:ascii="Times New Roman" w:hAnsi="Times New Roman" w:cs="Times New Roman"/>
          <w:color w:val="000000"/>
          <w:spacing w:val="-3"/>
          <w:sz w:val="24"/>
          <w:szCs w:val="24"/>
        </w:rPr>
        <w:t xml:space="preserve"> осуществлению внешнего муниципального финансового контроля и передача из бюджета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pacing w:val="-3"/>
          <w:sz w:val="24"/>
          <w:szCs w:val="24"/>
        </w:rPr>
        <w:t xml:space="preserve"> в бюджет Краснозерского района Новосибирской области межбюджетных трансфертов на осуществление переданных полномочий.</w:t>
      </w:r>
      <w:proofErr w:type="gramEnd"/>
    </w:p>
    <w:p w:rsidR="00056105" w:rsidRPr="004A5B3C" w:rsidRDefault="00056105" w:rsidP="004A5B3C">
      <w:pPr>
        <w:shd w:val="clear" w:color="auto" w:fill="FFFFFF"/>
        <w:spacing w:after="0" w:line="240" w:lineRule="auto"/>
        <w:ind w:firstLine="709"/>
        <w:jc w:val="both"/>
        <w:rPr>
          <w:rFonts w:ascii="Times New Roman" w:hAnsi="Times New Roman" w:cs="Times New Roman"/>
          <w:color w:val="000000"/>
          <w:spacing w:val="-3"/>
          <w:sz w:val="24"/>
          <w:szCs w:val="24"/>
        </w:rPr>
      </w:pPr>
      <w:r w:rsidRPr="004A5B3C">
        <w:rPr>
          <w:rFonts w:ascii="Times New Roman" w:hAnsi="Times New Roman" w:cs="Times New Roman"/>
          <w:color w:val="000000"/>
          <w:spacing w:val="-3"/>
          <w:sz w:val="24"/>
          <w:szCs w:val="24"/>
        </w:rPr>
        <w:t xml:space="preserve">1.2. Ревизионной комиссии </w:t>
      </w:r>
      <w:r w:rsidRPr="004A5B3C">
        <w:rPr>
          <w:rFonts w:ascii="Times New Roman" w:hAnsi="Times New Roman" w:cs="Times New Roman"/>
          <w:sz w:val="24"/>
          <w:szCs w:val="24"/>
        </w:rPr>
        <w:t>Краснозерского района Новосибирской области</w:t>
      </w:r>
      <w:r w:rsidRPr="004A5B3C">
        <w:rPr>
          <w:rFonts w:ascii="Times New Roman" w:hAnsi="Times New Roman" w:cs="Times New Roman"/>
          <w:color w:val="000000"/>
          <w:spacing w:val="-3"/>
          <w:sz w:val="24"/>
          <w:szCs w:val="24"/>
        </w:rPr>
        <w:t xml:space="preserve"> передаются следующие полномочия ревизионной комиссии </w:t>
      </w:r>
      <w:r w:rsidRPr="004A5B3C">
        <w:rPr>
          <w:rFonts w:ascii="Times New Roman" w:hAnsi="Times New Roman" w:cs="Times New Roman"/>
          <w:sz w:val="24"/>
          <w:szCs w:val="24"/>
        </w:rPr>
        <w:t xml:space="preserve">рабочего поселка Краснозерское </w:t>
      </w:r>
      <w:r w:rsidRPr="004A5B3C">
        <w:rPr>
          <w:rFonts w:ascii="Times New Roman" w:hAnsi="Times New Roman" w:cs="Times New Roman"/>
          <w:color w:val="000000"/>
          <w:spacing w:val="-3"/>
          <w:sz w:val="24"/>
          <w:szCs w:val="24"/>
        </w:rPr>
        <w:t>Краснозерского района Новосибирской области:</w:t>
      </w:r>
    </w:p>
    <w:p w:rsidR="00056105" w:rsidRPr="004A5B3C" w:rsidRDefault="00056105" w:rsidP="004A5B3C">
      <w:pPr>
        <w:shd w:val="clear" w:color="auto" w:fill="FFFFFF"/>
        <w:spacing w:after="0" w:line="240" w:lineRule="auto"/>
        <w:ind w:firstLine="709"/>
        <w:jc w:val="both"/>
        <w:rPr>
          <w:rFonts w:ascii="Times New Roman" w:hAnsi="Times New Roman" w:cs="Times New Roman"/>
          <w:color w:val="000000"/>
          <w:spacing w:val="-3"/>
          <w:sz w:val="24"/>
          <w:szCs w:val="24"/>
        </w:rPr>
      </w:pPr>
      <w:r w:rsidRPr="004A5B3C">
        <w:rPr>
          <w:rFonts w:ascii="Times New Roman" w:hAnsi="Times New Roman" w:cs="Times New Roman"/>
          <w:color w:val="000000"/>
          <w:spacing w:val="-3"/>
          <w:sz w:val="24"/>
          <w:szCs w:val="24"/>
        </w:rPr>
        <w:t xml:space="preserve">1.2.1.проведение внешней проверки годового отчета об исполнении бюджета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pacing w:val="-3"/>
          <w:sz w:val="24"/>
          <w:szCs w:val="24"/>
        </w:rPr>
        <w:t xml:space="preserve"> за отчетный год;</w:t>
      </w:r>
    </w:p>
    <w:p w:rsidR="00056105" w:rsidRPr="004A5B3C" w:rsidRDefault="00056105" w:rsidP="004A5B3C">
      <w:pPr>
        <w:widowControl w:val="0"/>
        <w:shd w:val="clear" w:color="auto" w:fill="FFFFFF"/>
        <w:spacing w:after="0" w:line="240" w:lineRule="auto"/>
        <w:ind w:firstLine="708"/>
        <w:jc w:val="both"/>
        <w:rPr>
          <w:rFonts w:ascii="Times New Roman" w:hAnsi="Times New Roman" w:cs="Times New Roman"/>
          <w:color w:val="000000"/>
          <w:spacing w:val="-3"/>
          <w:sz w:val="24"/>
          <w:szCs w:val="24"/>
        </w:rPr>
      </w:pPr>
      <w:r w:rsidRPr="004A5B3C">
        <w:rPr>
          <w:rFonts w:ascii="Times New Roman" w:hAnsi="Times New Roman" w:cs="Times New Roman"/>
          <w:color w:val="000000"/>
          <w:spacing w:val="-3"/>
          <w:sz w:val="24"/>
          <w:szCs w:val="24"/>
        </w:rPr>
        <w:t xml:space="preserve">1.2.2. проведение экспертизы проекта бюджета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pacing w:val="-3"/>
          <w:sz w:val="24"/>
          <w:szCs w:val="24"/>
        </w:rPr>
        <w:t xml:space="preserve"> на очередной финансовый год;</w:t>
      </w:r>
    </w:p>
    <w:p w:rsidR="00056105" w:rsidRPr="004A5B3C" w:rsidRDefault="00056105" w:rsidP="004A5B3C">
      <w:pPr>
        <w:shd w:val="clear" w:color="auto" w:fill="FFFFFF"/>
        <w:spacing w:after="0" w:line="240" w:lineRule="auto"/>
        <w:ind w:firstLine="709"/>
        <w:jc w:val="both"/>
        <w:rPr>
          <w:rFonts w:ascii="Times New Roman" w:hAnsi="Times New Roman" w:cs="Times New Roman"/>
          <w:color w:val="000000"/>
          <w:spacing w:val="-3"/>
          <w:sz w:val="24"/>
          <w:szCs w:val="24"/>
        </w:rPr>
      </w:pPr>
      <w:r w:rsidRPr="004A5B3C">
        <w:rPr>
          <w:rFonts w:ascii="Times New Roman" w:hAnsi="Times New Roman" w:cs="Times New Roman"/>
          <w:color w:val="000000"/>
          <w:spacing w:val="-3"/>
          <w:sz w:val="24"/>
          <w:szCs w:val="24"/>
        </w:rPr>
        <w:t xml:space="preserve">1.2.3. другие полномочия ревизионной комиссии </w:t>
      </w:r>
      <w:r w:rsidRPr="004A5B3C">
        <w:rPr>
          <w:rFonts w:ascii="Times New Roman" w:hAnsi="Times New Roman" w:cs="Times New Roman"/>
          <w:sz w:val="24"/>
          <w:szCs w:val="24"/>
        </w:rPr>
        <w:t xml:space="preserve">рабочего поселка Краснозерское </w:t>
      </w:r>
      <w:r w:rsidRPr="004A5B3C">
        <w:rPr>
          <w:rFonts w:ascii="Times New Roman" w:hAnsi="Times New Roman" w:cs="Times New Roman"/>
          <w:color w:val="000000"/>
          <w:spacing w:val="-3"/>
          <w:sz w:val="24"/>
          <w:szCs w:val="24"/>
        </w:rPr>
        <w:t xml:space="preserve">Краснозерского района Новосибирской области, установленные федеральными законами, законами Новосибирской области, Уставом поселения и нормативными правовыми актами Совета депутатов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pacing w:val="-3"/>
          <w:sz w:val="24"/>
          <w:szCs w:val="24"/>
        </w:rPr>
        <w:t>.</w:t>
      </w:r>
    </w:p>
    <w:p w:rsidR="00056105" w:rsidRPr="004A5B3C" w:rsidRDefault="00056105" w:rsidP="004A5B3C">
      <w:pPr>
        <w:shd w:val="clear" w:color="auto" w:fill="FFFFFF"/>
        <w:spacing w:after="0" w:line="240" w:lineRule="auto"/>
        <w:ind w:firstLine="709"/>
        <w:jc w:val="both"/>
        <w:rPr>
          <w:rFonts w:ascii="Times New Roman" w:hAnsi="Times New Roman" w:cs="Times New Roman"/>
          <w:color w:val="000000"/>
          <w:spacing w:val="-3"/>
          <w:sz w:val="24"/>
          <w:szCs w:val="24"/>
        </w:rPr>
      </w:pPr>
      <w:r w:rsidRPr="004A5B3C">
        <w:rPr>
          <w:rFonts w:ascii="Times New Roman" w:hAnsi="Times New Roman" w:cs="Times New Roman"/>
          <w:color w:val="000000"/>
          <w:spacing w:val="-3"/>
          <w:sz w:val="24"/>
          <w:szCs w:val="24"/>
        </w:rPr>
        <w:t xml:space="preserve">1.3.  Внешняя проверка годового отчета об исполнении бюджета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pacing w:val="-3"/>
          <w:sz w:val="24"/>
          <w:szCs w:val="24"/>
        </w:rPr>
        <w:t xml:space="preserve">, экспертиза проекта бюджета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pacing w:val="-3"/>
          <w:sz w:val="24"/>
          <w:szCs w:val="24"/>
        </w:rPr>
        <w:t xml:space="preserve"> ежегодно включаются в планы работы  ревизионной комиссии Краснозерского района Новосибирской области.</w:t>
      </w:r>
    </w:p>
    <w:p w:rsidR="00056105" w:rsidRPr="004A5B3C" w:rsidRDefault="00056105" w:rsidP="004A5B3C">
      <w:pPr>
        <w:shd w:val="clear" w:color="auto" w:fill="FFFFFF"/>
        <w:spacing w:after="0" w:line="240" w:lineRule="auto"/>
        <w:ind w:firstLine="709"/>
        <w:jc w:val="both"/>
        <w:rPr>
          <w:rFonts w:ascii="Times New Roman" w:hAnsi="Times New Roman" w:cs="Times New Roman"/>
          <w:color w:val="000000"/>
          <w:spacing w:val="-3"/>
          <w:sz w:val="24"/>
          <w:szCs w:val="24"/>
        </w:rPr>
      </w:pPr>
      <w:r w:rsidRPr="004A5B3C">
        <w:rPr>
          <w:rFonts w:ascii="Times New Roman" w:hAnsi="Times New Roman" w:cs="Times New Roman"/>
          <w:color w:val="000000"/>
          <w:spacing w:val="-3"/>
          <w:sz w:val="24"/>
          <w:szCs w:val="24"/>
        </w:rPr>
        <w:lastRenderedPageBreak/>
        <w:t xml:space="preserve">1.4. </w:t>
      </w:r>
      <w:proofErr w:type="gramStart"/>
      <w:r w:rsidRPr="004A5B3C">
        <w:rPr>
          <w:rFonts w:ascii="Times New Roman" w:hAnsi="Times New Roman" w:cs="Times New Roman"/>
          <w:color w:val="000000"/>
          <w:spacing w:val="-3"/>
          <w:sz w:val="24"/>
          <w:szCs w:val="24"/>
        </w:rPr>
        <w:t xml:space="preserve">Другие контрольные и экспертно-аналитические мероприятия включаются в планы работы ревизионной комиссии Краснозерского района Новосибирской области, по предложению Совета депутатов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pacing w:val="-3"/>
          <w:sz w:val="24"/>
          <w:szCs w:val="24"/>
        </w:rPr>
        <w:t xml:space="preserve"> или Главы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pacing w:val="-3"/>
          <w:sz w:val="24"/>
          <w:szCs w:val="24"/>
        </w:rPr>
        <w:t>, по согласованию с ревизионной комиссией Краснозерского района Новосибирской области, при условии предоставления дополнительных ресурсов для их исполнения.</w:t>
      </w:r>
      <w:proofErr w:type="gramEnd"/>
    </w:p>
    <w:p w:rsidR="00056105" w:rsidRPr="004A5B3C" w:rsidRDefault="00056105" w:rsidP="004A5B3C">
      <w:pPr>
        <w:shd w:val="clear" w:color="auto" w:fill="FFFFFF"/>
        <w:spacing w:after="0" w:line="240" w:lineRule="auto"/>
        <w:ind w:firstLine="709"/>
        <w:jc w:val="both"/>
        <w:rPr>
          <w:rFonts w:ascii="Times New Roman" w:hAnsi="Times New Roman" w:cs="Times New Roman"/>
          <w:color w:val="000000"/>
          <w:spacing w:val="-3"/>
          <w:sz w:val="24"/>
          <w:szCs w:val="24"/>
        </w:rPr>
      </w:pPr>
      <w:r w:rsidRPr="004A5B3C">
        <w:rPr>
          <w:rFonts w:ascii="Times New Roman" w:hAnsi="Times New Roman" w:cs="Times New Roman"/>
          <w:color w:val="000000"/>
          <w:spacing w:val="-3"/>
          <w:sz w:val="24"/>
          <w:szCs w:val="24"/>
        </w:rPr>
        <w:t xml:space="preserve">1.5. Поручения Совета депутатов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pacing w:val="-3"/>
          <w:sz w:val="24"/>
          <w:szCs w:val="24"/>
        </w:rPr>
        <w:t xml:space="preserve"> подлежат обязательному включению в планы работы ревизионной комиссии Краснозерского района Новосибирской области при условии предоставления достаточных ресурсов для их исполнения.</w:t>
      </w:r>
    </w:p>
    <w:p w:rsidR="00056105" w:rsidRPr="004A5B3C" w:rsidRDefault="00056105" w:rsidP="004A5B3C">
      <w:pPr>
        <w:shd w:val="clear" w:color="auto" w:fill="FFFFFF"/>
        <w:spacing w:after="0" w:line="240" w:lineRule="auto"/>
        <w:ind w:firstLine="709"/>
        <w:jc w:val="both"/>
        <w:rPr>
          <w:rFonts w:ascii="Times New Roman" w:hAnsi="Times New Roman" w:cs="Times New Roman"/>
          <w:color w:val="000000"/>
          <w:spacing w:val="-3"/>
          <w:sz w:val="24"/>
          <w:szCs w:val="24"/>
        </w:rPr>
      </w:pPr>
    </w:p>
    <w:p w:rsidR="00056105" w:rsidRPr="004A5B3C" w:rsidRDefault="00056105" w:rsidP="004A5B3C">
      <w:pPr>
        <w:shd w:val="clear" w:color="auto" w:fill="FFFFFF"/>
        <w:spacing w:after="0" w:line="240" w:lineRule="auto"/>
        <w:ind w:firstLine="709"/>
        <w:jc w:val="center"/>
        <w:rPr>
          <w:rFonts w:ascii="Times New Roman" w:hAnsi="Times New Roman" w:cs="Times New Roman"/>
          <w:b/>
          <w:color w:val="000000"/>
          <w:spacing w:val="-3"/>
          <w:sz w:val="24"/>
          <w:szCs w:val="24"/>
        </w:rPr>
      </w:pPr>
      <w:r w:rsidRPr="004A5B3C">
        <w:rPr>
          <w:rFonts w:ascii="Times New Roman" w:hAnsi="Times New Roman" w:cs="Times New Roman"/>
          <w:b/>
          <w:color w:val="000000"/>
          <w:spacing w:val="-3"/>
          <w:sz w:val="24"/>
          <w:szCs w:val="24"/>
        </w:rPr>
        <w:t>2. Срок действия соглашения</w:t>
      </w:r>
    </w:p>
    <w:p w:rsidR="00056105" w:rsidRPr="004A5B3C" w:rsidRDefault="00056105" w:rsidP="004A5B3C">
      <w:pPr>
        <w:shd w:val="clear" w:color="auto" w:fill="FFFFFF"/>
        <w:spacing w:after="0" w:line="240" w:lineRule="auto"/>
        <w:ind w:firstLine="708"/>
        <w:jc w:val="both"/>
        <w:rPr>
          <w:rFonts w:ascii="Times New Roman" w:hAnsi="Times New Roman" w:cs="Times New Roman"/>
          <w:color w:val="000000"/>
          <w:spacing w:val="-3"/>
          <w:sz w:val="24"/>
          <w:szCs w:val="24"/>
        </w:rPr>
      </w:pPr>
      <w:r w:rsidRPr="004A5B3C">
        <w:rPr>
          <w:rFonts w:ascii="Times New Roman" w:hAnsi="Times New Roman" w:cs="Times New Roman"/>
          <w:color w:val="000000"/>
          <w:spacing w:val="-3"/>
          <w:sz w:val="24"/>
          <w:szCs w:val="24"/>
        </w:rPr>
        <w:t>2.1. Настоящее  соглашение заключено на срок с  01.01.20___г. до 31.12.20___г.</w:t>
      </w:r>
    </w:p>
    <w:p w:rsidR="00056105" w:rsidRPr="004A5B3C" w:rsidRDefault="00056105" w:rsidP="004A5B3C">
      <w:pPr>
        <w:shd w:val="clear" w:color="auto" w:fill="FFFFFF"/>
        <w:spacing w:after="0" w:line="240" w:lineRule="auto"/>
        <w:ind w:firstLine="709"/>
        <w:jc w:val="both"/>
        <w:rPr>
          <w:rFonts w:ascii="Times New Roman" w:hAnsi="Times New Roman" w:cs="Times New Roman"/>
          <w:color w:val="000000"/>
          <w:spacing w:val="-3"/>
          <w:sz w:val="24"/>
          <w:szCs w:val="24"/>
        </w:rPr>
      </w:pPr>
      <w:r w:rsidRPr="004A5B3C">
        <w:rPr>
          <w:rFonts w:ascii="Times New Roman" w:hAnsi="Times New Roman" w:cs="Times New Roman"/>
          <w:color w:val="000000"/>
          <w:spacing w:val="-3"/>
          <w:sz w:val="24"/>
          <w:szCs w:val="24"/>
        </w:rPr>
        <w:t xml:space="preserve">2.2. Соглашение считается заключенным и вступает в силу с момента его подписания всеми сторонами.  </w:t>
      </w:r>
    </w:p>
    <w:p w:rsidR="00056105" w:rsidRPr="004A5B3C" w:rsidRDefault="00056105" w:rsidP="004A5B3C">
      <w:pPr>
        <w:shd w:val="clear" w:color="auto" w:fill="FFFFFF"/>
        <w:spacing w:after="0" w:line="240" w:lineRule="auto"/>
        <w:ind w:firstLine="709"/>
        <w:jc w:val="both"/>
        <w:rPr>
          <w:rFonts w:ascii="Times New Roman" w:hAnsi="Times New Roman" w:cs="Times New Roman"/>
          <w:color w:val="000000"/>
          <w:spacing w:val="-3"/>
          <w:sz w:val="24"/>
          <w:szCs w:val="24"/>
        </w:rPr>
      </w:pPr>
    </w:p>
    <w:p w:rsidR="00056105" w:rsidRPr="004A5B3C" w:rsidRDefault="00056105" w:rsidP="004A5B3C">
      <w:pPr>
        <w:shd w:val="clear" w:color="auto" w:fill="FFFFFF"/>
        <w:spacing w:after="0" w:line="240" w:lineRule="auto"/>
        <w:ind w:firstLine="708"/>
        <w:jc w:val="center"/>
        <w:rPr>
          <w:rFonts w:ascii="Times New Roman" w:hAnsi="Times New Roman" w:cs="Times New Roman"/>
          <w:b/>
          <w:color w:val="000000"/>
          <w:spacing w:val="-3"/>
          <w:sz w:val="24"/>
          <w:szCs w:val="24"/>
        </w:rPr>
      </w:pPr>
      <w:r w:rsidRPr="004A5B3C">
        <w:rPr>
          <w:rFonts w:ascii="Times New Roman" w:hAnsi="Times New Roman" w:cs="Times New Roman"/>
          <w:b/>
          <w:color w:val="000000"/>
          <w:spacing w:val="-3"/>
          <w:sz w:val="24"/>
          <w:szCs w:val="24"/>
        </w:rPr>
        <w:t>3. Порядок определения и предоставления ежегодного объема  межбюджетных трансфертов</w:t>
      </w:r>
    </w:p>
    <w:p w:rsidR="00056105" w:rsidRPr="004A5B3C" w:rsidRDefault="00056105" w:rsidP="004A5B3C">
      <w:pPr>
        <w:shd w:val="clear" w:color="auto" w:fill="FFFFFF"/>
        <w:spacing w:after="0" w:line="240" w:lineRule="auto"/>
        <w:ind w:firstLine="709"/>
        <w:jc w:val="both"/>
        <w:rPr>
          <w:rFonts w:ascii="Times New Roman" w:hAnsi="Times New Roman" w:cs="Times New Roman"/>
          <w:color w:val="000000"/>
          <w:spacing w:val="-3"/>
          <w:sz w:val="24"/>
          <w:szCs w:val="24"/>
        </w:rPr>
      </w:pPr>
      <w:r w:rsidRPr="004A5B3C">
        <w:rPr>
          <w:rFonts w:ascii="Times New Roman" w:hAnsi="Times New Roman" w:cs="Times New Roman"/>
          <w:color w:val="000000"/>
          <w:spacing w:val="-3"/>
          <w:sz w:val="24"/>
          <w:szCs w:val="24"/>
        </w:rPr>
        <w:t>3.1. Порядок определения ежегодного объема межбюджетных трансфертов, необходимых для осуществления ревизионной комиссией Краснозерского района Новосибирской области, передаваемых ей полномочий, размер объема межбюджетных трансфертов определяются на основании муниципальных нормативных правовых актов.</w:t>
      </w:r>
    </w:p>
    <w:p w:rsidR="00056105" w:rsidRPr="004A5B3C" w:rsidRDefault="00056105" w:rsidP="004A5B3C">
      <w:pPr>
        <w:shd w:val="clear" w:color="auto" w:fill="FFFFFF"/>
        <w:spacing w:after="0" w:line="240" w:lineRule="auto"/>
        <w:ind w:firstLine="709"/>
        <w:jc w:val="both"/>
        <w:rPr>
          <w:rFonts w:ascii="Times New Roman" w:hAnsi="Times New Roman" w:cs="Times New Roman"/>
          <w:color w:val="000000"/>
          <w:spacing w:val="-3"/>
          <w:sz w:val="24"/>
          <w:szCs w:val="24"/>
        </w:rPr>
      </w:pPr>
      <w:r w:rsidRPr="004A5B3C">
        <w:rPr>
          <w:rFonts w:ascii="Times New Roman" w:hAnsi="Times New Roman" w:cs="Times New Roman"/>
          <w:color w:val="000000"/>
          <w:spacing w:val="-3"/>
          <w:sz w:val="24"/>
          <w:szCs w:val="24"/>
        </w:rPr>
        <w:t xml:space="preserve">3.2. Объем межбюджетных трансфертов на очередной финансовый год, предоставляемый из бюджета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pacing w:val="-3"/>
          <w:sz w:val="24"/>
          <w:szCs w:val="24"/>
        </w:rPr>
        <w:t xml:space="preserve"> в бюджет Краснозерского района Новосибирской области на осуществление полномочий, предусмотренных настоящим соглашением,  определяется исходя из размера денежного содержания работника ревизионной комиссии Краснозерского района Новосибирской области, непосредственно осуществляющего полномочия (Приложение 1 к соглашению).</w:t>
      </w:r>
    </w:p>
    <w:p w:rsidR="00056105" w:rsidRPr="004A5B3C" w:rsidRDefault="00056105" w:rsidP="004A5B3C">
      <w:pPr>
        <w:shd w:val="clear" w:color="auto" w:fill="FFFFFF"/>
        <w:spacing w:after="0" w:line="240" w:lineRule="auto"/>
        <w:ind w:firstLine="709"/>
        <w:jc w:val="both"/>
        <w:rPr>
          <w:rFonts w:ascii="Times New Roman" w:hAnsi="Times New Roman" w:cs="Times New Roman"/>
          <w:sz w:val="24"/>
          <w:szCs w:val="24"/>
        </w:rPr>
      </w:pPr>
      <w:r w:rsidRPr="004A5B3C">
        <w:rPr>
          <w:rFonts w:ascii="Times New Roman" w:hAnsi="Times New Roman" w:cs="Times New Roman"/>
          <w:sz w:val="24"/>
          <w:szCs w:val="24"/>
        </w:rPr>
        <w:t xml:space="preserve">3.3. Формирование, перечисление и учет </w:t>
      </w:r>
      <w:r w:rsidRPr="004A5B3C">
        <w:rPr>
          <w:rFonts w:ascii="Times New Roman" w:hAnsi="Times New Roman" w:cs="Times New Roman"/>
          <w:color w:val="000000"/>
          <w:spacing w:val="-3"/>
          <w:sz w:val="24"/>
          <w:szCs w:val="24"/>
        </w:rPr>
        <w:t>межбюджетных трансфертов</w:t>
      </w:r>
      <w:r w:rsidRPr="004A5B3C">
        <w:rPr>
          <w:rFonts w:ascii="Times New Roman" w:hAnsi="Times New Roman" w:cs="Times New Roman"/>
          <w:sz w:val="24"/>
          <w:szCs w:val="24"/>
        </w:rPr>
        <w:t>, предоставляемых из бюджета рабочего поселка Краснозерское Краснозерского района Новосибирской области бюджету Краснозерского района Новосибирской области на реализацию полномочий, указанных в пункте 1.2 соглашения, осуществляется в соответствии с бюджетным законодательством Российской Федерации.</w:t>
      </w:r>
    </w:p>
    <w:p w:rsidR="00056105" w:rsidRPr="004A5B3C" w:rsidRDefault="00056105" w:rsidP="004A5B3C">
      <w:pPr>
        <w:shd w:val="clear" w:color="auto" w:fill="FFFFFF"/>
        <w:spacing w:after="0" w:line="240" w:lineRule="auto"/>
        <w:ind w:firstLine="709"/>
        <w:jc w:val="both"/>
        <w:rPr>
          <w:rFonts w:ascii="Times New Roman" w:hAnsi="Times New Roman" w:cs="Times New Roman"/>
          <w:color w:val="000000"/>
          <w:spacing w:val="-3"/>
          <w:sz w:val="24"/>
          <w:szCs w:val="24"/>
        </w:rPr>
      </w:pPr>
      <w:r w:rsidRPr="004A5B3C">
        <w:rPr>
          <w:rFonts w:ascii="Times New Roman" w:hAnsi="Times New Roman" w:cs="Times New Roman"/>
          <w:color w:val="000000"/>
          <w:spacing w:val="-3"/>
          <w:sz w:val="24"/>
          <w:szCs w:val="24"/>
        </w:rPr>
        <w:t xml:space="preserve">3.4. Для проведения ревизионной комиссией Краснозерского района Новосибирской области контрольных и экспертно-аналитических мероприятий, предусмотренных поручениями и предложениями Совета депутатов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pacing w:val="-3"/>
          <w:sz w:val="24"/>
          <w:szCs w:val="24"/>
        </w:rPr>
        <w:t xml:space="preserve"> или предложениями Главы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pacing w:val="-3"/>
          <w:sz w:val="24"/>
          <w:szCs w:val="24"/>
        </w:rPr>
        <w:t>, может предоставляться дополнительный объем межбюджетных трансфертов, размер которого определяется дополнительным соглашением.</w:t>
      </w:r>
    </w:p>
    <w:p w:rsidR="00056105" w:rsidRPr="004A5B3C" w:rsidRDefault="00056105" w:rsidP="004A5B3C">
      <w:pPr>
        <w:spacing w:after="0" w:line="240" w:lineRule="auto"/>
        <w:jc w:val="both"/>
        <w:rPr>
          <w:rFonts w:ascii="Times New Roman" w:hAnsi="Times New Roman" w:cs="Times New Roman"/>
          <w:b/>
          <w:bCs/>
          <w:i/>
          <w:sz w:val="24"/>
          <w:szCs w:val="24"/>
        </w:rPr>
      </w:pPr>
    </w:p>
    <w:p w:rsidR="00056105" w:rsidRPr="004A5B3C" w:rsidRDefault="00056105" w:rsidP="004A5B3C">
      <w:pPr>
        <w:shd w:val="clear" w:color="auto" w:fill="FFFFFF"/>
        <w:spacing w:after="0" w:line="240" w:lineRule="auto"/>
        <w:ind w:firstLine="709"/>
        <w:jc w:val="center"/>
        <w:rPr>
          <w:rFonts w:ascii="Times New Roman" w:hAnsi="Times New Roman" w:cs="Times New Roman"/>
          <w:b/>
          <w:color w:val="000000"/>
          <w:spacing w:val="-3"/>
          <w:sz w:val="24"/>
          <w:szCs w:val="24"/>
        </w:rPr>
      </w:pPr>
      <w:r w:rsidRPr="004A5B3C">
        <w:rPr>
          <w:rFonts w:ascii="Times New Roman" w:hAnsi="Times New Roman" w:cs="Times New Roman"/>
          <w:b/>
          <w:color w:val="000000"/>
          <w:spacing w:val="-3"/>
          <w:sz w:val="24"/>
          <w:szCs w:val="24"/>
        </w:rPr>
        <w:t>4. Права и обязанности сторон</w:t>
      </w:r>
    </w:p>
    <w:p w:rsidR="00056105" w:rsidRPr="004A5B3C" w:rsidRDefault="00056105" w:rsidP="004A5B3C">
      <w:pPr>
        <w:widowControl w:val="0"/>
        <w:shd w:val="clear" w:color="auto" w:fill="FFFFFF"/>
        <w:spacing w:after="0" w:line="240" w:lineRule="auto"/>
        <w:ind w:firstLine="555"/>
        <w:jc w:val="center"/>
        <w:rPr>
          <w:rFonts w:ascii="Times New Roman" w:hAnsi="Times New Roman" w:cs="Times New Roman"/>
          <w:b/>
          <w:color w:val="000000"/>
          <w:spacing w:val="-3"/>
          <w:sz w:val="24"/>
          <w:szCs w:val="24"/>
        </w:rPr>
      </w:pPr>
      <w:r w:rsidRPr="004A5B3C">
        <w:rPr>
          <w:rFonts w:ascii="Times New Roman" w:hAnsi="Times New Roman" w:cs="Times New Roman"/>
          <w:b/>
          <w:color w:val="000000"/>
          <w:spacing w:val="-3"/>
          <w:sz w:val="24"/>
          <w:szCs w:val="24"/>
        </w:rPr>
        <w:t>4.1.  Совет депутатов района.</w:t>
      </w:r>
    </w:p>
    <w:p w:rsidR="00056105" w:rsidRPr="004A5B3C" w:rsidRDefault="00056105" w:rsidP="004A5B3C">
      <w:pPr>
        <w:shd w:val="clear" w:color="auto" w:fill="FFFFFF"/>
        <w:spacing w:after="0" w:line="240" w:lineRule="auto"/>
        <w:ind w:firstLine="709"/>
        <w:jc w:val="both"/>
        <w:rPr>
          <w:rFonts w:ascii="Times New Roman" w:hAnsi="Times New Roman" w:cs="Times New Roman"/>
          <w:color w:val="000000"/>
          <w:spacing w:val="-3"/>
          <w:sz w:val="24"/>
          <w:szCs w:val="24"/>
        </w:rPr>
      </w:pPr>
      <w:r w:rsidRPr="004A5B3C">
        <w:rPr>
          <w:rFonts w:ascii="Times New Roman" w:hAnsi="Times New Roman" w:cs="Times New Roman"/>
          <w:color w:val="000000"/>
          <w:sz w:val="24"/>
          <w:szCs w:val="24"/>
        </w:rPr>
        <w:t xml:space="preserve">4.1.1. </w:t>
      </w:r>
      <w:proofErr w:type="gramStart"/>
      <w:r w:rsidRPr="004A5B3C">
        <w:rPr>
          <w:rFonts w:ascii="Times New Roman" w:hAnsi="Times New Roman" w:cs="Times New Roman"/>
          <w:color w:val="000000"/>
          <w:sz w:val="24"/>
          <w:szCs w:val="24"/>
        </w:rPr>
        <w:t xml:space="preserve">Устанавливает в муниципальных правовых актах полномочия ревизионной комиссии </w:t>
      </w:r>
      <w:r w:rsidRPr="004A5B3C">
        <w:rPr>
          <w:rFonts w:ascii="Times New Roman" w:hAnsi="Times New Roman" w:cs="Times New Roman"/>
          <w:color w:val="000000"/>
          <w:spacing w:val="-3"/>
          <w:sz w:val="24"/>
          <w:szCs w:val="24"/>
        </w:rPr>
        <w:t xml:space="preserve">Краснозерского района Новосибирской области </w:t>
      </w:r>
      <w:r w:rsidRPr="004A5B3C">
        <w:rPr>
          <w:rFonts w:ascii="Times New Roman" w:hAnsi="Times New Roman" w:cs="Times New Roman"/>
          <w:color w:val="000000"/>
          <w:sz w:val="24"/>
          <w:szCs w:val="24"/>
        </w:rPr>
        <w:t>по осуществлению предусмотренных настоящим соглашением полномочий;</w:t>
      </w:r>
      <w:proofErr w:type="gramEnd"/>
    </w:p>
    <w:p w:rsidR="00056105" w:rsidRPr="004A5B3C" w:rsidRDefault="00056105" w:rsidP="004A5B3C">
      <w:pPr>
        <w:shd w:val="clear" w:color="auto" w:fill="FFFFFF"/>
        <w:spacing w:after="0" w:line="240" w:lineRule="auto"/>
        <w:ind w:firstLine="709"/>
        <w:jc w:val="both"/>
        <w:rPr>
          <w:rFonts w:ascii="Times New Roman" w:hAnsi="Times New Roman" w:cs="Times New Roman"/>
          <w:color w:val="000000"/>
          <w:spacing w:val="-3"/>
          <w:sz w:val="24"/>
          <w:szCs w:val="24"/>
        </w:rPr>
      </w:pPr>
      <w:r w:rsidRPr="004A5B3C">
        <w:rPr>
          <w:rFonts w:ascii="Times New Roman" w:hAnsi="Times New Roman" w:cs="Times New Roman"/>
          <w:color w:val="000000"/>
          <w:sz w:val="24"/>
          <w:szCs w:val="24"/>
        </w:rPr>
        <w:t xml:space="preserve">4.1.2. устанавливает штатную численность ревизионной комиссии </w:t>
      </w:r>
      <w:r w:rsidRPr="004A5B3C">
        <w:rPr>
          <w:rFonts w:ascii="Times New Roman" w:hAnsi="Times New Roman" w:cs="Times New Roman"/>
          <w:color w:val="000000"/>
          <w:spacing w:val="-3"/>
          <w:sz w:val="24"/>
          <w:szCs w:val="24"/>
        </w:rPr>
        <w:t xml:space="preserve">Краснозерского района Новосибирской области </w:t>
      </w:r>
      <w:r w:rsidRPr="004A5B3C">
        <w:rPr>
          <w:rFonts w:ascii="Times New Roman" w:hAnsi="Times New Roman" w:cs="Times New Roman"/>
          <w:color w:val="000000"/>
          <w:sz w:val="24"/>
          <w:szCs w:val="24"/>
        </w:rPr>
        <w:t xml:space="preserve"> с учетом необходимости осуществления предусмотренных настоящим соглашением полномочий;</w:t>
      </w:r>
    </w:p>
    <w:p w:rsidR="00056105" w:rsidRPr="004A5B3C" w:rsidRDefault="00056105" w:rsidP="004A5B3C">
      <w:pPr>
        <w:shd w:val="clear" w:color="auto" w:fill="FFFFFF"/>
        <w:spacing w:after="0" w:line="240" w:lineRule="auto"/>
        <w:ind w:firstLine="555"/>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lastRenderedPageBreak/>
        <w:t>4.1.3. может устанавливать случаи и порядок использования собственных материальных ресурсов и финансовых сре</w:t>
      </w:r>
      <w:proofErr w:type="gramStart"/>
      <w:r w:rsidRPr="004A5B3C">
        <w:rPr>
          <w:rFonts w:ascii="Times New Roman" w:hAnsi="Times New Roman" w:cs="Times New Roman"/>
          <w:color w:val="000000"/>
          <w:sz w:val="24"/>
          <w:szCs w:val="24"/>
        </w:rPr>
        <w:t>дств Кр</w:t>
      </w:r>
      <w:proofErr w:type="gramEnd"/>
      <w:r w:rsidRPr="004A5B3C">
        <w:rPr>
          <w:rFonts w:ascii="Times New Roman" w:hAnsi="Times New Roman" w:cs="Times New Roman"/>
          <w:color w:val="000000"/>
          <w:sz w:val="24"/>
          <w:szCs w:val="24"/>
        </w:rPr>
        <w:t>аснозерского района для осуществления, предусмотренных настоящим соглашением полномочий;</w:t>
      </w:r>
    </w:p>
    <w:p w:rsidR="00056105" w:rsidRPr="004A5B3C" w:rsidRDefault="00056105" w:rsidP="004A5B3C">
      <w:pPr>
        <w:shd w:val="clear" w:color="auto" w:fill="FFFFFF"/>
        <w:spacing w:after="0" w:line="240" w:lineRule="auto"/>
        <w:ind w:firstLine="709"/>
        <w:jc w:val="both"/>
        <w:rPr>
          <w:rFonts w:ascii="Times New Roman" w:hAnsi="Times New Roman" w:cs="Times New Roman"/>
          <w:color w:val="000000"/>
          <w:spacing w:val="-3"/>
          <w:sz w:val="24"/>
          <w:szCs w:val="24"/>
        </w:rPr>
      </w:pPr>
      <w:r w:rsidRPr="004A5B3C">
        <w:rPr>
          <w:rFonts w:ascii="Times New Roman" w:hAnsi="Times New Roman" w:cs="Times New Roman"/>
          <w:color w:val="000000"/>
          <w:sz w:val="24"/>
          <w:szCs w:val="24"/>
        </w:rPr>
        <w:t xml:space="preserve">4.1.4. имеет право получать от ревизионной комиссии </w:t>
      </w:r>
      <w:r w:rsidRPr="004A5B3C">
        <w:rPr>
          <w:rFonts w:ascii="Times New Roman" w:hAnsi="Times New Roman" w:cs="Times New Roman"/>
          <w:color w:val="000000"/>
          <w:spacing w:val="-3"/>
          <w:sz w:val="24"/>
          <w:szCs w:val="24"/>
        </w:rPr>
        <w:t>Краснозерского района Новосибирской области</w:t>
      </w:r>
      <w:r w:rsidRPr="004A5B3C">
        <w:rPr>
          <w:rFonts w:ascii="Times New Roman" w:hAnsi="Times New Roman" w:cs="Times New Roman"/>
          <w:color w:val="000000"/>
          <w:sz w:val="24"/>
          <w:szCs w:val="24"/>
        </w:rPr>
        <w:t xml:space="preserve">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мероприятий.</w:t>
      </w:r>
    </w:p>
    <w:p w:rsidR="00056105" w:rsidRPr="004A5B3C" w:rsidRDefault="00056105" w:rsidP="004A5B3C">
      <w:pPr>
        <w:shd w:val="clear" w:color="auto" w:fill="FFFFFF"/>
        <w:spacing w:after="0" w:line="240" w:lineRule="auto"/>
        <w:ind w:firstLine="709"/>
        <w:jc w:val="both"/>
        <w:rPr>
          <w:rFonts w:ascii="Times New Roman" w:hAnsi="Times New Roman" w:cs="Times New Roman"/>
          <w:color w:val="000000"/>
          <w:sz w:val="24"/>
          <w:szCs w:val="24"/>
        </w:rPr>
      </w:pPr>
    </w:p>
    <w:p w:rsidR="00056105" w:rsidRPr="004A5B3C" w:rsidRDefault="00056105" w:rsidP="004A5B3C">
      <w:pPr>
        <w:shd w:val="clear" w:color="auto" w:fill="FFFFFF"/>
        <w:spacing w:after="0" w:line="240" w:lineRule="auto"/>
        <w:ind w:firstLine="709"/>
        <w:jc w:val="both"/>
        <w:rPr>
          <w:rFonts w:ascii="Times New Roman" w:hAnsi="Times New Roman" w:cs="Times New Roman"/>
          <w:color w:val="000000"/>
          <w:spacing w:val="-3"/>
          <w:sz w:val="24"/>
          <w:szCs w:val="24"/>
        </w:rPr>
      </w:pPr>
      <w:r w:rsidRPr="004A5B3C">
        <w:rPr>
          <w:rFonts w:ascii="Times New Roman" w:hAnsi="Times New Roman" w:cs="Times New Roman"/>
          <w:b/>
          <w:bCs/>
          <w:color w:val="000000"/>
          <w:sz w:val="24"/>
          <w:szCs w:val="24"/>
        </w:rPr>
        <w:t xml:space="preserve">4.2. Ревизионная комиссия </w:t>
      </w:r>
      <w:r w:rsidRPr="004A5B3C">
        <w:rPr>
          <w:rFonts w:ascii="Times New Roman" w:hAnsi="Times New Roman" w:cs="Times New Roman"/>
          <w:b/>
          <w:color w:val="000000"/>
          <w:spacing w:val="-3"/>
          <w:sz w:val="24"/>
          <w:szCs w:val="24"/>
        </w:rPr>
        <w:t>Краснозерского района Новосибирской области</w:t>
      </w:r>
    </w:p>
    <w:p w:rsidR="00056105" w:rsidRPr="004A5B3C" w:rsidRDefault="00056105" w:rsidP="004A5B3C">
      <w:pPr>
        <w:shd w:val="clear" w:color="auto" w:fill="FFFFFF"/>
        <w:spacing w:after="0" w:line="240" w:lineRule="auto"/>
        <w:ind w:firstLine="567"/>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4.2.1 Ежегодно включает в планы своей работы внешнюю проверку годового отчета об исполнении бюджета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экспертизу проекта бюджета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на очередной финансовый год</w:t>
      </w:r>
      <w:r w:rsidRPr="004A5B3C">
        <w:rPr>
          <w:rFonts w:ascii="Times New Roman" w:hAnsi="Times New Roman" w:cs="Times New Roman"/>
          <w:sz w:val="24"/>
          <w:szCs w:val="24"/>
        </w:rPr>
        <w:t>;</w:t>
      </w:r>
    </w:p>
    <w:p w:rsidR="00056105" w:rsidRPr="004A5B3C" w:rsidRDefault="00056105" w:rsidP="004A5B3C">
      <w:pPr>
        <w:shd w:val="clear" w:color="auto" w:fill="FFFFFF"/>
        <w:spacing w:after="0" w:line="240" w:lineRule="auto"/>
        <w:ind w:firstLine="567"/>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4.2.2. включает в планы своей работы контрольные и экспертно-аналитические мероприятия, предусмотренные поручениями Совета депутатов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Главы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при условии предоставления достаточных ресурсов для их исполнения;</w:t>
      </w:r>
    </w:p>
    <w:p w:rsidR="00056105" w:rsidRPr="004A5B3C" w:rsidRDefault="00056105" w:rsidP="004A5B3C">
      <w:pPr>
        <w:shd w:val="clear" w:color="auto" w:fill="FFFFFF"/>
        <w:spacing w:after="0" w:line="240" w:lineRule="auto"/>
        <w:ind w:firstLine="567"/>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4.2.3.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056105" w:rsidRPr="004A5B3C" w:rsidRDefault="00056105" w:rsidP="004A5B3C">
      <w:pPr>
        <w:shd w:val="clear" w:color="auto" w:fill="FFFFFF"/>
        <w:spacing w:after="0" w:line="240" w:lineRule="auto"/>
        <w:ind w:firstLine="567"/>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 4.2.4. для подготовки к внешней проверке годового отчета об исполнении бюджета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имеет право в течение соответствующего года осуществлять </w:t>
      </w:r>
      <w:proofErr w:type="gramStart"/>
      <w:r w:rsidRPr="004A5B3C">
        <w:rPr>
          <w:rFonts w:ascii="Times New Roman" w:hAnsi="Times New Roman" w:cs="Times New Roman"/>
          <w:color w:val="000000"/>
          <w:sz w:val="24"/>
          <w:szCs w:val="24"/>
        </w:rPr>
        <w:t>контроль за</w:t>
      </w:r>
      <w:proofErr w:type="gramEnd"/>
      <w:r w:rsidRPr="004A5B3C">
        <w:rPr>
          <w:rFonts w:ascii="Times New Roman" w:hAnsi="Times New Roman" w:cs="Times New Roman"/>
          <w:color w:val="000000"/>
          <w:sz w:val="24"/>
          <w:szCs w:val="24"/>
        </w:rPr>
        <w:t xml:space="preserve"> исполнением бюджета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и использованием средств бюджета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w:t>
      </w:r>
    </w:p>
    <w:p w:rsidR="00056105" w:rsidRPr="004A5B3C" w:rsidRDefault="00056105" w:rsidP="004A5B3C">
      <w:pPr>
        <w:shd w:val="clear" w:color="auto" w:fill="FFFFFF"/>
        <w:spacing w:after="0" w:line="240" w:lineRule="auto"/>
        <w:ind w:firstLine="567"/>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4.2.5.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056105" w:rsidRPr="004A5B3C" w:rsidRDefault="00056105" w:rsidP="004A5B3C">
      <w:pPr>
        <w:shd w:val="clear" w:color="auto" w:fill="FFFFFF"/>
        <w:spacing w:after="0" w:line="240" w:lineRule="auto"/>
        <w:ind w:firstLine="567"/>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4.2.6.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056105" w:rsidRPr="004A5B3C" w:rsidRDefault="00056105" w:rsidP="004A5B3C">
      <w:pPr>
        <w:shd w:val="clear" w:color="auto" w:fill="FFFFFF"/>
        <w:spacing w:after="0" w:line="240" w:lineRule="auto"/>
        <w:ind w:firstLine="567"/>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4.2.7. направляет отчеты и заключения по результатам проведенных мероприятий в Совет депутатов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и Главе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размещает информацию о проведенных мероприятиях на своем официальном сайте в сети «Интернет»;</w:t>
      </w:r>
    </w:p>
    <w:p w:rsidR="00056105" w:rsidRPr="004A5B3C" w:rsidRDefault="00056105" w:rsidP="004A5B3C">
      <w:pPr>
        <w:shd w:val="clear" w:color="auto" w:fill="FFFFFF"/>
        <w:spacing w:after="0" w:line="240" w:lineRule="auto"/>
        <w:ind w:left="30" w:firstLine="567"/>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 4.2.8. направляет представления и предписания администрации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056105" w:rsidRPr="004A5B3C" w:rsidRDefault="00056105" w:rsidP="004A5B3C">
      <w:pPr>
        <w:shd w:val="clear" w:color="auto" w:fill="FFFFFF"/>
        <w:spacing w:after="0" w:line="240" w:lineRule="auto"/>
        <w:ind w:firstLine="567"/>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4.2.9.при выявлении возможностей по совершенствованию бюджетного процесса, системы управления и распоряжения имуществом, находящимся в собственности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направляет Совету депутатов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и Главе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соответствующие предложения;</w:t>
      </w:r>
    </w:p>
    <w:p w:rsidR="00056105" w:rsidRPr="004A5B3C" w:rsidRDefault="00056105" w:rsidP="004A5B3C">
      <w:pPr>
        <w:shd w:val="clear" w:color="auto" w:fill="FFFFFF"/>
        <w:spacing w:after="0" w:line="240" w:lineRule="auto"/>
        <w:ind w:firstLine="567"/>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 4.2.10.в случае возникновения препятствий для осуществления предусмотренных настоящим соглашением полномочий, может обращаться в Совет депутатов </w:t>
      </w:r>
      <w:r w:rsidRPr="004A5B3C">
        <w:rPr>
          <w:rFonts w:ascii="Times New Roman" w:hAnsi="Times New Roman" w:cs="Times New Roman"/>
          <w:sz w:val="24"/>
          <w:szCs w:val="24"/>
        </w:rPr>
        <w:t xml:space="preserve">рабочего </w:t>
      </w:r>
      <w:r w:rsidRPr="004A5B3C">
        <w:rPr>
          <w:rFonts w:ascii="Times New Roman" w:hAnsi="Times New Roman" w:cs="Times New Roman"/>
          <w:sz w:val="24"/>
          <w:szCs w:val="24"/>
        </w:rPr>
        <w:lastRenderedPageBreak/>
        <w:t>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с предложениями по их устранению;</w:t>
      </w:r>
    </w:p>
    <w:p w:rsidR="00056105" w:rsidRPr="004A5B3C" w:rsidRDefault="00056105" w:rsidP="004A5B3C">
      <w:pPr>
        <w:shd w:val="clear" w:color="auto" w:fill="FFFFFF"/>
        <w:spacing w:after="0" w:line="240" w:lineRule="auto"/>
        <w:ind w:firstLine="567"/>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4.2.11. обеспечивает использование средств, предусмотренных настоящим соглашением </w:t>
      </w:r>
      <w:r w:rsidRPr="004A5B3C">
        <w:rPr>
          <w:rFonts w:ascii="Times New Roman" w:hAnsi="Times New Roman" w:cs="Times New Roman"/>
          <w:color w:val="000000"/>
          <w:spacing w:val="-3"/>
          <w:sz w:val="24"/>
          <w:szCs w:val="24"/>
        </w:rPr>
        <w:t>межбюджетных трансфертов,</w:t>
      </w:r>
      <w:r w:rsidRPr="004A5B3C">
        <w:rPr>
          <w:rFonts w:ascii="Times New Roman" w:hAnsi="Times New Roman" w:cs="Times New Roman"/>
          <w:color w:val="000000"/>
          <w:sz w:val="24"/>
          <w:szCs w:val="24"/>
        </w:rPr>
        <w:t xml:space="preserve"> исключительно на оплату труда своих работников с начислениями и материально-техническое обеспечение своей деятельности;</w:t>
      </w:r>
    </w:p>
    <w:p w:rsidR="00056105" w:rsidRPr="004A5B3C" w:rsidRDefault="00056105" w:rsidP="004A5B3C">
      <w:pPr>
        <w:shd w:val="clear" w:color="auto" w:fill="FFFFFF"/>
        <w:tabs>
          <w:tab w:val="left" w:pos="600"/>
        </w:tabs>
        <w:spacing w:after="0" w:line="240" w:lineRule="auto"/>
        <w:ind w:firstLine="567"/>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4.2.12. имеет право использовать средства предусмотренных настоящим соглашением </w:t>
      </w:r>
      <w:r w:rsidRPr="004A5B3C">
        <w:rPr>
          <w:rFonts w:ascii="Times New Roman" w:hAnsi="Times New Roman" w:cs="Times New Roman"/>
          <w:color w:val="000000"/>
          <w:spacing w:val="-3"/>
          <w:sz w:val="24"/>
          <w:szCs w:val="24"/>
        </w:rPr>
        <w:t>межбюджетных трансфертов</w:t>
      </w:r>
      <w:r w:rsidRPr="004A5B3C">
        <w:rPr>
          <w:rFonts w:ascii="Times New Roman" w:hAnsi="Times New Roman" w:cs="Times New Roman"/>
          <w:color w:val="000000"/>
          <w:sz w:val="24"/>
          <w:szCs w:val="24"/>
        </w:rPr>
        <w:t xml:space="preserve"> на компенсацию расходов, осуществленных до поступления </w:t>
      </w:r>
      <w:r w:rsidRPr="004A5B3C">
        <w:rPr>
          <w:rFonts w:ascii="Times New Roman" w:hAnsi="Times New Roman" w:cs="Times New Roman"/>
          <w:color w:val="000000"/>
          <w:spacing w:val="-3"/>
          <w:sz w:val="24"/>
          <w:szCs w:val="24"/>
        </w:rPr>
        <w:t>межбюджетных трансфертов</w:t>
      </w:r>
      <w:r w:rsidRPr="004A5B3C">
        <w:rPr>
          <w:rFonts w:ascii="Times New Roman" w:hAnsi="Times New Roman" w:cs="Times New Roman"/>
          <w:color w:val="000000"/>
          <w:sz w:val="24"/>
          <w:szCs w:val="24"/>
        </w:rPr>
        <w:t xml:space="preserve"> в бюджет Краснозерского района Новосибирской области;</w:t>
      </w:r>
    </w:p>
    <w:p w:rsidR="00056105" w:rsidRPr="004A5B3C" w:rsidRDefault="00056105" w:rsidP="004A5B3C">
      <w:pPr>
        <w:shd w:val="clear" w:color="auto" w:fill="FFFFFF"/>
        <w:tabs>
          <w:tab w:val="left" w:pos="1395"/>
        </w:tabs>
        <w:spacing w:after="0" w:line="240" w:lineRule="auto"/>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         4.2.13. обеспечивает предоставление Совету депутатов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и администрации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ежегодных отчетов об использовании предусмотренных настоящим соглашением </w:t>
      </w:r>
      <w:r w:rsidRPr="004A5B3C">
        <w:rPr>
          <w:rFonts w:ascii="Times New Roman" w:hAnsi="Times New Roman" w:cs="Times New Roman"/>
          <w:color w:val="000000"/>
          <w:spacing w:val="-3"/>
          <w:sz w:val="24"/>
          <w:szCs w:val="24"/>
        </w:rPr>
        <w:t>межбюджетных трансфертов</w:t>
      </w:r>
      <w:r w:rsidRPr="004A5B3C">
        <w:rPr>
          <w:rFonts w:ascii="Times New Roman" w:hAnsi="Times New Roman" w:cs="Times New Roman"/>
          <w:color w:val="000000"/>
          <w:sz w:val="24"/>
          <w:szCs w:val="24"/>
        </w:rPr>
        <w:t xml:space="preserve"> в срок до 20 числа месяца, следующего за отчетным периодом;</w:t>
      </w:r>
    </w:p>
    <w:p w:rsidR="00056105" w:rsidRPr="004A5B3C" w:rsidRDefault="00056105" w:rsidP="004A5B3C">
      <w:pPr>
        <w:shd w:val="clear" w:color="auto" w:fill="FFFFFF"/>
        <w:tabs>
          <w:tab w:val="left" w:pos="607"/>
        </w:tabs>
        <w:spacing w:after="0" w:line="240" w:lineRule="auto"/>
        <w:ind w:firstLine="732"/>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4.2.14. ежегодно предоставляет Совету депутатов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и Совету депутатов Краснозерского района Новосибирской области информацию об осуществлении предусмотренных настоящим соглашением полномочий;</w:t>
      </w:r>
    </w:p>
    <w:p w:rsidR="00056105" w:rsidRPr="004A5B3C" w:rsidRDefault="00056105" w:rsidP="004A5B3C">
      <w:pPr>
        <w:shd w:val="clear" w:color="auto" w:fill="FFFFFF"/>
        <w:spacing w:after="0" w:line="240" w:lineRule="auto"/>
        <w:ind w:firstLine="696"/>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4.2.15. сообщает Совету депутатов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о мерах по устранению нарушений законодательства и настоящего соглашения, допущенных при осуществлении предусмотренных настоящим соглашением полномочий, в течение 10 рабочих дней при получении решения Совета депутатов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о необходимости их устранения;</w:t>
      </w:r>
    </w:p>
    <w:p w:rsidR="00056105" w:rsidRPr="004A5B3C" w:rsidRDefault="00056105" w:rsidP="004A5B3C">
      <w:pPr>
        <w:shd w:val="clear" w:color="auto" w:fill="FFFFFF"/>
        <w:spacing w:after="0" w:line="240" w:lineRule="auto"/>
        <w:ind w:firstLine="732"/>
        <w:jc w:val="both"/>
        <w:rPr>
          <w:rFonts w:ascii="Times New Roman" w:hAnsi="Times New Roman" w:cs="Times New Roman"/>
          <w:color w:val="000000"/>
          <w:spacing w:val="-3"/>
          <w:sz w:val="24"/>
          <w:szCs w:val="24"/>
        </w:rPr>
      </w:pPr>
      <w:r w:rsidRPr="004A5B3C">
        <w:rPr>
          <w:rFonts w:ascii="Times New Roman" w:hAnsi="Times New Roman" w:cs="Times New Roman"/>
          <w:color w:val="000000"/>
          <w:spacing w:val="-3"/>
          <w:sz w:val="24"/>
          <w:szCs w:val="24"/>
        </w:rPr>
        <w:t xml:space="preserve">4.2.16. имеет право приостановить осуществление предусмотренных настоящим соглашением полномочий в случае невыполнения Советом депутатов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pacing w:val="-3"/>
          <w:sz w:val="24"/>
          <w:szCs w:val="24"/>
        </w:rPr>
        <w:t xml:space="preserve"> своих обязательств по обеспечению перечисления межбюджетных трансфертов в бюджет Краснозерского района Новосибирской области.</w:t>
      </w:r>
    </w:p>
    <w:p w:rsidR="00056105" w:rsidRPr="004A5B3C" w:rsidRDefault="00056105" w:rsidP="004A5B3C">
      <w:pPr>
        <w:shd w:val="clear" w:color="auto" w:fill="FFFFFF"/>
        <w:spacing w:after="0" w:line="240" w:lineRule="auto"/>
        <w:ind w:firstLine="708"/>
        <w:jc w:val="center"/>
        <w:rPr>
          <w:rFonts w:ascii="Times New Roman" w:hAnsi="Times New Roman" w:cs="Times New Roman"/>
          <w:b/>
          <w:color w:val="000000"/>
          <w:spacing w:val="-3"/>
          <w:sz w:val="24"/>
          <w:szCs w:val="24"/>
        </w:rPr>
      </w:pPr>
    </w:p>
    <w:p w:rsidR="00056105" w:rsidRPr="004A5B3C" w:rsidRDefault="00056105" w:rsidP="004A5B3C">
      <w:pPr>
        <w:pStyle w:val="a9"/>
        <w:widowControl/>
        <w:numPr>
          <w:ilvl w:val="1"/>
          <w:numId w:val="20"/>
        </w:numPr>
        <w:shd w:val="clear" w:color="auto" w:fill="FFFFFF"/>
        <w:tabs>
          <w:tab w:val="clear" w:pos="0"/>
          <w:tab w:val="num" w:pos="3479"/>
        </w:tabs>
        <w:suppressAutoHyphens w:val="0"/>
        <w:ind w:left="3479" w:hanging="360"/>
        <w:contextualSpacing/>
        <w:rPr>
          <w:rFonts w:cs="Times New Roman"/>
          <w:b/>
          <w:color w:val="000000"/>
          <w:spacing w:val="-3"/>
        </w:rPr>
      </w:pPr>
      <w:r w:rsidRPr="004A5B3C">
        <w:rPr>
          <w:rFonts w:cs="Times New Roman"/>
          <w:b/>
          <w:color w:val="000000"/>
          <w:spacing w:val="-3"/>
        </w:rPr>
        <w:t>Совет депутатов поселения</w:t>
      </w:r>
    </w:p>
    <w:p w:rsidR="00056105" w:rsidRPr="004A5B3C" w:rsidRDefault="00056105" w:rsidP="004A5B3C">
      <w:pPr>
        <w:widowControl w:val="0"/>
        <w:numPr>
          <w:ilvl w:val="2"/>
          <w:numId w:val="20"/>
        </w:numPr>
        <w:shd w:val="clear" w:color="auto" w:fill="FFFFFF"/>
        <w:tabs>
          <w:tab w:val="clear" w:pos="0"/>
          <w:tab w:val="num" w:pos="1070"/>
        </w:tabs>
        <w:suppressAutoHyphens/>
        <w:spacing w:after="0" w:line="240" w:lineRule="auto"/>
        <w:ind w:left="0" w:firstLine="732"/>
        <w:jc w:val="both"/>
        <w:rPr>
          <w:rFonts w:ascii="Times New Roman" w:hAnsi="Times New Roman" w:cs="Times New Roman"/>
          <w:color w:val="000000"/>
          <w:spacing w:val="-3"/>
          <w:sz w:val="24"/>
          <w:szCs w:val="24"/>
        </w:rPr>
      </w:pPr>
      <w:r w:rsidRPr="004A5B3C">
        <w:rPr>
          <w:rFonts w:ascii="Times New Roman" w:hAnsi="Times New Roman" w:cs="Times New Roman"/>
          <w:color w:val="000000"/>
          <w:spacing w:val="-3"/>
          <w:sz w:val="24"/>
          <w:szCs w:val="24"/>
        </w:rPr>
        <w:t xml:space="preserve">Утверждает в решении о бюджете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pacing w:val="-3"/>
          <w:sz w:val="24"/>
          <w:szCs w:val="24"/>
        </w:rPr>
        <w:t xml:space="preserve"> межбюджетные трансферты бюджету Краснозерского района Новосибирской области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Краснозерского района Новосибирской области в срок до 01 апреля;</w:t>
      </w:r>
    </w:p>
    <w:p w:rsidR="00056105" w:rsidRPr="004A5B3C" w:rsidRDefault="00056105" w:rsidP="004A5B3C">
      <w:pPr>
        <w:widowControl w:val="0"/>
        <w:numPr>
          <w:ilvl w:val="2"/>
          <w:numId w:val="20"/>
        </w:numPr>
        <w:shd w:val="clear" w:color="auto" w:fill="FFFFFF"/>
        <w:tabs>
          <w:tab w:val="clear" w:pos="0"/>
          <w:tab w:val="num" w:pos="1070"/>
        </w:tabs>
        <w:suppressAutoHyphens/>
        <w:spacing w:after="0" w:line="240" w:lineRule="auto"/>
        <w:ind w:left="0" w:firstLine="732"/>
        <w:jc w:val="both"/>
        <w:rPr>
          <w:rFonts w:ascii="Times New Roman" w:hAnsi="Times New Roman" w:cs="Times New Roman"/>
          <w:color w:val="000000"/>
          <w:spacing w:val="-3"/>
          <w:sz w:val="24"/>
          <w:szCs w:val="24"/>
        </w:rPr>
      </w:pPr>
      <w:r w:rsidRPr="004A5B3C">
        <w:rPr>
          <w:rFonts w:ascii="Times New Roman" w:hAnsi="Times New Roman" w:cs="Times New Roman"/>
          <w:color w:val="000000"/>
          <w:spacing w:val="-3"/>
          <w:sz w:val="24"/>
          <w:szCs w:val="24"/>
        </w:rPr>
        <w:t xml:space="preserve">одновременно с проектом решения о бюджете </w:t>
      </w:r>
      <w:r w:rsidRPr="004A5B3C">
        <w:rPr>
          <w:rFonts w:ascii="Times New Roman" w:hAnsi="Times New Roman" w:cs="Times New Roman"/>
          <w:sz w:val="24"/>
          <w:szCs w:val="24"/>
        </w:rPr>
        <w:t xml:space="preserve">рабочего поселка Краснозерское </w:t>
      </w:r>
      <w:r w:rsidRPr="004A5B3C">
        <w:rPr>
          <w:rFonts w:ascii="Times New Roman" w:hAnsi="Times New Roman" w:cs="Times New Roman"/>
          <w:color w:val="000000"/>
          <w:spacing w:val="-3"/>
          <w:sz w:val="24"/>
          <w:szCs w:val="24"/>
        </w:rPr>
        <w:t xml:space="preserve">Краснозерского района Новосибирской области направляет в ревизионную комиссию Краснозерского района Новосибирской области документы и материалы, предусмотренные Бюджетным кодексом и Положением о бюджетном процессе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pacing w:val="-3"/>
          <w:sz w:val="24"/>
          <w:szCs w:val="24"/>
        </w:rPr>
        <w:t>;</w:t>
      </w:r>
    </w:p>
    <w:p w:rsidR="00056105" w:rsidRPr="004A5B3C" w:rsidRDefault="00056105" w:rsidP="004A5B3C">
      <w:pPr>
        <w:widowControl w:val="0"/>
        <w:numPr>
          <w:ilvl w:val="2"/>
          <w:numId w:val="20"/>
        </w:numPr>
        <w:shd w:val="clear" w:color="auto" w:fill="FFFFFF"/>
        <w:tabs>
          <w:tab w:val="clear" w:pos="0"/>
          <w:tab w:val="num" w:pos="1070"/>
        </w:tabs>
        <w:suppressAutoHyphens/>
        <w:spacing w:after="0" w:line="240" w:lineRule="auto"/>
        <w:ind w:left="0" w:firstLine="732"/>
        <w:jc w:val="both"/>
        <w:rPr>
          <w:rFonts w:ascii="Times New Roman" w:hAnsi="Times New Roman" w:cs="Times New Roman"/>
          <w:color w:val="000000"/>
          <w:spacing w:val="-3"/>
          <w:sz w:val="24"/>
          <w:szCs w:val="24"/>
        </w:rPr>
      </w:pPr>
      <w:r w:rsidRPr="004A5B3C">
        <w:rPr>
          <w:rFonts w:ascii="Times New Roman" w:hAnsi="Times New Roman" w:cs="Times New Roman"/>
          <w:color w:val="000000"/>
          <w:spacing w:val="-3"/>
          <w:sz w:val="24"/>
          <w:szCs w:val="24"/>
        </w:rPr>
        <w:t xml:space="preserve">запрашивает у администрации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pacing w:val="-3"/>
          <w:sz w:val="24"/>
          <w:szCs w:val="24"/>
        </w:rPr>
        <w:t xml:space="preserve"> и представляет в ревизионную комиссию Краснозерского района Новосибирской области не позднее 01 апреля текущего года годовой отчет об исполнении бюджета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pacing w:val="-3"/>
          <w:sz w:val="24"/>
          <w:szCs w:val="24"/>
        </w:rPr>
        <w:t xml:space="preserve"> и дополнительные </w:t>
      </w:r>
      <w:proofErr w:type="gramStart"/>
      <w:r w:rsidRPr="004A5B3C">
        <w:rPr>
          <w:rFonts w:ascii="Times New Roman" w:hAnsi="Times New Roman" w:cs="Times New Roman"/>
          <w:color w:val="000000"/>
          <w:spacing w:val="-3"/>
          <w:sz w:val="24"/>
          <w:szCs w:val="24"/>
        </w:rPr>
        <w:t>документы</w:t>
      </w:r>
      <w:proofErr w:type="gramEnd"/>
      <w:r w:rsidRPr="004A5B3C">
        <w:rPr>
          <w:rFonts w:ascii="Times New Roman" w:hAnsi="Times New Roman" w:cs="Times New Roman"/>
          <w:color w:val="000000"/>
          <w:spacing w:val="-3"/>
          <w:sz w:val="24"/>
          <w:szCs w:val="24"/>
        </w:rPr>
        <w:t xml:space="preserve"> и материалы, предусмотренные Бюджетным кодексом и Положением о бюджетном  процессе </w:t>
      </w:r>
      <w:r w:rsidRPr="004A5B3C">
        <w:rPr>
          <w:rFonts w:ascii="Times New Roman" w:hAnsi="Times New Roman" w:cs="Times New Roman"/>
          <w:sz w:val="24"/>
          <w:szCs w:val="24"/>
        </w:rPr>
        <w:t xml:space="preserve">рабочего поселка Краснозерское </w:t>
      </w:r>
      <w:r w:rsidRPr="004A5B3C">
        <w:rPr>
          <w:rFonts w:ascii="Times New Roman" w:hAnsi="Times New Roman" w:cs="Times New Roman"/>
          <w:color w:val="000000"/>
          <w:spacing w:val="-3"/>
          <w:sz w:val="24"/>
          <w:szCs w:val="24"/>
        </w:rPr>
        <w:t>Краснозерского района Новосибирской области;</w:t>
      </w:r>
    </w:p>
    <w:p w:rsidR="00056105" w:rsidRPr="004A5B3C" w:rsidRDefault="00056105" w:rsidP="004A5B3C">
      <w:pPr>
        <w:widowControl w:val="0"/>
        <w:numPr>
          <w:ilvl w:val="2"/>
          <w:numId w:val="20"/>
        </w:numPr>
        <w:shd w:val="clear" w:color="auto" w:fill="FFFFFF"/>
        <w:tabs>
          <w:tab w:val="clear" w:pos="0"/>
          <w:tab w:val="num" w:pos="1070"/>
        </w:tabs>
        <w:suppressAutoHyphens/>
        <w:spacing w:after="0" w:line="240" w:lineRule="auto"/>
        <w:ind w:left="0" w:firstLine="709"/>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имеет право направлять в ревизионную комиссию </w:t>
      </w:r>
      <w:r w:rsidRPr="004A5B3C">
        <w:rPr>
          <w:rFonts w:ascii="Times New Roman" w:hAnsi="Times New Roman" w:cs="Times New Roman"/>
          <w:color w:val="000000"/>
          <w:spacing w:val="-3"/>
          <w:sz w:val="24"/>
          <w:szCs w:val="24"/>
        </w:rPr>
        <w:t xml:space="preserve">Краснозерского района Новосибирской области </w:t>
      </w:r>
      <w:r w:rsidRPr="004A5B3C">
        <w:rPr>
          <w:rFonts w:ascii="Times New Roman" w:hAnsi="Times New Roman" w:cs="Times New Roman"/>
          <w:color w:val="000000"/>
          <w:sz w:val="24"/>
          <w:szCs w:val="24"/>
        </w:rPr>
        <w:t xml:space="preserve"> предложения о проведении контрольных и экспертно-аналитических мероприятий и поручать проведение соответствующих мероприятий;</w:t>
      </w:r>
    </w:p>
    <w:p w:rsidR="00056105" w:rsidRPr="004A5B3C" w:rsidRDefault="00056105" w:rsidP="004A5B3C">
      <w:pPr>
        <w:widowControl w:val="0"/>
        <w:numPr>
          <w:ilvl w:val="2"/>
          <w:numId w:val="20"/>
        </w:numPr>
        <w:shd w:val="clear" w:color="auto" w:fill="FFFFFF"/>
        <w:tabs>
          <w:tab w:val="clear" w:pos="0"/>
          <w:tab w:val="num" w:pos="1070"/>
        </w:tabs>
        <w:suppressAutoHyphens/>
        <w:spacing w:after="0" w:line="240" w:lineRule="auto"/>
        <w:ind w:left="0" w:firstLine="709"/>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 имеет право предлагать ревизионной комиссии </w:t>
      </w:r>
      <w:r w:rsidRPr="004A5B3C">
        <w:rPr>
          <w:rFonts w:ascii="Times New Roman" w:hAnsi="Times New Roman" w:cs="Times New Roman"/>
          <w:color w:val="000000"/>
          <w:spacing w:val="-3"/>
          <w:sz w:val="24"/>
          <w:szCs w:val="24"/>
        </w:rPr>
        <w:t>Краснозерского района Новосибирской области</w:t>
      </w:r>
      <w:r w:rsidRPr="004A5B3C">
        <w:rPr>
          <w:rFonts w:ascii="Times New Roman" w:hAnsi="Times New Roman" w:cs="Times New Roman"/>
          <w:color w:val="000000"/>
          <w:sz w:val="24"/>
          <w:szCs w:val="24"/>
        </w:rPr>
        <w:t xml:space="preserve"> сроки, цели, задачи и исполнителей проводимых мероприятий, способы их </w:t>
      </w:r>
      <w:r w:rsidRPr="004A5B3C">
        <w:rPr>
          <w:rFonts w:ascii="Times New Roman" w:hAnsi="Times New Roman" w:cs="Times New Roman"/>
          <w:color w:val="000000"/>
          <w:sz w:val="24"/>
          <w:szCs w:val="24"/>
        </w:rPr>
        <w:lastRenderedPageBreak/>
        <w:t>проведения, проверяемые органы и организации;</w:t>
      </w:r>
    </w:p>
    <w:p w:rsidR="00056105" w:rsidRPr="004A5B3C" w:rsidRDefault="00056105" w:rsidP="004A5B3C">
      <w:pPr>
        <w:widowControl w:val="0"/>
        <w:numPr>
          <w:ilvl w:val="2"/>
          <w:numId w:val="20"/>
        </w:numPr>
        <w:shd w:val="clear" w:color="auto" w:fill="FFFFFF"/>
        <w:tabs>
          <w:tab w:val="clear" w:pos="0"/>
          <w:tab w:val="num" w:pos="1070"/>
        </w:tabs>
        <w:suppressAutoHyphens/>
        <w:spacing w:after="0" w:line="240" w:lineRule="auto"/>
        <w:ind w:left="0" w:firstLine="709"/>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 имеет право направлять депутатов Совета депутатов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для участия в проведении контрольных и экспертно-аналитических мероприятий ревизионной комиссии </w:t>
      </w:r>
      <w:r w:rsidRPr="004A5B3C">
        <w:rPr>
          <w:rFonts w:ascii="Times New Roman" w:hAnsi="Times New Roman" w:cs="Times New Roman"/>
          <w:color w:val="000000"/>
          <w:spacing w:val="-3"/>
          <w:sz w:val="24"/>
          <w:szCs w:val="24"/>
        </w:rPr>
        <w:t>Краснозерского района Новосибирской области</w:t>
      </w:r>
      <w:r w:rsidRPr="004A5B3C">
        <w:rPr>
          <w:rFonts w:ascii="Times New Roman" w:hAnsi="Times New Roman" w:cs="Times New Roman"/>
          <w:color w:val="000000"/>
          <w:sz w:val="24"/>
          <w:szCs w:val="24"/>
        </w:rPr>
        <w:t>;</w:t>
      </w:r>
    </w:p>
    <w:p w:rsidR="00056105" w:rsidRPr="004A5B3C" w:rsidRDefault="00056105" w:rsidP="004A5B3C">
      <w:pPr>
        <w:widowControl w:val="0"/>
        <w:numPr>
          <w:ilvl w:val="2"/>
          <w:numId w:val="20"/>
        </w:numPr>
        <w:shd w:val="clear" w:color="auto" w:fill="FFFFFF"/>
        <w:tabs>
          <w:tab w:val="clear" w:pos="0"/>
          <w:tab w:val="num" w:pos="1070"/>
        </w:tabs>
        <w:suppressAutoHyphens/>
        <w:spacing w:after="0" w:line="240" w:lineRule="auto"/>
        <w:ind w:left="0" w:firstLine="709"/>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рассматривает отчеты и заключения, а также предложения ревизионной комиссии </w:t>
      </w:r>
      <w:r w:rsidRPr="004A5B3C">
        <w:rPr>
          <w:rFonts w:ascii="Times New Roman" w:hAnsi="Times New Roman" w:cs="Times New Roman"/>
          <w:color w:val="000000"/>
          <w:spacing w:val="-3"/>
          <w:sz w:val="24"/>
          <w:szCs w:val="24"/>
        </w:rPr>
        <w:t>Краснозерского района Новосибирской области</w:t>
      </w:r>
      <w:r w:rsidRPr="004A5B3C">
        <w:rPr>
          <w:rFonts w:ascii="Times New Roman" w:hAnsi="Times New Roman" w:cs="Times New Roman"/>
          <w:color w:val="000000"/>
          <w:sz w:val="24"/>
          <w:szCs w:val="24"/>
        </w:rPr>
        <w:t xml:space="preserve"> по результатам проведения контрольных и экспертно-аналитических мероприятий;</w:t>
      </w:r>
    </w:p>
    <w:p w:rsidR="00056105" w:rsidRPr="004A5B3C" w:rsidRDefault="00056105" w:rsidP="004A5B3C">
      <w:pPr>
        <w:widowControl w:val="0"/>
        <w:numPr>
          <w:ilvl w:val="2"/>
          <w:numId w:val="20"/>
        </w:numPr>
        <w:shd w:val="clear" w:color="auto" w:fill="FFFFFF"/>
        <w:tabs>
          <w:tab w:val="clear" w:pos="0"/>
          <w:tab w:val="num" w:pos="1070"/>
        </w:tabs>
        <w:suppressAutoHyphens/>
        <w:spacing w:after="0" w:line="240" w:lineRule="auto"/>
        <w:ind w:left="0" w:firstLine="709"/>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имеет право опубликовывать информацию о проведенных мероприятиях в средствах массовой информации, направлять отчеты и заключения ревизионной комиссии </w:t>
      </w:r>
      <w:r w:rsidRPr="004A5B3C">
        <w:rPr>
          <w:rFonts w:ascii="Times New Roman" w:hAnsi="Times New Roman" w:cs="Times New Roman"/>
          <w:color w:val="000000"/>
          <w:spacing w:val="-3"/>
          <w:sz w:val="24"/>
          <w:szCs w:val="24"/>
        </w:rPr>
        <w:t>Краснозерского района Новосибирской области</w:t>
      </w:r>
      <w:r w:rsidRPr="004A5B3C">
        <w:rPr>
          <w:rFonts w:ascii="Times New Roman" w:hAnsi="Times New Roman" w:cs="Times New Roman"/>
          <w:color w:val="000000"/>
          <w:sz w:val="24"/>
          <w:szCs w:val="24"/>
        </w:rPr>
        <w:t xml:space="preserve"> другим органам и организациям;</w:t>
      </w:r>
    </w:p>
    <w:p w:rsidR="00056105" w:rsidRPr="004A5B3C" w:rsidRDefault="00056105" w:rsidP="004A5B3C">
      <w:pPr>
        <w:widowControl w:val="0"/>
        <w:numPr>
          <w:ilvl w:val="2"/>
          <w:numId w:val="20"/>
        </w:numPr>
        <w:shd w:val="clear" w:color="auto" w:fill="FFFFFF"/>
        <w:tabs>
          <w:tab w:val="clear" w:pos="0"/>
          <w:tab w:val="num" w:pos="1070"/>
        </w:tabs>
        <w:suppressAutoHyphens/>
        <w:spacing w:after="0" w:line="240" w:lineRule="auto"/>
        <w:ind w:left="0" w:firstLine="709"/>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рассматривает обращения ревизионной комиссии </w:t>
      </w:r>
      <w:r w:rsidRPr="004A5B3C">
        <w:rPr>
          <w:rFonts w:ascii="Times New Roman" w:hAnsi="Times New Roman" w:cs="Times New Roman"/>
          <w:color w:val="000000"/>
          <w:spacing w:val="-3"/>
          <w:sz w:val="24"/>
          <w:szCs w:val="24"/>
        </w:rPr>
        <w:t>Краснозерского района Новосибирской области</w:t>
      </w:r>
      <w:r w:rsidRPr="004A5B3C">
        <w:rPr>
          <w:rFonts w:ascii="Times New Roman" w:hAnsi="Times New Roman" w:cs="Times New Roman"/>
          <w:color w:val="000000"/>
          <w:sz w:val="24"/>
          <w:szCs w:val="24"/>
        </w:rPr>
        <w:t xml:space="preserve">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056105" w:rsidRPr="004A5B3C" w:rsidRDefault="00056105" w:rsidP="004A5B3C">
      <w:pPr>
        <w:widowControl w:val="0"/>
        <w:numPr>
          <w:ilvl w:val="2"/>
          <w:numId w:val="20"/>
        </w:numPr>
        <w:shd w:val="clear" w:color="auto" w:fill="FFFFFF"/>
        <w:tabs>
          <w:tab w:val="clear" w:pos="0"/>
          <w:tab w:val="num" w:pos="1070"/>
          <w:tab w:val="left" w:pos="1500"/>
        </w:tabs>
        <w:suppressAutoHyphens/>
        <w:spacing w:after="0" w:line="240" w:lineRule="auto"/>
        <w:ind w:left="0" w:firstLine="709"/>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 контролирует выполнение ревизионной комиссией </w:t>
      </w:r>
      <w:r w:rsidRPr="004A5B3C">
        <w:rPr>
          <w:rFonts w:ascii="Times New Roman" w:hAnsi="Times New Roman" w:cs="Times New Roman"/>
          <w:color w:val="000000"/>
          <w:spacing w:val="-3"/>
          <w:sz w:val="24"/>
          <w:szCs w:val="24"/>
        </w:rPr>
        <w:t>Краснозерского района Новосибирской области</w:t>
      </w:r>
      <w:r w:rsidRPr="004A5B3C">
        <w:rPr>
          <w:rFonts w:ascii="Times New Roman" w:hAnsi="Times New Roman" w:cs="Times New Roman"/>
          <w:color w:val="000000"/>
          <w:sz w:val="24"/>
          <w:szCs w:val="24"/>
        </w:rPr>
        <w:t xml:space="preserve"> его обязанностей;</w:t>
      </w:r>
    </w:p>
    <w:p w:rsidR="00056105" w:rsidRPr="004A5B3C" w:rsidRDefault="00056105" w:rsidP="004A5B3C">
      <w:pPr>
        <w:widowControl w:val="0"/>
        <w:numPr>
          <w:ilvl w:val="2"/>
          <w:numId w:val="20"/>
        </w:numPr>
        <w:shd w:val="clear" w:color="auto" w:fill="FFFFFF"/>
        <w:tabs>
          <w:tab w:val="clear" w:pos="0"/>
          <w:tab w:val="num" w:pos="1070"/>
          <w:tab w:val="left" w:pos="1455"/>
          <w:tab w:val="left" w:pos="1560"/>
        </w:tabs>
        <w:suppressAutoHyphens/>
        <w:spacing w:after="0" w:line="240" w:lineRule="auto"/>
        <w:ind w:left="0" w:firstLine="709"/>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 имеет право принимать обязательные для ревизионной комиссии </w:t>
      </w:r>
      <w:r w:rsidRPr="004A5B3C">
        <w:rPr>
          <w:rFonts w:ascii="Times New Roman" w:hAnsi="Times New Roman" w:cs="Times New Roman"/>
          <w:color w:val="000000"/>
          <w:spacing w:val="-3"/>
          <w:sz w:val="24"/>
          <w:szCs w:val="24"/>
        </w:rPr>
        <w:t>Краснозерского района Новосибирской области</w:t>
      </w:r>
      <w:r w:rsidRPr="004A5B3C">
        <w:rPr>
          <w:rFonts w:ascii="Times New Roman" w:hAnsi="Times New Roman" w:cs="Times New Roman"/>
          <w:color w:val="000000"/>
          <w:sz w:val="24"/>
          <w:szCs w:val="24"/>
        </w:rPr>
        <w:t xml:space="preserve"> решения об устранении нарушений, допущенных при осуществлении предусмотренных настоящим соглашением полномочий;</w:t>
      </w:r>
    </w:p>
    <w:p w:rsidR="00056105" w:rsidRPr="004A5B3C" w:rsidRDefault="00056105" w:rsidP="004A5B3C">
      <w:pPr>
        <w:widowControl w:val="0"/>
        <w:numPr>
          <w:ilvl w:val="2"/>
          <w:numId w:val="20"/>
        </w:numPr>
        <w:shd w:val="clear" w:color="auto" w:fill="FFFFFF"/>
        <w:tabs>
          <w:tab w:val="clear" w:pos="0"/>
          <w:tab w:val="num" w:pos="1070"/>
          <w:tab w:val="left" w:pos="1470"/>
          <w:tab w:val="left" w:pos="1500"/>
        </w:tabs>
        <w:suppressAutoHyphens/>
        <w:spacing w:after="0" w:line="240" w:lineRule="auto"/>
        <w:ind w:left="0" w:firstLine="709"/>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 имеет право приостановить перечисление предусмотренных настоящим соглашением межбюджетных трансфертов в случае невыполнения ревизионной комиссией </w:t>
      </w:r>
      <w:r w:rsidRPr="004A5B3C">
        <w:rPr>
          <w:rFonts w:ascii="Times New Roman" w:hAnsi="Times New Roman" w:cs="Times New Roman"/>
          <w:color w:val="000000"/>
          <w:spacing w:val="-3"/>
          <w:sz w:val="24"/>
          <w:szCs w:val="24"/>
        </w:rPr>
        <w:t>Краснозерского района Новосибирской области</w:t>
      </w:r>
      <w:r w:rsidRPr="004A5B3C">
        <w:rPr>
          <w:rFonts w:ascii="Times New Roman" w:hAnsi="Times New Roman" w:cs="Times New Roman"/>
          <w:color w:val="000000"/>
          <w:sz w:val="24"/>
          <w:szCs w:val="24"/>
        </w:rPr>
        <w:t xml:space="preserve"> своих обязательств.</w:t>
      </w:r>
    </w:p>
    <w:p w:rsidR="00056105" w:rsidRPr="004A5B3C" w:rsidRDefault="00056105" w:rsidP="004A5B3C">
      <w:pPr>
        <w:shd w:val="clear" w:color="auto" w:fill="FFFFFF"/>
        <w:spacing w:after="0" w:line="240" w:lineRule="auto"/>
        <w:ind w:firstLine="708"/>
        <w:jc w:val="both"/>
        <w:rPr>
          <w:rFonts w:ascii="Times New Roman" w:hAnsi="Times New Roman" w:cs="Times New Roman"/>
          <w:color w:val="000000"/>
          <w:spacing w:val="-3"/>
          <w:sz w:val="24"/>
          <w:szCs w:val="24"/>
        </w:rPr>
      </w:pPr>
      <w:r w:rsidRPr="004A5B3C">
        <w:rPr>
          <w:rFonts w:ascii="Times New Roman" w:hAnsi="Times New Roman" w:cs="Times New Roman"/>
          <w:color w:val="000000"/>
          <w:spacing w:val="-3"/>
          <w:sz w:val="24"/>
          <w:szCs w:val="24"/>
        </w:rPr>
        <w:t>4.4. Стороны имеют право принимать иные меры, необходимые для реализации настоящего соглашения.</w:t>
      </w:r>
    </w:p>
    <w:p w:rsidR="00056105" w:rsidRPr="004A5B3C" w:rsidRDefault="00056105" w:rsidP="004A5B3C">
      <w:pPr>
        <w:shd w:val="clear" w:color="auto" w:fill="FFFFFF"/>
        <w:spacing w:after="0" w:line="240" w:lineRule="auto"/>
        <w:ind w:firstLine="709"/>
        <w:jc w:val="center"/>
        <w:rPr>
          <w:rFonts w:ascii="Times New Roman" w:hAnsi="Times New Roman" w:cs="Times New Roman"/>
          <w:b/>
          <w:color w:val="000000"/>
          <w:spacing w:val="-3"/>
          <w:sz w:val="24"/>
          <w:szCs w:val="24"/>
        </w:rPr>
      </w:pPr>
    </w:p>
    <w:p w:rsidR="00056105" w:rsidRPr="004A5B3C" w:rsidRDefault="00056105" w:rsidP="004A5B3C">
      <w:pPr>
        <w:shd w:val="clear" w:color="auto" w:fill="FFFFFF"/>
        <w:spacing w:after="0" w:line="240" w:lineRule="auto"/>
        <w:ind w:firstLine="709"/>
        <w:jc w:val="center"/>
        <w:rPr>
          <w:rFonts w:ascii="Times New Roman" w:hAnsi="Times New Roman" w:cs="Times New Roman"/>
          <w:b/>
          <w:color w:val="000000"/>
          <w:spacing w:val="-3"/>
          <w:sz w:val="24"/>
          <w:szCs w:val="24"/>
        </w:rPr>
      </w:pPr>
      <w:r w:rsidRPr="004A5B3C">
        <w:rPr>
          <w:rFonts w:ascii="Times New Roman" w:hAnsi="Times New Roman" w:cs="Times New Roman"/>
          <w:b/>
          <w:color w:val="000000"/>
          <w:spacing w:val="-3"/>
          <w:sz w:val="24"/>
          <w:szCs w:val="24"/>
        </w:rPr>
        <w:t>5. Ответственность сторон</w:t>
      </w:r>
    </w:p>
    <w:p w:rsidR="00056105" w:rsidRPr="004A5B3C" w:rsidRDefault="00056105" w:rsidP="004A5B3C">
      <w:pPr>
        <w:shd w:val="clear" w:color="auto" w:fill="FFFFFF"/>
        <w:spacing w:after="0" w:line="240" w:lineRule="auto"/>
        <w:ind w:firstLine="567"/>
        <w:jc w:val="both"/>
        <w:rPr>
          <w:rFonts w:ascii="Times New Roman" w:hAnsi="Times New Roman" w:cs="Times New Roman"/>
          <w:color w:val="000000"/>
          <w:spacing w:val="-3"/>
          <w:sz w:val="24"/>
          <w:szCs w:val="24"/>
        </w:rPr>
      </w:pPr>
      <w:r w:rsidRPr="004A5B3C">
        <w:rPr>
          <w:rFonts w:ascii="Times New Roman" w:hAnsi="Times New Roman" w:cs="Times New Roman"/>
          <w:color w:val="000000"/>
          <w:spacing w:val="-3"/>
          <w:sz w:val="24"/>
          <w:szCs w:val="24"/>
        </w:rPr>
        <w:t>5.1. Стороны несут ответственность за неисполнение (ненадлежащее исполнение) обязанностей, предусмотренных настоящим соглашением, в соответствии с законодательством Российской Федерации и настоящим соглашением.</w:t>
      </w:r>
    </w:p>
    <w:p w:rsidR="00056105" w:rsidRPr="004A5B3C" w:rsidRDefault="00056105" w:rsidP="004A5B3C">
      <w:pPr>
        <w:shd w:val="clear" w:color="auto" w:fill="FFFFFF"/>
        <w:spacing w:after="0" w:line="240" w:lineRule="auto"/>
        <w:ind w:firstLine="567"/>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5.2. В случае неисполнения (ненадлежащего исполнения) ревизионной комиссией </w:t>
      </w:r>
      <w:r w:rsidRPr="004A5B3C">
        <w:rPr>
          <w:rFonts w:ascii="Times New Roman" w:hAnsi="Times New Roman" w:cs="Times New Roman"/>
          <w:color w:val="000000"/>
          <w:spacing w:val="-3"/>
          <w:sz w:val="24"/>
          <w:szCs w:val="24"/>
        </w:rPr>
        <w:t>Краснозерского района Новосибирской области</w:t>
      </w:r>
      <w:r w:rsidRPr="004A5B3C">
        <w:rPr>
          <w:rFonts w:ascii="Times New Roman" w:hAnsi="Times New Roman" w:cs="Times New Roman"/>
          <w:color w:val="000000"/>
          <w:sz w:val="24"/>
          <w:szCs w:val="24"/>
        </w:rPr>
        <w:t xml:space="preserve"> предусмотренных настоящим соглашением полномочий, Совет депутатов Краснозерского района Новосибирской области обеспечивает возврат в бюджет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056105" w:rsidRPr="004A5B3C" w:rsidRDefault="00056105" w:rsidP="004A5B3C">
      <w:pPr>
        <w:widowControl w:val="0"/>
        <w:shd w:val="clear" w:color="auto" w:fill="FFFFFF"/>
        <w:spacing w:after="0" w:line="240" w:lineRule="auto"/>
        <w:ind w:firstLine="567"/>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5.3.Объем межбюджетных трансфертов, приходящихся на проведенные (не проведенные, не надлежаще проведенные) мероприятия определяется следующим </w:t>
      </w:r>
    </w:p>
    <w:p w:rsidR="00056105" w:rsidRPr="004A5B3C" w:rsidRDefault="00056105" w:rsidP="004A5B3C">
      <w:pPr>
        <w:shd w:val="clear" w:color="auto" w:fill="FFFFFF"/>
        <w:spacing w:after="0" w:line="240" w:lineRule="auto"/>
        <w:ind w:firstLine="567"/>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образом:</w:t>
      </w:r>
    </w:p>
    <w:p w:rsidR="00056105" w:rsidRPr="004A5B3C" w:rsidRDefault="00056105" w:rsidP="004A5B3C">
      <w:pPr>
        <w:shd w:val="clear" w:color="auto" w:fill="FFFFFF"/>
        <w:spacing w:after="0" w:line="240" w:lineRule="auto"/>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          5.3.1. внешняя проверка годового отчета об исполнении бюджета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 [2/3] годового объема межбюджетных трансфертов;</w:t>
      </w:r>
    </w:p>
    <w:p w:rsidR="00056105" w:rsidRPr="004A5B3C" w:rsidRDefault="00056105" w:rsidP="004A5B3C">
      <w:pPr>
        <w:shd w:val="clear" w:color="auto" w:fill="FFFFFF"/>
        <w:spacing w:after="0" w:line="240" w:lineRule="auto"/>
        <w:ind w:firstLine="567"/>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5.3.2. экспертиза проекта бюджета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 [1/3] годового объема межбюджетных трансфертов;</w:t>
      </w:r>
    </w:p>
    <w:p w:rsidR="00056105" w:rsidRPr="004A5B3C" w:rsidRDefault="00056105" w:rsidP="004A5B3C">
      <w:pPr>
        <w:shd w:val="clear" w:color="auto" w:fill="FFFFFF"/>
        <w:spacing w:after="0" w:line="240" w:lineRule="auto"/>
        <w:ind w:firstLine="567"/>
        <w:jc w:val="both"/>
        <w:rPr>
          <w:rFonts w:ascii="Times New Roman" w:hAnsi="Times New Roman" w:cs="Times New Roman"/>
          <w:color w:val="000000"/>
          <w:spacing w:val="-3"/>
          <w:sz w:val="24"/>
          <w:szCs w:val="24"/>
        </w:rPr>
      </w:pPr>
      <w:r w:rsidRPr="004A5B3C">
        <w:rPr>
          <w:rFonts w:ascii="Times New Roman" w:hAnsi="Times New Roman" w:cs="Times New Roman"/>
          <w:color w:val="000000"/>
          <w:spacing w:val="-3"/>
          <w:sz w:val="24"/>
          <w:szCs w:val="24"/>
        </w:rPr>
        <w:t>5.3.3. другие контрольные и экспертно-аналитические мероприятия – объем межбюджетных трансфертов, предусмотренных дополнительным соглашением для их проведения.</w:t>
      </w:r>
    </w:p>
    <w:p w:rsidR="00056105" w:rsidRPr="004A5B3C" w:rsidRDefault="00056105" w:rsidP="004A5B3C">
      <w:pPr>
        <w:shd w:val="clear" w:color="auto" w:fill="FFFFFF"/>
        <w:tabs>
          <w:tab w:val="left" w:pos="570"/>
        </w:tabs>
        <w:spacing w:after="0" w:line="240" w:lineRule="auto"/>
        <w:ind w:firstLine="567"/>
        <w:jc w:val="both"/>
        <w:rPr>
          <w:rFonts w:ascii="Times New Roman" w:hAnsi="Times New Roman" w:cs="Times New Roman"/>
          <w:color w:val="000000"/>
          <w:spacing w:val="-3"/>
          <w:sz w:val="24"/>
          <w:szCs w:val="24"/>
        </w:rPr>
      </w:pPr>
      <w:r w:rsidRPr="004A5B3C">
        <w:rPr>
          <w:rFonts w:ascii="Times New Roman" w:hAnsi="Times New Roman" w:cs="Times New Roman"/>
          <w:color w:val="000000"/>
          <w:spacing w:val="-3"/>
          <w:sz w:val="24"/>
          <w:szCs w:val="24"/>
        </w:rPr>
        <w:t xml:space="preserve">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(ненадлежащее исполнение) </w:t>
      </w:r>
      <w:r w:rsidRPr="004A5B3C">
        <w:rPr>
          <w:rFonts w:ascii="Times New Roman" w:hAnsi="Times New Roman" w:cs="Times New Roman"/>
          <w:color w:val="000000"/>
          <w:spacing w:val="-3"/>
          <w:sz w:val="24"/>
          <w:szCs w:val="24"/>
        </w:rPr>
        <w:lastRenderedPageBreak/>
        <w:t xml:space="preserve">обязанностей было допущено вследствие действий третьих лиц, в том числе администрации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pacing w:val="-3"/>
          <w:sz w:val="24"/>
          <w:szCs w:val="24"/>
        </w:rPr>
        <w:t xml:space="preserve"> или администрации Краснозерского района Новосибирской области.</w:t>
      </w:r>
    </w:p>
    <w:p w:rsidR="00056105" w:rsidRPr="004A5B3C" w:rsidRDefault="00056105" w:rsidP="004A5B3C">
      <w:pPr>
        <w:shd w:val="clear" w:color="auto" w:fill="FFFFFF"/>
        <w:spacing w:after="0" w:line="240" w:lineRule="auto"/>
        <w:ind w:firstLine="709"/>
        <w:jc w:val="both"/>
        <w:rPr>
          <w:rFonts w:ascii="Times New Roman" w:hAnsi="Times New Roman" w:cs="Times New Roman"/>
          <w:color w:val="000000"/>
          <w:spacing w:val="-3"/>
          <w:sz w:val="24"/>
          <w:szCs w:val="24"/>
        </w:rPr>
      </w:pPr>
    </w:p>
    <w:p w:rsidR="00056105" w:rsidRPr="004A5B3C" w:rsidRDefault="00056105" w:rsidP="004A5B3C">
      <w:pPr>
        <w:shd w:val="clear" w:color="auto" w:fill="FFFFFF"/>
        <w:spacing w:after="0" w:line="240" w:lineRule="auto"/>
        <w:ind w:firstLine="709"/>
        <w:jc w:val="both"/>
        <w:rPr>
          <w:rFonts w:ascii="Times New Roman" w:hAnsi="Times New Roman" w:cs="Times New Roman"/>
          <w:b/>
          <w:color w:val="000000"/>
          <w:spacing w:val="-3"/>
          <w:sz w:val="24"/>
          <w:szCs w:val="24"/>
        </w:rPr>
      </w:pPr>
      <w:r w:rsidRPr="004A5B3C">
        <w:rPr>
          <w:rFonts w:ascii="Times New Roman" w:hAnsi="Times New Roman" w:cs="Times New Roman"/>
          <w:b/>
          <w:color w:val="000000"/>
          <w:spacing w:val="-3"/>
          <w:sz w:val="24"/>
          <w:szCs w:val="24"/>
        </w:rPr>
        <w:t>6. Основание и порядок прекращения соглашения, в том числе досрочно. Порядок внесения изменений</w:t>
      </w:r>
    </w:p>
    <w:p w:rsidR="00056105" w:rsidRPr="004A5B3C" w:rsidRDefault="00056105" w:rsidP="004A5B3C">
      <w:pPr>
        <w:shd w:val="clear" w:color="auto" w:fill="FFFFFF"/>
        <w:tabs>
          <w:tab w:val="left" w:pos="525"/>
          <w:tab w:val="left" w:pos="555"/>
        </w:tabs>
        <w:spacing w:after="0" w:line="240" w:lineRule="auto"/>
        <w:jc w:val="both"/>
        <w:rPr>
          <w:rFonts w:ascii="Times New Roman" w:hAnsi="Times New Roman" w:cs="Times New Roman"/>
          <w:color w:val="000000"/>
          <w:sz w:val="24"/>
          <w:szCs w:val="24"/>
        </w:rPr>
      </w:pPr>
      <w:r w:rsidRPr="004A5B3C">
        <w:rPr>
          <w:rFonts w:ascii="Times New Roman" w:hAnsi="Times New Roman" w:cs="Times New Roman"/>
          <w:b/>
          <w:color w:val="000000"/>
          <w:spacing w:val="-3"/>
          <w:sz w:val="24"/>
          <w:szCs w:val="24"/>
        </w:rPr>
        <w:tab/>
      </w:r>
      <w:r w:rsidRPr="004A5B3C">
        <w:rPr>
          <w:rFonts w:ascii="Times New Roman" w:hAnsi="Times New Roman" w:cs="Times New Roman"/>
          <w:color w:val="000000"/>
          <w:sz w:val="24"/>
          <w:szCs w:val="24"/>
        </w:rPr>
        <w:t>6.1.Изменения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056105" w:rsidRPr="004A5B3C" w:rsidRDefault="00056105" w:rsidP="004A5B3C">
      <w:pPr>
        <w:widowControl w:val="0"/>
        <w:shd w:val="clear" w:color="auto" w:fill="FFFFFF"/>
        <w:tabs>
          <w:tab w:val="left" w:pos="540"/>
          <w:tab w:val="left" w:pos="660"/>
        </w:tabs>
        <w:spacing w:after="0" w:line="240" w:lineRule="auto"/>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         6.2.Действие настоящего соглашения может быть прекращено досрочно по соглашению сторон, либо в случае направления Советом депутатов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или Советом депутатов Краснозерского района Новосибирской области другим сторонам уведомления о расторжении соглашения в соответствии с действующим законодательством.</w:t>
      </w:r>
    </w:p>
    <w:p w:rsidR="00056105" w:rsidRPr="004A5B3C" w:rsidRDefault="00056105" w:rsidP="004A5B3C">
      <w:pPr>
        <w:widowControl w:val="0"/>
        <w:shd w:val="clear" w:color="auto" w:fill="FFFFFF"/>
        <w:tabs>
          <w:tab w:val="left" w:pos="540"/>
          <w:tab w:val="left" w:pos="660"/>
        </w:tabs>
        <w:spacing w:after="0" w:line="240" w:lineRule="auto"/>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        6.3.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056105" w:rsidRPr="004A5B3C" w:rsidRDefault="00056105" w:rsidP="004A5B3C">
      <w:pPr>
        <w:widowControl w:val="0"/>
        <w:shd w:val="clear" w:color="auto" w:fill="FFFFFF"/>
        <w:spacing w:after="0" w:line="240" w:lineRule="auto"/>
        <w:ind w:firstLine="555"/>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6.4.При прекращении действия соглашения Совет депутатов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обеспечивает перечисление в бюджет Краснозерского района Новосибирской области определенную в соответствии с настоящим соглашением часть объема межбюджетных трансфертов, приходящуюся на проведенные мероприятия.</w:t>
      </w:r>
    </w:p>
    <w:p w:rsidR="00056105" w:rsidRPr="004A5B3C" w:rsidRDefault="00056105" w:rsidP="004A5B3C">
      <w:pPr>
        <w:widowControl w:val="0"/>
        <w:shd w:val="clear" w:color="auto" w:fill="FFFFFF"/>
        <w:spacing w:after="0" w:line="240" w:lineRule="auto"/>
        <w:ind w:firstLine="555"/>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 xml:space="preserve">6.5.При прекращении действия соглашения Совет депутатов Краснозерского района Новосибирской области обеспечивает возврат в бюджет </w:t>
      </w:r>
      <w:r w:rsidRPr="004A5B3C">
        <w:rPr>
          <w:rFonts w:ascii="Times New Roman" w:hAnsi="Times New Roman" w:cs="Times New Roman"/>
          <w:sz w:val="24"/>
          <w:szCs w:val="24"/>
        </w:rPr>
        <w:t>рабочего поселка Краснозерское Краснозерского района Новосибирской области</w:t>
      </w:r>
      <w:r w:rsidRPr="004A5B3C">
        <w:rPr>
          <w:rFonts w:ascii="Times New Roman" w:hAnsi="Times New Roman" w:cs="Times New Roman"/>
          <w:color w:val="000000"/>
          <w:sz w:val="24"/>
          <w:szCs w:val="24"/>
        </w:rPr>
        <w:t xml:space="preserve"> определенную в соответствии с настоящим соглашением часть объема межбюджетных трансфертов, приходящуюся на не проведенные мероприятия.</w:t>
      </w:r>
    </w:p>
    <w:p w:rsidR="00056105" w:rsidRPr="004A5B3C" w:rsidRDefault="00056105" w:rsidP="004A5B3C">
      <w:pPr>
        <w:widowControl w:val="0"/>
        <w:shd w:val="clear" w:color="auto" w:fill="FFFFFF"/>
        <w:spacing w:after="0" w:line="240" w:lineRule="auto"/>
        <w:ind w:firstLine="555"/>
        <w:jc w:val="both"/>
        <w:rPr>
          <w:rFonts w:ascii="Times New Roman" w:hAnsi="Times New Roman" w:cs="Times New Roman"/>
          <w:color w:val="000000"/>
          <w:sz w:val="24"/>
          <w:szCs w:val="24"/>
        </w:rPr>
      </w:pPr>
      <w:r w:rsidRPr="004A5B3C">
        <w:rPr>
          <w:rFonts w:ascii="Times New Roman" w:hAnsi="Times New Roman" w:cs="Times New Roman"/>
          <w:color w:val="000000"/>
          <w:sz w:val="24"/>
          <w:szCs w:val="24"/>
        </w:rPr>
        <w:t>6.6.Неурегулированные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056105" w:rsidRPr="004A5B3C" w:rsidRDefault="00056105" w:rsidP="004A5B3C">
      <w:pPr>
        <w:widowControl w:val="0"/>
        <w:shd w:val="clear" w:color="auto" w:fill="FFFFFF"/>
        <w:spacing w:after="0" w:line="240" w:lineRule="auto"/>
        <w:ind w:firstLine="555"/>
        <w:jc w:val="both"/>
        <w:rPr>
          <w:rFonts w:ascii="Times New Roman" w:hAnsi="Times New Roman" w:cs="Times New Roman"/>
          <w:color w:val="000000"/>
          <w:spacing w:val="-3"/>
          <w:sz w:val="24"/>
          <w:szCs w:val="24"/>
        </w:rPr>
      </w:pPr>
      <w:r w:rsidRPr="004A5B3C">
        <w:rPr>
          <w:rFonts w:ascii="Times New Roman" w:hAnsi="Times New Roman" w:cs="Times New Roman"/>
          <w:color w:val="000000"/>
          <w:spacing w:val="-3"/>
          <w:sz w:val="24"/>
          <w:szCs w:val="24"/>
        </w:rPr>
        <w:t>6.7.Настоящее соглашение имеет приложение и составлено в трех экземплярах, имеющих одинаковую юридическую силу, по одному экземпляру для каждой из сторон.</w:t>
      </w:r>
    </w:p>
    <w:p w:rsidR="00056105" w:rsidRPr="004A5B3C" w:rsidRDefault="00056105" w:rsidP="004A5B3C">
      <w:pPr>
        <w:widowControl w:val="0"/>
        <w:shd w:val="clear" w:color="auto" w:fill="FFFFFF"/>
        <w:spacing w:after="0" w:line="240" w:lineRule="auto"/>
        <w:ind w:firstLine="555"/>
        <w:jc w:val="both"/>
        <w:rPr>
          <w:rFonts w:ascii="Times New Roman" w:hAnsi="Times New Roman" w:cs="Times New Roman"/>
          <w:color w:val="000000"/>
          <w:spacing w:val="-3"/>
          <w:sz w:val="24"/>
          <w:szCs w:val="24"/>
        </w:rPr>
      </w:pPr>
    </w:p>
    <w:p w:rsidR="00056105" w:rsidRPr="004A5B3C" w:rsidRDefault="00056105" w:rsidP="004A5B3C">
      <w:pPr>
        <w:widowControl w:val="0"/>
        <w:shd w:val="clear" w:color="auto" w:fill="FFFFFF"/>
        <w:spacing w:after="0" w:line="240" w:lineRule="auto"/>
        <w:ind w:firstLine="555"/>
        <w:jc w:val="both"/>
        <w:rPr>
          <w:rFonts w:ascii="Times New Roman" w:hAnsi="Times New Roman" w:cs="Times New Roman"/>
          <w:color w:val="000000"/>
          <w:spacing w:val="-3"/>
          <w:sz w:val="24"/>
          <w:szCs w:val="24"/>
        </w:rPr>
      </w:pPr>
    </w:p>
    <w:tbl>
      <w:tblPr>
        <w:tblW w:w="0" w:type="auto"/>
        <w:tblInd w:w="429" w:type="dxa"/>
        <w:tblLayout w:type="fixed"/>
        <w:tblLook w:val="0000"/>
      </w:tblPr>
      <w:tblGrid>
        <w:gridCol w:w="4361"/>
        <w:gridCol w:w="4798"/>
      </w:tblGrid>
      <w:tr w:rsidR="00056105" w:rsidRPr="004A5B3C" w:rsidTr="004A5B3C">
        <w:trPr>
          <w:trHeight w:val="1769"/>
        </w:trPr>
        <w:tc>
          <w:tcPr>
            <w:tcW w:w="4361" w:type="dxa"/>
            <w:shd w:val="clear" w:color="auto" w:fill="auto"/>
          </w:tcPr>
          <w:p w:rsidR="00056105" w:rsidRPr="004A5B3C" w:rsidRDefault="00056105" w:rsidP="004A5B3C">
            <w:pPr>
              <w:snapToGrid w:val="0"/>
              <w:spacing w:after="0" w:line="240" w:lineRule="auto"/>
              <w:ind w:left="-63" w:right="-3"/>
              <w:jc w:val="both"/>
              <w:rPr>
                <w:rFonts w:ascii="Times New Roman" w:hAnsi="Times New Roman" w:cs="Times New Roman"/>
                <w:sz w:val="24"/>
                <w:szCs w:val="24"/>
              </w:rPr>
            </w:pPr>
            <w:r w:rsidRPr="004A5B3C">
              <w:rPr>
                <w:rFonts w:ascii="Times New Roman" w:hAnsi="Times New Roman" w:cs="Times New Roman"/>
                <w:sz w:val="24"/>
                <w:szCs w:val="24"/>
              </w:rPr>
              <w:t>Председатель Совета депутатов Краснозерского района Новосибирской области</w:t>
            </w:r>
          </w:p>
          <w:p w:rsidR="00056105" w:rsidRPr="004A5B3C" w:rsidRDefault="00056105" w:rsidP="004A5B3C">
            <w:pPr>
              <w:spacing w:after="0" w:line="240" w:lineRule="auto"/>
              <w:jc w:val="both"/>
              <w:rPr>
                <w:rFonts w:ascii="Times New Roman" w:hAnsi="Times New Roman" w:cs="Times New Roman"/>
                <w:sz w:val="24"/>
                <w:szCs w:val="24"/>
              </w:rPr>
            </w:pPr>
          </w:p>
          <w:p w:rsidR="00056105" w:rsidRPr="004A5B3C" w:rsidRDefault="00056105" w:rsidP="004A5B3C">
            <w:pPr>
              <w:spacing w:after="0" w:line="240" w:lineRule="auto"/>
              <w:jc w:val="both"/>
              <w:rPr>
                <w:rFonts w:ascii="Times New Roman" w:hAnsi="Times New Roman" w:cs="Times New Roman"/>
                <w:sz w:val="24"/>
                <w:szCs w:val="24"/>
              </w:rPr>
            </w:pPr>
            <w:r w:rsidRPr="004A5B3C">
              <w:rPr>
                <w:rFonts w:ascii="Times New Roman" w:hAnsi="Times New Roman" w:cs="Times New Roman"/>
                <w:sz w:val="24"/>
                <w:szCs w:val="24"/>
              </w:rPr>
              <w:t>______________/_____________/</w:t>
            </w:r>
          </w:p>
          <w:p w:rsidR="00056105" w:rsidRPr="004A5B3C" w:rsidRDefault="00056105" w:rsidP="004A5B3C">
            <w:pPr>
              <w:spacing w:after="0" w:line="240" w:lineRule="auto"/>
              <w:jc w:val="both"/>
              <w:rPr>
                <w:rFonts w:ascii="Times New Roman" w:hAnsi="Times New Roman" w:cs="Times New Roman"/>
                <w:sz w:val="24"/>
                <w:szCs w:val="24"/>
              </w:rPr>
            </w:pPr>
          </w:p>
          <w:p w:rsidR="00056105" w:rsidRPr="004A5B3C" w:rsidRDefault="00056105" w:rsidP="004A5B3C">
            <w:pPr>
              <w:spacing w:after="0" w:line="240" w:lineRule="auto"/>
              <w:jc w:val="both"/>
              <w:rPr>
                <w:rFonts w:ascii="Times New Roman" w:hAnsi="Times New Roman" w:cs="Times New Roman"/>
                <w:iCs/>
                <w:sz w:val="24"/>
                <w:szCs w:val="24"/>
              </w:rPr>
            </w:pPr>
            <w:r w:rsidRPr="004A5B3C">
              <w:rPr>
                <w:rFonts w:ascii="Times New Roman" w:hAnsi="Times New Roman" w:cs="Times New Roman"/>
                <w:iCs/>
                <w:sz w:val="24"/>
                <w:szCs w:val="24"/>
              </w:rPr>
              <w:t>М.П.   « ___» ____________  ____</w:t>
            </w:r>
          </w:p>
          <w:p w:rsidR="00056105" w:rsidRPr="004A5B3C" w:rsidRDefault="00056105" w:rsidP="004A5B3C">
            <w:pPr>
              <w:spacing w:after="0" w:line="240" w:lineRule="auto"/>
              <w:jc w:val="both"/>
              <w:rPr>
                <w:rFonts w:ascii="Times New Roman" w:hAnsi="Times New Roman" w:cs="Times New Roman"/>
                <w:sz w:val="24"/>
                <w:szCs w:val="24"/>
              </w:rPr>
            </w:pPr>
          </w:p>
          <w:p w:rsidR="00056105" w:rsidRPr="004A5B3C" w:rsidRDefault="00056105" w:rsidP="004A5B3C">
            <w:pPr>
              <w:spacing w:after="0" w:line="240" w:lineRule="auto"/>
              <w:jc w:val="both"/>
              <w:rPr>
                <w:rFonts w:ascii="Times New Roman" w:hAnsi="Times New Roman" w:cs="Times New Roman"/>
                <w:iCs/>
                <w:sz w:val="24"/>
                <w:szCs w:val="24"/>
              </w:rPr>
            </w:pPr>
            <w:r w:rsidRPr="004A5B3C">
              <w:rPr>
                <w:rFonts w:ascii="Times New Roman" w:hAnsi="Times New Roman" w:cs="Times New Roman"/>
                <w:iCs/>
                <w:sz w:val="24"/>
                <w:szCs w:val="24"/>
              </w:rPr>
              <w:t>Председатель ревизионной комиссии Краснозерского района Новосибирской области</w:t>
            </w:r>
          </w:p>
          <w:p w:rsidR="00056105" w:rsidRPr="004A5B3C" w:rsidRDefault="00056105" w:rsidP="004A5B3C">
            <w:pPr>
              <w:spacing w:after="0" w:line="240" w:lineRule="auto"/>
              <w:jc w:val="both"/>
              <w:rPr>
                <w:rFonts w:ascii="Times New Roman" w:hAnsi="Times New Roman" w:cs="Times New Roman"/>
                <w:sz w:val="24"/>
                <w:szCs w:val="24"/>
              </w:rPr>
            </w:pPr>
            <w:r w:rsidRPr="004A5B3C">
              <w:rPr>
                <w:rFonts w:ascii="Times New Roman" w:hAnsi="Times New Roman" w:cs="Times New Roman"/>
                <w:sz w:val="24"/>
                <w:szCs w:val="24"/>
              </w:rPr>
              <w:t>______________/_____________/</w:t>
            </w:r>
          </w:p>
          <w:p w:rsidR="00056105" w:rsidRPr="004A5B3C" w:rsidRDefault="00056105" w:rsidP="004A5B3C">
            <w:pPr>
              <w:spacing w:after="0" w:line="240" w:lineRule="auto"/>
              <w:jc w:val="both"/>
              <w:rPr>
                <w:rFonts w:ascii="Times New Roman" w:hAnsi="Times New Roman" w:cs="Times New Roman"/>
                <w:sz w:val="24"/>
                <w:szCs w:val="24"/>
              </w:rPr>
            </w:pPr>
            <w:r w:rsidRPr="004A5B3C">
              <w:rPr>
                <w:rFonts w:ascii="Times New Roman" w:hAnsi="Times New Roman" w:cs="Times New Roman"/>
                <w:sz w:val="24"/>
                <w:szCs w:val="24"/>
              </w:rPr>
              <w:t xml:space="preserve"> М.П.   « ___ » ______________  </w:t>
            </w:r>
          </w:p>
        </w:tc>
        <w:tc>
          <w:tcPr>
            <w:tcW w:w="4798" w:type="dxa"/>
            <w:tcBorders>
              <w:left w:val="single" w:sz="4" w:space="0" w:color="000000"/>
            </w:tcBorders>
            <w:shd w:val="clear" w:color="auto" w:fill="auto"/>
          </w:tcPr>
          <w:p w:rsidR="00056105" w:rsidRPr="004A5B3C" w:rsidRDefault="00056105" w:rsidP="004A5B3C">
            <w:pPr>
              <w:snapToGrid w:val="0"/>
              <w:spacing w:after="0" w:line="240" w:lineRule="auto"/>
              <w:jc w:val="both"/>
              <w:rPr>
                <w:rFonts w:ascii="Times New Roman" w:hAnsi="Times New Roman" w:cs="Times New Roman"/>
                <w:sz w:val="24"/>
                <w:szCs w:val="24"/>
              </w:rPr>
            </w:pPr>
            <w:r w:rsidRPr="004A5B3C">
              <w:rPr>
                <w:rFonts w:ascii="Times New Roman" w:hAnsi="Times New Roman" w:cs="Times New Roman"/>
                <w:iCs/>
                <w:sz w:val="24"/>
                <w:szCs w:val="24"/>
              </w:rPr>
              <w:t>Председатель Совета депутатов рабочего поселка Краснозерское Краснозерского района Новосибирской области</w:t>
            </w:r>
            <w:r w:rsidRPr="004A5B3C">
              <w:rPr>
                <w:rFonts w:ascii="Times New Roman" w:hAnsi="Times New Roman" w:cs="Times New Roman"/>
                <w:sz w:val="24"/>
                <w:szCs w:val="24"/>
              </w:rPr>
              <w:t xml:space="preserve"> </w:t>
            </w:r>
          </w:p>
          <w:p w:rsidR="00056105" w:rsidRPr="004A5B3C" w:rsidRDefault="00056105" w:rsidP="004A5B3C">
            <w:pPr>
              <w:spacing w:after="0" w:line="240" w:lineRule="auto"/>
              <w:jc w:val="both"/>
              <w:rPr>
                <w:rFonts w:ascii="Times New Roman" w:hAnsi="Times New Roman" w:cs="Times New Roman"/>
                <w:b/>
                <w:sz w:val="24"/>
                <w:szCs w:val="24"/>
              </w:rPr>
            </w:pPr>
            <w:r w:rsidRPr="004A5B3C">
              <w:rPr>
                <w:rFonts w:ascii="Times New Roman" w:hAnsi="Times New Roman" w:cs="Times New Roman"/>
                <w:sz w:val="24"/>
                <w:szCs w:val="24"/>
              </w:rPr>
              <w:t>________________/________________</w:t>
            </w:r>
          </w:p>
          <w:p w:rsidR="00056105" w:rsidRPr="004A5B3C" w:rsidRDefault="00056105" w:rsidP="004A5B3C">
            <w:pPr>
              <w:spacing w:after="0" w:line="240" w:lineRule="auto"/>
              <w:jc w:val="both"/>
              <w:rPr>
                <w:rFonts w:ascii="Times New Roman" w:hAnsi="Times New Roman" w:cs="Times New Roman"/>
                <w:sz w:val="24"/>
                <w:szCs w:val="24"/>
              </w:rPr>
            </w:pPr>
          </w:p>
          <w:p w:rsidR="00056105" w:rsidRPr="004A5B3C" w:rsidRDefault="00056105" w:rsidP="004A5B3C">
            <w:pPr>
              <w:spacing w:after="0" w:line="240" w:lineRule="auto"/>
              <w:jc w:val="both"/>
              <w:rPr>
                <w:rFonts w:ascii="Times New Roman" w:hAnsi="Times New Roman" w:cs="Times New Roman"/>
                <w:sz w:val="24"/>
                <w:szCs w:val="24"/>
              </w:rPr>
            </w:pPr>
            <w:r w:rsidRPr="004A5B3C">
              <w:rPr>
                <w:rFonts w:ascii="Times New Roman" w:hAnsi="Times New Roman" w:cs="Times New Roman"/>
                <w:sz w:val="24"/>
                <w:szCs w:val="24"/>
              </w:rPr>
              <w:t>М.П.   «___» ______________  ______</w:t>
            </w:r>
          </w:p>
          <w:p w:rsidR="00056105" w:rsidRPr="004A5B3C" w:rsidRDefault="00056105" w:rsidP="004A5B3C">
            <w:pPr>
              <w:spacing w:after="0" w:line="240" w:lineRule="auto"/>
              <w:jc w:val="both"/>
              <w:rPr>
                <w:rFonts w:ascii="Times New Roman" w:hAnsi="Times New Roman" w:cs="Times New Roman"/>
                <w:sz w:val="24"/>
                <w:szCs w:val="24"/>
              </w:rPr>
            </w:pPr>
          </w:p>
        </w:tc>
      </w:tr>
    </w:tbl>
    <w:p w:rsidR="00056105" w:rsidRDefault="00056105" w:rsidP="00056105">
      <w:pPr>
        <w:pStyle w:val="af1"/>
        <w:jc w:val="right"/>
        <w:rPr>
          <w:sz w:val="28"/>
          <w:szCs w:val="28"/>
          <w:lang w:eastAsia="ru-RU"/>
        </w:rPr>
      </w:pPr>
      <w:r w:rsidRPr="00F2121D">
        <w:rPr>
          <w:sz w:val="28"/>
          <w:szCs w:val="28"/>
          <w:lang w:eastAsia="ru-RU"/>
        </w:rPr>
        <w:t xml:space="preserve">  </w:t>
      </w:r>
    </w:p>
    <w:p w:rsidR="00056105" w:rsidRDefault="00056105" w:rsidP="00056105">
      <w:pPr>
        <w:pStyle w:val="af1"/>
        <w:jc w:val="right"/>
        <w:rPr>
          <w:lang w:eastAsia="ru-RU"/>
        </w:rPr>
      </w:pPr>
      <w:r w:rsidRPr="00F2121D">
        <w:rPr>
          <w:sz w:val="28"/>
          <w:szCs w:val="28"/>
          <w:lang w:eastAsia="ru-RU"/>
        </w:rPr>
        <w:t xml:space="preserve">  </w:t>
      </w:r>
      <w:r w:rsidRPr="00F2121D">
        <w:rPr>
          <w:lang w:eastAsia="ru-RU"/>
        </w:rPr>
        <w:t xml:space="preserve"> </w:t>
      </w:r>
    </w:p>
    <w:p w:rsidR="00056105" w:rsidRDefault="00056105" w:rsidP="00056105">
      <w:pPr>
        <w:pStyle w:val="af1"/>
        <w:jc w:val="right"/>
        <w:rPr>
          <w:lang w:eastAsia="ru-RU"/>
        </w:rPr>
      </w:pPr>
    </w:p>
    <w:p w:rsidR="00056105" w:rsidRDefault="00056105" w:rsidP="00056105">
      <w:pPr>
        <w:pStyle w:val="af1"/>
        <w:jc w:val="right"/>
        <w:rPr>
          <w:lang w:eastAsia="ru-RU"/>
        </w:rPr>
      </w:pPr>
    </w:p>
    <w:p w:rsidR="00056105" w:rsidRDefault="00056105" w:rsidP="00056105">
      <w:pPr>
        <w:pStyle w:val="af1"/>
        <w:jc w:val="right"/>
        <w:rPr>
          <w:lang w:eastAsia="ru-RU"/>
        </w:rPr>
      </w:pPr>
    </w:p>
    <w:p w:rsidR="00056105" w:rsidRDefault="00056105" w:rsidP="00056105">
      <w:pPr>
        <w:pStyle w:val="af1"/>
        <w:jc w:val="right"/>
        <w:rPr>
          <w:lang w:eastAsia="ru-RU"/>
        </w:rPr>
      </w:pPr>
    </w:p>
    <w:p w:rsidR="00056105" w:rsidRPr="004A5B3C" w:rsidRDefault="00056105" w:rsidP="004A5B3C">
      <w:pPr>
        <w:pStyle w:val="af1"/>
        <w:jc w:val="right"/>
        <w:rPr>
          <w:lang w:eastAsia="ru-RU"/>
        </w:rPr>
      </w:pPr>
    </w:p>
    <w:p w:rsidR="00056105" w:rsidRPr="004A5B3C" w:rsidRDefault="00056105" w:rsidP="004A5B3C">
      <w:pPr>
        <w:pStyle w:val="af1"/>
        <w:jc w:val="right"/>
        <w:rPr>
          <w:lang w:eastAsia="ru-RU"/>
        </w:rPr>
      </w:pPr>
      <w:r w:rsidRPr="004A5B3C">
        <w:rPr>
          <w:lang w:eastAsia="ru-RU"/>
        </w:rPr>
        <w:t xml:space="preserve">   Приложение №1</w:t>
      </w:r>
    </w:p>
    <w:p w:rsidR="00056105" w:rsidRPr="004A5B3C" w:rsidRDefault="00056105" w:rsidP="004A5B3C">
      <w:pPr>
        <w:pStyle w:val="af1"/>
        <w:jc w:val="right"/>
        <w:rPr>
          <w:bCs/>
          <w:lang w:eastAsia="ru-RU"/>
        </w:rPr>
      </w:pPr>
      <w:r w:rsidRPr="004A5B3C">
        <w:rPr>
          <w:lang w:eastAsia="ru-RU"/>
        </w:rPr>
        <w:t xml:space="preserve">к Соглашению </w:t>
      </w:r>
      <w:r w:rsidRPr="004A5B3C">
        <w:rPr>
          <w:bCs/>
          <w:lang w:eastAsia="ru-RU"/>
        </w:rPr>
        <w:t>о передаче  ревизионной комиссии</w:t>
      </w:r>
    </w:p>
    <w:p w:rsidR="00056105" w:rsidRPr="004A5B3C" w:rsidRDefault="00056105" w:rsidP="004A5B3C">
      <w:pPr>
        <w:pStyle w:val="af1"/>
        <w:jc w:val="right"/>
        <w:rPr>
          <w:bCs/>
          <w:lang w:eastAsia="ru-RU"/>
        </w:rPr>
      </w:pPr>
      <w:r w:rsidRPr="004A5B3C">
        <w:rPr>
          <w:bCs/>
          <w:lang w:eastAsia="ru-RU"/>
        </w:rPr>
        <w:t xml:space="preserve"> Краснозерского  района Новосибирской области</w:t>
      </w:r>
    </w:p>
    <w:p w:rsidR="00056105" w:rsidRPr="004A5B3C" w:rsidRDefault="00056105" w:rsidP="004A5B3C">
      <w:pPr>
        <w:pStyle w:val="af1"/>
        <w:jc w:val="right"/>
        <w:rPr>
          <w:bCs/>
          <w:lang w:eastAsia="ru-RU"/>
        </w:rPr>
      </w:pPr>
      <w:r w:rsidRPr="004A5B3C">
        <w:rPr>
          <w:bCs/>
          <w:lang w:eastAsia="ru-RU"/>
        </w:rPr>
        <w:t xml:space="preserve"> полномочий ревизионной комиссии рабочего поселка Краснозерское</w:t>
      </w:r>
    </w:p>
    <w:p w:rsidR="00056105" w:rsidRPr="004A5B3C" w:rsidRDefault="00056105" w:rsidP="004A5B3C">
      <w:pPr>
        <w:pStyle w:val="af1"/>
        <w:jc w:val="right"/>
        <w:rPr>
          <w:bCs/>
          <w:lang w:eastAsia="ru-RU"/>
        </w:rPr>
      </w:pPr>
      <w:r w:rsidRPr="004A5B3C">
        <w:rPr>
          <w:bCs/>
          <w:lang w:eastAsia="ru-RU"/>
        </w:rPr>
        <w:t xml:space="preserve"> Краснозерского района Новосибирской области </w:t>
      </w:r>
    </w:p>
    <w:p w:rsidR="00056105" w:rsidRPr="004A5B3C" w:rsidRDefault="00056105" w:rsidP="004A5B3C">
      <w:pPr>
        <w:pStyle w:val="af1"/>
        <w:jc w:val="right"/>
        <w:rPr>
          <w:bCs/>
          <w:lang w:eastAsia="ru-RU"/>
        </w:rPr>
      </w:pPr>
      <w:r w:rsidRPr="004A5B3C">
        <w:rPr>
          <w:bCs/>
          <w:lang w:eastAsia="ru-RU"/>
        </w:rPr>
        <w:t>по внешнему муниципальному финансовому контролю</w:t>
      </w:r>
    </w:p>
    <w:p w:rsidR="00056105" w:rsidRDefault="00056105" w:rsidP="004A5B3C">
      <w:pPr>
        <w:pStyle w:val="15"/>
        <w:keepNext/>
        <w:keepLines/>
        <w:shd w:val="clear" w:color="auto" w:fill="auto"/>
        <w:spacing w:before="0" w:after="137" w:line="240" w:lineRule="auto"/>
        <w:rPr>
          <w:rFonts w:ascii="Times New Roman" w:hAnsi="Times New Roman" w:cs="Times New Roman"/>
          <w:sz w:val="24"/>
          <w:szCs w:val="24"/>
        </w:rPr>
      </w:pPr>
      <w:bookmarkStart w:id="3" w:name="bookmark0"/>
    </w:p>
    <w:p w:rsidR="004A5B3C" w:rsidRDefault="004A5B3C" w:rsidP="004A5B3C">
      <w:pPr>
        <w:pStyle w:val="15"/>
        <w:keepNext/>
        <w:keepLines/>
        <w:shd w:val="clear" w:color="auto" w:fill="auto"/>
        <w:spacing w:before="0" w:after="137" w:line="240" w:lineRule="auto"/>
        <w:rPr>
          <w:rFonts w:ascii="Times New Roman" w:hAnsi="Times New Roman" w:cs="Times New Roman"/>
          <w:sz w:val="24"/>
          <w:szCs w:val="24"/>
        </w:rPr>
      </w:pPr>
    </w:p>
    <w:p w:rsidR="004A5B3C" w:rsidRPr="004A5B3C" w:rsidRDefault="004A5B3C" w:rsidP="004A5B3C">
      <w:pPr>
        <w:pStyle w:val="15"/>
        <w:keepNext/>
        <w:keepLines/>
        <w:shd w:val="clear" w:color="auto" w:fill="auto"/>
        <w:spacing w:before="0" w:after="137" w:line="240" w:lineRule="auto"/>
        <w:rPr>
          <w:rFonts w:ascii="Times New Roman" w:hAnsi="Times New Roman" w:cs="Times New Roman"/>
          <w:sz w:val="24"/>
          <w:szCs w:val="24"/>
        </w:rPr>
      </w:pPr>
    </w:p>
    <w:p w:rsidR="00056105" w:rsidRPr="004A5B3C" w:rsidRDefault="00056105" w:rsidP="004A5B3C">
      <w:pPr>
        <w:pStyle w:val="15"/>
        <w:keepNext/>
        <w:keepLines/>
        <w:shd w:val="clear" w:color="auto" w:fill="auto"/>
        <w:spacing w:before="0" w:after="137" w:line="240" w:lineRule="auto"/>
        <w:rPr>
          <w:rFonts w:ascii="Times New Roman" w:hAnsi="Times New Roman" w:cs="Times New Roman"/>
          <w:sz w:val="24"/>
          <w:szCs w:val="24"/>
        </w:rPr>
      </w:pPr>
    </w:p>
    <w:p w:rsidR="00056105" w:rsidRPr="004A5B3C" w:rsidRDefault="00056105" w:rsidP="004A5B3C">
      <w:pPr>
        <w:pStyle w:val="15"/>
        <w:keepNext/>
        <w:keepLines/>
        <w:shd w:val="clear" w:color="auto" w:fill="auto"/>
        <w:spacing w:before="0" w:after="137" w:line="240" w:lineRule="auto"/>
        <w:rPr>
          <w:rFonts w:ascii="Times New Roman" w:hAnsi="Times New Roman" w:cs="Times New Roman"/>
          <w:sz w:val="24"/>
          <w:szCs w:val="24"/>
        </w:rPr>
      </w:pPr>
      <w:r w:rsidRPr="004A5B3C">
        <w:rPr>
          <w:rFonts w:ascii="Times New Roman" w:hAnsi="Times New Roman" w:cs="Times New Roman"/>
          <w:sz w:val="24"/>
          <w:szCs w:val="24"/>
        </w:rPr>
        <w:t>Расчет</w:t>
      </w:r>
      <w:bookmarkEnd w:id="3"/>
    </w:p>
    <w:p w:rsidR="00056105" w:rsidRPr="004A5B3C" w:rsidRDefault="00056105" w:rsidP="004A5B3C">
      <w:pPr>
        <w:pStyle w:val="13"/>
        <w:shd w:val="clear" w:color="auto" w:fill="auto"/>
        <w:spacing w:after="125" w:line="240" w:lineRule="auto"/>
        <w:ind w:left="20" w:right="20" w:firstLine="547"/>
        <w:jc w:val="both"/>
        <w:rPr>
          <w:rFonts w:ascii="Times New Roman" w:hAnsi="Times New Roman" w:cs="Times New Roman"/>
          <w:sz w:val="24"/>
          <w:szCs w:val="24"/>
        </w:rPr>
      </w:pPr>
      <w:r w:rsidRPr="004A5B3C">
        <w:rPr>
          <w:rFonts w:ascii="Times New Roman" w:hAnsi="Times New Roman" w:cs="Times New Roman"/>
          <w:sz w:val="24"/>
          <w:szCs w:val="24"/>
        </w:rPr>
        <w:t xml:space="preserve">ежегодного объема межбюджетных трансфертов, предназначенных для передачи из бюджета рабочего поселка Краснозерское Краснозерского района Новосибирской области в бюджет Краснозерского района Новосибирской области для выполнения передаваемых полномочий по внешнему муниципальному финансовому контролю, </w:t>
      </w:r>
      <w:proofErr w:type="gramStart"/>
      <w:r w:rsidRPr="004A5B3C">
        <w:rPr>
          <w:rFonts w:ascii="Times New Roman" w:hAnsi="Times New Roman" w:cs="Times New Roman"/>
          <w:sz w:val="24"/>
          <w:szCs w:val="24"/>
        </w:rPr>
        <w:t>согласно порядка</w:t>
      </w:r>
      <w:proofErr w:type="gramEnd"/>
      <w:r w:rsidRPr="004A5B3C">
        <w:rPr>
          <w:rFonts w:ascii="Times New Roman" w:hAnsi="Times New Roman" w:cs="Times New Roman"/>
          <w:sz w:val="24"/>
          <w:szCs w:val="24"/>
        </w:rPr>
        <w:t xml:space="preserve"> расчета ежегодного объема межбюджетных трансфертов.</w:t>
      </w:r>
    </w:p>
    <w:p w:rsidR="00056105" w:rsidRPr="004A5B3C" w:rsidRDefault="00056105" w:rsidP="004A5B3C">
      <w:pPr>
        <w:pStyle w:val="13"/>
        <w:shd w:val="clear" w:color="auto" w:fill="auto"/>
        <w:spacing w:after="252" w:line="240" w:lineRule="auto"/>
        <w:ind w:left="20" w:firstLine="547"/>
        <w:jc w:val="both"/>
        <w:rPr>
          <w:rFonts w:ascii="Times New Roman" w:hAnsi="Times New Roman" w:cs="Times New Roman"/>
          <w:sz w:val="24"/>
          <w:szCs w:val="24"/>
        </w:rPr>
      </w:pPr>
      <w:r w:rsidRPr="004A5B3C">
        <w:rPr>
          <w:rFonts w:ascii="Times New Roman" w:hAnsi="Times New Roman" w:cs="Times New Roman"/>
          <w:sz w:val="24"/>
          <w:szCs w:val="24"/>
        </w:rPr>
        <w:t>Объем передаваемых межбюджетных трансфертов:</w:t>
      </w:r>
    </w:p>
    <w:p w:rsidR="00056105" w:rsidRPr="004A5B3C" w:rsidRDefault="00056105" w:rsidP="004A5B3C">
      <w:pPr>
        <w:widowControl w:val="0"/>
        <w:spacing w:line="240" w:lineRule="auto"/>
        <w:ind w:right="2540" w:firstLine="547"/>
        <w:rPr>
          <w:rFonts w:ascii="Times New Roman" w:hAnsi="Times New Roman" w:cs="Times New Roman"/>
          <w:sz w:val="24"/>
          <w:szCs w:val="24"/>
        </w:rPr>
      </w:pPr>
      <w:r w:rsidRPr="004A5B3C">
        <w:rPr>
          <w:rFonts w:ascii="Times New Roman" w:hAnsi="Times New Roman" w:cs="Times New Roman"/>
          <w:sz w:val="24"/>
          <w:szCs w:val="24"/>
        </w:rPr>
        <w:t xml:space="preserve">    </w:t>
      </w:r>
    </w:p>
    <w:p w:rsidR="00056105" w:rsidRPr="004A5B3C" w:rsidRDefault="00056105" w:rsidP="004A5B3C">
      <w:pPr>
        <w:widowControl w:val="0"/>
        <w:spacing w:line="240" w:lineRule="auto"/>
        <w:ind w:right="2540" w:hanging="320"/>
        <w:rPr>
          <w:rFonts w:ascii="Times New Roman" w:hAnsi="Times New Roman" w:cs="Times New Roman"/>
          <w:sz w:val="24"/>
          <w:szCs w:val="24"/>
        </w:rPr>
      </w:pPr>
    </w:p>
    <w:p w:rsidR="00056105" w:rsidRPr="004A5B3C" w:rsidRDefault="00056105" w:rsidP="004A5B3C">
      <w:pPr>
        <w:widowControl w:val="0"/>
        <w:spacing w:line="240" w:lineRule="auto"/>
        <w:ind w:right="2540" w:hanging="320"/>
        <w:rPr>
          <w:rFonts w:ascii="Times New Roman" w:hAnsi="Times New Roman" w:cs="Times New Roman"/>
          <w:sz w:val="24"/>
          <w:szCs w:val="24"/>
        </w:rPr>
      </w:pPr>
    </w:p>
    <w:p w:rsidR="00056105" w:rsidRPr="004A5B3C" w:rsidRDefault="00056105" w:rsidP="004A5B3C">
      <w:pPr>
        <w:widowControl w:val="0"/>
        <w:spacing w:line="240" w:lineRule="auto"/>
        <w:ind w:right="2540" w:hanging="320"/>
        <w:rPr>
          <w:rFonts w:ascii="Times New Roman" w:hAnsi="Times New Roman" w:cs="Times New Roman"/>
          <w:sz w:val="24"/>
          <w:szCs w:val="24"/>
        </w:rPr>
      </w:pPr>
    </w:p>
    <w:p w:rsidR="00056105" w:rsidRPr="004A5B3C" w:rsidRDefault="00056105" w:rsidP="004A5B3C">
      <w:pPr>
        <w:widowControl w:val="0"/>
        <w:spacing w:line="240" w:lineRule="auto"/>
        <w:ind w:right="2540" w:hanging="320"/>
        <w:rPr>
          <w:rFonts w:ascii="Times New Roman" w:hAnsi="Times New Roman" w:cs="Times New Roman"/>
          <w:sz w:val="24"/>
          <w:szCs w:val="24"/>
        </w:rPr>
      </w:pPr>
    </w:p>
    <w:p w:rsidR="00056105" w:rsidRPr="004A5B3C" w:rsidRDefault="00056105" w:rsidP="004A5B3C">
      <w:pPr>
        <w:widowControl w:val="0"/>
        <w:spacing w:line="240" w:lineRule="auto"/>
        <w:ind w:right="2540" w:hanging="320"/>
        <w:rPr>
          <w:rFonts w:ascii="Times New Roman" w:hAnsi="Times New Roman" w:cs="Times New Roman"/>
          <w:sz w:val="24"/>
          <w:szCs w:val="24"/>
        </w:rPr>
      </w:pPr>
    </w:p>
    <w:p w:rsidR="00056105" w:rsidRPr="004A5B3C" w:rsidRDefault="00056105" w:rsidP="004A5B3C">
      <w:pPr>
        <w:widowControl w:val="0"/>
        <w:spacing w:line="240" w:lineRule="auto"/>
        <w:ind w:right="2540" w:hanging="320"/>
        <w:rPr>
          <w:rFonts w:ascii="Times New Roman" w:hAnsi="Times New Roman" w:cs="Times New Roman"/>
          <w:sz w:val="24"/>
          <w:szCs w:val="24"/>
        </w:rPr>
      </w:pPr>
    </w:p>
    <w:p w:rsidR="00056105" w:rsidRPr="004A5B3C" w:rsidRDefault="00056105" w:rsidP="004A5B3C">
      <w:pPr>
        <w:widowControl w:val="0"/>
        <w:spacing w:line="240" w:lineRule="auto"/>
        <w:ind w:right="2540" w:hanging="320"/>
        <w:rPr>
          <w:rFonts w:ascii="Times New Roman" w:hAnsi="Times New Roman" w:cs="Times New Roman"/>
          <w:sz w:val="24"/>
          <w:szCs w:val="24"/>
        </w:rPr>
      </w:pPr>
    </w:p>
    <w:p w:rsidR="00056105" w:rsidRPr="004A5B3C" w:rsidRDefault="00056105" w:rsidP="004A5B3C">
      <w:pPr>
        <w:widowControl w:val="0"/>
        <w:spacing w:line="240" w:lineRule="auto"/>
        <w:ind w:right="2540" w:hanging="320"/>
        <w:rPr>
          <w:rFonts w:ascii="Times New Roman" w:hAnsi="Times New Roman" w:cs="Times New Roman"/>
          <w:sz w:val="24"/>
          <w:szCs w:val="24"/>
        </w:rPr>
      </w:pPr>
    </w:p>
    <w:p w:rsidR="00056105" w:rsidRPr="004A5B3C" w:rsidRDefault="00056105" w:rsidP="004A5B3C">
      <w:pPr>
        <w:widowControl w:val="0"/>
        <w:spacing w:line="240" w:lineRule="auto"/>
        <w:ind w:right="2540" w:hanging="320"/>
        <w:rPr>
          <w:rFonts w:ascii="Times New Roman" w:hAnsi="Times New Roman" w:cs="Times New Roman"/>
          <w:sz w:val="24"/>
          <w:szCs w:val="24"/>
        </w:rPr>
      </w:pPr>
    </w:p>
    <w:p w:rsidR="00056105" w:rsidRPr="004A5B3C" w:rsidRDefault="00056105" w:rsidP="004A5B3C">
      <w:pPr>
        <w:widowControl w:val="0"/>
        <w:spacing w:line="240" w:lineRule="auto"/>
        <w:ind w:right="2540" w:hanging="320"/>
        <w:rPr>
          <w:rFonts w:ascii="Times New Roman" w:hAnsi="Times New Roman" w:cs="Times New Roman"/>
          <w:sz w:val="24"/>
          <w:szCs w:val="24"/>
        </w:rPr>
      </w:pPr>
    </w:p>
    <w:p w:rsidR="00056105" w:rsidRPr="004A5B3C" w:rsidRDefault="00056105" w:rsidP="004A5B3C">
      <w:pPr>
        <w:widowControl w:val="0"/>
        <w:spacing w:line="240" w:lineRule="auto"/>
        <w:ind w:right="2540" w:hanging="320"/>
        <w:rPr>
          <w:rFonts w:ascii="Times New Roman" w:hAnsi="Times New Roman" w:cs="Times New Roman"/>
          <w:sz w:val="24"/>
          <w:szCs w:val="24"/>
        </w:rPr>
      </w:pPr>
    </w:p>
    <w:p w:rsidR="00056105" w:rsidRPr="004A5B3C" w:rsidRDefault="00056105" w:rsidP="004A5B3C">
      <w:pPr>
        <w:widowControl w:val="0"/>
        <w:spacing w:line="240" w:lineRule="auto"/>
        <w:ind w:right="2540" w:hanging="320"/>
        <w:rPr>
          <w:rFonts w:ascii="Times New Roman" w:hAnsi="Times New Roman" w:cs="Times New Roman"/>
          <w:sz w:val="24"/>
          <w:szCs w:val="24"/>
        </w:rPr>
      </w:pPr>
    </w:p>
    <w:p w:rsidR="00056105" w:rsidRPr="004A5B3C" w:rsidRDefault="00056105" w:rsidP="004A5B3C">
      <w:pPr>
        <w:widowControl w:val="0"/>
        <w:spacing w:line="240" w:lineRule="auto"/>
        <w:ind w:right="2540" w:hanging="320"/>
        <w:rPr>
          <w:rFonts w:ascii="Times New Roman" w:hAnsi="Times New Roman" w:cs="Times New Roman"/>
          <w:sz w:val="24"/>
          <w:szCs w:val="24"/>
        </w:rPr>
      </w:pPr>
    </w:p>
    <w:p w:rsidR="004A5B3C" w:rsidRDefault="004A5B3C" w:rsidP="00056105">
      <w:pPr>
        <w:jc w:val="right"/>
        <w:outlineLvl w:val="1"/>
        <w:rPr>
          <w:rFonts w:ascii="Times New Roman" w:hAnsi="Times New Roman" w:cs="Times New Roman"/>
          <w:sz w:val="24"/>
          <w:szCs w:val="24"/>
        </w:rPr>
      </w:pPr>
    </w:p>
    <w:p w:rsidR="004A5B3C" w:rsidRDefault="004A5B3C" w:rsidP="00056105">
      <w:pPr>
        <w:jc w:val="right"/>
        <w:outlineLvl w:val="1"/>
        <w:rPr>
          <w:rFonts w:ascii="Times New Roman" w:hAnsi="Times New Roman" w:cs="Times New Roman"/>
          <w:sz w:val="24"/>
          <w:szCs w:val="24"/>
        </w:rPr>
      </w:pPr>
    </w:p>
    <w:p w:rsidR="00056105" w:rsidRPr="004A5B3C" w:rsidRDefault="00056105" w:rsidP="004A5B3C">
      <w:pPr>
        <w:spacing w:after="0" w:line="240" w:lineRule="auto"/>
        <w:jc w:val="right"/>
        <w:outlineLvl w:val="1"/>
        <w:rPr>
          <w:rFonts w:ascii="Times New Roman" w:hAnsi="Times New Roman" w:cs="Times New Roman"/>
          <w:bCs/>
          <w:sz w:val="24"/>
          <w:szCs w:val="24"/>
        </w:rPr>
      </w:pPr>
      <w:r w:rsidRPr="004A5B3C">
        <w:rPr>
          <w:rFonts w:ascii="Times New Roman" w:hAnsi="Times New Roman" w:cs="Times New Roman"/>
          <w:bCs/>
          <w:sz w:val="24"/>
          <w:szCs w:val="24"/>
        </w:rPr>
        <w:lastRenderedPageBreak/>
        <w:t>Приложение 2</w:t>
      </w:r>
    </w:p>
    <w:p w:rsidR="00056105" w:rsidRPr="004A5B3C" w:rsidRDefault="00056105" w:rsidP="004A5B3C">
      <w:pPr>
        <w:spacing w:after="0" w:line="240" w:lineRule="auto"/>
        <w:jc w:val="right"/>
        <w:outlineLvl w:val="1"/>
        <w:rPr>
          <w:rFonts w:ascii="Times New Roman" w:hAnsi="Times New Roman" w:cs="Times New Roman"/>
          <w:bCs/>
          <w:sz w:val="24"/>
          <w:szCs w:val="24"/>
        </w:rPr>
      </w:pPr>
      <w:r w:rsidRPr="004A5B3C">
        <w:rPr>
          <w:rFonts w:ascii="Times New Roman" w:hAnsi="Times New Roman" w:cs="Times New Roman"/>
          <w:bCs/>
          <w:sz w:val="24"/>
          <w:szCs w:val="24"/>
        </w:rPr>
        <w:t xml:space="preserve">к решению Совета депутатов </w:t>
      </w:r>
    </w:p>
    <w:p w:rsidR="00056105" w:rsidRPr="004A5B3C" w:rsidRDefault="00056105" w:rsidP="004A5B3C">
      <w:pPr>
        <w:spacing w:after="0" w:line="240" w:lineRule="auto"/>
        <w:jc w:val="right"/>
        <w:outlineLvl w:val="1"/>
        <w:rPr>
          <w:rFonts w:ascii="Times New Roman" w:hAnsi="Times New Roman" w:cs="Times New Roman"/>
          <w:bCs/>
          <w:sz w:val="24"/>
          <w:szCs w:val="24"/>
        </w:rPr>
      </w:pPr>
      <w:r w:rsidRPr="004A5B3C">
        <w:rPr>
          <w:rFonts w:ascii="Times New Roman" w:hAnsi="Times New Roman" w:cs="Times New Roman"/>
          <w:bCs/>
          <w:sz w:val="24"/>
          <w:szCs w:val="24"/>
        </w:rPr>
        <w:t>рабочего поселка Краснозерское</w:t>
      </w:r>
    </w:p>
    <w:p w:rsidR="00056105" w:rsidRPr="004A5B3C" w:rsidRDefault="00056105" w:rsidP="004A5B3C">
      <w:pPr>
        <w:spacing w:after="0" w:line="240" w:lineRule="auto"/>
        <w:jc w:val="right"/>
        <w:outlineLvl w:val="1"/>
        <w:rPr>
          <w:rFonts w:ascii="Times New Roman" w:hAnsi="Times New Roman" w:cs="Times New Roman"/>
          <w:bCs/>
          <w:sz w:val="24"/>
          <w:szCs w:val="24"/>
        </w:rPr>
      </w:pPr>
      <w:r w:rsidRPr="004A5B3C">
        <w:rPr>
          <w:rFonts w:ascii="Times New Roman" w:hAnsi="Times New Roman" w:cs="Times New Roman"/>
          <w:bCs/>
          <w:sz w:val="24"/>
          <w:szCs w:val="24"/>
        </w:rPr>
        <w:t xml:space="preserve">Краснозерского района </w:t>
      </w:r>
    </w:p>
    <w:p w:rsidR="00056105" w:rsidRPr="004A5B3C" w:rsidRDefault="00056105" w:rsidP="004A5B3C">
      <w:pPr>
        <w:spacing w:after="0" w:line="240" w:lineRule="auto"/>
        <w:jc w:val="right"/>
        <w:outlineLvl w:val="1"/>
        <w:rPr>
          <w:rFonts w:ascii="Times New Roman" w:hAnsi="Times New Roman" w:cs="Times New Roman"/>
          <w:bCs/>
          <w:sz w:val="24"/>
          <w:szCs w:val="24"/>
        </w:rPr>
      </w:pPr>
      <w:r w:rsidRPr="004A5B3C">
        <w:rPr>
          <w:rFonts w:ascii="Times New Roman" w:hAnsi="Times New Roman" w:cs="Times New Roman"/>
          <w:bCs/>
          <w:sz w:val="24"/>
          <w:szCs w:val="24"/>
        </w:rPr>
        <w:t>Новосибирской области</w:t>
      </w:r>
    </w:p>
    <w:p w:rsidR="00056105" w:rsidRPr="004A5B3C" w:rsidRDefault="00056105" w:rsidP="004A5B3C">
      <w:pPr>
        <w:spacing w:after="0" w:line="240" w:lineRule="auto"/>
        <w:jc w:val="right"/>
        <w:outlineLvl w:val="1"/>
        <w:rPr>
          <w:rFonts w:ascii="Times New Roman" w:hAnsi="Times New Roman" w:cs="Times New Roman"/>
          <w:bCs/>
          <w:sz w:val="24"/>
          <w:szCs w:val="24"/>
        </w:rPr>
      </w:pPr>
      <w:r w:rsidRPr="004A5B3C">
        <w:rPr>
          <w:rFonts w:ascii="Times New Roman" w:hAnsi="Times New Roman" w:cs="Times New Roman"/>
          <w:bCs/>
          <w:sz w:val="24"/>
          <w:szCs w:val="24"/>
        </w:rPr>
        <w:t xml:space="preserve">от  03 .11.2021 №130 </w:t>
      </w:r>
    </w:p>
    <w:p w:rsidR="00056105" w:rsidRPr="004A5B3C" w:rsidRDefault="00056105" w:rsidP="004A5B3C">
      <w:pPr>
        <w:pStyle w:val="ConsPlusNormal"/>
        <w:jc w:val="right"/>
        <w:outlineLvl w:val="0"/>
        <w:rPr>
          <w:rFonts w:ascii="Times New Roman" w:hAnsi="Times New Roman" w:cs="Times New Roman"/>
          <w:b/>
          <w:sz w:val="24"/>
          <w:szCs w:val="24"/>
        </w:rPr>
      </w:pPr>
    </w:p>
    <w:p w:rsidR="00056105" w:rsidRPr="004A5B3C" w:rsidRDefault="00056105" w:rsidP="004A5B3C">
      <w:pPr>
        <w:spacing w:after="0" w:line="240" w:lineRule="auto"/>
        <w:ind w:firstLine="709"/>
        <w:jc w:val="center"/>
        <w:rPr>
          <w:rFonts w:ascii="Times New Roman" w:hAnsi="Times New Roman" w:cs="Times New Roman"/>
          <w:b/>
          <w:sz w:val="24"/>
          <w:szCs w:val="24"/>
        </w:rPr>
      </w:pPr>
      <w:r w:rsidRPr="004A5B3C">
        <w:rPr>
          <w:rFonts w:ascii="Times New Roman" w:hAnsi="Times New Roman" w:cs="Times New Roman"/>
          <w:b/>
          <w:sz w:val="24"/>
          <w:szCs w:val="24"/>
        </w:rPr>
        <w:t xml:space="preserve">Порядок и условия </w:t>
      </w:r>
    </w:p>
    <w:p w:rsidR="00056105" w:rsidRPr="004A5B3C" w:rsidRDefault="00056105" w:rsidP="004A5B3C">
      <w:pPr>
        <w:spacing w:after="0" w:line="240" w:lineRule="auto"/>
        <w:ind w:firstLine="709"/>
        <w:jc w:val="center"/>
        <w:rPr>
          <w:rFonts w:ascii="Times New Roman" w:hAnsi="Times New Roman" w:cs="Times New Roman"/>
          <w:b/>
          <w:bCs/>
          <w:color w:val="000000"/>
          <w:spacing w:val="-3"/>
          <w:sz w:val="24"/>
          <w:szCs w:val="24"/>
        </w:rPr>
      </w:pPr>
      <w:r w:rsidRPr="004A5B3C">
        <w:rPr>
          <w:rFonts w:ascii="Times New Roman" w:hAnsi="Times New Roman" w:cs="Times New Roman"/>
          <w:b/>
          <w:sz w:val="24"/>
          <w:szCs w:val="24"/>
        </w:rPr>
        <w:t xml:space="preserve">предоставления межбюджетных трансфертов, предоставляемых из бюджета  рабочего поселка Краснозерское Краснозерского района   Новосибирской области  бюджету Краснозерского  района Новосибирской области на осуществление полномочий </w:t>
      </w:r>
      <w:r w:rsidRPr="004A5B3C">
        <w:rPr>
          <w:rFonts w:ascii="Times New Roman" w:hAnsi="Times New Roman" w:cs="Times New Roman"/>
          <w:b/>
          <w:bCs/>
          <w:color w:val="000000"/>
          <w:spacing w:val="-3"/>
          <w:sz w:val="24"/>
          <w:szCs w:val="24"/>
        </w:rPr>
        <w:t xml:space="preserve">ревизионной комиссии рабочего поселка Краснозерское Краснозерского района Новосибирской области по внешнему </w:t>
      </w:r>
      <w:r w:rsidRPr="004A5B3C">
        <w:rPr>
          <w:rFonts w:ascii="Times New Roman" w:hAnsi="Times New Roman" w:cs="Times New Roman"/>
          <w:b/>
          <w:bCs/>
          <w:sz w:val="24"/>
          <w:szCs w:val="24"/>
        </w:rPr>
        <w:t>муниципальному финансовому контролю</w:t>
      </w:r>
      <w:r w:rsidRPr="004A5B3C">
        <w:rPr>
          <w:rFonts w:ascii="Times New Roman" w:hAnsi="Times New Roman" w:cs="Times New Roman"/>
          <w:b/>
          <w:bCs/>
          <w:color w:val="000000"/>
          <w:spacing w:val="-3"/>
          <w:sz w:val="24"/>
          <w:szCs w:val="24"/>
        </w:rPr>
        <w:t xml:space="preserve"> ревизионной комиссией Краснозерского района </w:t>
      </w:r>
    </w:p>
    <w:p w:rsidR="00056105" w:rsidRPr="004A5B3C" w:rsidRDefault="00056105" w:rsidP="004A5B3C">
      <w:pPr>
        <w:spacing w:after="0" w:line="240" w:lineRule="auto"/>
        <w:ind w:firstLine="709"/>
        <w:jc w:val="center"/>
        <w:rPr>
          <w:rFonts w:ascii="Times New Roman" w:hAnsi="Times New Roman" w:cs="Times New Roman"/>
          <w:b/>
          <w:sz w:val="24"/>
          <w:szCs w:val="24"/>
        </w:rPr>
      </w:pPr>
      <w:r w:rsidRPr="004A5B3C">
        <w:rPr>
          <w:rFonts w:ascii="Times New Roman" w:hAnsi="Times New Roman" w:cs="Times New Roman"/>
          <w:b/>
          <w:bCs/>
          <w:color w:val="000000"/>
          <w:spacing w:val="-3"/>
          <w:sz w:val="24"/>
          <w:szCs w:val="24"/>
        </w:rPr>
        <w:t>Новосибирской области</w:t>
      </w:r>
    </w:p>
    <w:p w:rsidR="00056105" w:rsidRPr="004A5B3C" w:rsidRDefault="00056105" w:rsidP="004A5B3C">
      <w:pPr>
        <w:pStyle w:val="ConsPlusNormal"/>
        <w:ind w:firstLine="540"/>
        <w:jc w:val="both"/>
        <w:rPr>
          <w:rFonts w:ascii="Times New Roman" w:hAnsi="Times New Roman" w:cs="Times New Roman"/>
          <w:sz w:val="24"/>
          <w:szCs w:val="24"/>
          <w:highlight w:val="yellow"/>
        </w:rPr>
      </w:pPr>
    </w:p>
    <w:p w:rsidR="00056105" w:rsidRPr="004A5B3C" w:rsidRDefault="00056105" w:rsidP="004A5B3C">
      <w:pPr>
        <w:pStyle w:val="ConsPlusNormal"/>
        <w:ind w:firstLine="540"/>
        <w:jc w:val="both"/>
        <w:rPr>
          <w:rFonts w:ascii="Times New Roman" w:hAnsi="Times New Roman" w:cs="Times New Roman"/>
          <w:bCs/>
          <w:sz w:val="24"/>
          <w:szCs w:val="24"/>
        </w:rPr>
      </w:pPr>
      <w:r w:rsidRPr="004A5B3C">
        <w:rPr>
          <w:rFonts w:ascii="Times New Roman" w:hAnsi="Times New Roman" w:cs="Times New Roman"/>
          <w:sz w:val="24"/>
          <w:szCs w:val="24"/>
        </w:rPr>
        <w:t xml:space="preserve">1. Настоящий Порядок устанавливает порядок  предоставления из бюджета рабочего поселка Краснозерское Краснозерского района   Новосибирской области  бюджету   Краснозерского  района Новосибирской области межбюджетных трансфертов на содержание Ревизионной комиссии Краснозерского района Новосибирской области, при осуществлении ревизионной комиссией Краснозерского района полномочий </w:t>
      </w:r>
      <w:r w:rsidRPr="004A5B3C">
        <w:rPr>
          <w:rFonts w:ascii="Times New Roman" w:hAnsi="Times New Roman" w:cs="Times New Roman"/>
          <w:bCs/>
          <w:sz w:val="24"/>
          <w:szCs w:val="24"/>
        </w:rPr>
        <w:t>ревизионной комиссии рабочего поселка Краснозерское Краснозерского района Новосибирской области по внешнему муниципальному финансовому контролю.</w:t>
      </w:r>
    </w:p>
    <w:p w:rsidR="00056105" w:rsidRPr="004A5B3C" w:rsidRDefault="00056105" w:rsidP="004A5B3C">
      <w:pPr>
        <w:pStyle w:val="ConsPlusNormal"/>
        <w:ind w:firstLine="540"/>
        <w:jc w:val="both"/>
        <w:rPr>
          <w:rFonts w:ascii="Times New Roman" w:hAnsi="Times New Roman" w:cs="Times New Roman"/>
          <w:sz w:val="24"/>
          <w:szCs w:val="24"/>
        </w:rPr>
      </w:pPr>
      <w:r w:rsidRPr="004A5B3C">
        <w:rPr>
          <w:rFonts w:ascii="Times New Roman" w:hAnsi="Times New Roman" w:cs="Times New Roman"/>
          <w:sz w:val="24"/>
          <w:szCs w:val="24"/>
        </w:rPr>
        <w:t xml:space="preserve">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Советом депутатов Краснозерского района Новосибирской области,  Советом депутатов  </w:t>
      </w:r>
      <w:r w:rsidRPr="004A5B3C">
        <w:rPr>
          <w:rFonts w:ascii="Times New Roman" w:hAnsi="Times New Roman" w:cs="Times New Roman"/>
          <w:bCs/>
          <w:sz w:val="24"/>
          <w:szCs w:val="24"/>
        </w:rPr>
        <w:t>рабочего поселка Краснозерское Краснозерского района Новосибирской области</w:t>
      </w:r>
      <w:r w:rsidRPr="004A5B3C">
        <w:rPr>
          <w:rFonts w:ascii="Times New Roman" w:hAnsi="Times New Roman" w:cs="Times New Roman"/>
          <w:sz w:val="24"/>
          <w:szCs w:val="24"/>
        </w:rPr>
        <w:t xml:space="preserve"> и Ревизионной комиссией Краснозерского района Новосибирской области.</w:t>
      </w:r>
    </w:p>
    <w:p w:rsidR="00056105" w:rsidRPr="004A5B3C" w:rsidRDefault="00056105" w:rsidP="004A5B3C">
      <w:pPr>
        <w:spacing w:after="0" w:line="240" w:lineRule="auto"/>
        <w:ind w:firstLine="540"/>
        <w:jc w:val="both"/>
        <w:rPr>
          <w:rFonts w:ascii="Times New Roman" w:hAnsi="Times New Roman" w:cs="Times New Roman"/>
          <w:b/>
          <w:bCs/>
          <w:sz w:val="24"/>
          <w:szCs w:val="24"/>
        </w:rPr>
      </w:pPr>
      <w:r w:rsidRPr="004A5B3C">
        <w:rPr>
          <w:rFonts w:ascii="Times New Roman" w:hAnsi="Times New Roman" w:cs="Times New Roman"/>
          <w:sz w:val="24"/>
          <w:szCs w:val="24"/>
        </w:rPr>
        <w:t xml:space="preserve">3. Размер межбюджетных трансфертов определяется в соответствии с </w:t>
      </w:r>
      <w:hyperlink w:anchor="Par33" w:history="1">
        <w:r w:rsidRPr="004A5B3C">
          <w:rPr>
            <w:rFonts w:ascii="Times New Roman" w:hAnsi="Times New Roman" w:cs="Times New Roman"/>
            <w:sz w:val="24"/>
            <w:szCs w:val="24"/>
          </w:rPr>
          <w:t>Методикой</w:t>
        </w:r>
      </w:hyperlink>
      <w:r w:rsidRPr="004A5B3C">
        <w:rPr>
          <w:rFonts w:ascii="Times New Roman" w:hAnsi="Times New Roman" w:cs="Times New Roman"/>
          <w:sz w:val="24"/>
          <w:szCs w:val="24"/>
        </w:rPr>
        <w:t xml:space="preserve"> </w:t>
      </w:r>
      <w:r w:rsidRPr="004A5B3C">
        <w:rPr>
          <w:rFonts w:ascii="Times New Roman" w:hAnsi="Times New Roman" w:cs="Times New Roman"/>
          <w:bCs/>
          <w:sz w:val="24"/>
          <w:szCs w:val="24"/>
        </w:rPr>
        <w:t xml:space="preserve">расчета межбюджетных трансфертов, предоставляемых из бюджета рабочего поселка Краснозерское Краснозерского района Новосибирской области бюджету Краснозерского района на осуществление полномочий </w:t>
      </w:r>
      <w:r w:rsidRPr="004A5B3C">
        <w:rPr>
          <w:rFonts w:ascii="Times New Roman" w:hAnsi="Times New Roman" w:cs="Times New Roman"/>
          <w:bCs/>
          <w:color w:val="000000"/>
          <w:spacing w:val="-3"/>
          <w:sz w:val="24"/>
          <w:szCs w:val="24"/>
        </w:rPr>
        <w:t xml:space="preserve">ревизионной комиссии рабочего поселка Краснозерское Краснозерского района Новосибирской области по внешнему </w:t>
      </w:r>
      <w:r w:rsidRPr="004A5B3C">
        <w:rPr>
          <w:rFonts w:ascii="Times New Roman" w:hAnsi="Times New Roman" w:cs="Times New Roman"/>
          <w:bCs/>
          <w:sz w:val="24"/>
          <w:szCs w:val="24"/>
        </w:rPr>
        <w:t>муниципальному финансовому контролю</w:t>
      </w:r>
      <w:r w:rsidRPr="004A5B3C">
        <w:rPr>
          <w:rFonts w:ascii="Times New Roman" w:hAnsi="Times New Roman" w:cs="Times New Roman"/>
          <w:bCs/>
          <w:color w:val="000000"/>
          <w:spacing w:val="-3"/>
          <w:sz w:val="24"/>
          <w:szCs w:val="24"/>
        </w:rPr>
        <w:t xml:space="preserve"> ревизионной комиссией Краснозерского района Новосибирской области</w:t>
      </w:r>
      <w:r w:rsidRPr="004A5B3C">
        <w:rPr>
          <w:rFonts w:ascii="Times New Roman" w:hAnsi="Times New Roman" w:cs="Times New Roman"/>
          <w:sz w:val="24"/>
          <w:szCs w:val="24"/>
        </w:rPr>
        <w:t>.</w:t>
      </w:r>
    </w:p>
    <w:p w:rsidR="00056105" w:rsidRPr="004A5B3C" w:rsidRDefault="00056105" w:rsidP="004A5B3C">
      <w:pPr>
        <w:pStyle w:val="ConsPlusNormal"/>
        <w:ind w:firstLine="540"/>
        <w:jc w:val="both"/>
        <w:rPr>
          <w:rFonts w:ascii="Times New Roman" w:hAnsi="Times New Roman" w:cs="Times New Roman"/>
          <w:sz w:val="24"/>
          <w:szCs w:val="24"/>
        </w:rPr>
      </w:pPr>
      <w:r w:rsidRPr="004A5B3C">
        <w:rPr>
          <w:rFonts w:ascii="Times New Roman" w:hAnsi="Times New Roman" w:cs="Times New Roman"/>
          <w:sz w:val="24"/>
          <w:szCs w:val="24"/>
        </w:rPr>
        <w:t>4. Межбюджетные трансферты перечисляются из бюджета поселения в бюджет муниципального района в размере пятидесяти процентов утвержденных бюджетных ассигнований до 1 апреля текущего года и до 1 октября текущего года оставшуюся часть бюджетных ассигнований.</w:t>
      </w:r>
    </w:p>
    <w:p w:rsidR="00056105" w:rsidRPr="004A5B3C" w:rsidRDefault="00056105" w:rsidP="004A5B3C">
      <w:pPr>
        <w:pStyle w:val="ConsPlusNormal"/>
        <w:ind w:firstLine="540"/>
        <w:jc w:val="both"/>
        <w:rPr>
          <w:rFonts w:ascii="Times New Roman" w:hAnsi="Times New Roman" w:cs="Times New Roman"/>
          <w:sz w:val="24"/>
          <w:szCs w:val="24"/>
        </w:rPr>
      </w:pPr>
      <w:r w:rsidRPr="004A5B3C">
        <w:rPr>
          <w:rFonts w:ascii="Times New Roman" w:hAnsi="Times New Roman" w:cs="Times New Roman"/>
          <w:sz w:val="24"/>
          <w:szCs w:val="24"/>
        </w:rPr>
        <w:t xml:space="preserve">5. Межбюджетные </w:t>
      </w:r>
      <w:proofErr w:type="gramStart"/>
      <w:r w:rsidRPr="004A5B3C">
        <w:rPr>
          <w:rFonts w:ascii="Times New Roman" w:hAnsi="Times New Roman" w:cs="Times New Roman"/>
          <w:sz w:val="24"/>
          <w:szCs w:val="24"/>
        </w:rPr>
        <w:t>трансферты</w:t>
      </w:r>
      <w:proofErr w:type="gramEnd"/>
      <w:r w:rsidRPr="004A5B3C">
        <w:rPr>
          <w:rFonts w:ascii="Times New Roman" w:hAnsi="Times New Roman" w:cs="Times New Roman"/>
          <w:sz w:val="24"/>
          <w:szCs w:val="24"/>
        </w:rPr>
        <w:t xml:space="preserve"> поступившие в бюджет муниципального района  учитываются в составе доходов бюджета в соответствии с бюджетной классификацией и расходуются по целевому назначению.</w:t>
      </w:r>
    </w:p>
    <w:p w:rsidR="00056105" w:rsidRPr="004A5B3C" w:rsidRDefault="00056105" w:rsidP="004A5B3C">
      <w:pPr>
        <w:pStyle w:val="ConsPlusNormal"/>
        <w:ind w:firstLine="540"/>
        <w:jc w:val="both"/>
        <w:rPr>
          <w:rFonts w:ascii="Times New Roman" w:hAnsi="Times New Roman" w:cs="Times New Roman"/>
          <w:sz w:val="24"/>
          <w:szCs w:val="24"/>
        </w:rPr>
      </w:pPr>
      <w:r w:rsidRPr="004A5B3C">
        <w:rPr>
          <w:rFonts w:ascii="Times New Roman" w:hAnsi="Times New Roman" w:cs="Times New Roman"/>
          <w:sz w:val="24"/>
          <w:szCs w:val="24"/>
        </w:rPr>
        <w:t xml:space="preserve">6. Межбюджетные трансферты расходуются на оплату труда, приобретение материальных ресурсов для оснащения рабочего </w:t>
      </w:r>
      <w:proofErr w:type="gramStart"/>
      <w:r w:rsidRPr="004A5B3C">
        <w:rPr>
          <w:rFonts w:ascii="Times New Roman" w:hAnsi="Times New Roman" w:cs="Times New Roman"/>
          <w:sz w:val="24"/>
          <w:szCs w:val="24"/>
        </w:rPr>
        <w:t>места инспектора Ревизионной комиссии Краснозерского района   Новосибирской области</w:t>
      </w:r>
      <w:proofErr w:type="gramEnd"/>
      <w:r w:rsidRPr="004A5B3C">
        <w:rPr>
          <w:rFonts w:ascii="Times New Roman" w:hAnsi="Times New Roman" w:cs="Times New Roman"/>
          <w:sz w:val="24"/>
          <w:szCs w:val="24"/>
        </w:rPr>
        <w:t>.</w:t>
      </w:r>
    </w:p>
    <w:p w:rsidR="00056105" w:rsidRPr="004A5B3C" w:rsidRDefault="00056105" w:rsidP="004A5B3C">
      <w:pPr>
        <w:pStyle w:val="ConsPlusNormal"/>
        <w:ind w:firstLine="540"/>
        <w:jc w:val="both"/>
        <w:rPr>
          <w:rFonts w:ascii="Times New Roman" w:hAnsi="Times New Roman" w:cs="Times New Roman"/>
          <w:sz w:val="24"/>
          <w:szCs w:val="24"/>
        </w:rPr>
      </w:pPr>
      <w:r w:rsidRPr="004A5B3C">
        <w:rPr>
          <w:rFonts w:ascii="Times New Roman" w:hAnsi="Times New Roman" w:cs="Times New Roman"/>
          <w:sz w:val="24"/>
          <w:szCs w:val="24"/>
        </w:rPr>
        <w:t xml:space="preserve">7. Администрация Краснозерского района ежеквартально, не позднее </w:t>
      </w:r>
      <w:r w:rsidRPr="004A5B3C">
        <w:rPr>
          <w:rFonts w:ascii="Times New Roman" w:hAnsi="Times New Roman" w:cs="Times New Roman"/>
          <w:sz w:val="24"/>
          <w:szCs w:val="24"/>
        </w:rPr>
        <w:br/>
        <w:t>01-го числа месяца, следующего за отчетным периодом, направляет в администрацию   поселения отчет о расходах бюджета муниципального района, источником финансового обеспечения которых являются межбюджетные трансферты, предоставленные бюджетом сельского поселения.</w:t>
      </w:r>
    </w:p>
    <w:p w:rsidR="00056105" w:rsidRPr="004A5B3C" w:rsidRDefault="00056105" w:rsidP="004A5B3C">
      <w:pPr>
        <w:pStyle w:val="ConsPlusNormal"/>
        <w:ind w:firstLine="540"/>
        <w:jc w:val="both"/>
        <w:rPr>
          <w:rFonts w:ascii="Times New Roman" w:hAnsi="Times New Roman" w:cs="Times New Roman"/>
          <w:sz w:val="24"/>
          <w:szCs w:val="24"/>
        </w:rPr>
      </w:pPr>
      <w:r w:rsidRPr="004A5B3C">
        <w:rPr>
          <w:rFonts w:ascii="Times New Roman" w:hAnsi="Times New Roman" w:cs="Times New Roman"/>
          <w:sz w:val="24"/>
          <w:szCs w:val="24"/>
        </w:rPr>
        <w:t xml:space="preserve">8. Администрация Краснозерского района несет ответственность за нецелевое использование межбюджетных трансфертов и достоверность отчетности, представляемой в соответствии с пунктом 6, 7 настоящего Порядка в соответствии с законодательством </w:t>
      </w:r>
      <w:r w:rsidRPr="004A5B3C">
        <w:rPr>
          <w:rFonts w:ascii="Times New Roman" w:hAnsi="Times New Roman" w:cs="Times New Roman"/>
          <w:sz w:val="24"/>
          <w:szCs w:val="24"/>
        </w:rPr>
        <w:lastRenderedPageBreak/>
        <w:t>Российской Федерации.</w:t>
      </w:r>
    </w:p>
    <w:p w:rsidR="00056105" w:rsidRPr="004A5B3C" w:rsidRDefault="00056105" w:rsidP="004A5B3C">
      <w:pPr>
        <w:pStyle w:val="ConsPlusNormal"/>
        <w:ind w:firstLine="540"/>
        <w:jc w:val="both"/>
        <w:rPr>
          <w:rFonts w:ascii="Times New Roman" w:hAnsi="Times New Roman" w:cs="Times New Roman"/>
          <w:sz w:val="24"/>
          <w:szCs w:val="24"/>
        </w:rPr>
      </w:pPr>
      <w:r w:rsidRPr="004A5B3C">
        <w:rPr>
          <w:rFonts w:ascii="Times New Roman" w:hAnsi="Times New Roman" w:cs="Times New Roman"/>
          <w:sz w:val="24"/>
          <w:szCs w:val="24"/>
        </w:rPr>
        <w:t>9.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 поселения поселка в порядке установленным  соглашением.</w:t>
      </w:r>
    </w:p>
    <w:p w:rsidR="00056105" w:rsidRPr="004A5B3C" w:rsidRDefault="00056105" w:rsidP="004A5B3C">
      <w:pPr>
        <w:pStyle w:val="ConsPlusNormal"/>
        <w:ind w:firstLine="540"/>
        <w:jc w:val="right"/>
        <w:rPr>
          <w:rFonts w:ascii="Times New Roman" w:hAnsi="Times New Roman" w:cs="Times New Roman"/>
          <w:sz w:val="24"/>
          <w:szCs w:val="24"/>
        </w:rPr>
      </w:pPr>
    </w:p>
    <w:p w:rsidR="00056105" w:rsidRPr="004A5B3C" w:rsidRDefault="00056105" w:rsidP="004A5B3C">
      <w:pPr>
        <w:pStyle w:val="ConsPlusNormal"/>
        <w:ind w:firstLine="540"/>
        <w:jc w:val="right"/>
        <w:rPr>
          <w:rFonts w:ascii="Times New Roman" w:hAnsi="Times New Roman" w:cs="Times New Roman"/>
          <w:sz w:val="24"/>
          <w:szCs w:val="24"/>
        </w:rPr>
      </w:pPr>
    </w:p>
    <w:p w:rsidR="00056105" w:rsidRPr="004A5B3C" w:rsidRDefault="00056105" w:rsidP="004A5B3C">
      <w:pPr>
        <w:pStyle w:val="ConsPlusNormal"/>
        <w:ind w:firstLine="540"/>
        <w:jc w:val="right"/>
        <w:rPr>
          <w:rFonts w:ascii="Times New Roman" w:hAnsi="Times New Roman" w:cs="Times New Roman"/>
          <w:sz w:val="24"/>
          <w:szCs w:val="24"/>
        </w:rPr>
      </w:pPr>
    </w:p>
    <w:p w:rsidR="00056105" w:rsidRPr="004A5B3C" w:rsidRDefault="00056105" w:rsidP="004A5B3C">
      <w:pPr>
        <w:pStyle w:val="ConsPlusNormal"/>
        <w:ind w:firstLine="540"/>
        <w:jc w:val="right"/>
        <w:rPr>
          <w:rFonts w:ascii="Times New Roman" w:hAnsi="Times New Roman" w:cs="Times New Roman"/>
          <w:sz w:val="24"/>
          <w:szCs w:val="24"/>
        </w:rPr>
      </w:pPr>
    </w:p>
    <w:p w:rsidR="00056105" w:rsidRPr="004A5B3C" w:rsidRDefault="00056105" w:rsidP="004A5B3C">
      <w:pPr>
        <w:pStyle w:val="ConsPlusNormal"/>
        <w:ind w:firstLine="540"/>
        <w:jc w:val="right"/>
        <w:rPr>
          <w:rFonts w:ascii="Times New Roman" w:hAnsi="Times New Roman" w:cs="Times New Roman"/>
          <w:sz w:val="24"/>
          <w:szCs w:val="24"/>
        </w:rPr>
      </w:pPr>
    </w:p>
    <w:p w:rsidR="00056105" w:rsidRPr="004A5B3C" w:rsidRDefault="00056105" w:rsidP="004A5B3C">
      <w:pPr>
        <w:pStyle w:val="ConsPlusNormal"/>
        <w:ind w:firstLine="540"/>
        <w:jc w:val="right"/>
        <w:rPr>
          <w:rFonts w:ascii="Times New Roman" w:hAnsi="Times New Roman" w:cs="Times New Roman"/>
          <w:sz w:val="24"/>
          <w:szCs w:val="24"/>
        </w:rPr>
      </w:pPr>
    </w:p>
    <w:p w:rsidR="00056105" w:rsidRPr="004A5B3C" w:rsidRDefault="00056105" w:rsidP="004A5B3C">
      <w:pPr>
        <w:pStyle w:val="ConsPlusNormal"/>
        <w:ind w:firstLine="540"/>
        <w:jc w:val="right"/>
        <w:rPr>
          <w:rFonts w:ascii="Times New Roman" w:hAnsi="Times New Roman" w:cs="Times New Roman"/>
          <w:sz w:val="24"/>
          <w:szCs w:val="24"/>
        </w:rPr>
      </w:pPr>
    </w:p>
    <w:p w:rsidR="00056105" w:rsidRPr="004A5B3C" w:rsidRDefault="00056105" w:rsidP="004A5B3C">
      <w:pPr>
        <w:pStyle w:val="ConsPlusNormal"/>
        <w:ind w:firstLine="540"/>
        <w:jc w:val="right"/>
        <w:rPr>
          <w:rFonts w:ascii="Times New Roman" w:hAnsi="Times New Roman" w:cs="Times New Roman"/>
          <w:sz w:val="24"/>
          <w:szCs w:val="24"/>
        </w:rPr>
      </w:pPr>
    </w:p>
    <w:p w:rsidR="00056105" w:rsidRPr="004A5B3C" w:rsidRDefault="00056105" w:rsidP="004A5B3C">
      <w:pPr>
        <w:pStyle w:val="ConsPlusNormal"/>
        <w:ind w:firstLine="540"/>
        <w:jc w:val="right"/>
        <w:rPr>
          <w:rFonts w:ascii="Times New Roman" w:hAnsi="Times New Roman" w:cs="Times New Roman"/>
          <w:sz w:val="24"/>
          <w:szCs w:val="24"/>
        </w:rPr>
      </w:pPr>
    </w:p>
    <w:p w:rsidR="00056105" w:rsidRPr="004A5B3C" w:rsidRDefault="00056105" w:rsidP="004A5B3C">
      <w:pPr>
        <w:pStyle w:val="ConsPlusNormal"/>
        <w:ind w:firstLine="540"/>
        <w:jc w:val="right"/>
        <w:rPr>
          <w:rFonts w:ascii="Times New Roman" w:hAnsi="Times New Roman" w:cs="Times New Roman"/>
          <w:sz w:val="24"/>
          <w:szCs w:val="24"/>
        </w:rPr>
      </w:pPr>
    </w:p>
    <w:p w:rsidR="00056105" w:rsidRPr="004A5B3C" w:rsidRDefault="00056105" w:rsidP="004A5B3C">
      <w:pPr>
        <w:pStyle w:val="ConsPlusNormal"/>
        <w:ind w:firstLine="540"/>
        <w:jc w:val="right"/>
        <w:rPr>
          <w:rFonts w:ascii="Times New Roman" w:hAnsi="Times New Roman" w:cs="Times New Roman"/>
          <w:sz w:val="24"/>
          <w:szCs w:val="24"/>
        </w:rPr>
      </w:pPr>
    </w:p>
    <w:p w:rsidR="00056105" w:rsidRPr="004A5B3C" w:rsidRDefault="00056105" w:rsidP="004A5B3C">
      <w:pPr>
        <w:pStyle w:val="ConsPlusNormal"/>
        <w:ind w:firstLine="540"/>
        <w:jc w:val="right"/>
        <w:rPr>
          <w:rFonts w:ascii="Times New Roman" w:hAnsi="Times New Roman" w:cs="Times New Roman"/>
          <w:sz w:val="24"/>
          <w:szCs w:val="24"/>
        </w:rPr>
      </w:pPr>
    </w:p>
    <w:p w:rsidR="00056105" w:rsidRPr="004A5B3C" w:rsidRDefault="00056105" w:rsidP="004A5B3C">
      <w:pPr>
        <w:pStyle w:val="ConsPlusNormal"/>
        <w:ind w:firstLine="540"/>
        <w:jc w:val="right"/>
        <w:rPr>
          <w:rFonts w:ascii="Times New Roman" w:hAnsi="Times New Roman" w:cs="Times New Roman"/>
          <w:sz w:val="24"/>
          <w:szCs w:val="24"/>
        </w:rPr>
      </w:pPr>
    </w:p>
    <w:p w:rsidR="00056105" w:rsidRPr="004A5B3C" w:rsidRDefault="00056105" w:rsidP="004A5B3C">
      <w:pPr>
        <w:pStyle w:val="ConsPlusNormal"/>
        <w:ind w:firstLine="540"/>
        <w:jc w:val="right"/>
        <w:rPr>
          <w:rFonts w:ascii="Times New Roman" w:hAnsi="Times New Roman" w:cs="Times New Roman"/>
          <w:sz w:val="24"/>
          <w:szCs w:val="24"/>
          <w:highlight w:val="yellow"/>
        </w:rPr>
      </w:pPr>
    </w:p>
    <w:p w:rsidR="00056105" w:rsidRPr="004A5B3C" w:rsidRDefault="00056105" w:rsidP="004A5B3C">
      <w:pPr>
        <w:pStyle w:val="ConsPlusNormal"/>
        <w:ind w:firstLine="540"/>
        <w:jc w:val="right"/>
        <w:rPr>
          <w:rFonts w:ascii="Times New Roman" w:hAnsi="Times New Roman" w:cs="Times New Roman"/>
          <w:sz w:val="24"/>
          <w:szCs w:val="24"/>
          <w:highlight w:val="yellow"/>
        </w:rPr>
      </w:pPr>
    </w:p>
    <w:p w:rsidR="00056105" w:rsidRDefault="00056105"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Default="004A5B3C" w:rsidP="004A5B3C">
      <w:pPr>
        <w:pStyle w:val="ConsPlusNormal"/>
        <w:ind w:firstLine="540"/>
        <w:jc w:val="right"/>
        <w:rPr>
          <w:rFonts w:ascii="Times New Roman" w:hAnsi="Times New Roman" w:cs="Times New Roman"/>
          <w:sz w:val="24"/>
          <w:szCs w:val="24"/>
          <w:highlight w:val="yellow"/>
        </w:rPr>
      </w:pPr>
    </w:p>
    <w:p w:rsidR="004A5B3C" w:rsidRPr="004A5B3C" w:rsidRDefault="004A5B3C" w:rsidP="004A5B3C">
      <w:pPr>
        <w:pStyle w:val="ConsPlusNormal"/>
        <w:ind w:firstLine="540"/>
        <w:jc w:val="right"/>
        <w:rPr>
          <w:rFonts w:ascii="Times New Roman" w:hAnsi="Times New Roman" w:cs="Times New Roman"/>
          <w:sz w:val="24"/>
          <w:szCs w:val="24"/>
          <w:highlight w:val="yellow"/>
        </w:rPr>
      </w:pPr>
    </w:p>
    <w:p w:rsidR="00056105" w:rsidRPr="004A5B3C" w:rsidRDefault="00056105" w:rsidP="004A5B3C">
      <w:pPr>
        <w:pStyle w:val="ConsPlusNormal"/>
        <w:ind w:firstLine="540"/>
        <w:jc w:val="right"/>
        <w:rPr>
          <w:rFonts w:ascii="Times New Roman" w:hAnsi="Times New Roman" w:cs="Times New Roman"/>
          <w:sz w:val="24"/>
          <w:szCs w:val="24"/>
          <w:highlight w:val="yellow"/>
        </w:rPr>
      </w:pPr>
    </w:p>
    <w:p w:rsidR="00056105" w:rsidRPr="004A5B3C" w:rsidRDefault="00056105" w:rsidP="004A5B3C">
      <w:pPr>
        <w:pStyle w:val="ConsPlusNormal"/>
        <w:ind w:firstLine="540"/>
        <w:jc w:val="right"/>
        <w:rPr>
          <w:rFonts w:ascii="Times New Roman" w:hAnsi="Times New Roman" w:cs="Times New Roman"/>
          <w:sz w:val="24"/>
          <w:szCs w:val="24"/>
          <w:highlight w:val="yellow"/>
        </w:rPr>
      </w:pPr>
    </w:p>
    <w:p w:rsidR="00056105" w:rsidRPr="004A5B3C" w:rsidRDefault="00056105" w:rsidP="004A5B3C">
      <w:pPr>
        <w:pStyle w:val="ConsPlusNormal"/>
        <w:ind w:firstLine="540"/>
        <w:jc w:val="right"/>
        <w:rPr>
          <w:rFonts w:ascii="Times New Roman" w:hAnsi="Times New Roman" w:cs="Times New Roman"/>
          <w:sz w:val="24"/>
          <w:szCs w:val="24"/>
          <w:highlight w:val="yellow"/>
        </w:rPr>
      </w:pPr>
    </w:p>
    <w:p w:rsidR="00056105" w:rsidRPr="004A5B3C" w:rsidRDefault="00056105" w:rsidP="004A5B3C">
      <w:pPr>
        <w:pStyle w:val="ConsPlusNormal"/>
        <w:ind w:firstLine="540"/>
        <w:jc w:val="right"/>
        <w:rPr>
          <w:rFonts w:ascii="Times New Roman" w:hAnsi="Times New Roman" w:cs="Times New Roman"/>
          <w:sz w:val="24"/>
          <w:szCs w:val="24"/>
          <w:highlight w:val="yellow"/>
        </w:rPr>
      </w:pPr>
    </w:p>
    <w:p w:rsidR="00056105" w:rsidRPr="004A5B3C" w:rsidRDefault="00056105" w:rsidP="004A5B3C">
      <w:pPr>
        <w:pStyle w:val="ConsPlusNormal"/>
        <w:ind w:firstLine="540"/>
        <w:jc w:val="right"/>
        <w:rPr>
          <w:rFonts w:ascii="Times New Roman" w:hAnsi="Times New Roman" w:cs="Times New Roman"/>
          <w:sz w:val="24"/>
          <w:szCs w:val="24"/>
          <w:highlight w:val="yellow"/>
        </w:rPr>
      </w:pPr>
    </w:p>
    <w:p w:rsidR="00056105" w:rsidRPr="004A5B3C" w:rsidRDefault="00056105" w:rsidP="004A5B3C">
      <w:pPr>
        <w:pStyle w:val="ConsPlusNormal"/>
        <w:ind w:firstLine="540"/>
        <w:jc w:val="right"/>
        <w:rPr>
          <w:rFonts w:ascii="Times New Roman" w:hAnsi="Times New Roman" w:cs="Times New Roman"/>
          <w:sz w:val="24"/>
          <w:szCs w:val="24"/>
          <w:highlight w:val="yellow"/>
        </w:rPr>
      </w:pPr>
    </w:p>
    <w:p w:rsidR="00056105" w:rsidRPr="004A5B3C" w:rsidRDefault="00056105" w:rsidP="004A5B3C">
      <w:pPr>
        <w:pStyle w:val="ConsPlusNormal"/>
        <w:ind w:firstLine="540"/>
        <w:jc w:val="right"/>
        <w:rPr>
          <w:rFonts w:ascii="Times New Roman" w:hAnsi="Times New Roman" w:cs="Times New Roman"/>
          <w:sz w:val="24"/>
          <w:szCs w:val="24"/>
          <w:highlight w:val="yellow"/>
        </w:rPr>
      </w:pPr>
    </w:p>
    <w:p w:rsidR="00056105" w:rsidRPr="004A5B3C" w:rsidRDefault="00056105" w:rsidP="004A5B3C">
      <w:pPr>
        <w:pStyle w:val="ConsPlusNormal"/>
        <w:ind w:firstLine="540"/>
        <w:jc w:val="right"/>
        <w:rPr>
          <w:rFonts w:ascii="Times New Roman" w:hAnsi="Times New Roman" w:cs="Times New Roman"/>
          <w:sz w:val="24"/>
          <w:szCs w:val="24"/>
          <w:highlight w:val="yellow"/>
        </w:rPr>
      </w:pPr>
    </w:p>
    <w:p w:rsidR="00056105" w:rsidRPr="004A5B3C" w:rsidRDefault="00056105" w:rsidP="004A5B3C">
      <w:pPr>
        <w:spacing w:after="0" w:line="240" w:lineRule="auto"/>
        <w:jc w:val="right"/>
        <w:outlineLvl w:val="1"/>
        <w:rPr>
          <w:rFonts w:ascii="Times New Roman" w:hAnsi="Times New Roman" w:cs="Times New Roman"/>
          <w:bCs/>
          <w:sz w:val="24"/>
          <w:szCs w:val="24"/>
        </w:rPr>
      </w:pPr>
      <w:r w:rsidRPr="004A5B3C">
        <w:rPr>
          <w:rFonts w:ascii="Times New Roman" w:hAnsi="Times New Roman" w:cs="Times New Roman"/>
          <w:bCs/>
          <w:sz w:val="24"/>
          <w:szCs w:val="24"/>
        </w:rPr>
        <w:lastRenderedPageBreak/>
        <w:t>Приложение 3</w:t>
      </w:r>
    </w:p>
    <w:p w:rsidR="00056105" w:rsidRPr="004A5B3C" w:rsidRDefault="00056105" w:rsidP="004A5B3C">
      <w:pPr>
        <w:spacing w:after="0" w:line="240" w:lineRule="auto"/>
        <w:jc w:val="right"/>
        <w:outlineLvl w:val="1"/>
        <w:rPr>
          <w:rFonts w:ascii="Times New Roman" w:hAnsi="Times New Roman" w:cs="Times New Roman"/>
          <w:bCs/>
          <w:sz w:val="24"/>
          <w:szCs w:val="24"/>
        </w:rPr>
      </w:pPr>
      <w:r w:rsidRPr="004A5B3C">
        <w:rPr>
          <w:rFonts w:ascii="Times New Roman" w:hAnsi="Times New Roman" w:cs="Times New Roman"/>
          <w:bCs/>
          <w:sz w:val="24"/>
          <w:szCs w:val="24"/>
        </w:rPr>
        <w:t>к решению Совета депутатов рабочего поселка Краснозерское</w:t>
      </w:r>
    </w:p>
    <w:p w:rsidR="00056105" w:rsidRPr="004A5B3C" w:rsidRDefault="00056105" w:rsidP="004A5B3C">
      <w:pPr>
        <w:spacing w:after="0" w:line="240" w:lineRule="auto"/>
        <w:jc w:val="right"/>
        <w:outlineLvl w:val="1"/>
        <w:rPr>
          <w:rFonts w:ascii="Times New Roman" w:hAnsi="Times New Roman" w:cs="Times New Roman"/>
          <w:bCs/>
          <w:sz w:val="24"/>
          <w:szCs w:val="24"/>
        </w:rPr>
      </w:pPr>
      <w:r w:rsidRPr="004A5B3C">
        <w:rPr>
          <w:rFonts w:ascii="Times New Roman" w:hAnsi="Times New Roman" w:cs="Times New Roman"/>
          <w:bCs/>
          <w:sz w:val="24"/>
          <w:szCs w:val="24"/>
        </w:rPr>
        <w:t>Краснозерского района Новосибирской области</w:t>
      </w:r>
    </w:p>
    <w:p w:rsidR="00056105" w:rsidRPr="004A5B3C" w:rsidRDefault="00056105" w:rsidP="004A5B3C">
      <w:pPr>
        <w:spacing w:after="0" w:line="240" w:lineRule="auto"/>
        <w:jc w:val="right"/>
        <w:outlineLvl w:val="1"/>
        <w:rPr>
          <w:rFonts w:ascii="Times New Roman" w:hAnsi="Times New Roman" w:cs="Times New Roman"/>
          <w:bCs/>
          <w:sz w:val="24"/>
          <w:szCs w:val="24"/>
        </w:rPr>
      </w:pPr>
      <w:r w:rsidRPr="004A5B3C">
        <w:rPr>
          <w:rFonts w:ascii="Times New Roman" w:hAnsi="Times New Roman" w:cs="Times New Roman"/>
          <w:bCs/>
          <w:sz w:val="24"/>
          <w:szCs w:val="24"/>
        </w:rPr>
        <w:t xml:space="preserve">от 03.11 .2021 №130 </w:t>
      </w:r>
    </w:p>
    <w:p w:rsidR="00056105" w:rsidRPr="004A5B3C" w:rsidRDefault="00056105" w:rsidP="004A5B3C">
      <w:pPr>
        <w:pStyle w:val="ConsPlusNormal"/>
        <w:jc w:val="right"/>
        <w:outlineLvl w:val="0"/>
        <w:rPr>
          <w:rFonts w:ascii="Times New Roman" w:hAnsi="Times New Roman" w:cs="Times New Roman"/>
          <w:b/>
          <w:sz w:val="24"/>
          <w:szCs w:val="24"/>
          <w:highlight w:val="yellow"/>
        </w:rPr>
      </w:pPr>
    </w:p>
    <w:p w:rsidR="00056105" w:rsidRPr="004A5B3C" w:rsidRDefault="00056105" w:rsidP="004A5B3C">
      <w:pPr>
        <w:spacing w:after="0" w:line="240" w:lineRule="auto"/>
        <w:jc w:val="center"/>
        <w:rPr>
          <w:rFonts w:ascii="Times New Roman" w:hAnsi="Times New Roman" w:cs="Times New Roman"/>
          <w:b/>
          <w:bCs/>
          <w:sz w:val="24"/>
          <w:szCs w:val="24"/>
        </w:rPr>
      </w:pPr>
      <w:bookmarkStart w:id="4" w:name="Par33"/>
      <w:bookmarkEnd w:id="4"/>
      <w:r w:rsidRPr="004A5B3C">
        <w:rPr>
          <w:rFonts w:ascii="Times New Roman" w:hAnsi="Times New Roman" w:cs="Times New Roman"/>
          <w:b/>
          <w:bCs/>
          <w:sz w:val="24"/>
          <w:szCs w:val="24"/>
        </w:rPr>
        <w:t xml:space="preserve">Методика </w:t>
      </w:r>
    </w:p>
    <w:p w:rsidR="00056105" w:rsidRPr="004A5B3C" w:rsidRDefault="00056105" w:rsidP="004A5B3C">
      <w:pPr>
        <w:spacing w:after="0" w:line="240" w:lineRule="auto"/>
        <w:jc w:val="center"/>
        <w:rPr>
          <w:rFonts w:ascii="Times New Roman" w:hAnsi="Times New Roman" w:cs="Times New Roman"/>
          <w:b/>
          <w:bCs/>
          <w:sz w:val="24"/>
          <w:szCs w:val="24"/>
        </w:rPr>
      </w:pPr>
      <w:r w:rsidRPr="004A5B3C">
        <w:rPr>
          <w:rFonts w:ascii="Times New Roman" w:hAnsi="Times New Roman" w:cs="Times New Roman"/>
          <w:b/>
          <w:bCs/>
          <w:sz w:val="24"/>
          <w:szCs w:val="24"/>
        </w:rPr>
        <w:t xml:space="preserve">расчета межбюджетных трансфертов, предоставляемых из бюджета рабочего поселка Краснозерское Краснозерского района Новосибирской области бюджету Краснозерского района на осуществление полномочий </w:t>
      </w:r>
      <w:r w:rsidRPr="004A5B3C">
        <w:rPr>
          <w:rFonts w:ascii="Times New Roman" w:hAnsi="Times New Roman" w:cs="Times New Roman"/>
          <w:b/>
          <w:bCs/>
          <w:color w:val="000000"/>
          <w:spacing w:val="-3"/>
          <w:sz w:val="24"/>
          <w:szCs w:val="24"/>
        </w:rPr>
        <w:t xml:space="preserve">ревизионной комиссии рабочего поселка Краснозерское Краснозерского района Новосибирской области по внешнему </w:t>
      </w:r>
      <w:r w:rsidRPr="004A5B3C">
        <w:rPr>
          <w:rFonts w:ascii="Times New Roman" w:hAnsi="Times New Roman" w:cs="Times New Roman"/>
          <w:b/>
          <w:bCs/>
          <w:sz w:val="24"/>
          <w:szCs w:val="24"/>
        </w:rPr>
        <w:t>муниципальному финансовому контролю</w:t>
      </w:r>
      <w:r w:rsidRPr="004A5B3C">
        <w:rPr>
          <w:rFonts w:ascii="Times New Roman" w:hAnsi="Times New Roman" w:cs="Times New Roman"/>
          <w:b/>
          <w:bCs/>
          <w:color w:val="000000"/>
          <w:spacing w:val="-3"/>
          <w:sz w:val="24"/>
          <w:szCs w:val="24"/>
        </w:rPr>
        <w:t xml:space="preserve"> ревизионной комиссией Краснозерского района Новосибирской области</w:t>
      </w:r>
    </w:p>
    <w:p w:rsidR="00056105" w:rsidRPr="004A5B3C" w:rsidRDefault="00056105" w:rsidP="004A5B3C">
      <w:pPr>
        <w:pStyle w:val="ConsPlusNormal"/>
        <w:jc w:val="center"/>
        <w:rPr>
          <w:rFonts w:ascii="Times New Roman" w:hAnsi="Times New Roman" w:cs="Times New Roman"/>
          <w:b/>
          <w:bCs/>
          <w:sz w:val="24"/>
          <w:szCs w:val="24"/>
        </w:rPr>
      </w:pPr>
    </w:p>
    <w:p w:rsidR="00056105" w:rsidRPr="004A5B3C" w:rsidRDefault="00056105" w:rsidP="004A5B3C">
      <w:pPr>
        <w:pStyle w:val="ConsPlusNormal"/>
        <w:ind w:firstLine="612"/>
        <w:jc w:val="both"/>
        <w:rPr>
          <w:rFonts w:ascii="Times New Roman" w:hAnsi="Times New Roman" w:cs="Times New Roman"/>
          <w:sz w:val="24"/>
          <w:szCs w:val="24"/>
          <w:highlight w:val="yellow"/>
        </w:rPr>
      </w:pPr>
      <w:r w:rsidRPr="004A5B3C">
        <w:rPr>
          <w:rFonts w:ascii="Times New Roman" w:hAnsi="Times New Roman" w:cs="Times New Roman"/>
          <w:sz w:val="24"/>
          <w:szCs w:val="24"/>
        </w:rPr>
        <w:t>1.</w:t>
      </w:r>
      <w:r w:rsidRPr="004A5B3C">
        <w:rPr>
          <w:rFonts w:ascii="Times New Roman" w:hAnsi="Times New Roman" w:cs="Times New Roman"/>
          <w:sz w:val="24"/>
          <w:szCs w:val="24"/>
          <w:lang w:eastAsia="ru-RU"/>
        </w:rPr>
        <w:t xml:space="preserve"> </w:t>
      </w:r>
      <w:r w:rsidRPr="004A5B3C">
        <w:rPr>
          <w:rFonts w:ascii="Times New Roman" w:hAnsi="Times New Roman" w:cs="Times New Roman"/>
          <w:sz w:val="24"/>
          <w:szCs w:val="24"/>
        </w:rPr>
        <w:t xml:space="preserve">Объем межбюджетных трансфертов, </w:t>
      </w:r>
      <w:r w:rsidRPr="004A5B3C">
        <w:rPr>
          <w:rFonts w:ascii="Times New Roman" w:hAnsi="Times New Roman" w:cs="Times New Roman"/>
          <w:bCs/>
          <w:sz w:val="24"/>
          <w:szCs w:val="24"/>
        </w:rPr>
        <w:t xml:space="preserve">предоставляемых из бюджета рабочего поселка Краснозерское Краснозерского района Новосибирской области бюджету Краснозерского района на передачу ревизионной </w:t>
      </w:r>
      <w:proofErr w:type="gramStart"/>
      <w:r w:rsidRPr="004A5B3C">
        <w:rPr>
          <w:rFonts w:ascii="Times New Roman" w:hAnsi="Times New Roman" w:cs="Times New Roman"/>
          <w:bCs/>
          <w:sz w:val="24"/>
          <w:szCs w:val="24"/>
        </w:rPr>
        <w:t>комиссии Краснозерского района Новосибирской области полномочий ревизионной комиссии рабочего поселка</w:t>
      </w:r>
      <w:proofErr w:type="gramEnd"/>
      <w:r w:rsidRPr="004A5B3C">
        <w:rPr>
          <w:rFonts w:ascii="Times New Roman" w:hAnsi="Times New Roman" w:cs="Times New Roman"/>
          <w:bCs/>
          <w:sz w:val="24"/>
          <w:szCs w:val="24"/>
        </w:rPr>
        <w:t xml:space="preserve"> Краснозерское Краснозерского района Новосибирской области по осуществлению внешнего муниципального финансового контроля </w:t>
      </w:r>
      <w:r w:rsidRPr="004A5B3C">
        <w:rPr>
          <w:rFonts w:ascii="Times New Roman" w:hAnsi="Times New Roman" w:cs="Times New Roman"/>
          <w:sz w:val="24"/>
          <w:szCs w:val="24"/>
        </w:rPr>
        <w:t xml:space="preserve">рассчитывается на каждый планируемый год  исходя из потребности в средствах. </w:t>
      </w:r>
      <w:r w:rsidRPr="004A5B3C">
        <w:rPr>
          <w:rFonts w:ascii="Times New Roman" w:hAnsi="Times New Roman" w:cs="Times New Roman"/>
          <w:bCs/>
          <w:sz w:val="24"/>
          <w:szCs w:val="24"/>
        </w:rPr>
        <w:t xml:space="preserve"> </w:t>
      </w:r>
    </w:p>
    <w:p w:rsidR="00056105" w:rsidRPr="004A5B3C" w:rsidRDefault="00056105" w:rsidP="004A5B3C">
      <w:pPr>
        <w:pStyle w:val="13"/>
        <w:shd w:val="clear" w:color="auto" w:fill="auto"/>
        <w:tabs>
          <w:tab w:val="center" w:leader="underscore" w:pos="5286"/>
          <w:tab w:val="center" w:pos="5560"/>
        </w:tabs>
        <w:spacing w:after="0" w:line="240" w:lineRule="auto"/>
        <w:ind w:left="20" w:right="20" w:firstLine="689"/>
        <w:jc w:val="both"/>
        <w:rPr>
          <w:rFonts w:ascii="Times New Roman" w:hAnsi="Times New Roman" w:cs="Times New Roman"/>
          <w:sz w:val="24"/>
          <w:szCs w:val="24"/>
        </w:rPr>
      </w:pPr>
      <w:r w:rsidRPr="004A5B3C">
        <w:rPr>
          <w:rFonts w:ascii="Times New Roman" w:hAnsi="Times New Roman" w:cs="Times New Roman"/>
          <w:sz w:val="24"/>
          <w:szCs w:val="24"/>
          <w:highlight w:val="yellow"/>
        </w:rPr>
        <w:tab/>
      </w:r>
      <w:r w:rsidRPr="004A5B3C">
        <w:rPr>
          <w:rFonts w:ascii="Times New Roman" w:hAnsi="Times New Roman" w:cs="Times New Roman"/>
          <w:sz w:val="24"/>
          <w:szCs w:val="24"/>
        </w:rPr>
        <w:t xml:space="preserve">Размер межбюджетных трансфертов, определяется исходя из размера денежного содержания работников ревизионной комиссии района, непосредственно осуществляющих </w:t>
      </w:r>
      <w:proofErr w:type="gramStart"/>
      <w:r w:rsidRPr="004A5B3C">
        <w:rPr>
          <w:rFonts w:ascii="Times New Roman" w:hAnsi="Times New Roman" w:cs="Times New Roman"/>
          <w:sz w:val="24"/>
          <w:szCs w:val="24"/>
        </w:rPr>
        <w:t>полномочия, предусмотренные соглашением и определяется</w:t>
      </w:r>
      <w:proofErr w:type="gramEnd"/>
      <w:r w:rsidRPr="004A5B3C">
        <w:rPr>
          <w:rFonts w:ascii="Times New Roman" w:hAnsi="Times New Roman" w:cs="Times New Roman"/>
          <w:sz w:val="24"/>
          <w:szCs w:val="24"/>
        </w:rPr>
        <w:t xml:space="preserve"> по формуле:</w:t>
      </w:r>
    </w:p>
    <w:p w:rsidR="00056105" w:rsidRPr="004A5B3C" w:rsidRDefault="00056105" w:rsidP="004A5B3C">
      <w:pPr>
        <w:pStyle w:val="13"/>
        <w:shd w:val="clear" w:color="auto" w:fill="auto"/>
        <w:spacing w:after="0" w:line="240" w:lineRule="auto"/>
        <w:ind w:left="20" w:firstLine="0"/>
        <w:jc w:val="center"/>
        <w:rPr>
          <w:rFonts w:ascii="Times New Roman" w:hAnsi="Times New Roman" w:cs="Times New Roman"/>
          <w:sz w:val="24"/>
          <w:szCs w:val="24"/>
        </w:rPr>
      </w:pPr>
      <w:r w:rsidRPr="004A5B3C">
        <w:rPr>
          <w:rFonts w:ascii="Times New Roman" w:hAnsi="Times New Roman" w:cs="Times New Roman"/>
          <w:sz w:val="24"/>
          <w:szCs w:val="24"/>
          <w:lang w:val="en-US" w:bidi="en-US"/>
        </w:rPr>
        <w:t>S</w:t>
      </w:r>
      <w:r w:rsidRPr="004A5B3C">
        <w:rPr>
          <w:rFonts w:ascii="Times New Roman" w:hAnsi="Times New Roman" w:cs="Times New Roman"/>
          <w:sz w:val="24"/>
          <w:szCs w:val="24"/>
          <w:lang w:bidi="en-US"/>
        </w:rPr>
        <w:t xml:space="preserve"> </w:t>
      </w:r>
      <w:r w:rsidRPr="004A5B3C">
        <w:rPr>
          <w:rFonts w:ascii="Times New Roman" w:hAnsi="Times New Roman" w:cs="Times New Roman"/>
          <w:sz w:val="24"/>
          <w:szCs w:val="24"/>
        </w:rPr>
        <w:t xml:space="preserve">= </w:t>
      </w:r>
      <w:r w:rsidRPr="004A5B3C">
        <w:rPr>
          <w:rFonts w:ascii="Times New Roman" w:hAnsi="Times New Roman" w:cs="Times New Roman"/>
          <w:sz w:val="24"/>
          <w:szCs w:val="24"/>
          <w:lang w:val="en-US" w:bidi="en-US"/>
        </w:rPr>
        <w:t>R</w:t>
      </w:r>
      <w:r w:rsidRPr="004A5B3C">
        <w:rPr>
          <w:rFonts w:ascii="Times New Roman" w:hAnsi="Times New Roman" w:cs="Times New Roman"/>
          <w:sz w:val="24"/>
          <w:szCs w:val="24"/>
          <w:lang w:bidi="en-US"/>
        </w:rPr>
        <w:t xml:space="preserve"> </w:t>
      </w:r>
      <w:proofErr w:type="spellStart"/>
      <w:r w:rsidRPr="004A5B3C">
        <w:rPr>
          <w:rFonts w:ascii="Times New Roman" w:hAnsi="Times New Roman" w:cs="Times New Roman"/>
          <w:sz w:val="24"/>
          <w:szCs w:val="24"/>
        </w:rPr>
        <w:t>х</w:t>
      </w:r>
      <w:proofErr w:type="spellEnd"/>
      <w:r w:rsidRPr="004A5B3C">
        <w:rPr>
          <w:rFonts w:ascii="Times New Roman" w:hAnsi="Times New Roman" w:cs="Times New Roman"/>
          <w:sz w:val="24"/>
          <w:szCs w:val="24"/>
        </w:rPr>
        <w:t xml:space="preserve"> (1+К</w:t>
      </w:r>
      <w:proofErr w:type="gramStart"/>
      <w:r w:rsidRPr="004A5B3C">
        <w:rPr>
          <w:rFonts w:ascii="Times New Roman" w:hAnsi="Times New Roman" w:cs="Times New Roman"/>
          <w:sz w:val="24"/>
          <w:szCs w:val="24"/>
        </w:rPr>
        <w:t>) :</w:t>
      </w:r>
      <w:proofErr w:type="gramEnd"/>
      <w:r w:rsidRPr="004A5B3C">
        <w:rPr>
          <w:rFonts w:ascii="Times New Roman" w:hAnsi="Times New Roman" w:cs="Times New Roman"/>
          <w:sz w:val="24"/>
          <w:szCs w:val="24"/>
        </w:rPr>
        <w:t xml:space="preserve"> ЧР </w:t>
      </w:r>
      <w:proofErr w:type="spellStart"/>
      <w:r w:rsidRPr="004A5B3C">
        <w:rPr>
          <w:rFonts w:ascii="Times New Roman" w:hAnsi="Times New Roman" w:cs="Times New Roman"/>
          <w:sz w:val="24"/>
          <w:szCs w:val="24"/>
        </w:rPr>
        <w:t>х</w:t>
      </w:r>
      <w:proofErr w:type="spellEnd"/>
      <w:r w:rsidRPr="004A5B3C">
        <w:rPr>
          <w:rFonts w:ascii="Times New Roman" w:hAnsi="Times New Roman" w:cs="Times New Roman"/>
          <w:sz w:val="24"/>
          <w:szCs w:val="24"/>
        </w:rPr>
        <w:t xml:space="preserve"> ЧП,</w:t>
      </w:r>
    </w:p>
    <w:p w:rsidR="00056105" w:rsidRPr="004A5B3C" w:rsidRDefault="00056105" w:rsidP="004A5B3C">
      <w:pPr>
        <w:pStyle w:val="13"/>
        <w:shd w:val="clear" w:color="auto" w:fill="auto"/>
        <w:spacing w:after="0" w:line="240" w:lineRule="auto"/>
        <w:ind w:left="20" w:firstLine="0"/>
        <w:jc w:val="both"/>
        <w:rPr>
          <w:rFonts w:ascii="Times New Roman" w:hAnsi="Times New Roman" w:cs="Times New Roman"/>
          <w:sz w:val="24"/>
          <w:szCs w:val="24"/>
        </w:rPr>
      </w:pPr>
      <w:r w:rsidRPr="004A5B3C">
        <w:rPr>
          <w:rFonts w:ascii="Times New Roman" w:hAnsi="Times New Roman" w:cs="Times New Roman"/>
          <w:sz w:val="24"/>
          <w:szCs w:val="24"/>
        </w:rPr>
        <w:t xml:space="preserve">где: </w:t>
      </w:r>
    </w:p>
    <w:p w:rsidR="00056105" w:rsidRPr="004A5B3C" w:rsidRDefault="00056105" w:rsidP="004A5B3C">
      <w:pPr>
        <w:pStyle w:val="13"/>
        <w:shd w:val="clear" w:color="auto" w:fill="auto"/>
        <w:spacing w:after="0" w:line="240" w:lineRule="auto"/>
        <w:ind w:left="20" w:firstLine="0"/>
        <w:jc w:val="both"/>
        <w:rPr>
          <w:rFonts w:ascii="Times New Roman" w:hAnsi="Times New Roman" w:cs="Times New Roman"/>
          <w:sz w:val="24"/>
          <w:szCs w:val="24"/>
        </w:rPr>
      </w:pPr>
      <w:r w:rsidRPr="004A5B3C">
        <w:rPr>
          <w:rFonts w:ascii="Times New Roman" w:hAnsi="Times New Roman" w:cs="Times New Roman"/>
          <w:sz w:val="24"/>
          <w:szCs w:val="24"/>
        </w:rPr>
        <w:t>S - объем передаваемых межбюджетных трансфертов;</w:t>
      </w:r>
    </w:p>
    <w:p w:rsidR="00056105" w:rsidRPr="004A5B3C" w:rsidRDefault="00056105" w:rsidP="004A5B3C">
      <w:pPr>
        <w:pStyle w:val="13"/>
        <w:shd w:val="clear" w:color="auto" w:fill="auto"/>
        <w:spacing w:after="0" w:line="240" w:lineRule="auto"/>
        <w:ind w:left="20" w:firstLine="0"/>
        <w:jc w:val="both"/>
        <w:rPr>
          <w:rFonts w:ascii="Times New Roman" w:hAnsi="Times New Roman" w:cs="Times New Roman"/>
          <w:sz w:val="24"/>
          <w:szCs w:val="24"/>
        </w:rPr>
      </w:pPr>
      <w:r w:rsidRPr="004A5B3C">
        <w:rPr>
          <w:rFonts w:ascii="Times New Roman" w:hAnsi="Times New Roman" w:cs="Times New Roman"/>
          <w:sz w:val="24"/>
          <w:szCs w:val="24"/>
        </w:rPr>
        <w:t xml:space="preserve">R — фонд </w:t>
      </w:r>
      <w:proofErr w:type="gramStart"/>
      <w:r w:rsidRPr="004A5B3C">
        <w:rPr>
          <w:rFonts w:ascii="Times New Roman" w:hAnsi="Times New Roman" w:cs="Times New Roman"/>
          <w:sz w:val="24"/>
          <w:szCs w:val="24"/>
        </w:rPr>
        <w:t>оплаты труда инспектора Ревизионной Комиссии Краснозерского района Новосибирской</w:t>
      </w:r>
      <w:proofErr w:type="gramEnd"/>
      <w:r w:rsidRPr="004A5B3C">
        <w:rPr>
          <w:rFonts w:ascii="Times New Roman" w:hAnsi="Times New Roman" w:cs="Times New Roman"/>
          <w:sz w:val="24"/>
          <w:szCs w:val="24"/>
        </w:rPr>
        <w:t xml:space="preserve"> области, рассчитанный в соответствии с действующими нормативами;</w:t>
      </w:r>
    </w:p>
    <w:p w:rsidR="00056105" w:rsidRPr="004A5B3C" w:rsidRDefault="00056105" w:rsidP="004A5B3C">
      <w:pPr>
        <w:pStyle w:val="13"/>
        <w:shd w:val="clear" w:color="auto" w:fill="auto"/>
        <w:spacing w:after="0" w:line="240" w:lineRule="auto"/>
        <w:ind w:left="20" w:firstLine="0"/>
        <w:jc w:val="both"/>
        <w:rPr>
          <w:rFonts w:ascii="Times New Roman" w:hAnsi="Times New Roman" w:cs="Times New Roman"/>
          <w:sz w:val="24"/>
          <w:szCs w:val="24"/>
        </w:rPr>
      </w:pPr>
      <w:r w:rsidRPr="004A5B3C">
        <w:rPr>
          <w:rFonts w:ascii="Times New Roman" w:hAnsi="Times New Roman" w:cs="Times New Roman"/>
          <w:sz w:val="24"/>
          <w:szCs w:val="24"/>
        </w:rPr>
        <w:t xml:space="preserve">К - коэффициент прочих расходов на содержание инспектора Ревизионной комиссии Краснозерского района Новосибирской области (принимается </w:t>
      </w:r>
      <w:proofErr w:type="gramStart"/>
      <w:r w:rsidRPr="004A5B3C">
        <w:rPr>
          <w:rFonts w:ascii="Times New Roman" w:hAnsi="Times New Roman" w:cs="Times New Roman"/>
          <w:sz w:val="24"/>
          <w:szCs w:val="24"/>
        </w:rPr>
        <w:t>равным</w:t>
      </w:r>
      <w:proofErr w:type="gramEnd"/>
      <w:r w:rsidRPr="004A5B3C">
        <w:rPr>
          <w:rFonts w:ascii="Times New Roman" w:hAnsi="Times New Roman" w:cs="Times New Roman"/>
          <w:sz w:val="24"/>
          <w:szCs w:val="24"/>
        </w:rPr>
        <w:t xml:space="preserve"> 0,074);</w:t>
      </w:r>
    </w:p>
    <w:p w:rsidR="00056105" w:rsidRPr="004A5B3C" w:rsidRDefault="00056105" w:rsidP="004A5B3C">
      <w:pPr>
        <w:pStyle w:val="13"/>
        <w:shd w:val="clear" w:color="auto" w:fill="auto"/>
        <w:spacing w:after="0" w:line="240" w:lineRule="auto"/>
        <w:ind w:left="20" w:right="-2" w:firstLine="0"/>
        <w:jc w:val="both"/>
        <w:rPr>
          <w:rFonts w:ascii="Times New Roman" w:hAnsi="Times New Roman" w:cs="Times New Roman"/>
          <w:sz w:val="24"/>
          <w:szCs w:val="24"/>
        </w:rPr>
      </w:pPr>
      <w:r w:rsidRPr="004A5B3C">
        <w:rPr>
          <w:rFonts w:ascii="Times New Roman" w:hAnsi="Times New Roman" w:cs="Times New Roman"/>
          <w:sz w:val="24"/>
          <w:szCs w:val="24"/>
        </w:rPr>
        <w:t>ЧР - численность жителей в Краснозерском районе по состоянию на 1 января текущего финансового года;</w:t>
      </w:r>
    </w:p>
    <w:p w:rsidR="00056105" w:rsidRPr="004A5B3C" w:rsidRDefault="00056105"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ЧП — численность жителей в рабочем поселке Краснозерское  Краснозёрского района Новосибирской области по состоянию на 1 января текущего финансового года.</w:t>
      </w:r>
    </w:p>
    <w:p w:rsidR="004F515A" w:rsidRPr="004A5B3C" w:rsidRDefault="004F515A" w:rsidP="004A5B3C">
      <w:pPr>
        <w:spacing w:after="0" w:line="240" w:lineRule="auto"/>
        <w:rPr>
          <w:rFonts w:ascii="Times New Roman" w:hAnsi="Times New Roman" w:cs="Times New Roman"/>
          <w:sz w:val="24"/>
          <w:szCs w:val="24"/>
        </w:rPr>
      </w:pPr>
    </w:p>
    <w:p w:rsidR="004F515A" w:rsidRPr="004A5B3C" w:rsidRDefault="004F515A" w:rsidP="004A5B3C">
      <w:pPr>
        <w:spacing w:after="0" w:line="240" w:lineRule="auto"/>
        <w:rPr>
          <w:rFonts w:ascii="Times New Roman" w:hAnsi="Times New Roman" w:cs="Times New Roman"/>
          <w:sz w:val="24"/>
          <w:szCs w:val="24"/>
        </w:rPr>
      </w:pPr>
    </w:p>
    <w:p w:rsidR="004F515A" w:rsidRPr="004A5B3C" w:rsidRDefault="004F515A" w:rsidP="004A5B3C">
      <w:pPr>
        <w:spacing w:after="0" w:line="240" w:lineRule="auto"/>
        <w:rPr>
          <w:rFonts w:ascii="Times New Roman" w:hAnsi="Times New Roman" w:cs="Times New Roman"/>
          <w:sz w:val="24"/>
          <w:szCs w:val="24"/>
        </w:rPr>
      </w:pPr>
    </w:p>
    <w:p w:rsidR="004F515A" w:rsidRDefault="004F515A" w:rsidP="004A5B3C">
      <w:pPr>
        <w:spacing w:after="0" w:line="240" w:lineRule="auto"/>
        <w:rPr>
          <w:rFonts w:ascii="Times New Roman" w:hAnsi="Times New Roman" w:cs="Times New Roman"/>
          <w:sz w:val="24"/>
          <w:szCs w:val="24"/>
        </w:rPr>
      </w:pPr>
    </w:p>
    <w:p w:rsidR="004A5B3C" w:rsidRDefault="004A5B3C" w:rsidP="004A5B3C">
      <w:pPr>
        <w:spacing w:after="0" w:line="240" w:lineRule="auto"/>
        <w:rPr>
          <w:rFonts w:ascii="Times New Roman" w:hAnsi="Times New Roman" w:cs="Times New Roman"/>
          <w:sz w:val="24"/>
          <w:szCs w:val="24"/>
        </w:rPr>
      </w:pPr>
    </w:p>
    <w:p w:rsidR="004A5B3C" w:rsidRDefault="004A5B3C" w:rsidP="004A5B3C">
      <w:pPr>
        <w:spacing w:after="0" w:line="240" w:lineRule="auto"/>
        <w:rPr>
          <w:rFonts w:ascii="Times New Roman" w:hAnsi="Times New Roman" w:cs="Times New Roman"/>
          <w:sz w:val="24"/>
          <w:szCs w:val="24"/>
        </w:rPr>
      </w:pPr>
    </w:p>
    <w:p w:rsidR="004A5B3C" w:rsidRDefault="004A5B3C" w:rsidP="004A5B3C">
      <w:pPr>
        <w:spacing w:after="0" w:line="240" w:lineRule="auto"/>
        <w:rPr>
          <w:rFonts w:ascii="Times New Roman" w:hAnsi="Times New Roman" w:cs="Times New Roman"/>
          <w:sz w:val="24"/>
          <w:szCs w:val="24"/>
        </w:rPr>
      </w:pPr>
    </w:p>
    <w:p w:rsidR="004A5B3C" w:rsidRDefault="004A5B3C" w:rsidP="004A5B3C">
      <w:pPr>
        <w:spacing w:after="0" w:line="240" w:lineRule="auto"/>
        <w:rPr>
          <w:rFonts w:ascii="Times New Roman" w:hAnsi="Times New Roman" w:cs="Times New Roman"/>
          <w:sz w:val="24"/>
          <w:szCs w:val="24"/>
        </w:rPr>
      </w:pPr>
    </w:p>
    <w:p w:rsidR="004A5B3C" w:rsidRDefault="004A5B3C" w:rsidP="004A5B3C">
      <w:pPr>
        <w:spacing w:after="0" w:line="240" w:lineRule="auto"/>
        <w:rPr>
          <w:rFonts w:ascii="Times New Roman" w:hAnsi="Times New Roman" w:cs="Times New Roman"/>
          <w:sz w:val="24"/>
          <w:szCs w:val="24"/>
        </w:rPr>
      </w:pPr>
    </w:p>
    <w:p w:rsidR="004A5B3C" w:rsidRDefault="004A5B3C" w:rsidP="004A5B3C">
      <w:pPr>
        <w:spacing w:after="0" w:line="240" w:lineRule="auto"/>
        <w:rPr>
          <w:rFonts w:ascii="Times New Roman" w:hAnsi="Times New Roman" w:cs="Times New Roman"/>
          <w:sz w:val="24"/>
          <w:szCs w:val="24"/>
        </w:rPr>
      </w:pPr>
    </w:p>
    <w:p w:rsidR="004A5B3C" w:rsidRDefault="004A5B3C" w:rsidP="004A5B3C">
      <w:pPr>
        <w:spacing w:after="0" w:line="240" w:lineRule="auto"/>
        <w:rPr>
          <w:rFonts w:ascii="Times New Roman" w:hAnsi="Times New Roman" w:cs="Times New Roman"/>
          <w:sz w:val="24"/>
          <w:szCs w:val="24"/>
        </w:rPr>
      </w:pPr>
    </w:p>
    <w:p w:rsidR="004A5B3C" w:rsidRDefault="004A5B3C" w:rsidP="004A5B3C">
      <w:pPr>
        <w:spacing w:after="0" w:line="240" w:lineRule="auto"/>
        <w:rPr>
          <w:rFonts w:ascii="Times New Roman" w:hAnsi="Times New Roman" w:cs="Times New Roman"/>
          <w:sz w:val="24"/>
          <w:szCs w:val="24"/>
        </w:rPr>
      </w:pPr>
    </w:p>
    <w:p w:rsidR="004A5B3C" w:rsidRPr="004A5B3C" w:rsidRDefault="004A5B3C" w:rsidP="004A5B3C">
      <w:pPr>
        <w:spacing w:after="0" w:line="240" w:lineRule="auto"/>
        <w:rPr>
          <w:rFonts w:ascii="Times New Roman" w:hAnsi="Times New Roman" w:cs="Times New Roman"/>
          <w:sz w:val="24"/>
          <w:szCs w:val="24"/>
        </w:rPr>
      </w:pPr>
    </w:p>
    <w:p w:rsidR="004F515A" w:rsidRPr="00E12A59" w:rsidRDefault="004F515A" w:rsidP="004A5B3C">
      <w:pPr>
        <w:spacing w:after="0"/>
        <w:rPr>
          <w:rFonts w:ascii="Times New Roman" w:hAnsi="Times New Roman" w:cs="Times New Roman"/>
          <w:sz w:val="24"/>
          <w:szCs w:val="24"/>
        </w:rPr>
      </w:pPr>
    </w:p>
    <w:p w:rsidR="004A5B3C" w:rsidRDefault="00056105" w:rsidP="004A5B3C">
      <w:pPr>
        <w:pStyle w:val="1"/>
        <w:tabs>
          <w:tab w:val="num" w:pos="0"/>
        </w:tabs>
        <w:spacing w:before="0" w:line="240" w:lineRule="auto"/>
        <w:rPr>
          <w:rFonts w:ascii="Times New Roman" w:hAnsi="Times New Roman"/>
          <w:caps/>
        </w:rPr>
      </w:pPr>
      <w:r w:rsidRPr="00A52F87">
        <w:rPr>
          <w:rFonts w:ascii="Times New Roman" w:hAnsi="Times New Roman"/>
          <w:caps/>
        </w:rPr>
        <w:t xml:space="preserve">                </w:t>
      </w:r>
      <w:r>
        <w:rPr>
          <w:rFonts w:ascii="Times New Roman" w:hAnsi="Times New Roman"/>
          <w:caps/>
        </w:rPr>
        <w:t xml:space="preserve">                              </w:t>
      </w:r>
    </w:p>
    <w:p w:rsidR="004A5B3C" w:rsidRPr="004A5B3C" w:rsidRDefault="004A5B3C" w:rsidP="004A5B3C"/>
    <w:p w:rsidR="00056105" w:rsidRPr="004A5B3C" w:rsidRDefault="00056105" w:rsidP="004A5B3C">
      <w:pPr>
        <w:pStyle w:val="1"/>
        <w:tabs>
          <w:tab w:val="num" w:pos="0"/>
        </w:tabs>
        <w:spacing w:before="0" w:line="240" w:lineRule="auto"/>
        <w:jc w:val="center"/>
        <w:rPr>
          <w:rFonts w:ascii="Times New Roman" w:hAnsi="Times New Roman" w:cs="Times New Roman"/>
          <w:caps/>
          <w:sz w:val="24"/>
          <w:szCs w:val="24"/>
        </w:rPr>
      </w:pPr>
      <w:r w:rsidRPr="004A5B3C">
        <w:rPr>
          <w:rFonts w:ascii="Times New Roman" w:hAnsi="Times New Roman" w:cs="Times New Roman"/>
          <w:caps/>
          <w:sz w:val="24"/>
          <w:szCs w:val="24"/>
        </w:rPr>
        <w:lastRenderedPageBreak/>
        <w:t>Совет депутатов</w:t>
      </w:r>
    </w:p>
    <w:p w:rsidR="00056105" w:rsidRPr="004A5B3C" w:rsidRDefault="00056105" w:rsidP="004A5B3C">
      <w:pPr>
        <w:pStyle w:val="1"/>
        <w:tabs>
          <w:tab w:val="num" w:pos="0"/>
        </w:tabs>
        <w:spacing w:before="0" w:line="240" w:lineRule="auto"/>
        <w:jc w:val="center"/>
        <w:rPr>
          <w:rFonts w:ascii="Times New Roman" w:hAnsi="Times New Roman" w:cs="Times New Roman"/>
          <w:caps/>
          <w:sz w:val="24"/>
          <w:szCs w:val="24"/>
        </w:rPr>
      </w:pPr>
      <w:r w:rsidRPr="004A5B3C">
        <w:rPr>
          <w:rFonts w:ascii="Times New Roman" w:hAnsi="Times New Roman" w:cs="Times New Roman"/>
          <w:caps/>
          <w:sz w:val="24"/>
          <w:szCs w:val="24"/>
        </w:rPr>
        <w:t xml:space="preserve">рабочего поселка Краснозерское </w:t>
      </w:r>
    </w:p>
    <w:p w:rsidR="00056105" w:rsidRPr="004A5B3C" w:rsidRDefault="00056105" w:rsidP="00056105">
      <w:pPr>
        <w:tabs>
          <w:tab w:val="num" w:pos="0"/>
        </w:tabs>
        <w:spacing w:after="0" w:line="240" w:lineRule="auto"/>
        <w:jc w:val="center"/>
        <w:rPr>
          <w:rFonts w:ascii="Times New Roman" w:hAnsi="Times New Roman" w:cs="Times New Roman"/>
          <w:caps/>
          <w:sz w:val="24"/>
          <w:szCs w:val="24"/>
        </w:rPr>
      </w:pPr>
      <w:r w:rsidRPr="004A5B3C">
        <w:rPr>
          <w:rFonts w:ascii="Times New Roman" w:hAnsi="Times New Roman" w:cs="Times New Roman"/>
          <w:caps/>
          <w:sz w:val="24"/>
          <w:szCs w:val="24"/>
        </w:rPr>
        <w:t xml:space="preserve"> Краснозерского района</w:t>
      </w:r>
    </w:p>
    <w:p w:rsidR="00056105" w:rsidRPr="004A5B3C" w:rsidRDefault="00056105" w:rsidP="00056105">
      <w:pPr>
        <w:tabs>
          <w:tab w:val="num" w:pos="0"/>
        </w:tabs>
        <w:spacing w:after="0" w:line="240" w:lineRule="auto"/>
        <w:jc w:val="center"/>
        <w:rPr>
          <w:rFonts w:ascii="Times New Roman" w:hAnsi="Times New Roman" w:cs="Times New Roman"/>
          <w:caps/>
          <w:sz w:val="24"/>
          <w:szCs w:val="24"/>
        </w:rPr>
      </w:pPr>
      <w:r w:rsidRPr="004A5B3C">
        <w:rPr>
          <w:rFonts w:ascii="Times New Roman" w:hAnsi="Times New Roman" w:cs="Times New Roman"/>
          <w:caps/>
          <w:sz w:val="24"/>
          <w:szCs w:val="24"/>
        </w:rPr>
        <w:t xml:space="preserve"> Новосибирской области</w:t>
      </w:r>
    </w:p>
    <w:p w:rsidR="00056105" w:rsidRPr="004A5B3C" w:rsidRDefault="00056105" w:rsidP="00056105">
      <w:pPr>
        <w:tabs>
          <w:tab w:val="num" w:pos="0"/>
        </w:tabs>
        <w:spacing w:after="0" w:line="240" w:lineRule="auto"/>
        <w:jc w:val="center"/>
        <w:rPr>
          <w:rFonts w:ascii="Times New Roman" w:hAnsi="Times New Roman" w:cs="Times New Roman"/>
          <w:sz w:val="24"/>
          <w:szCs w:val="24"/>
        </w:rPr>
      </w:pPr>
      <w:r w:rsidRPr="004A5B3C">
        <w:rPr>
          <w:rFonts w:ascii="Times New Roman" w:hAnsi="Times New Roman" w:cs="Times New Roman"/>
          <w:sz w:val="24"/>
          <w:szCs w:val="24"/>
        </w:rPr>
        <w:t>(шестого созыва)</w:t>
      </w:r>
    </w:p>
    <w:p w:rsidR="00056105" w:rsidRPr="004A5B3C" w:rsidRDefault="00056105" w:rsidP="00056105">
      <w:pPr>
        <w:tabs>
          <w:tab w:val="num" w:pos="0"/>
        </w:tabs>
        <w:spacing w:after="0" w:line="240" w:lineRule="auto"/>
        <w:jc w:val="center"/>
        <w:rPr>
          <w:rFonts w:ascii="Times New Roman" w:hAnsi="Times New Roman" w:cs="Times New Roman"/>
          <w:sz w:val="24"/>
          <w:szCs w:val="24"/>
        </w:rPr>
      </w:pPr>
    </w:p>
    <w:p w:rsidR="00056105" w:rsidRPr="004A5B3C" w:rsidRDefault="00056105" w:rsidP="00056105">
      <w:pPr>
        <w:tabs>
          <w:tab w:val="num" w:pos="0"/>
        </w:tabs>
        <w:spacing w:after="0" w:line="240" w:lineRule="auto"/>
        <w:jc w:val="center"/>
        <w:rPr>
          <w:rFonts w:ascii="Times New Roman" w:hAnsi="Times New Roman" w:cs="Times New Roman"/>
          <w:sz w:val="24"/>
          <w:szCs w:val="24"/>
        </w:rPr>
      </w:pPr>
      <w:r w:rsidRPr="004A5B3C">
        <w:rPr>
          <w:rFonts w:ascii="Times New Roman" w:hAnsi="Times New Roman" w:cs="Times New Roman"/>
          <w:sz w:val="24"/>
          <w:szCs w:val="24"/>
        </w:rPr>
        <w:t>РЕШЕНИЕ</w:t>
      </w:r>
    </w:p>
    <w:p w:rsidR="00056105" w:rsidRPr="004A5B3C" w:rsidRDefault="00056105" w:rsidP="00056105">
      <w:pPr>
        <w:tabs>
          <w:tab w:val="num" w:pos="0"/>
        </w:tabs>
        <w:spacing w:after="0" w:line="240" w:lineRule="auto"/>
        <w:jc w:val="center"/>
        <w:rPr>
          <w:rFonts w:ascii="Times New Roman" w:hAnsi="Times New Roman" w:cs="Times New Roman"/>
          <w:sz w:val="24"/>
          <w:szCs w:val="24"/>
        </w:rPr>
      </w:pPr>
      <w:r w:rsidRPr="004A5B3C">
        <w:rPr>
          <w:rFonts w:ascii="Times New Roman" w:hAnsi="Times New Roman" w:cs="Times New Roman"/>
          <w:sz w:val="24"/>
          <w:szCs w:val="24"/>
        </w:rPr>
        <w:t>Тридцатой (внеочередной) сессии</w:t>
      </w:r>
    </w:p>
    <w:p w:rsidR="00056105" w:rsidRPr="004A5B3C" w:rsidRDefault="00056105" w:rsidP="00056105">
      <w:pPr>
        <w:pStyle w:val="5"/>
        <w:tabs>
          <w:tab w:val="num" w:pos="0"/>
        </w:tabs>
        <w:rPr>
          <w:rFonts w:ascii="Times New Roman" w:hAnsi="Times New Roman" w:cs="Times New Roman"/>
          <w:sz w:val="24"/>
          <w:szCs w:val="24"/>
        </w:rPr>
      </w:pPr>
      <w:r w:rsidRPr="004A5B3C">
        <w:rPr>
          <w:rFonts w:ascii="Times New Roman" w:hAnsi="Times New Roman" w:cs="Times New Roman"/>
          <w:sz w:val="24"/>
          <w:szCs w:val="24"/>
        </w:rPr>
        <w:t xml:space="preserve">от 03.11.2021г.                                                                                        </w:t>
      </w:r>
      <w:r w:rsidR="004A5B3C">
        <w:rPr>
          <w:rFonts w:ascii="Times New Roman" w:hAnsi="Times New Roman" w:cs="Times New Roman"/>
          <w:sz w:val="24"/>
          <w:szCs w:val="24"/>
        </w:rPr>
        <w:t xml:space="preserve">                                   </w:t>
      </w:r>
      <w:r w:rsidRPr="004A5B3C">
        <w:rPr>
          <w:rFonts w:ascii="Times New Roman" w:hAnsi="Times New Roman" w:cs="Times New Roman"/>
          <w:sz w:val="24"/>
          <w:szCs w:val="24"/>
        </w:rPr>
        <w:t xml:space="preserve">  №131</w:t>
      </w:r>
    </w:p>
    <w:p w:rsidR="00056105" w:rsidRPr="004A5B3C" w:rsidRDefault="00056105" w:rsidP="00056105">
      <w:pPr>
        <w:tabs>
          <w:tab w:val="num" w:pos="0"/>
        </w:tabs>
        <w:spacing w:after="0" w:line="240" w:lineRule="auto"/>
        <w:jc w:val="center"/>
        <w:rPr>
          <w:rFonts w:ascii="Times New Roman" w:hAnsi="Times New Roman" w:cs="Times New Roman"/>
          <w:sz w:val="24"/>
          <w:szCs w:val="24"/>
        </w:rPr>
      </w:pPr>
      <w:r w:rsidRPr="004A5B3C">
        <w:rPr>
          <w:rFonts w:ascii="Times New Roman" w:hAnsi="Times New Roman" w:cs="Times New Roman"/>
          <w:sz w:val="24"/>
          <w:szCs w:val="24"/>
        </w:rPr>
        <w:t>рабочий поселок Краснозерское</w:t>
      </w:r>
    </w:p>
    <w:p w:rsidR="00056105" w:rsidRPr="004A5B3C" w:rsidRDefault="00056105" w:rsidP="00056105">
      <w:pPr>
        <w:spacing w:after="0" w:line="240" w:lineRule="auto"/>
        <w:rPr>
          <w:rFonts w:ascii="Times New Roman" w:hAnsi="Times New Roman" w:cs="Times New Roman"/>
          <w:sz w:val="24"/>
          <w:szCs w:val="24"/>
        </w:rPr>
      </w:pPr>
    </w:p>
    <w:p w:rsidR="00056105" w:rsidRPr="004A5B3C" w:rsidRDefault="00056105" w:rsidP="00056105">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 xml:space="preserve">О назначении публичных слушаний проекта муниципального </w:t>
      </w:r>
    </w:p>
    <w:p w:rsidR="00056105" w:rsidRPr="004A5B3C" w:rsidRDefault="00056105" w:rsidP="00056105">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 xml:space="preserve">правового акта «О внесении  изменений и дополнений в Устав городского поселения рабочего поселка Краснозерское Краснозерского </w:t>
      </w:r>
    </w:p>
    <w:p w:rsidR="00056105" w:rsidRPr="004A5B3C" w:rsidRDefault="00056105" w:rsidP="00056105">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муниципального района Новосибирской области»</w:t>
      </w:r>
    </w:p>
    <w:p w:rsidR="00056105" w:rsidRPr="004A5B3C" w:rsidRDefault="00056105" w:rsidP="00056105">
      <w:pPr>
        <w:tabs>
          <w:tab w:val="left" w:pos="900"/>
        </w:tabs>
        <w:spacing w:after="0" w:line="240" w:lineRule="auto"/>
        <w:jc w:val="both"/>
        <w:rPr>
          <w:rFonts w:ascii="Times New Roman" w:hAnsi="Times New Roman" w:cs="Times New Roman"/>
          <w:sz w:val="24"/>
          <w:szCs w:val="24"/>
        </w:rPr>
      </w:pPr>
      <w:r w:rsidRPr="004A5B3C">
        <w:rPr>
          <w:rFonts w:ascii="Times New Roman" w:hAnsi="Times New Roman" w:cs="Times New Roman"/>
          <w:b/>
          <w:bCs/>
          <w:caps/>
          <w:sz w:val="24"/>
          <w:szCs w:val="24"/>
        </w:rPr>
        <w:t xml:space="preserve">                             </w:t>
      </w:r>
    </w:p>
    <w:p w:rsidR="00056105" w:rsidRPr="004A5B3C" w:rsidRDefault="00056105" w:rsidP="00056105">
      <w:pPr>
        <w:spacing w:after="0" w:line="240" w:lineRule="auto"/>
        <w:jc w:val="both"/>
        <w:rPr>
          <w:rFonts w:ascii="Times New Roman" w:hAnsi="Times New Roman" w:cs="Times New Roman"/>
          <w:sz w:val="24"/>
          <w:szCs w:val="24"/>
        </w:rPr>
      </w:pPr>
      <w:r w:rsidRPr="004A5B3C">
        <w:rPr>
          <w:rFonts w:ascii="Times New Roman" w:hAnsi="Times New Roman" w:cs="Times New Roman"/>
          <w:sz w:val="24"/>
          <w:szCs w:val="24"/>
        </w:rPr>
        <w:tab/>
      </w:r>
      <w:proofErr w:type="gramStart"/>
      <w:r w:rsidRPr="004A5B3C">
        <w:rPr>
          <w:rFonts w:ascii="Times New Roman" w:hAnsi="Times New Roman" w:cs="Times New Roman"/>
          <w:sz w:val="24"/>
          <w:szCs w:val="24"/>
        </w:rPr>
        <w:t>В целях приведения Устава городского поселения рабочего поселка Краснозерское Краснозерского муниципального района Новосибирской области в соответствие с действующим законодательством, на основании Федеральных законов «Об общих принципах организации местного самоуправления в Российской Федерации» от 06.10.2003г. №131-ФЗ, «О внесении изменений в отдельные законодательные акты Российской Федерации» от 22.12.2020г. №445-ФЗ, статьи 10 Устава городского поселения рабочего поселка Краснозерское Краснозерского муниципального района</w:t>
      </w:r>
      <w:proofErr w:type="gramEnd"/>
      <w:r w:rsidRPr="004A5B3C">
        <w:rPr>
          <w:rFonts w:ascii="Times New Roman" w:hAnsi="Times New Roman" w:cs="Times New Roman"/>
          <w:sz w:val="24"/>
          <w:szCs w:val="24"/>
        </w:rPr>
        <w:t xml:space="preserve"> Новосибирской области, Положением «О порядке организации и проведения публичных слушаний в муниципальном образовании рабочий поселок Краснозерское Краснозерского района Новосибирской области», утвержденное решением пятьдесят второй сессии Совета депутатов рабочего поселка Краснозерское Краснозерского района Новосибирской области от 28.03.2019г. №275, Совет депутатов рабочего поселка Краснозерское </w:t>
      </w:r>
    </w:p>
    <w:p w:rsidR="00056105" w:rsidRPr="004A5B3C" w:rsidRDefault="00056105" w:rsidP="00056105">
      <w:pPr>
        <w:spacing w:after="0" w:line="240" w:lineRule="auto"/>
        <w:jc w:val="both"/>
        <w:rPr>
          <w:rFonts w:ascii="Times New Roman" w:hAnsi="Times New Roman" w:cs="Times New Roman"/>
          <w:sz w:val="24"/>
          <w:szCs w:val="24"/>
        </w:rPr>
      </w:pPr>
      <w:r w:rsidRPr="004A5B3C">
        <w:rPr>
          <w:rFonts w:ascii="Times New Roman" w:hAnsi="Times New Roman" w:cs="Times New Roman"/>
          <w:sz w:val="24"/>
          <w:szCs w:val="24"/>
        </w:rPr>
        <w:tab/>
        <w:t>РЕШИЛ:</w:t>
      </w:r>
    </w:p>
    <w:p w:rsidR="00056105" w:rsidRPr="004A5B3C" w:rsidRDefault="00056105" w:rsidP="00056105">
      <w:pPr>
        <w:numPr>
          <w:ilvl w:val="0"/>
          <w:numId w:val="9"/>
        </w:numPr>
        <w:tabs>
          <w:tab w:val="left" w:pos="900"/>
        </w:tabs>
        <w:suppressAutoHyphens/>
        <w:spacing w:after="0" w:line="240" w:lineRule="auto"/>
        <w:ind w:left="0" w:firstLine="540"/>
        <w:jc w:val="both"/>
        <w:rPr>
          <w:rFonts w:ascii="Times New Roman" w:hAnsi="Times New Roman" w:cs="Times New Roman"/>
          <w:sz w:val="24"/>
          <w:szCs w:val="24"/>
        </w:rPr>
      </w:pPr>
      <w:r w:rsidRPr="004A5B3C">
        <w:rPr>
          <w:rFonts w:ascii="Times New Roman" w:hAnsi="Times New Roman" w:cs="Times New Roman"/>
          <w:sz w:val="24"/>
          <w:szCs w:val="24"/>
        </w:rPr>
        <w:t xml:space="preserve">Назначить проведение публичных слушаний проекта муниципального правового акта «О внесении изменений и дополнений в Устав городского поселения рабочего поселка Краснозерское Краснозерского муниципального района Новосибирской области» на 16.11.2021г. в 15ч. 00 мин. по местному времени в холе администрации рабочего поселка Краснозерское Краснозерского района Новосибирской области по адресу: Новосибирская область, </w:t>
      </w:r>
      <w:proofErr w:type="spellStart"/>
      <w:r w:rsidRPr="004A5B3C">
        <w:rPr>
          <w:rFonts w:ascii="Times New Roman" w:hAnsi="Times New Roman" w:cs="Times New Roman"/>
          <w:sz w:val="24"/>
          <w:szCs w:val="24"/>
        </w:rPr>
        <w:t>Краснозерский</w:t>
      </w:r>
      <w:proofErr w:type="spellEnd"/>
      <w:r w:rsidRPr="004A5B3C">
        <w:rPr>
          <w:rFonts w:ascii="Times New Roman" w:hAnsi="Times New Roman" w:cs="Times New Roman"/>
          <w:sz w:val="24"/>
          <w:szCs w:val="24"/>
        </w:rPr>
        <w:t xml:space="preserve"> район, рабочий поселок Краснозерское, ул. Чкалова, 7.</w:t>
      </w:r>
    </w:p>
    <w:p w:rsidR="00056105" w:rsidRPr="004A5B3C" w:rsidRDefault="00056105" w:rsidP="004A5B3C">
      <w:pPr>
        <w:suppressAutoHyphens/>
        <w:spacing w:after="0" w:line="240" w:lineRule="auto"/>
        <w:ind w:firstLine="540"/>
        <w:jc w:val="both"/>
        <w:rPr>
          <w:rFonts w:ascii="Times New Roman" w:hAnsi="Times New Roman" w:cs="Times New Roman"/>
          <w:sz w:val="24"/>
          <w:szCs w:val="24"/>
        </w:rPr>
      </w:pPr>
      <w:r w:rsidRPr="004A5B3C">
        <w:rPr>
          <w:rFonts w:ascii="Times New Roman" w:hAnsi="Times New Roman" w:cs="Times New Roman"/>
          <w:sz w:val="24"/>
          <w:szCs w:val="24"/>
        </w:rPr>
        <w:t>2.Опубликовать настоящее решение в периодическом печатном издании «Краснозерские ведомости» в течение семи дней с момента его принятия, а также разместить на официальном сайте органов местного самоуправления рабочего поселка Краснозерское Краснозерского района Новосибирской области в сети Интернет для обнародования.</w:t>
      </w:r>
    </w:p>
    <w:p w:rsidR="00056105" w:rsidRPr="004A5B3C" w:rsidRDefault="00056105" w:rsidP="00056105">
      <w:pPr>
        <w:tabs>
          <w:tab w:val="left" w:pos="900"/>
        </w:tabs>
        <w:spacing w:after="0" w:line="240" w:lineRule="auto"/>
        <w:rPr>
          <w:rFonts w:ascii="Times New Roman" w:hAnsi="Times New Roman" w:cs="Times New Roman"/>
          <w:sz w:val="24"/>
          <w:szCs w:val="24"/>
        </w:rPr>
      </w:pPr>
    </w:p>
    <w:tbl>
      <w:tblPr>
        <w:tblW w:w="10173" w:type="dxa"/>
        <w:tblLook w:val="04A0"/>
      </w:tblPr>
      <w:tblGrid>
        <w:gridCol w:w="5353"/>
        <w:gridCol w:w="4820"/>
      </w:tblGrid>
      <w:tr w:rsidR="00056105" w:rsidRPr="004A5B3C" w:rsidTr="004A5B3C">
        <w:tc>
          <w:tcPr>
            <w:tcW w:w="5353" w:type="dxa"/>
          </w:tcPr>
          <w:p w:rsidR="00056105" w:rsidRPr="004A5B3C" w:rsidRDefault="00056105" w:rsidP="004A5B3C">
            <w:pPr>
              <w:spacing w:after="0" w:line="240" w:lineRule="auto"/>
              <w:rPr>
                <w:rFonts w:ascii="Times New Roman" w:hAnsi="Times New Roman" w:cs="Times New Roman"/>
                <w:sz w:val="20"/>
                <w:szCs w:val="20"/>
              </w:rPr>
            </w:pPr>
          </w:p>
          <w:p w:rsidR="00056105" w:rsidRPr="004A5B3C" w:rsidRDefault="00056105" w:rsidP="004A5B3C">
            <w:pPr>
              <w:spacing w:after="0" w:line="240" w:lineRule="auto"/>
              <w:rPr>
                <w:rFonts w:ascii="Times New Roman" w:hAnsi="Times New Roman" w:cs="Times New Roman"/>
                <w:sz w:val="20"/>
                <w:szCs w:val="20"/>
              </w:rPr>
            </w:pPr>
            <w:r w:rsidRPr="004A5B3C">
              <w:rPr>
                <w:rFonts w:ascii="Times New Roman" w:hAnsi="Times New Roman" w:cs="Times New Roman"/>
                <w:sz w:val="20"/>
                <w:szCs w:val="20"/>
              </w:rPr>
              <w:t xml:space="preserve">Председатель Совета депутатов </w:t>
            </w:r>
          </w:p>
          <w:p w:rsidR="00056105" w:rsidRPr="004A5B3C" w:rsidRDefault="00056105" w:rsidP="004A5B3C">
            <w:pPr>
              <w:spacing w:after="0" w:line="240" w:lineRule="auto"/>
              <w:rPr>
                <w:rFonts w:ascii="Times New Roman" w:hAnsi="Times New Roman" w:cs="Times New Roman"/>
                <w:sz w:val="20"/>
                <w:szCs w:val="20"/>
              </w:rPr>
            </w:pPr>
            <w:r w:rsidRPr="004A5B3C">
              <w:rPr>
                <w:rFonts w:ascii="Times New Roman" w:hAnsi="Times New Roman" w:cs="Times New Roman"/>
                <w:sz w:val="20"/>
                <w:szCs w:val="20"/>
              </w:rPr>
              <w:t xml:space="preserve">рабочего поселка Краснозерское Краснозерского района </w:t>
            </w:r>
          </w:p>
          <w:p w:rsidR="00056105" w:rsidRPr="004A5B3C" w:rsidRDefault="00056105" w:rsidP="004A5B3C">
            <w:pPr>
              <w:spacing w:after="0" w:line="240" w:lineRule="auto"/>
              <w:rPr>
                <w:rFonts w:ascii="Times New Roman" w:hAnsi="Times New Roman" w:cs="Times New Roman"/>
                <w:sz w:val="20"/>
                <w:szCs w:val="20"/>
              </w:rPr>
            </w:pPr>
            <w:r w:rsidRPr="004A5B3C">
              <w:rPr>
                <w:rFonts w:ascii="Times New Roman" w:hAnsi="Times New Roman" w:cs="Times New Roman"/>
                <w:sz w:val="20"/>
                <w:szCs w:val="20"/>
              </w:rPr>
              <w:t xml:space="preserve">Новосибирской области  </w:t>
            </w:r>
          </w:p>
          <w:p w:rsidR="00056105" w:rsidRPr="004A5B3C" w:rsidRDefault="00056105" w:rsidP="004A5B3C">
            <w:pPr>
              <w:spacing w:after="0" w:line="240" w:lineRule="auto"/>
              <w:rPr>
                <w:rFonts w:ascii="Times New Roman" w:hAnsi="Times New Roman" w:cs="Times New Roman"/>
                <w:sz w:val="20"/>
                <w:szCs w:val="20"/>
              </w:rPr>
            </w:pPr>
            <w:r w:rsidRPr="004A5B3C">
              <w:rPr>
                <w:rFonts w:ascii="Times New Roman" w:hAnsi="Times New Roman" w:cs="Times New Roman"/>
                <w:sz w:val="20"/>
                <w:szCs w:val="20"/>
              </w:rPr>
              <w:t xml:space="preserve">                                        </w:t>
            </w:r>
          </w:p>
        </w:tc>
        <w:tc>
          <w:tcPr>
            <w:tcW w:w="4820" w:type="dxa"/>
          </w:tcPr>
          <w:p w:rsidR="00056105" w:rsidRPr="004A5B3C" w:rsidRDefault="00056105" w:rsidP="004A5B3C">
            <w:pPr>
              <w:spacing w:after="0" w:line="240" w:lineRule="auto"/>
              <w:rPr>
                <w:rFonts w:ascii="Times New Roman" w:hAnsi="Times New Roman" w:cs="Times New Roman"/>
                <w:sz w:val="20"/>
                <w:szCs w:val="20"/>
              </w:rPr>
            </w:pPr>
          </w:p>
          <w:p w:rsidR="00056105" w:rsidRPr="004A5B3C" w:rsidRDefault="00056105" w:rsidP="004A5B3C">
            <w:pPr>
              <w:spacing w:after="0" w:line="240" w:lineRule="auto"/>
              <w:rPr>
                <w:rFonts w:ascii="Times New Roman" w:hAnsi="Times New Roman" w:cs="Times New Roman"/>
                <w:sz w:val="20"/>
                <w:szCs w:val="20"/>
              </w:rPr>
            </w:pPr>
            <w:r w:rsidRPr="004A5B3C">
              <w:rPr>
                <w:rFonts w:ascii="Times New Roman" w:hAnsi="Times New Roman" w:cs="Times New Roman"/>
                <w:sz w:val="20"/>
                <w:szCs w:val="20"/>
              </w:rPr>
              <w:t xml:space="preserve">Глава рабочего поселка Краснозерское </w:t>
            </w:r>
          </w:p>
          <w:p w:rsidR="00056105" w:rsidRPr="004A5B3C" w:rsidRDefault="00056105" w:rsidP="004A5B3C">
            <w:pPr>
              <w:spacing w:after="0" w:line="240" w:lineRule="auto"/>
              <w:rPr>
                <w:rFonts w:ascii="Times New Roman" w:hAnsi="Times New Roman" w:cs="Times New Roman"/>
                <w:sz w:val="20"/>
                <w:szCs w:val="20"/>
              </w:rPr>
            </w:pPr>
            <w:r w:rsidRPr="004A5B3C">
              <w:rPr>
                <w:rFonts w:ascii="Times New Roman" w:hAnsi="Times New Roman" w:cs="Times New Roman"/>
                <w:sz w:val="20"/>
                <w:szCs w:val="20"/>
              </w:rPr>
              <w:t xml:space="preserve">Краснозерского района Новосибирской области      </w:t>
            </w:r>
          </w:p>
          <w:p w:rsidR="00056105" w:rsidRPr="004A5B3C" w:rsidRDefault="00056105" w:rsidP="004A5B3C">
            <w:pPr>
              <w:spacing w:after="0" w:line="240" w:lineRule="auto"/>
              <w:rPr>
                <w:rFonts w:ascii="Times New Roman" w:hAnsi="Times New Roman" w:cs="Times New Roman"/>
                <w:sz w:val="20"/>
                <w:szCs w:val="20"/>
              </w:rPr>
            </w:pPr>
            <w:r w:rsidRPr="004A5B3C">
              <w:rPr>
                <w:rFonts w:ascii="Times New Roman" w:hAnsi="Times New Roman" w:cs="Times New Roman"/>
                <w:sz w:val="20"/>
                <w:szCs w:val="20"/>
              </w:rPr>
              <w:t xml:space="preserve">                                                              </w:t>
            </w:r>
          </w:p>
        </w:tc>
      </w:tr>
      <w:tr w:rsidR="00056105" w:rsidRPr="004A5B3C" w:rsidTr="004A5B3C">
        <w:tc>
          <w:tcPr>
            <w:tcW w:w="5353" w:type="dxa"/>
          </w:tcPr>
          <w:p w:rsidR="00056105" w:rsidRPr="004A5B3C" w:rsidRDefault="00056105" w:rsidP="004A5B3C">
            <w:pPr>
              <w:spacing w:after="0" w:line="240" w:lineRule="auto"/>
              <w:rPr>
                <w:rFonts w:ascii="Times New Roman" w:hAnsi="Times New Roman" w:cs="Times New Roman"/>
                <w:sz w:val="20"/>
                <w:szCs w:val="20"/>
              </w:rPr>
            </w:pPr>
            <w:r w:rsidRPr="004A5B3C">
              <w:rPr>
                <w:rFonts w:ascii="Times New Roman" w:hAnsi="Times New Roman" w:cs="Times New Roman"/>
                <w:sz w:val="20"/>
                <w:szCs w:val="20"/>
              </w:rPr>
              <w:t>«___» ____________ 2021</w:t>
            </w:r>
          </w:p>
          <w:p w:rsidR="00056105" w:rsidRPr="004A5B3C" w:rsidRDefault="00056105" w:rsidP="004A5B3C">
            <w:pPr>
              <w:spacing w:after="0" w:line="240" w:lineRule="auto"/>
              <w:rPr>
                <w:rFonts w:ascii="Times New Roman" w:hAnsi="Times New Roman" w:cs="Times New Roman"/>
                <w:sz w:val="20"/>
                <w:szCs w:val="20"/>
              </w:rPr>
            </w:pPr>
            <w:r w:rsidRPr="004A5B3C">
              <w:rPr>
                <w:rFonts w:ascii="Times New Roman" w:hAnsi="Times New Roman" w:cs="Times New Roman"/>
                <w:sz w:val="20"/>
                <w:szCs w:val="20"/>
              </w:rPr>
              <w:t>_________________ Е.А. Эскина</w:t>
            </w:r>
          </w:p>
          <w:p w:rsidR="00056105" w:rsidRPr="004A5B3C" w:rsidRDefault="00056105" w:rsidP="004A5B3C">
            <w:pPr>
              <w:spacing w:after="0" w:line="240" w:lineRule="auto"/>
              <w:rPr>
                <w:rFonts w:ascii="Times New Roman" w:hAnsi="Times New Roman" w:cs="Times New Roman"/>
                <w:sz w:val="20"/>
                <w:szCs w:val="20"/>
              </w:rPr>
            </w:pPr>
          </w:p>
          <w:p w:rsidR="00056105" w:rsidRPr="004A5B3C" w:rsidRDefault="00056105" w:rsidP="004A5B3C">
            <w:pPr>
              <w:spacing w:after="0" w:line="240" w:lineRule="auto"/>
              <w:rPr>
                <w:rFonts w:ascii="Times New Roman" w:hAnsi="Times New Roman" w:cs="Times New Roman"/>
                <w:sz w:val="20"/>
                <w:szCs w:val="20"/>
              </w:rPr>
            </w:pPr>
          </w:p>
          <w:p w:rsidR="00056105" w:rsidRPr="004A5B3C" w:rsidRDefault="00056105" w:rsidP="004A5B3C">
            <w:pPr>
              <w:spacing w:after="0" w:line="240" w:lineRule="auto"/>
              <w:rPr>
                <w:rFonts w:ascii="Times New Roman" w:hAnsi="Times New Roman" w:cs="Times New Roman"/>
                <w:sz w:val="20"/>
                <w:szCs w:val="20"/>
              </w:rPr>
            </w:pPr>
          </w:p>
          <w:p w:rsidR="00056105" w:rsidRPr="004A5B3C" w:rsidRDefault="00056105" w:rsidP="004A5B3C">
            <w:pPr>
              <w:spacing w:after="0" w:line="240" w:lineRule="auto"/>
              <w:rPr>
                <w:rFonts w:ascii="Times New Roman" w:hAnsi="Times New Roman" w:cs="Times New Roman"/>
                <w:sz w:val="20"/>
                <w:szCs w:val="20"/>
              </w:rPr>
            </w:pPr>
          </w:p>
          <w:p w:rsidR="00056105" w:rsidRPr="004A5B3C" w:rsidRDefault="00056105" w:rsidP="004A5B3C">
            <w:pPr>
              <w:spacing w:after="0" w:line="240" w:lineRule="auto"/>
              <w:rPr>
                <w:rFonts w:ascii="Times New Roman" w:hAnsi="Times New Roman" w:cs="Times New Roman"/>
                <w:sz w:val="20"/>
                <w:szCs w:val="20"/>
              </w:rPr>
            </w:pPr>
          </w:p>
          <w:p w:rsidR="00056105" w:rsidRPr="004A5B3C" w:rsidRDefault="00056105" w:rsidP="004A5B3C">
            <w:pPr>
              <w:spacing w:after="0" w:line="240" w:lineRule="auto"/>
              <w:rPr>
                <w:rFonts w:ascii="Times New Roman" w:hAnsi="Times New Roman" w:cs="Times New Roman"/>
                <w:sz w:val="20"/>
                <w:szCs w:val="20"/>
              </w:rPr>
            </w:pPr>
          </w:p>
        </w:tc>
        <w:tc>
          <w:tcPr>
            <w:tcW w:w="4820" w:type="dxa"/>
          </w:tcPr>
          <w:p w:rsidR="00056105" w:rsidRPr="004A5B3C" w:rsidRDefault="00056105" w:rsidP="004A5B3C">
            <w:pPr>
              <w:spacing w:after="0" w:line="240" w:lineRule="auto"/>
              <w:rPr>
                <w:rFonts w:ascii="Times New Roman" w:hAnsi="Times New Roman" w:cs="Times New Roman"/>
                <w:sz w:val="20"/>
                <w:szCs w:val="20"/>
              </w:rPr>
            </w:pPr>
            <w:r w:rsidRPr="004A5B3C">
              <w:rPr>
                <w:rFonts w:ascii="Times New Roman" w:hAnsi="Times New Roman" w:cs="Times New Roman"/>
                <w:sz w:val="20"/>
                <w:szCs w:val="20"/>
              </w:rPr>
              <w:t>«___» ____________ 2021</w:t>
            </w:r>
          </w:p>
          <w:p w:rsidR="00056105" w:rsidRPr="004A5B3C" w:rsidRDefault="00056105" w:rsidP="004A5B3C">
            <w:pPr>
              <w:spacing w:after="0" w:line="240" w:lineRule="auto"/>
              <w:rPr>
                <w:rFonts w:ascii="Times New Roman" w:hAnsi="Times New Roman" w:cs="Times New Roman"/>
                <w:sz w:val="20"/>
                <w:szCs w:val="20"/>
              </w:rPr>
            </w:pPr>
            <w:r w:rsidRPr="004A5B3C">
              <w:rPr>
                <w:rFonts w:ascii="Times New Roman" w:hAnsi="Times New Roman" w:cs="Times New Roman"/>
                <w:sz w:val="20"/>
                <w:szCs w:val="20"/>
              </w:rPr>
              <w:t>_________________Б. В. Луцкий</w:t>
            </w:r>
          </w:p>
          <w:p w:rsidR="00056105" w:rsidRPr="004A5B3C" w:rsidRDefault="00056105" w:rsidP="004A5B3C">
            <w:pPr>
              <w:spacing w:after="0" w:line="240" w:lineRule="auto"/>
              <w:rPr>
                <w:rFonts w:ascii="Times New Roman" w:hAnsi="Times New Roman" w:cs="Times New Roman"/>
                <w:sz w:val="20"/>
                <w:szCs w:val="20"/>
              </w:rPr>
            </w:pPr>
          </w:p>
        </w:tc>
      </w:tr>
    </w:tbl>
    <w:p w:rsidR="00056105" w:rsidRPr="00A52F87" w:rsidRDefault="00056105" w:rsidP="00056105">
      <w:pPr>
        <w:tabs>
          <w:tab w:val="left" w:pos="900"/>
        </w:tabs>
        <w:spacing w:after="0" w:line="240" w:lineRule="auto"/>
        <w:rPr>
          <w:rFonts w:ascii="Times New Roman" w:hAnsi="Times New Roman" w:cs="Times New Roman"/>
          <w:sz w:val="28"/>
          <w:szCs w:val="28"/>
        </w:rPr>
      </w:pPr>
    </w:p>
    <w:p w:rsidR="00056105" w:rsidRPr="005855FC" w:rsidRDefault="00056105" w:rsidP="00056105">
      <w:pPr>
        <w:pageBreakBefore/>
        <w:spacing w:after="0" w:line="240" w:lineRule="auto"/>
        <w:jc w:val="right"/>
        <w:rPr>
          <w:rFonts w:ascii="Times New Roman" w:hAnsi="Times New Roman" w:cs="Times New Roman"/>
        </w:rPr>
      </w:pPr>
      <w:r w:rsidRPr="00A52F87">
        <w:rPr>
          <w:rFonts w:ascii="Times New Roman" w:hAnsi="Times New Roman" w:cs="Times New Roman"/>
        </w:rPr>
        <w:lastRenderedPageBreak/>
        <w:t>Приложение к решению №</w:t>
      </w:r>
      <w:r>
        <w:rPr>
          <w:rFonts w:ascii="Times New Roman" w:hAnsi="Times New Roman" w:cs="Times New Roman"/>
        </w:rPr>
        <w:t>131</w:t>
      </w:r>
    </w:p>
    <w:p w:rsidR="00056105" w:rsidRPr="00A52F87" w:rsidRDefault="00056105" w:rsidP="00056105">
      <w:pPr>
        <w:spacing w:after="0" w:line="240" w:lineRule="auto"/>
        <w:jc w:val="right"/>
        <w:rPr>
          <w:rFonts w:ascii="Times New Roman" w:hAnsi="Times New Roman" w:cs="Times New Roman"/>
        </w:rPr>
      </w:pPr>
      <w:r w:rsidRPr="00A52F87">
        <w:rPr>
          <w:rFonts w:ascii="Times New Roman" w:hAnsi="Times New Roman" w:cs="Times New Roman"/>
        </w:rPr>
        <w:tab/>
      </w:r>
      <w:r w:rsidRPr="00A52F87">
        <w:rPr>
          <w:rFonts w:ascii="Times New Roman" w:hAnsi="Times New Roman" w:cs="Times New Roman"/>
        </w:rPr>
        <w:tab/>
      </w:r>
      <w:r w:rsidRPr="00A52F87">
        <w:rPr>
          <w:rFonts w:ascii="Times New Roman" w:hAnsi="Times New Roman" w:cs="Times New Roman"/>
        </w:rPr>
        <w:tab/>
      </w:r>
      <w:r w:rsidRPr="00A52F87">
        <w:rPr>
          <w:rFonts w:ascii="Times New Roman" w:hAnsi="Times New Roman" w:cs="Times New Roman"/>
        </w:rPr>
        <w:tab/>
      </w:r>
      <w:r w:rsidRPr="00A52F87">
        <w:rPr>
          <w:rFonts w:ascii="Times New Roman" w:hAnsi="Times New Roman" w:cs="Times New Roman"/>
        </w:rPr>
        <w:tab/>
      </w:r>
      <w:r w:rsidRPr="00A52F87">
        <w:rPr>
          <w:rFonts w:ascii="Times New Roman" w:hAnsi="Times New Roman" w:cs="Times New Roman"/>
        </w:rPr>
        <w:tab/>
      </w:r>
      <w:r w:rsidRPr="00A52F87">
        <w:rPr>
          <w:rFonts w:ascii="Times New Roman" w:hAnsi="Times New Roman" w:cs="Times New Roman"/>
        </w:rPr>
        <w:tab/>
      </w:r>
      <w:r>
        <w:rPr>
          <w:rFonts w:ascii="Times New Roman" w:hAnsi="Times New Roman" w:cs="Times New Roman"/>
        </w:rPr>
        <w:t xml:space="preserve">Тридцатой </w:t>
      </w:r>
      <w:r w:rsidRPr="00A52F87">
        <w:rPr>
          <w:rFonts w:ascii="Times New Roman" w:hAnsi="Times New Roman" w:cs="Times New Roman"/>
        </w:rPr>
        <w:t>сессии Совета депутатов</w:t>
      </w:r>
    </w:p>
    <w:p w:rsidR="00056105" w:rsidRPr="00A52F87" w:rsidRDefault="00056105" w:rsidP="00056105">
      <w:pPr>
        <w:spacing w:after="0" w:line="240" w:lineRule="auto"/>
        <w:jc w:val="right"/>
        <w:rPr>
          <w:rFonts w:ascii="Times New Roman" w:hAnsi="Times New Roman" w:cs="Times New Roman"/>
        </w:rPr>
      </w:pPr>
      <w:r w:rsidRPr="00A52F87">
        <w:rPr>
          <w:rFonts w:ascii="Times New Roman" w:hAnsi="Times New Roman" w:cs="Times New Roman"/>
        </w:rPr>
        <w:tab/>
      </w:r>
      <w:r w:rsidRPr="00A52F87">
        <w:rPr>
          <w:rFonts w:ascii="Times New Roman" w:hAnsi="Times New Roman" w:cs="Times New Roman"/>
        </w:rPr>
        <w:tab/>
      </w:r>
      <w:r w:rsidRPr="00A52F87">
        <w:rPr>
          <w:rFonts w:ascii="Times New Roman" w:hAnsi="Times New Roman" w:cs="Times New Roman"/>
        </w:rPr>
        <w:tab/>
      </w:r>
      <w:r w:rsidRPr="00A52F87">
        <w:rPr>
          <w:rFonts w:ascii="Times New Roman" w:hAnsi="Times New Roman" w:cs="Times New Roman"/>
        </w:rPr>
        <w:tab/>
      </w:r>
      <w:r w:rsidRPr="00A52F87">
        <w:rPr>
          <w:rFonts w:ascii="Times New Roman" w:hAnsi="Times New Roman" w:cs="Times New Roman"/>
        </w:rPr>
        <w:tab/>
      </w:r>
      <w:r w:rsidRPr="00A52F87">
        <w:rPr>
          <w:rFonts w:ascii="Times New Roman" w:hAnsi="Times New Roman" w:cs="Times New Roman"/>
        </w:rPr>
        <w:tab/>
      </w:r>
      <w:r w:rsidRPr="00A52F87">
        <w:rPr>
          <w:rFonts w:ascii="Times New Roman" w:hAnsi="Times New Roman" w:cs="Times New Roman"/>
        </w:rPr>
        <w:tab/>
        <w:t xml:space="preserve">       рабочего поселка Краснозерское </w:t>
      </w:r>
    </w:p>
    <w:p w:rsidR="00056105" w:rsidRPr="00A52F87" w:rsidRDefault="00056105" w:rsidP="00056105">
      <w:pPr>
        <w:spacing w:after="0" w:line="240" w:lineRule="auto"/>
        <w:jc w:val="right"/>
        <w:rPr>
          <w:rFonts w:ascii="Times New Roman" w:hAnsi="Times New Roman" w:cs="Times New Roman"/>
        </w:rPr>
      </w:pPr>
      <w:r w:rsidRPr="00A52F87">
        <w:rPr>
          <w:rFonts w:ascii="Times New Roman" w:hAnsi="Times New Roman" w:cs="Times New Roman"/>
        </w:rPr>
        <w:tab/>
      </w:r>
      <w:r w:rsidRPr="00A52F87">
        <w:rPr>
          <w:rFonts w:ascii="Times New Roman" w:hAnsi="Times New Roman" w:cs="Times New Roman"/>
        </w:rPr>
        <w:tab/>
      </w:r>
      <w:r w:rsidRPr="00A52F87">
        <w:rPr>
          <w:rFonts w:ascii="Times New Roman" w:hAnsi="Times New Roman" w:cs="Times New Roman"/>
        </w:rPr>
        <w:tab/>
      </w:r>
      <w:r w:rsidRPr="00A52F87">
        <w:rPr>
          <w:rFonts w:ascii="Times New Roman" w:hAnsi="Times New Roman" w:cs="Times New Roman"/>
        </w:rPr>
        <w:tab/>
      </w:r>
      <w:r w:rsidRPr="00A52F87">
        <w:rPr>
          <w:rFonts w:ascii="Times New Roman" w:hAnsi="Times New Roman" w:cs="Times New Roman"/>
        </w:rPr>
        <w:tab/>
      </w:r>
      <w:r w:rsidRPr="00A52F87">
        <w:rPr>
          <w:rFonts w:ascii="Times New Roman" w:hAnsi="Times New Roman" w:cs="Times New Roman"/>
        </w:rPr>
        <w:tab/>
      </w:r>
      <w:r w:rsidRPr="00A52F87">
        <w:rPr>
          <w:rFonts w:ascii="Times New Roman" w:hAnsi="Times New Roman" w:cs="Times New Roman"/>
        </w:rPr>
        <w:tab/>
        <w:t xml:space="preserve">          Краснозерского  района </w:t>
      </w:r>
    </w:p>
    <w:p w:rsidR="00056105" w:rsidRPr="00A52F87" w:rsidRDefault="00056105" w:rsidP="00056105">
      <w:pPr>
        <w:spacing w:after="0" w:line="240" w:lineRule="auto"/>
        <w:jc w:val="right"/>
        <w:rPr>
          <w:rFonts w:ascii="Times New Roman" w:hAnsi="Times New Roman" w:cs="Times New Roman"/>
        </w:rPr>
      </w:pPr>
      <w:r w:rsidRPr="00A52F87">
        <w:rPr>
          <w:rFonts w:ascii="Times New Roman" w:hAnsi="Times New Roman" w:cs="Times New Roman"/>
        </w:rPr>
        <w:t xml:space="preserve"> Новосибирской области </w:t>
      </w:r>
    </w:p>
    <w:p w:rsidR="00056105" w:rsidRPr="00A52F87" w:rsidRDefault="00056105" w:rsidP="00056105">
      <w:pPr>
        <w:spacing w:after="0" w:line="240" w:lineRule="auto"/>
        <w:jc w:val="right"/>
        <w:rPr>
          <w:rFonts w:ascii="Times New Roman" w:hAnsi="Times New Roman" w:cs="Times New Roman"/>
        </w:rPr>
      </w:pPr>
      <w:r w:rsidRPr="00A52F87">
        <w:rPr>
          <w:rFonts w:ascii="Times New Roman" w:hAnsi="Times New Roman" w:cs="Times New Roman"/>
        </w:rPr>
        <w:tab/>
      </w:r>
      <w:r w:rsidRPr="00A52F87">
        <w:rPr>
          <w:rFonts w:ascii="Times New Roman" w:hAnsi="Times New Roman" w:cs="Times New Roman"/>
        </w:rPr>
        <w:tab/>
      </w:r>
      <w:r w:rsidRPr="00A52F87">
        <w:rPr>
          <w:rFonts w:ascii="Times New Roman" w:hAnsi="Times New Roman" w:cs="Times New Roman"/>
        </w:rPr>
        <w:tab/>
      </w:r>
      <w:r w:rsidRPr="00A52F87">
        <w:rPr>
          <w:rFonts w:ascii="Times New Roman" w:hAnsi="Times New Roman" w:cs="Times New Roman"/>
        </w:rPr>
        <w:tab/>
      </w:r>
      <w:r w:rsidRPr="00A52F87">
        <w:rPr>
          <w:rFonts w:ascii="Times New Roman" w:hAnsi="Times New Roman" w:cs="Times New Roman"/>
        </w:rPr>
        <w:tab/>
      </w:r>
      <w:r w:rsidRPr="00A52F87">
        <w:rPr>
          <w:rFonts w:ascii="Times New Roman" w:hAnsi="Times New Roman" w:cs="Times New Roman"/>
        </w:rPr>
        <w:tab/>
      </w:r>
      <w:r w:rsidRPr="00A52F87">
        <w:rPr>
          <w:rFonts w:ascii="Times New Roman" w:hAnsi="Times New Roman" w:cs="Times New Roman"/>
        </w:rPr>
        <w:tab/>
        <w:t xml:space="preserve">          От  </w:t>
      </w:r>
      <w:r>
        <w:rPr>
          <w:rFonts w:ascii="Times New Roman" w:hAnsi="Times New Roman" w:cs="Times New Roman"/>
        </w:rPr>
        <w:t>03</w:t>
      </w:r>
      <w:r w:rsidRPr="00A52F87">
        <w:rPr>
          <w:rFonts w:ascii="Times New Roman" w:hAnsi="Times New Roman" w:cs="Times New Roman"/>
        </w:rPr>
        <w:t>.</w:t>
      </w:r>
      <w:r>
        <w:rPr>
          <w:rFonts w:ascii="Times New Roman" w:hAnsi="Times New Roman" w:cs="Times New Roman"/>
        </w:rPr>
        <w:t>11</w:t>
      </w:r>
      <w:r w:rsidRPr="00A52F87">
        <w:rPr>
          <w:rFonts w:ascii="Times New Roman" w:hAnsi="Times New Roman" w:cs="Times New Roman"/>
        </w:rPr>
        <w:t>.202</w:t>
      </w:r>
      <w:r>
        <w:rPr>
          <w:rFonts w:ascii="Times New Roman" w:hAnsi="Times New Roman" w:cs="Times New Roman"/>
        </w:rPr>
        <w:t>1</w:t>
      </w:r>
      <w:r w:rsidRPr="00A52F87">
        <w:rPr>
          <w:rFonts w:ascii="Times New Roman" w:hAnsi="Times New Roman" w:cs="Times New Roman"/>
        </w:rPr>
        <w:t xml:space="preserve">г. </w:t>
      </w:r>
    </w:p>
    <w:p w:rsidR="00056105" w:rsidRPr="00A52F87" w:rsidRDefault="00056105" w:rsidP="00056105">
      <w:pPr>
        <w:spacing w:after="0" w:line="240" w:lineRule="auto"/>
        <w:ind w:firstLine="708"/>
        <w:jc w:val="both"/>
        <w:rPr>
          <w:rFonts w:ascii="Times New Roman" w:hAnsi="Times New Roman" w:cs="Times New Roman"/>
          <w:sz w:val="24"/>
          <w:szCs w:val="24"/>
        </w:rPr>
      </w:pPr>
    </w:p>
    <w:p w:rsidR="00056105" w:rsidRPr="004A5B3C" w:rsidRDefault="00056105" w:rsidP="004A5B3C">
      <w:pPr>
        <w:pStyle w:val="1"/>
        <w:tabs>
          <w:tab w:val="left" w:pos="12492"/>
          <w:tab w:val="center" w:pos="15909"/>
        </w:tabs>
        <w:spacing w:before="0" w:line="240" w:lineRule="auto"/>
        <w:rPr>
          <w:rFonts w:ascii="Times New Roman" w:hAnsi="Times New Roman" w:cs="Times New Roman"/>
          <w:bCs w:val="0"/>
          <w:caps/>
          <w:sz w:val="24"/>
          <w:szCs w:val="24"/>
        </w:rPr>
      </w:pPr>
      <w:r>
        <w:rPr>
          <w:rFonts w:ascii="Times New Roman" w:hAnsi="Times New Roman"/>
          <w:caps/>
        </w:rPr>
        <w:t xml:space="preserve">                                              </w:t>
      </w:r>
      <w:r w:rsidRPr="00A52F87">
        <w:rPr>
          <w:rFonts w:ascii="Times New Roman" w:hAnsi="Times New Roman"/>
          <w:caps/>
        </w:rPr>
        <w:t xml:space="preserve"> </w:t>
      </w:r>
      <w:r w:rsidRPr="004A5B3C">
        <w:rPr>
          <w:rFonts w:ascii="Times New Roman" w:hAnsi="Times New Roman" w:cs="Times New Roman"/>
          <w:caps/>
          <w:sz w:val="24"/>
          <w:szCs w:val="24"/>
        </w:rPr>
        <w:t>Совет депутатов</w:t>
      </w:r>
    </w:p>
    <w:p w:rsidR="00056105" w:rsidRPr="004A5B3C" w:rsidRDefault="00056105" w:rsidP="004A5B3C">
      <w:pPr>
        <w:pStyle w:val="1"/>
        <w:tabs>
          <w:tab w:val="left" w:pos="12492"/>
          <w:tab w:val="center" w:pos="15909"/>
        </w:tabs>
        <w:spacing w:before="0" w:line="240" w:lineRule="auto"/>
        <w:jc w:val="center"/>
        <w:rPr>
          <w:rFonts w:ascii="Times New Roman" w:hAnsi="Times New Roman" w:cs="Times New Roman"/>
          <w:bCs w:val="0"/>
          <w:caps/>
          <w:sz w:val="24"/>
          <w:szCs w:val="24"/>
        </w:rPr>
      </w:pPr>
      <w:r w:rsidRPr="004A5B3C">
        <w:rPr>
          <w:rFonts w:ascii="Times New Roman" w:hAnsi="Times New Roman" w:cs="Times New Roman"/>
          <w:caps/>
          <w:sz w:val="24"/>
          <w:szCs w:val="24"/>
        </w:rPr>
        <w:t>рабочего поселка Краснозерское</w:t>
      </w:r>
    </w:p>
    <w:p w:rsidR="00056105" w:rsidRPr="004A5B3C" w:rsidRDefault="00056105" w:rsidP="004A5B3C">
      <w:pPr>
        <w:spacing w:after="0" w:line="240" w:lineRule="auto"/>
        <w:jc w:val="center"/>
        <w:rPr>
          <w:rFonts w:ascii="Times New Roman" w:hAnsi="Times New Roman" w:cs="Times New Roman"/>
          <w:caps/>
          <w:sz w:val="24"/>
          <w:szCs w:val="24"/>
        </w:rPr>
      </w:pPr>
      <w:r w:rsidRPr="004A5B3C">
        <w:rPr>
          <w:rFonts w:ascii="Times New Roman" w:hAnsi="Times New Roman" w:cs="Times New Roman"/>
          <w:caps/>
          <w:sz w:val="24"/>
          <w:szCs w:val="24"/>
        </w:rPr>
        <w:t>Краснозерского района</w:t>
      </w:r>
    </w:p>
    <w:p w:rsidR="00056105" w:rsidRPr="004A5B3C" w:rsidRDefault="00056105" w:rsidP="004A5B3C">
      <w:pPr>
        <w:spacing w:after="0" w:line="240" w:lineRule="auto"/>
        <w:jc w:val="center"/>
        <w:rPr>
          <w:rFonts w:ascii="Times New Roman" w:hAnsi="Times New Roman" w:cs="Times New Roman"/>
          <w:caps/>
          <w:sz w:val="24"/>
          <w:szCs w:val="24"/>
        </w:rPr>
      </w:pPr>
      <w:r w:rsidRPr="004A5B3C">
        <w:rPr>
          <w:rFonts w:ascii="Times New Roman" w:hAnsi="Times New Roman" w:cs="Times New Roman"/>
          <w:caps/>
          <w:sz w:val="24"/>
          <w:szCs w:val="24"/>
        </w:rPr>
        <w:t>Новосибирской области</w:t>
      </w:r>
    </w:p>
    <w:p w:rsidR="00056105" w:rsidRPr="004A5B3C" w:rsidRDefault="00056105" w:rsidP="004A5B3C">
      <w:pPr>
        <w:tabs>
          <w:tab w:val="num" w:pos="0"/>
        </w:tabs>
        <w:spacing w:after="0" w:line="240" w:lineRule="auto"/>
        <w:jc w:val="center"/>
        <w:rPr>
          <w:rFonts w:ascii="Times New Roman" w:hAnsi="Times New Roman" w:cs="Times New Roman"/>
          <w:sz w:val="24"/>
          <w:szCs w:val="24"/>
        </w:rPr>
      </w:pPr>
      <w:r w:rsidRPr="004A5B3C">
        <w:rPr>
          <w:rFonts w:ascii="Times New Roman" w:hAnsi="Times New Roman" w:cs="Times New Roman"/>
          <w:sz w:val="24"/>
          <w:szCs w:val="24"/>
        </w:rPr>
        <w:t>(шестого созыва)</w:t>
      </w:r>
    </w:p>
    <w:p w:rsidR="00056105" w:rsidRPr="004A5B3C" w:rsidRDefault="00056105" w:rsidP="004A5B3C">
      <w:pPr>
        <w:spacing w:after="0" w:line="240" w:lineRule="auto"/>
        <w:jc w:val="center"/>
        <w:rPr>
          <w:rFonts w:ascii="Times New Roman" w:hAnsi="Times New Roman" w:cs="Times New Roman"/>
          <w:sz w:val="24"/>
          <w:szCs w:val="24"/>
        </w:rPr>
      </w:pPr>
    </w:p>
    <w:p w:rsidR="00056105" w:rsidRPr="004A5B3C" w:rsidRDefault="00056105" w:rsidP="004A5B3C">
      <w:pPr>
        <w:spacing w:after="0" w:line="240" w:lineRule="auto"/>
        <w:jc w:val="center"/>
        <w:rPr>
          <w:rFonts w:ascii="Times New Roman" w:hAnsi="Times New Roman" w:cs="Times New Roman"/>
          <w:sz w:val="24"/>
          <w:szCs w:val="24"/>
        </w:rPr>
      </w:pPr>
      <w:r w:rsidRPr="004A5B3C">
        <w:rPr>
          <w:rFonts w:ascii="Times New Roman" w:hAnsi="Times New Roman" w:cs="Times New Roman"/>
          <w:sz w:val="24"/>
          <w:szCs w:val="24"/>
        </w:rPr>
        <w:t>РЕШЕНИЕ</w:t>
      </w:r>
    </w:p>
    <w:p w:rsidR="00056105" w:rsidRPr="004A5B3C" w:rsidRDefault="00056105" w:rsidP="004A5B3C">
      <w:pPr>
        <w:spacing w:after="0" w:line="240" w:lineRule="auto"/>
        <w:jc w:val="center"/>
        <w:rPr>
          <w:rFonts w:ascii="Times New Roman" w:hAnsi="Times New Roman" w:cs="Times New Roman"/>
          <w:sz w:val="24"/>
          <w:szCs w:val="24"/>
        </w:rPr>
      </w:pPr>
      <w:r w:rsidRPr="004A5B3C">
        <w:rPr>
          <w:rFonts w:ascii="Times New Roman" w:hAnsi="Times New Roman" w:cs="Times New Roman"/>
          <w:sz w:val="24"/>
          <w:szCs w:val="24"/>
        </w:rPr>
        <w:t>_________   сессии</w:t>
      </w:r>
    </w:p>
    <w:p w:rsidR="00056105" w:rsidRPr="004A5B3C" w:rsidRDefault="00056105" w:rsidP="004A5B3C">
      <w:pPr>
        <w:pStyle w:val="5"/>
        <w:spacing w:before="0" w:line="240" w:lineRule="auto"/>
        <w:rPr>
          <w:rFonts w:ascii="Times New Roman" w:hAnsi="Times New Roman" w:cs="Times New Roman"/>
          <w:sz w:val="24"/>
          <w:szCs w:val="24"/>
        </w:rPr>
      </w:pPr>
      <w:r w:rsidRPr="004A5B3C">
        <w:rPr>
          <w:rFonts w:ascii="Times New Roman" w:hAnsi="Times New Roman" w:cs="Times New Roman"/>
          <w:sz w:val="24"/>
          <w:szCs w:val="24"/>
        </w:rPr>
        <w:t xml:space="preserve">от  __________ </w:t>
      </w:r>
      <w:proofErr w:type="gramStart"/>
      <w:r w:rsidRPr="004A5B3C">
        <w:rPr>
          <w:rFonts w:ascii="Times New Roman" w:hAnsi="Times New Roman" w:cs="Times New Roman"/>
          <w:sz w:val="24"/>
          <w:szCs w:val="24"/>
        </w:rPr>
        <w:t>г</w:t>
      </w:r>
      <w:proofErr w:type="gramEnd"/>
      <w:r w:rsidRPr="004A5B3C">
        <w:rPr>
          <w:rFonts w:ascii="Times New Roman" w:hAnsi="Times New Roman" w:cs="Times New Roman"/>
          <w:sz w:val="24"/>
          <w:szCs w:val="24"/>
        </w:rPr>
        <w:t xml:space="preserve">.                                                                                      </w:t>
      </w:r>
      <w:r w:rsidR="004A5B3C">
        <w:rPr>
          <w:rFonts w:ascii="Times New Roman" w:hAnsi="Times New Roman" w:cs="Times New Roman"/>
          <w:sz w:val="24"/>
          <w:szCs w:val="24"/>
        </w:rPr>
        <w:t xml:space="preserve">                        </w:t>
      </w:r>
      <w:r w:rsidRPr="004A5B3C">
        <w:rPr>
          <w:rFonts w:ascii="Times New Roman" w:hAnsi="Times New Roman" w:cs="Times New Roman"/>
          <w:sz w:val="24"/>
          <w:szCs w:val="24"/>
        </w:rPr>
        <w:t xml:space="preserve">  № _____ </w:t>
      </w:r>
    </w:p>
    <w:p w:rsidR="00056105" w:rsidRPr="004A5B3C" w:rsidRDefault="00056105" w:rsidP="004A5B3C">
      <w:pPr>
        <w:spacing w:after="0" w:line="240" w:lineRule="auto"/>
        <w:jc w:val="center"/>
        <w:rPr>
          <w:rFonts w:ascii="Times New Roman" w:hAnsi="Times New Roman" w:cs="Times New Roman"/>
          <w:sz w:val="24"/>
          <w:szCs w:val="24"/>
        </w:rPr>
      </w:pPr>
      <w:r w:rsidRPr="004A5B3C">
        <w:rPr>
          <w:rFonts w:ascii="Times New Roman" w:hAnsi="Times New Roman" w:cs="Times New Roman"/>
          <w:sz w:val="24"/>
          <w:szCs w:val="24"/>
        </w:rPr>
        <w:t>рабочий поселок Краснозерское</w:t>
      </w:r>
    </w:p>
    <w:p w:rsidR="00056105" w:rsidRPr="004A5B3C" w:rsidRDefault="00056105" w:rsidP="004A5B3C">
      <w:pPr>
        <w:spacing w:after="0" w:line="240" w:lineRule="auto"/>
        <w:rPr>
          <w:rFonts w:ascii="Times New Roman" w:hAnsi="Times New Roman" w:cs="Times New Roman"/>
          <w:sz w:val="24"/>
          <w:szCs w:val="24"/>
        </w:rPr>
      </w:pPr>
    </w:p>
    <w:p w:rsidR="00056105" w:rsidRPr="004A5B3C" w:rsidRDefault="00056105"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 xml:space="preserve">«О внесении изменений и дополнений в Устав </w:t>
      </w:r>
    </w:p>
    <w:p w:rsidR="00056105" w:rsidRPr="004A5B3C" w:rsidRDefault="00056105"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 xml:space="preserve">городского поселения рабочего поселка Краснозерское </w:t>
      </w:r>
    </w:p>
    <w:p w:rsidR="00056105" w:rsidRPr="004A5B3C" w:rsidRDefault="00056105"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 xml:space="preserve">Краснозерского муниципального района </w:t>
      </w:r>
    </w:p>
    <w:p w:rsidR="00056105" w:rsidRPr="004A5B3C" w:rsidRDefault="00056105"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 xml:space="preserve">Новосибирской области» </w:t>
      </w:r>
    </w:p>
    <w:p w:rsidR="00056105" w:rsidRPr="004A5B3C" w:rsidRDefault="00056105" w:rsidP="004A5B3C">
      <w:pPr>
        <w:spacing w:after="0" w:line="240" w:lineRule="auto"/>
        <w:ind w:firstLine="708"/>
        <w:jc w:val="both"/>
        <w:rPr>
          <w:rFonts w:ascii="Times New Roman" w:hAnsi="Times New Roman" w:cs="Times New Roman"/>
          <w:sz w:val="24"/>
          <w:szCs w:val="24"/>
        </w:rPr>
      </w:pPr>
    </w:p>
    <w:p w:rsidR="00056105" w:rsidRPr="004A5B3C" w:rsidRDefault="00056105" w:rsidP="004A5B3C">
      <w:pPr>
        <w:spacing w:after="0" w:line="240" w:lineRule="auto"/>
        <w:jc w:val="both"/>
        <w:rPr>
          <w:rFonts w:ascii="Times New Roman" w:hAnsi="Times New Roman" w:cs="Times New Roman"/>
          <w:sz w:val="24"/>
          <w:szCs w:val="24"/>
        </w:rPr>
      </w:pPr>
      <w:r w:rsidRPr="004A5B3C">
        <w:rPr>
          <w:rFonts w:ascii="Times New Roman" w:hAnsi="Times New Roman" w:cs="Times New Roman"/>
          <w:sz w:val="24"/>
          <w:szCs w:val="24"/>
        </w:rPr>
        <w:tab/>
      </w:r>
      <w:proofErr w:type="gramStart"/>
      <w:r w:rsidRPr="004A5B3C">
        <w:rPr>
          <w:rFonts w:ascii="Times New Roman" w:hAnsi="Times New Roman" w:cs="Times New Roman"/>
          <w:sz w:val="24"/>
          <w:szCs w:val="24"/>
        </w:rPr>
        <w:t>В целях приведения Устава городского поселения рабочего поселка Краснозерское Краснозерского муниципального района Новосибирской области в соответствие с действующим законодательством, на основании Федеральных законов «Об общих принципах организации местного самоуправления в Российской Федерации» от 06.10.2003г. №131-ФЗ, «О внесении изменений в отдельные законодательные акты Российской Федерации» от 22.12.2020г. №445-ФЗ, статьи 10 Устава городского поселения рабочего поселка Краснозерское Краснозерского муниципального района</w:t>
      </w:r>
      <w:proofErr w:type="gramEnd"/>
      <w:r w:rsidRPr="004A5B3C">
        <w:rPr>
          <w:rFonts w:ascii="Times New Roman" w:hAnsi="Times New Roman" w:cs="Times New Roman"/>
          <w:sz w:val="24"/>
          <w:szCs w:val="24"/>
        </w:rPr>
        <w:t xml:space="preserve"> </w:t>
      </w:r>
      <w:proofErr w:type="gramStart"/>
      <w:r w:rsidRPr="004A5B3C">
        <w:rPr>
          <w:rFonts w:ascii="Times New Roman" w:hAnsi="Times New Roman" w:cs="Times New Roman"/>
          <w:sz w:val="24"/>
          <w:szCs w:val="24"/>
        </w:rPr>
        <w:t xml:space="preserve">Новосибирской области, Положением «О порядке организации и проведения публичных слушаний в муниципальном образовании рабочий поселок Краснозерское Краснозерского района Новосибирской области», утвержденное решением пятьдесят второй сессии Совета депутатов рабочего поселка Краснозерское Краснозерского района Новосибирской области от 28.03.2019г. №275, с учетом рекомендаций публичных слушаний от 16.11.2021г., Совет депутатов рабочего поселка Краснозерское </w:t>
      </w:r>
      <w:proofErr w:type="gramEnd"/>
    </w:p>
    <w:p w:rsidR="00056105" w:rsidRPr="004A5B3C" w:rsidRDefault="00056105" w:rsidP="004A5B3C">
      <w:pPr>
        <w:spacing w:after="0" w:line="240" w:lineRule="auto"/>
        <w:jc w:val="both"/>
        <w:rPr>
          <w:rFonts w:ascii="Times New Roman" w:hAnsi="Times New Roman" w:cs="Times New Roman"/>
          <w:sz w:val="24"/>
          <w:szCs w:val="24"/>
        </w:rPr>
      </w:pPr>
      <w:r w:rsidRPr="004A5B3C">
        <w:rPr>
          <w:rFonts w:ascii="Times New Roman" w:hAnsi="Times New Roman" w:cs="Times New Roman"/>
          <w:sz w:val="24"/>
          <w:szCs w:val="24"/>
        </w:rPr>
        <w:t xml:space="preserve">           РЕШИЛ:</w:t>
      </w:r>
    </w:p>
    <w:p w:rsidR="00056105" w:rsidRPr="004A5B3C" w:rsidRDefault="00056105" w:rsidP="004A5B3C">
      <w:pPr>
        <w:spacing w:after="0" w:line="240" w:lineRule="auto"/>
        <w:jc w:val="both"/>
        <w:rPr>
          <w:rFonts w:ascii="Times New Roman" w:hAnsi="Times New Roman" w:cs="Times New Roman"/>
          <w:sz w:val="24"/>
          <w:szCs w:val="24"/>
        </w:rPr>
      </w:pPr>
      <w:r w:rsidRPr="004A5B3C">
        <w:rPr>
          <w:rFonts w:ascii="Times New Roman" w:hAnsi="Times New Roman" w:cs="Times New Roman"/>
          <w:sz w:val="24"/>
          <w:szCs w:val="24"/>
        </w:rPr>
        <w:t xml:space="preserve">          1. Внести следующие изменения в Устав городского поселения рабочего поселка Краснозерское Краснозерского муниципального района Новосибирской области:</w:t>
      </w:r>
    </w:p>
    <w:p w:rsidR="00056105" w:rsidRPr="004A5B3C" w:rsidRDefault="00056105" w:rsidP="004A5B3C">
      <w:pPr>
        <w:spacing w:after="0" w:line="240" w:lineRule="auto"/>
        <w:jc w:val="both"/>
        <w:rPr>
          <w:rFonts w:ascii="Times New Roman" w:hAnsi="Times New Roman" w:cs="Times New Roman"/>
          <w:sz w:val="24"/>
          <w:szCs w:val="24"/>
        </w:rPr>
      </w:pPr>
      <w:r w:rsidRPr="004A5B3C">
        <w:rPr>
          <w:rFonts w:ascii="Times New Roman" w:hAnsi="Times New Roman" w:cs="Times New Roman"/>
          <w:sz w:val="24"/>
          <w:szCs w:val="24"/>
        </w:rPr>
        <w:t xml:space="preserve"> </w:t>
      </w:r>
      <w:r w:rsidRPr="004A5B3C">
        <w:rPr>
          <w:rFonts w:ascii="Times New Roman" w:hAnsi="Times New Roman" w:cs="Times New Roman"/>
          <w:sz w:val="24"/>
          <w:szCs w:val="24"/>
        </w:rPr>
        <w:tab/>
      </w:r>
      <w:proofErr w:type="gramStart"/>
      <w:r w:rsidRPr="004A5B3C">
        <w:rPr>
          <w:rFonts w:ascii="Times New Roman" w:hAnsi="Times New Roman" w:cs="Times New Roman"/>
          <w:sz w:val="24"/>
          <w:szCs w:val="24"/>
        </w:rPr>
        <w:t xml:space="preserve">1.1) п.36 ч.1 статьи 5 </w:t>
      </w:r>
      <w:r w:rsidRPr="004A5B3C">
        <w:rPr>
          <w:rFonts w:ascii="Times New Roman" w:hAnsi="Times New Roman" w:cs="Times New Roman"/>
          <w:b/>
          <w:sz w:val="24"/>
          <w:szCs w:val="24"/>
        </w:rPr>
        <w:t>«Вопросы местного значения рабочего поселка Краснозерское»</w:t>
      </w:r>
      <w:r w:rsidRPr="004A5B3C">
        <w:rPr>
          <w:rFonts w:ascii="Times New Roman" w:hAnsi="Times New Roman" w:cs="Times New Roman"/>
          <w:sz w:val="24"/>
          <w:szCs w:val="24"/>
        </w:rPr>
        <w:t xml:space="preserve"> Устава изложить в новой редакции: «36)</w:t>
      </w:r>
      <w:r w:rsidRPr="004A5B3C">
        <w:rPr>
          <w:rFonts w:ascii="Times New Roman" w:hAnsi="Times New Roman" w:cs="Times New Roman"/>
          <w:color w:val="464C55"/>
          <w:sz w:val="24"/>
          <w:szCs w:val="24"/>
          <w:shd w:val="clear" w:color="auto" w:fill="FFFFFF"/>
        </w:rPr>
        <w:t xml:space="preserve"> </w:t>
      </w:r>
      <w:r w:rsidRPr="004A5B3C">
        <w:rPr>
          <w:rFonts w:ascii="Times New Roman" w:hAnsi="Times New Roman" w:cs="Times New Roman"/>
          <w:sz w:val="24"/>
          <w:szCs w:val="24"/>
        </w:rPr>
        <w:t>участие в соответствии с </w:t>
      </w:r>
      <w:hyperlink r:id="rId13" w:history="1">
        <w:r w:rsidRPr="004A5B3C">
          <w:rPr>
            <w:rFonts w:ascii="Times New Roman" w:hAnsi="Times New Roman" w:cs="Times New Roman"/>
            <w:sz w:val="24"/>
            <w:szCs w:val="24"/>
          </w:rPr>
          <w:t>федеральным законом</w:t>
        </w:r>
      </w:hyperlink>
      <w:r w:rsidRPr="004A5B3C">
        <w:rPr>
          <w:rFonts w:ascii="Times New Roman" w:hAnsi="Times New Roman" w:cs="Times New Roman"/>
          <w:sz w:val="24"/>
          <w:szCs w:val="24"/>
        </w:rPr>
        <w:t> в выполнении комплексных кадастровых работ»;</w:t>
      </w:r>
      <w:proofErr w:type="gramEnd"/>
    </w:p>
    <w:p w:rsidR="00056105" w:rsidRPr="004A5B3C" w:rsidRDefault="00056105" w:rsidP="004A5B3C">
      <w:pPr>
        <w:spacing w:after="0" w:line="240" w:lineRule="auto"/>
        <w:ind w:firstLine="708"/>
        <w:jc w:val="both"/>
        <w:rPr>
          <w:rFonts w:ascii="Times New Roman" w:hAnsi="Times New Roman" w:cs="Times New Roman"/>
          <w:sz w:val="24"/>
          <w:szCs w:val="24"/>
        </w:rPr>
      </w:pPr>
      <w:proofErr w:type="gramStart"/>
      <w:r w:rsidRPr="004A5B3C">
        <w:rPr>
          <w:rFonts w:ascii="Times New Roman" w:hAnsi="Times New Roman" w:cs="Times New Roman"/>
          <w:sz w:val="24"/>
          <w:szCs w:val="24"/>
        </w:rPr>
        <w:t xml:space="preserve">1.2) п.46 ч.1 статьи 27 </w:t>
      </w:r>
      <w:r w:rsidRPr="004A5B3C">
        <w:rPr>
          <w:rFonts w:ascii="Times New Roman" w:hAnsi="Times New Roman" w:cs="Times New Roman"/>
          <w:b/>
          <w:sz w:val="24"/>
          <w:szCs w:val="24"/>
        </w:rPr>
        <w:t>«Полномочия администрации»</w:t>
      </w:r>
      <w:r w:rsidRPr="004A5B3C">
        <w:rPr>
          <w:rFonts w:ascii="Times New Roman" w:hAnsi="Times New Roman" w:cs="Times New Roman"/>
          <w:sz w:val="24"/>
          <w:szCs w:val="24"/>
        </w:rPr>
        <w:t xml:space="preserve"> Устава изложить в новой редакции: «46)</w:t>
      </w:r>
      <w:r w:rsidRPr="004A5B3C">
        <w:rPr>
          <w:rFonts w:ascii="Times New Roman" w:hAnsi="Times New Roman" w:cs="Times New Roman"/>
          <w:color w:val="464C55"/>
          <w:sz w:val="24"/>
          <w:szCs w:val="24"/>
          <w:shd w:val="clear" w:color="auto" w:fill="FFFFFF"/>
        </w:rPr>
        <w:t xml:space="preserve"> </w:t>
      </w:r>
      <w:r w:rsidRPr="004A5B3C">
        <w:rPr>
          <w:rFonts w:ascii="Times New Roman" w:hAnsi="Times New Roman" w:cs="Times New Roman"/>
          <w:sz w:val="24"/>
          <w:szCs w:val="24"/>
        </w:rPr>
        <w:t>участие в соответствии с </w:t>
      </w:r>
      <w:hyperlink r:id="rId14" w:history="1">
        <w:r w:rsidRPr="004A5B3C">
          <w:rPr>
            <w:rFonts w:ascii="Times New Roman" w:hAnsi="Times New Roman" w:cs="Times New Roman"/>
            <w:sz w:val="24"/>
            <w:szCs w:val="24"/>
          </w:rPr>
          <w:t>федеральным законом</w:t>
        </w:r>
      </w:hyperlink>
      <w:r w:rsidRPr="004A5B3C">
        <w:rPr>
          <w:rFonts w:ascii="Times New Roman" w:hAnsi="Times New Roman" w:cs="Times New Roman"/>
          <w:sz w:val="24"/>
          <w:szCs w:val="24"/>
        </w:rPr>
        <w:t> в выполнении комплексных кадастровых работ»;</w:t>
      </w:r>
      <w:proofErr w:type="gramEnd"/>
    </w:p>
    <w:p w:rsidR="00056105" w:rsidRPr="004A5B3C" w:rsidRDefault="00056105" w:rsidP="004A5B3C">
      <w:pPr>
        <w:spacing w:after="0" w:line="240" w:lineRule="auto"/>
        <w:jc w:val="both"/>
        <w:rPr>
          <w:rFonts w:ascii="Times New Roman" w:hAnsi="Times New Roman" w:cs="Times New Roman"/>
          <w:sz w:val="24"/>
          <w:szCs w:val="24"/>
        </w:rPr>
      </w:pPr>
      <w:r w:rsidRPr="004A5B3C">
        <w:rPr>
          <w:rStyle w:val="blk"/>
          <w:rFonts w:ascii="Times New Roman" w:hAnsi="Times New Roman" w:cs="Times New Roman"/>
          <w:color w:val="333333"/>
          <w:sz w:val="24"/>
          <w:szCs w:val="24"/>
        </w:rPr>
        <w:t xml:space="preserve">         2.Представить настоящее решение в Главное управление Министерства юстиции Российской Федерации по Новосибирской о</w:t>
      </w:r>
      <w:r w:rsidRPr="004A5B3C">
        <w:rPr>
          <w:rFonts w:ascii="Times New Roman" w:hAnsi="Times New Roman" w:cs="Times New Roman"/>
          <w:sz w:val="24"/>
          <w:szCs w:val="24"/>
        </w:rPr>
        <w:t xml:space="preserve">бласти для государственной регистрации в порядке, установленном федеральным законом. </w:t>
      </w:r>
    </w:p>
    <w:p w:rsidR="00056105" w:rsidRPr="004A5B3C" w:rsidRDefault="00056105" w:rsidP="004A5B3C">
      <w:pPr>
        <w:spacing w:after="0" w:line="240" w:lineRule="auto"/>
        <w:ind w:firstLine="540"/>
        <w:jc w:val="both"/>
        <w:rPr>
          <w:rFonts w:ascii="Times New Roman" w:hAnsi="Times New Roman" w:cs="Times New Roman"/>
          <w:sz w:val="24"/>
          <w:szCs w:val="24"/>
        </w:rPr>
      </w:pPr>
      <w:r w:rsidRPr="004A5B3C">
        <w:rPr>
          <w:rFonts w:ascii="Times New Roman" w:hAnsi="Times New Roman" w:cs="Times New Roman"/>
          <w:sz w:val="24"/>
          <w:szCs w:val="24"/>
        </w:rPr>
        <w:t xml:space="preserve">  3.Главе рабочего поселка Краснозерское Краснозерского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печатном издании «Краснозерские ведомости». </w:t>
      </w:r>
    </w:p>
    <w:p w:rsidR="00056105" w:rsidRPr="004A5B3C" w:rsidRDefault="00056105" w:rsidP="004A5B3C">
      <w:pPr>
        <w:spacing w:after="0" w:line="240" w:lineRule="auto"/>
        <w:jc w:val="both"/>
        <w:rPr>
          <w:rFonts w:ascii="Times New Roman" w:hAnsi="Times New Roman" w:cs="Times New Roman"/>
          <w:sz w:val="24"/>
          <w:szCs w:val="24"/>
        </w:rPr>
      </w:pPr>
      <w:r w:rsidRPr="004A5B3C">
        <w:rPr>
          <w:rFonts w:ascii="Times New Roman" w:hAnsi="Times New Roman" w:cs="Times New Roman"/>
          <w:sz w:val="24"/>
          <w:szCs w:val="24"/>
        </w:rPr>
        <w:lastRenderedPageBreak/>
        <w:t xml:space="preserve">         </w:t>
      </w:r>
      <w:proofErr w:type="gramStart"/>
      <w:r w:rsidRPr="004A5B3C">
        <w:rPr>
          <w:rFonts w:ascii="Times New Roman" w:hAnsi="Times New Roman" w:cs="Times New Roman"/>
          <w:sz w:val="24"/>
          <w:szCs w:val="24"/>
        </w:rPr>
        <w:t xml:space="preserve">4.Главе рабочего поселка Краснозерское Краснозерского района Новосибирской области в течение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 </w:t>
      </w:r>
      <w:proofErr w:type="gramEnd"/>
    </w:p>
    <w:tbl>
      <w:tblPr>
        <w:tblW w:w="10173" w:type="dxa"/>
        <w:tblLook w:val="04A0"/>
      </w:tblPr>
      <w:tblGrid>
        <w:gridCol w:w="5353"/>
        <w:gridCol w:w="4820"/>
      </w:tblGrid>
      <w:tr w:rsidR="00056105" w:rsidRPr="004A5B3C" w:rsidTr="004A5B3C">
        <w:tc>
          <w:tcPr>
            <w:tcW w:w="5353" w:type="dxa"/>
          </w:tcPr>
          <w:p w:rsidR="00056105" w:rsidRPr="004A5B3C" w:rsidRDefault="00056105" w:rsidP="004A5B3C">
            <w:pPr>
              <w:spacing w:after="0" w:line="240" w:lineRule="auto"/>
              <w:rPr>
                <w:rFonts w:ascii="Times New Roman" w:hAnsi="Times New Roman" w:cs="Times New Roman"/>
                <w:sz w:val="24"/>
                <w:szCs w:val="24"/>
              </w:rPr>
            </w:pPr>
          </w:p>
          <w:p w:rsidR="00056105" w:rsidRPr="004A5B3C" w:rsidRDefault="00056105" w:rsidP="004A5B3C">
            <w:pPr>
              <w:spacing w:after="0" w:line="240" w:lineRule="auto"/>
              <w:rPr>
                <w:rFonts w:ascii="Times New Roman" w:hAnsi="Times New Roman" w:cs="Times New Roman"/>
                <w:sz w:val="24"/>
                <w:szCs w:val="24"/>
              </w:rPr>
            </w:pPr>
          </w:p>
          <w:p w:rsidR="00056105" w:rsidRPr="004A5B3C" w:rsidRDefault="00056105" w:rsidP="004A5B3C">
            <w:pPr>
              <w:spacing w:after="0" w:line="240" w:lineRule="auto"/>
              <w:rPr>
                <w:rFonts w:ascii="Times New Roman" w:hAnsi="Times New Roman" w:cs="Times New Roman"/>
                <w:sz w:val="24"/>
                <w:szCs w:val="24"/>
              </w:rPr>
            </w:pPr>
          </w:p>
          <w:p w:rsidR="00056105" w:rsidRPr="004A5B3C" w:rsidRDefault="00056105"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 xml:space="preserve">Председатель Совета депутатов </w:t>
            </w:r>
          </w:p>
          <w:p w:rsidR="00056105" w:rsidRPr="004A5B3C" w:rsidRDefault="00056105"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 xml:space="preserve">рабочего поселка Краснозерское Краснозерского района </w:t>
            </w:r>
          </w:p>
          <w:p w:rsidR="00056105" w:rsidRPr="004A5B3C" w:rsidRDefault="00056105"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 xml:space="preserve">Новосибирской области     </w:t>
            </w:r>
          </w:p>
          <w:p w:rsidR="00056105" w:rsidRPr="004A5B3C" w:rsidRDefault="00056105"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 xml:space="preserve">  </w:t>
            </w:r>
          </w:p>
          <w:p w:rsidR="00056105" w:rsidRPr="004A5B3C" w:rsidRDefault="00056105"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 xml:space="preserve">                                   </w:t>
            </w:r>
          </w:p>
        </w:tc>
        <w:tc>
          <w:tcPr>
            <w:tcW w:w="4820" w:type="dxa"/>
          </w:tcPr>
          <w:p w:rsidR="00056105" w:rsidRPr="004A5B3C" w:rsidRDefault="00056105" w:rsidP="004A5B3C">
            <w:pPr>
              <w:spacing w:after="0" w:line="240" w:lineRule="auto"/>
              <w:rPr>
                <w:rFonts w:ascii="Times New Roman" w:hAnsi="Times New Roman" w:cs="Times New Roman"/>
                <w:sz w:val="24"/>
                <w:szCs w:val="24"/>
              </w:rPr>
            </w:pPr>
          </w:p>
          <w:p w:rsidR="00056105" w:rsidRPr="004A5B3C" w:rsidRDefault="00056105" w:rsidP="004A5B3C">
            <w:pPr>
              <w:spacing w:after="0" w:line="240" w:lineRule="auto"/>
              <w:rPr>
                <w:rFonts w:ascii="Times New Roman" w:hAnsi="Times New Roman" w:cs="Times New Roman"/>
                <w:sz w:val="24"/>
                <w:szCs w:val="24"/>
              </w:rPr>
            </w:pPr>
          </w:p>
          <w:p w:rsidR="00056105" w:rsidRPr="004A5B3C" w:rsidRDefault="00056105" w:rsidP="004A5B3C">
            <w:pPr>
              <w:spacing w:after="0" w:line="240" w:lineRule="auto"/>
              <w:rPr>
                <w:rFonts w:ascii="Times New Roman" w:hAnsi="Times New Roman" w:cs="Times New Roman"/>
                <w:sz w:val="24"/>
                <w:szCs w:val="24"/>
              </w:rPr>
            </w:pPr>
          </w:p>
          <w:p w:rsidR="00056105" w:rsidRPr="004A5B3C" w:rsidRDefault="00056105"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 xml:space="preserve">Глава рабочего поселка Краснозерское </w:t>
            </w:r>
          </w:p>
          <w:p w:rsidR="00056105" w:rsidRPr="004A5B3C" w:rsidRDefault="00056105"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 xml:space="preserve">Краснозерского района Новосибирской области      </w:t>
            </w:r>
          </w:p>
          <w:p w:rsidR="00056105" w:rsidRPr="004A5B3C" w:rsidRDefault="00056105"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 xml:space="preserve">                                                              </w:t>
            </w:r>
          </w:p>
        </w:tc>
      </w:tr>
      <w:tr w:rsidR="00056105" w:rsidRPr="004A5B3C" w:rsidTr="004A5B3C">
        <w:tc>
          <w:tcPr>
            <w:tcW w:w="5353" w:type="dxa"/>
          </w:tcPr>
          <w:p w:rsidR="00056105" w:rsidRPr="004A5B3C" w:rsidRDefault="00056105"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«___» ____________ 2021</w:t>
            </w:r>
          </w:p>
          <w:p w:rsidR="00056105" w:rsidRPr="004A5B3C" w:rsidRDefault="00056105"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_________________ Е.А. Эскина</w:t>
            </w:r>
          </w:p>
          <w:p w:rsidR="00056105" w:rsidRPr="004A5B3C" w:rsidRDefault="00056105" w:rsidP="004A5B3C">
            <w:pPr>
              <w:spacing w:after="0" w:line="240" w:lineRule="auto"/>
              <w:rPr>
                <w:rFonts w:ascii="Times New Roman" w:hAnsi="Times New Roman" w:cs="Times New Roman"/>
                <w:sz w:val="24"/>
                <w:szCs w:val="24"/>
              </w:rPr>
            </w:pPr>
          </w:p>
        </w:tc>
        <w:tc>
          <w:tcPr>
            <w:tcW w:w="4820" w:type="dxa"/>
          </w:tcPr>
          <w:p w:rsidR="00056105" w:rsidRPr="004A5B3C" w:rsidRDefault="00056105"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«___» ____________ 2021</w:t>
            </w:r>
          </w:p>
          <w:p w:rsidR="00056105" w:rsidRPr="004A5B3C" w:rsidRDefault="00056105" w:rsidP="004A5B3C">
            <w:pPr>
              <w:spacing w:after="0" w:line="240" w:lineRule="auto"/>
              <w:rPr>
                <w:rFonts w:ascii="Times New Roman" w:hAnsi="Times New Roman" w:cs="Times New Roman"/>
                <w:sz w:val="24"/>
                <w:szCs w:val="24"/>
              </w:rPr>
            </w:pPr>
            <w:r w:rsidRPr="004A5B3C">
              <w:rPr>
                <w:rFonts w:ascii="Times New Roman" w:hAnsi="Times New Roman" w:cs="Times New Roman"/>
                <w:sz w:val="24"/>
                <w:szCs w:val="24"/>
              </w:rPr>
              <w:t>_________________Б. В. Луцкий</w:t>
            </w:r>
          </w:p>
          <w:p w:rsidR="00056105" w:rsidRPr="004A5B3C" w:rsidRDefault="00056105" w:rsidP="004A5B3C">
            <w:pPr>
              <w:spacing w:after="0" w:line="240" w:lineRule="auto"/>
              <w:rPr>
                <w:rFonts w:ascii="Times New Roman" w:hAnsi="Times New Roman" w:cs="Times New Roman"/>
                <w:sz w:val="24"/>
                <w:szCs w:val="24"/>
              </w:rPr>
            </w:pPr>
          </w:p>
        </w:tc>
      </w:tr>
    </w:tbl>
    <w:p w:rsidR="00056105" w:rsidRPr="004A5B3C" w:rsidRDefault="00056105" w:rsidP="004A5B3C">
      <w:pPr>
        <w:tabs>
          <w:tab w:val="left" w:pos="900"/>
        </w:tabs>
        <w:spacing w:after="0" w:line="240" w:lineRule="auto"/>
        <w:rPr>
          <w:rFonts w:ascii="Times New Roman" w:hAnsi="Times New Roman" w:cs="Times New Roman"/>
          <w:sz w:val="24"/>
          <w:szCs w:val="24"/>
        </w:rPr>
      </w:pPr>
    </w:p>
    <w:p w:rsidR="00056105" w:rsidRPr="004A5B3C" w:rsidRDefault="00056105" w:rsidP="004A5B3C">
      <w:pPr>
        <w:tabs>
          <w:tab w:val="left" w:pos="900"/>
        </w:tabs>
        <w:spacing w:after="0" w:line="240" w:lineRule="auto"/>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tbl>
      <w:tblPr>
        <w:tblpPr w:leftFromText="180" w:rightFromText="180" w:bottomFromText="200" w:vertAnchor="text" w:horzAnchor="margin" w:tblpY="398"/>
        <w:tblW w:w="4450" w:type="pct"/>
        <w:tblLook w:val="04A0"/>
      </w:tblPr>
      <w:tblGrid>
        <w:gridCol w:w="2352"/>
        <w:gridCol w:w="6419"/>
      </w:tblGrid>
      <w:tr w:rsidR="009477C0" w:rsidRPr="00E12A59" w:rsidTr="009477C0">
        <w:trPr>
          <w:trHeight w:val="589"/>
        </w:trPr>
        <w:tc>
          <w:tcPr>
            <w:tcW w:w="1341" w:type="pct"/>
            <w:hideMark/>
          </w:tcPr>
          <w:p w:rsidR="009477C0" w:rsidRPr="00E12A59" w:rsidRDefault="009477C0" w:rsidP="009477C0">
            <w:pPr>
              <w:spacing w:after="0" w:line="240" w:lineRule="auto"/>
              <w:rPr>
                <w:rFonts w:ascii="Times New Roman" w:hAnsi="Times New Roman" w:cs="Times New Roman"/>
                <w:sz w:val="18"/>
                <w:szCs w:val="18"/>
              </w:rPr>
            </w:pPr>
          </w:p>
          <w:p w:rsidR="009477C0" w:rsidRPr="00E12A59" w:rsidRDefault="009477C0" w:rsidP="009477C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9477C0" w:rsidRPr="00E12A59" w:rsidRDefault="009477C0" w:rsidP="009477C0">
            <w:pPr>
              <w:spacing w:after="0" w:line="240" w:lineRule="auto"/>
              <w:rPr>
                <w:rFonts w:ascii="Times New Roman" w:hAnsi="Times New Roman" w:cs="Times New Roman"/>
                <w:sz w:val="18"/>
                <w:szCs w:val="18"/>
              </w:rPr>
            </w:pPr>
          </w:p>
          <w:p w:rsidR="009477C0" w:rsidRPr="00E12A59" w:rsidRDefault="009477C0" w:rsidP="009477C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9477C0" w:rsidRPr="00E12A59" w:rsidTr="009477C0">
        <w:trPr>
          <w:trHeight w:val="545"/>
        </w:trPr>
        <w:tc>
          <w:tcPr>
            <w:tcW w:w="1341" w:type="pct"/>
          </w:tcPr>
          <w:p w:rsidR="009477C0" w:rsidRPr="00E12A59" w:rsidRDefault="009477C0" w:rsidP="009477C0">
            <w:pPr>
              <w:spacing w:after="0" w:line="240" w:lineRule="auto"/>
              <w:rPr>
                <w:rFonts w:ascii="Times New Roman" w:hAnsi="Times New Roman" w:cs="Times New Roman"/>
                <w:sz w:val="18"/>
                <w:szCs w:val="18"/>
              </w:rPr>
            </w:pPr>
          </w:p>
        </w:tc>
        <w:tc>
          <w:tcPr>
            <w:tcW w:w="3659" w:type="pct"/>
            <w:hideMark/>
          </w:tcPr>
          <w:p w:rsidR="009477C0" w:rsidRPr="00E12A59" w:rsidRDefault="009477C0" w:rsidP="009477C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9477C0" w:rsidRPr="00E12A59" w:rsidTr="009477C0">
        <w:trPr>
          <w:trHeight w:val="545"/>
        </w:trPr>
        <w:tc>
          <w:tcPr>
            <w:tcW w:w="1341" w:type="pct"/>
            <w:hideMark/>
          </w:tcPr>
          <w:p w:rsidR="009477C0" w:rsidRPr="00E12A59" w:rsidRDefault="009477C0" w:rsidP="009477C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9477C0" w:rsidRPr="00E12A59" w:rsidRDefault="009477C0" w:rsidP="009477C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9477C0" w:rsidRPr="00E12A59" w:rsidTr="009477C0">
        <w:trPr>
          <w:trHeight w:val="545"/>
        </w:trPr>
        <w:tc>
          <w:tcPr>
            <w:tcW w:w="1341" w:type="pct"/>
            <w:hideMark/>
          </w:tcPr>
          <w:p w:rsidR="009477C0" w:rsidRPr="00E12A59" w:rsidRDefault="009477C0" w:rsidP="009477C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9477C0" w:rsidRPr="00E12A59" w:rsidRDefault="009477C0" w:rsidP="009477C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9477C0" w:rsidRPr="00E12A59" w:rsidTr="009477C0">
        <w:trPr>
          <w:trHeight w:val="589"/>
        </w:trPr>
        <w:tc>
          <w:tcPr>
            <w:tcW w:w="1341" w:type="pct"/>
            <w:hideMark/>
          </w:tcPr>
          <w:p w:rsidR="009477C0" w:rsidRPr="00E12A59" w:rsidRDefault="009477C0" w:rsidP="009477C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9477C0" w:rsidRPr="00E12A59" w:rsidRDefault="009477C0" w:rsidP="009477C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38 </w:t>
            </w:r>
            <w:proofErr w:type="spellStart"/>
            <w:proofErr w:type="gramStart"/>
            <w:r w:rsidRPr="00E12A59">
              <w:rPr>
                <w:rFonts w:ascii="Times New Roman" w:hAnsi="Times New Roman" w:cs="Times New Roman"/>
                <w:sz w:val="18"/>
                <w:szCs w:val="18"/>
              </w:rPr>
              <w:t>экз</w:t>
            </w:r>
            <w:proofErr w:type="spellEnd"/>
            <w:proofErr w:type="gramEnd"/>
            <w:r w:rsidRPr="00E12A59">
              <w:rPr>
                <w:rFonts w:ascii="Times New Roman" w:hAnsi="Times New Roman" w:cs="Times New Roman"/>
                <w:sz w:val="18"/>
                <w:szCs w:val="18"/>
              </w:rPr>
              <w:t xml:space="preserve"> </w:t>
            </w:r>
          </w:p>
        </w:tc>
      </w:tr>
    </w:tbl>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6E3FB7">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6E3FB7">
      <w:pPr>
        <w:pStyle w:val="ConsNormal"/>
        <w:ind w:firstLine="0"/>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2B22B1" w:rsidRPr="00E12A59" w:rsidRDefault="004F515A" w:rsidP="006E3FB7">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sectPr w:rsidR="002B22B1" w:rsidRPr="00E12A59" w:rsidSect="004A5B3C">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B3C" w:rsidRDefault="004A5B3C" w:rsidP="002B22B1">
      <w:pPr>
        <w:spacing w:after="0" w:line="240" w:lineRule="auto"/>
      </w:pPr>
      <w:r>
        <w:separator/>
      </w:r>
    </w:p>
  </w:endnote>
  <w:endnote w:type="continuationSeparator" w:id="1">
    <w:p w:rsidR="004A5B3C" w:rsidRDefault="004A5B3C"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B3C" w:rsidRDefault="004A5B3C" w:rsidP="002B22B1">
      <w:pPr>
        <w:spacing w:after="0" w:line="240" w:lineRule="auto"/>
      </w:pPr>
      <w:r>
        <w:separator/>
      </w:r>
    </w:p>
  </w:footnote>
  <w:footnote w:type="continuationSeparator" w:id="1">
    <w:p w:rsidR="004A5B3C" w:rsidRDefault="004A5B3C"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3C" w:rsidRDefault="004A5B3C"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5C941E6"/>
    <w:multiLevelType w:val="hybridMultilevel"/>
    <w:tmpl w:val="022EF53C"/>
    <w:lvl w:ilvl="0" w:tplc="D58CD33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7">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9">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11">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5">
    <w:nsid w:val="49F90CCB"/>
    <w:multiLevelType w:val="multilevel"/>
    <w:tmpl w:val="0D386B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7DFD3842"/>
    <w:multiLevelType w:val="multilevel"/>
    <w:tmpl w:val="58345C26"/>
    <w:lvl w:ilvl="0">
      <w:start w:val="1"/>
      <w:numFmt w:val="decimal"/>
      <w:lvlText w:val="%1."/>
      <w:lvlJc w:val="left"/>
      <w:pPr>
        <w:ind w:left="1437" w:hanging="870"/>
      </w:pPr>
      <w:rPr>
        <w:rFonts w:hint="default"/>
      </w:rPr>
    </w:lvl>
    <w:lvl w:ilvl="1">
      <w:start w:val="1"/>
      <w:numFmt w:val="decimal"/>
      <w:isLgl/>
      <w:lvlText w:val="%2."/>
      <w:lvlJc w:val="left"/>
      <w:pPr>
        <w:ind w:left="1287" w:hanging="72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1"/>
  </w:num>
  <w:num w:numId="2">
    <w:abstractNumId w:val="1"/>
  </w:num>
  <w:num w:numId="3">
    <w:abstractNumId w:val="18"/>
  </w:num>
  <w:num w:numId="4">
    <w:abstractNumId w:val="8"/>
  </w:num>
  <w:num w:numId="5">
    <w:abstractNumId w:val="7"/>
  </w:num>
  <w:num w:numId="6">
    <w:abstractNumId w:val="16"/>
  </w:num>
  <w:num w:numId="7">
    <w:abstractNumId w:val="10"/>
  </w:num>
  <w:num w:numId="8">
    <w:abstractNumId w:val="12"/>
  </w:num>
  <w:num w:numId="9">
    <w:abstractNumId w:val="2"/>
  </w:num>
  <w:num w:numId="10">
    <w:abstractNumId w:val="4"/>
  </w:num>
  <w:num w:numId="11">
    <w:abstractNumId w:val="13"/>
  </w:num>
  <w:num w:numId="12">
    <w:abstractNumId w:val="5"/>
  </w:num>
  <w:num w:numId="13">
    <w:abstractNumId w:val="14"/>
  </w:num>
  <w:num w:numId="14">
    <w:abstractNumId w:val="9"/>
  </w:num>
  <w:num w:numId="15">
    <w:abstractNumId w:val="9"/>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7"/>
  </w:num>
  <w:num w:numId="17">
    <w:abstractNumId w:val="0"/>
  </w:num>
  <w:num w:numId="18">
    <w:abstractNumId w:val="19"/>
  </w:num>
  <w:num w:numId="19">
    <w:abstractNumId w:val="15"/>
  </w:num>
  <w:num w:numId="20">
    <w:abstractNumId w:val="3"/>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56105"/>
    <w:rsid w:val="00093EA1"/>
    <w:rsid w:val="000A2D1F"/>
    <w:rsid w:val="000B10A6"/>
    <w:rsid w:val="000B1E6C"/>
    <w:rsid w:val="001476A1"/>
    <w:rsid w:val="001B17B9"/>
    <w:rsid w:val="001B74F1"/>
    <w:rsid w:val="001D4894"/>
    <w:rsid w:val="002927EA"/>
    <w:rsid w:val="002961C2"/>
    <w:rsid w:val="002B22B1"/>
    <w:rsid w:val="002B25AC"/>
    <w:rsid w:val="002F2140"/>
    <w:rsid w:val="00301CE9"/>
    <w:rsid w:val="00386601"/>
    <w:rsid w:val="003F4E7A"/>
    <w:rsid w:val="00474019"/>
    <w:rsid w:val="004953E4"/>
    <w:rsid w:val="004A5B3C"/>
    <w:rsid w:val="004C0605"/>
    <w:rsid w:val="004F515A"/>
    <w:rsid w:val="005076D4"/>
    <w:rsid w:val="00576261"/>
    <w:rsid w:val="005B423D"/>
    <w:rsid w:val="005C6A1F"/>
    <w:rsid w:val="005D324D"/>
    <w:rsid w:val="005D59BC"/>
    <w:rsid w:val="005D7BB8"/>
    <w:rsid w:val="005F68F5"/>
    <w:rsid w:val="00606C52"/>
    <w:rsid w:val="006D0068"/>
    <w:rsid w:val="006E3FB7"/>
    <w:rsid w:val="00702E0C"/>
    <w:rsid w:val="0074761F"/>
    <w:rsid w:val="007671B4"/>
    <w:rsid w:val="00772BAF"/>
    <w:rsid w:val="007F024C"/>
    <w:rsid w:val="0082097E"/>
    <w:rsid w:val="008A703D"/>
    <w:rsid w:val="008B079D"/>
    <w:rsid w:val="00904FE7"/>
    <w:rsid w:val="00905BB8"/>
    <w:rsid w:val="00910669"/>
    <w:rsid w:val="009106D3"/>
    <w:rsid w:val="00912E6C"/>
    <w:rsid w:val="009467E2"/>
    <w:rsid w:val="009477C0"/>
    <w:rsid w:val="00997482"/>
    <w:rsid w:val="00A26250"/>
    <w:rsid w:val="00A77C8F"/>
    <w:rsid w:val="00A94FB4"/>
    <w:rsid w:val="00AD3B4A"/>
    <w:rsid w:val="00AE3C60"/>
    <w:rsid w:val="00AE67A2"/>
    <w:rsid w:val="00B06BFF"/>
    <w:rsid w:val="00BB73D4"/>
    <w:rsid w:val="00C05D44"/>
    <w:rsid w:val="00C304E9"/>
    <w:rsid w:val="00C47FB2"/>
    <w:rsid w:val="00C562BA"/>
    <w:rsid w:val="00C62484"/>
    <w:rsid w:val="00CA785B"/>
    <w:rsid w:val="00CC1C94"/>
    <w:rsid w:val="00CD612A"/>
    <w:rsid w:val="00D639DE"/>
    <w:rsid w:val="00DD2FD4"/>
    <w:rsid w:val="00E12A59"/>
    <w:rsid w:val="00EB3A44"/>
    <w:rsid w:val="00EB6BB3"/>
    <w:rsid w:val="00F478F1"/>
    <w:rsid w:val="00F764B7"/>
    <w:rsid w:val="00FA2D5F"/>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3C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E3C60"/>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paragraph" w:customStyle="1" w:styleId="11">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paragraph" w:styleId="32">
    <w:name w:val="Body Text 3"/>
    <w:basedOn w:val="a"/>
    <w:link w:val="33"/>
    <w:uiPriority w:val="99"/>
    <w:unhideWhenUsed/>
    <w:rsid w:val="00AE3C60"/>
    <w:pPr>
      <w:widowControl w:val="0"/>
      <w:suppressAutoHyphens/>
      <w:spacing w:after="120" w:line="240" w:lineRule="auto"/>
    </w:pPr>
    <w:rPr>
      <w:rFonts w:ascii="Times New Roman" w:eastAsia="Andale Sans UI" w:hAnsi="Times New Roman" w:cs="Times New Roman"/>
      <w:kern w:val="1"/>
      <w:sz w:val="16"/>
      <w:szCs w:val="16"/>
    </w:rPr>
  </w:style>
  <w:style w:type="character" w:customStyle="1" w:styleId="33">
    <w:name w:val="Основной текст 3 Знак"/>
    <w:basedOn w:val="a0"/>
    <w:link w:val="32"/>
    <w:uiPriority w:val="99"/>
    <w:rsid w:val="00AE3C60"/>
    <w:rPr>
      <w:rFonts w:ascii="Times New Roman" w:eastAsia="Andale Sans UI" w:hAnsi="Times New Roman" w:cs="Times New Roman"/>
      <w:kern w:val="1"/>
      <w:sz w:val="16"/>
      <w:szCs w:val="16"/>
    </w:rPr>
  </w:style>
  <w:style w:type="paragraph" w:customStyle="1" w:styleId="p2">
    <w:name w:val="p2"/>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E3C60"/>
  </w:style>
  <w:style w:type="paragraph" w:customStyle="1" w:styleId="12">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character" w:styleId="af">
    <w:name w:val="FollowedHyperlink"/>
    <w:basedOn w:val="a0"/>
    <w:uiPriority w:val="99"/>
    <w:semiHidden/>
    <w:unhideWhenUsed/>
    <w:rsid w:val="007F024C"/>
    <w:rPr>
      <w:color w:val="800080"/>
      <w:u w:val="single"/>
    </w:rPr>
  </w:style>
  <w:style w:type="paragraph" w:customStyle="1" w:styleId="xl65">
    <w:name w:val="xl6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7F024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F02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19">
    <w:name w:val="xl11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20">
    <w:name w:val="xl120"/>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1">
    <w:name w:val="xl121"/>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2">
    <w:name w:val="xl122"/>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9">
    <w:name w:val="xl13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0">
    <w:name w:val="xl16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1">
    <w:name w:val="xl16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2">
    <w:name w:val="xl16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4">
    <w:name w:val="xl16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5">
    <w:name w:val="xl17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0">
    <w:name w:val="xl18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1">
    <w:name w:val="xl181"/>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2">
    <w:name w:val="xl182"/>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3">
    <w:name w:val="xl18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4">
    <w:name w:val="xl18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5">
    <w:name w:val="xl18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7">
    <w:name w:val="xl187"/>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8">
    <w:name w:val="xl188"/>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9">
    <w:name w:val="xl18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0">
    <w:name w:val="xl19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1">
    <w:name w:val="xl19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2">
    <w:name w:val="xl1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7">
    <w:name w:val="xl19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8">
    <w:name w:val="xl19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9">
    <w:name w:val="xl19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0">
    <w:name w:val="xl20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1">
    <w:name w:val="xl20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4">
    <w:name w:val="xl20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05">
    <w:name w:val="xl205"/>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9">
    <w:name w:val="xl20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3">
    <w:name w:val="xl213"/>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4">
    <w:name w:val="xl214"/>
    <w:basedOn w:val="a"/>
    <w:rsid w:val="007F024C"/>
    <w:pPr>
      <w:spacing w:before="100" w:beforeAutospacing="1" w:after="100" w:afterAutospacing="1" w:line="240" w:lineRule="auto"/>
    </w:pPr>
    <w:rPr>
      <w:rFonts w:ascii="Arial" w:eastAsia="Times New Roman" w:hAnsi="Arial" w:cs="Arial"/>
      <w:b/>
      <w:bCs/>
      <w:sz w:val="20"/>
      <w:szCs w:val="20"/>
    </w:rPr>
  </w:style>
  <w:style w:type="paragraph" w:customStyle="1" w:styleId="xl215">
    <w:name w:val="xl215"/>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6">
    <w:name w:val="xl21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7">
    <w:name w:val="xl217"/>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8">
    <w:name w:val="xl218"/>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4">
    <w:name w:val="xl22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226">
    <w:name w:val="xl22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7">
    <w:name w:val="xl2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8">
    <w:name w:val="xl22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4">
    <w:name w:val="xl234"/>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7">
    <w:name w:val="xl23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8">
    <w:name w:val="xl23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39">
    <w:name w:val="xl23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0">
    <w:name w:val="xl24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1">
    <w:name w:val="xl241"/>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2">
    <w:name w:val="xl24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3">
    <w:name w:val="xl243"/>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48">
    <w:name w:val="xl2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9">
    <w:name w:val="xl24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0">
    <w:name w:val="xl25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2">
    <w:name w:val="xl25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3">
    <w:name w:val="xl253"/>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4">
    <w:name w:val="xl254"/>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5">
    <w:name w:val="xl255"/>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6">
    <w:name w:val="xl256"/>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7">
    <w:name w:val="xl25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8">
    <w:name w:val="xl2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259">
    <w:name w:val="xl2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60">
    <w:name w:val="xl260"/>
    <w:basedOn w:val="a"/>
    <w:rsid w:val="007F0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7F02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8">
    <w:name w:val="xl268"/>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9">
    <w:name w:val="xl2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1">
    <w:name w:val="xl271"/>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character" w:customStyle="1" w:styleId="af0">
    <w:name w:val="Основной текст_"/>
    <w:link w:val="13"/>
    <w:locked/>
    <w:rsid w:val="00056105"/>
    <w:rPr>
      <w:shd w:val="clear" w:color="auto" w:fill="FFFFFF"/>
    </w:rPr>
  </w:style>
  <w:style w:type="paragraph" w:customStyle="1" w:styleId="13">
    <w:name w:val="Основной текст1"/>
    <w:basedOn w:val="a"/>
    <w:link w:val="af0"/>
    <w:rsid w:val="00056105"/>
    <w:pPr>
      <w:widowControl w:val="0"/>
      <w:shd w:val="clear" w:color="auto" w:fill="FFFFFF"/>
      <w:spacing w:after="1260" w:line="322" w:lineRule="exact"/>
      <w:ind w:hanging="320"/>
      <w:jc w:val="right"/>
    </w:pPr>
  </w:style>
  <w:style w:type="character" w:customStyle="1" w:styleId="14">
    <w:name w:val="Заголовок №1_"/>
    <w:link w:val="15"/>
    <w:locked/>
    <w:rsid w:val="00056105"/>
    <w:rPr>
      <w:b/>
      <w:bCs/>
      <w:shd w:val="clear" w:color="auto" w:fill="FFFFFF"/>
    </w:rPr>
  </w:style>
  <w:style w:type="paragraph" w:customStyle="1" w:styleId="15">
    <w:name w:val="Заголовок №1"/>
    <w:basedOn w:val="a"/>
    <w:link w:val="14"/>
    <w:rsid w:val="00056105"/>
    <w:pPr>
      <w:widowControl w:val="0"/>
      <w:shd w:val="clear" w:color="auto" w:fill="FFFFFF"/>
      <w:spacing w:before="240" w:after="240" w:line="0" w:lineRule="atLeast"/>
      <w:jc w:val="center"/>
      <w:outlineLvl w:val="0"/>
    </w:pPr>
    <w:rPr>
      <w:b/>
      <w:bCs/>
    </w:rPr>
  </w:style>
  <w:style w:type="paragraph" w:styleId="af1">
    <w:name w:val="No Spacing"/>
    <w:uiPriority w:val="1"/>
    <w:qFormat/>
    <w:rsid w:val="00056105"/>
    <w:pPr>
      <w:suppressAutoHyphens/>
      <w:spacing w:after="0" w:line="240" w:lineRule="auto"/>
    </w:pPr>
    <w:rPr>
      <w:rFonts w:ascii="Times New Roman" w:eastAsia="Times New Roman" w:hAnsi="Times New Roman" w:cs="Times New Roman"/>
      <w:sz w:val="24"/>
      <w:szCs w:val="24"/>
      <w:lang w:eastAsia="ar-SA"/>
    </w:rPr>
  </w:style>
  <w:style w:type="character" w:customStyle="1" w:styleId="blk">
    <w:name w:val="blk"/>
    <w:basedOn w:val="a0"/>
    <w:rsid w:val="00056105"/>
  </w:style>
</w:styles>
</file>

<file path=word/webSettings.xml><?xml version="1.0" encoding="utf-8"?>
<w:webSettings xmlns:r="http://schemas.openxmlformats.org/officeDocument/2006/relationships" xmlns:w="http://schemas.openxmlformats.org/wordprocessingml/2006/main">
  <w:divs>
    <w:div w:id="175270116">
      <w:bodyDiv w:val="1"/>
      <w:marLeft w:val="0"/>
      <w:marRight w:val="0"/>
      <w:marTop w:val="0"/>
      <w:marBottom w:val="0"/>
      <w:divBdr>
        <w:top w:val="none" w:sz="0" w:space="0" w:color="auto"/>
        <w:left w:val="none" w:sz="0" w:space="0" w:color="auto"/>
        <w:bottom w:val="none" w:sz="0" w:space="0" w:color="auto"/>
        <w:right w:val="none" w:sz="0" w:space="0" w:color="auto"/>
      </w:divBdr>
    </w:div>
    <w:div w:id="373045221">
      <w:bodyDiv w:val="1"/>
      <w:marLeft w:val="0"/>
      <w:marRight w:val="0"/>
      <w:marTop w:val="0"/>
      <w:marBottom w:val="0"/>
      <w:divBdr>
        <w:top w:val="none" w:sz="0" w:space="0" w:color="auto"/>
        <w:left w:val="none" w:sz="0" w:space="0" w:color="auto"/>
        <w:bottom w:val="none" w:sz="0" w:space="0" w:color="auto"/>
        <w:right w:val="none" w:sz="0" w:space="0" w:color="auto"/>
      </w:divBdr>
    </w:div>
    <w:div w:id="455367567">
      <w:bodyDiv w:val="1"/>
      <w:marLeft w:val="0"/>
      <w:marRight w:val="0"/>
      <w:marTop w:val="0"/>
      <w:marBottom w:val="0"/>
      <w:divBdr>
        <w:top w:val="none" w:sz="0" w:space="0" w:color="auto"/>
        <w:left w:val="none" w:sz="0" w:space="0" w:color="auto"/>
        <w:bottom w:val="none" w:sz="0" w:space="0" w:color="auto"/>
        <w:right w:val="none" w:sz="0" w:space="0" w:color="auto"/>
      </w:divBdr>
    </w:div>
    <w:div w:id="531070301">
      <w:bodyDiv w:val="1"/>
      <w:marLeft w:val="0"/>
      <w:marRight w:val="0"/>
      <w:marTop w:val="0"/>
      <w:marBottom w:val="0"/>
      <w:divBdr>
        <w:top w:val="none" w:sz="0" w:space="0" w:color="auto"/>
        <w:left w:val="none" w:sz="0" w:space="0" w:color="auto"/>
        <w:bottom w:val="none" w:sz="0" w:space="0" w:color="auto"/>
        <w:right w:val="none" w:sz="0" w:space="0" w:color="auto"/>
      </w:divBdr>
    </w:div>
    <w:div w:id="575238517">
      <w:bodyDiv w:val="1"/>
      <w:marLeft w:val="0"/>
      <w:marRight w:val="0"/>
      <w:marTop w:val="0"/>
      <w:marBottom w:val="0"/>
      <w:divBdr>
        <w:top w:val="none" w:sz="0" w:space="0" w:color="auto"/>
        <w:left w:val="none" w:sz="0" w:space="0" w:color="auto"/>
        <w:bottom w:val="none" w:sz="0" w:space="0" w:color="auto"/>
        <w:right w:val="none" w:sz="0" w:space="0" w:color="auto"/>
      </w:divBdr>
    </w:div>
    <w:div w:id="625232615">
      <w:bodyDiv w:val="1"/>
      <w:marLeft w:val="0"/>
      <w:marRight w:val="0"/>
      <w:marTop w:val="0"/>
      <w:marBottom w:val="0"/>
      <w:divBdr>
        <w:top w:val="none" w:sz="0" w:space="0" w:color="auto"/>
        <w:left w:val="none" w:sz="0" w:space="0" w:color="auto"/>
        <w:bottom w:val="none" w:sz="0" w:space="0" w:color="auto"/>
        <w:right w:val="none" w:sz="0" w:space="0" w:color="auto"/>
      </w:divBdr>
    </w:div>
    <w:div w:id="628436980">
      <w:bodyDiv w:val="1"/>
      <w:marLeft w:val="0"/>
      <w:marRight w:val="0"/>
      <w:marTop w:val="0"/>
      <w:marBottom w:val="0"/>
      <w:divBdr>
        <w:top w:val="none" w:sz="0" w:space="0" w:color="auto"/>
        <w:left w:val="none" w:sz="0" w:space="0" w:color="auto"/>
        <w:bottom w:val="none" w:sz="0" w:space="0" w:color="auto"/>
        <w:right w:val="none" w:sz="0" w:space="0" w:color="auto"/>
      </w:divBdr>
    </w:div>
    <w:div w:id="661932840">
      <w:bodyDiv w:val="1"/>
      <w:marLeft w:val="0"/>
      <w:marRight w:val="0"/>
      <w:marTop w:val="0"/>
      <w:marBottom w:val="0"/>
      <w:divBdr>
        <w:top w:val="none" w:sz="0" w:space="0" w:color="auto"/>
        <w:left w:val="none" w:sz="0" w:space="0" w:color="auto"/>
        <w:bottom w:val="none" w:sz="0" w:space="0" w:color="auto"/>
        <w:right w:val="none" w:sz="0" w:space="0" w:color="auto"/>
      </w:divBdr>
    </w:div>
    <w:div w:id="882861729">
      <w:bodyDiv w:val="1"/>
      <w:marLeft w:val="0"/>
      <w:marRight w:val="0"/>
      <w:marTop w:val="0"/>
      <w:marBottom w:val="0"/>
      <w:divBdr>
        <w:top w:val="none" w:sz="0" w:space="0" w:color="auto"/>
        <w:left w:val="none" w:sz="0" w:space="0" w:color="auto"/>
        <w:bottom w:val="none" w:sz="0" w:space="0" w:color="auto"/>
        <w:right w:val="none" w:sz="0" w:space="0" w:color="auto"/>
      </w:divBdr>
    </w:div>
    <w:div w:id="1096906180">
      <w:bodyDiv w:val="1"/>
      <w:marLeft w:val="0"/>
      <w:marRight w:val="0"/>
      <w:marTop w:val="0"/>
      <w:marBottom w:val="0"/>
      <w:divBdr>
        <w:top w:val="none" w:sz="0" w:space="0" w:color="auto"/>
        <w:left w:val="none" w:sz="0" w:space="0" w:color="auto"/>
        <w:bottom w:val="none" w:sz="0" w:space="0" w:color="auto"/>
        <w:right w:val="none" w:sz="0" w:space="0" w:color="auto"/>
      </w:divBdr>
    </w:div>
    <w:div w:id="1102190845">
      <w:bodyDiv w:val="1"/>
      <w:marLeft w:val="0"/>
      <w:marRight w:val="0"/>
      <w:marTop w:val="0"/>
      <w:marBottom w:val="0"/>
      <w:divBdr>
        <w:top w:val="none" w:sz="0" w:space="0" w:color="auto"/>
        <w:left w:val="none" w:sz="0" w:space="0" w:color="auto"/>
        <w:bottom w:val="none" w:sz="0" w:space="0" w:color="auto"/>
        <w:right w:val="none" w:sz="0" w:space="0" w:color="auto"/>
      </w:divBdr>
    </w:div>
    <w:div w:id="1144005929">
      <w:bodyDiv w:val="1"/>
      <w:marLeft w:val="0"/>
      <w:marRight w:val="0"/>
      <w:marTop w:val="0"/>
      <w:marBottom w:val="0"/>
      <w:divBdr>
        <w:top w:val="none" w:sz="0" w:space="0" w:color="auto"/>
        <w:left w:val="none" w:sz="0" w:space="0" w:color="auto"/>
        <w:bottom w:val="none" w:sz="0" w:space="0" w:color="auto"/>
        <w:right w:val="none" w:sz="0" w:space="0" w:color="auto"/>
      </w:divBdr>
    </w:div>
    <w:div w:id="1316178292">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53230334">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73CBC73703859520C106169D59C8797D650DB5CFCC87828548D0CB42ED5D6BA1911553FD89B75FVA2EL" TargetMode="External"/><Relationship Id="rId13" Type="http://schemas.openxmlformats.org/officeDocument/2006/relationships/hyperlink" Target="https://base.garant.ru/1215487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krasnozerskoe.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773CBC73703859520C106169D59C8797D650DB5CFCC87828548D0CB42ED5D6BA1911553FD89B75FVA2EL" TargetMode="External"/><Relationship Id="rId4" Type="http://schemas.openxmlformats.org/officeDocument/2006/relationships/webSettings" Target="webSettings.xml"/><Relationship Id="rId9" Type="http://schemas.openxmlformats.org/officeDocument/2006/relationships/hyperlink" Target="http://www/admkrasnozerskoe.ru" TargetMode="External"/><Relationship Id="rId14" Type="http://schemas.openxmlformats.org/officeDocument/2006/relationships/hyperlink" Target="https://base.garant.ru/12154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82</Pages>
  <Words>21850</Words>
  <Characters>124546</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5</cp:revision>
  <cp:lastPrinted>2019-04-30T02:30:00Z</cp:lastPrinted>
  <dcterms:created xsi:type="dcterms:W3CDTF">2021-11-08T03:44:00Z</dcterms:created>
  <dcterms:modified xsi:type="dcterms:W3CDTF">2021-11-29T05:41:00Z</dcterms:modified>
</cp:coreProperties>
</file>