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C94" w:rsidRPr="00E12A59" w:rsidRDefault="006F36F4" w:rsidP="00CC1C94">
      <w:pPr>
        <w:rPr>
          <w:rFonts w:ascii="Times New Roman" w:hAnsi="Times New Roman" w:cs="Times New Roman"/>
          <w:b/>
          <w:sz w:val="24"/>
          <w:szCs w:val="24"/>
        </w:rPr>
      </w:pPr>
      <w:r w:rsidRPr="006F36F4">
        <w:rPr>
          <w:rFonts w:ascii="Times New Roman" w:hAnsi="Times New Roman" w:cs="Times New Roman"/>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45.45pt;margin-top:-52.2pt;width:541.65pt;height:147pt;z-index:251660288;mso-position-horizontal-relative:text;mso-position-vertical-relative:text;v-text-anchor:middle" fillcolor="#fc9">
            <v:fill r:id="rId7" o:title="Белый мрамор" type="tile"/>
            <v:stroke joinstyle="miter"/>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Краснозерские ведомости "/>
          </v:shape>
        </w:pict>
      </w:r>
    </w:p>
    <w:p w:rsidR="00CC1C94" w:rsidRPr="00E12A59" w:rsidRDefault="004F515A" w:rsidP="00CC1C94">
      <w:pPr>
        <w:rPr>
          <w:rFonts w:ascii="Times New Roman" w:hAnsi="Times New Roman" w:cs="Times New Roman"/>
          <w:b/>
          <w:sz w:val="24"/>
          <w:szCs w:val="24"/>
        </w:rPr>
      </w:pPr>
      <w:r w:rsidRPr="00E12A59">
        <w:rPr>
          <w:rFonts w:ascii="Times New Roman" w:hAnsi="Times New Roman" w:cs="Times New Roman"/>
          <w:b/>
          <w:sz w:val="24"/>
          <w:szCs w:val="24"/>
        </w:rPr>
        <w:t xml:space="preserve">           </w:t>
      </w:r>
    </w:p>
    <w:p w:rsidR="00CC1C94" w:rsidRPr="00E12A59" w:rsidRDefault="00CC1C94" w:rsidP="00CC1C94">
      <w:pPr>
        <w:rPr>
          <w:rFonts w:ascii="Times New Roman" w:hAnsi="Times New Roman" w:cs="Times New Roman"/>
          <w:b/>
          <w:sz w:val="24"/>
          <w:szCs w:val="24"/>
        </w:rPr>
      </w:pPr>
    </w:p>
    <w:p w:rsidR="00E12A59" w:rsidRDefault="00E12A59" w:rsidP="00E12A59">
      <w:pPr>
        <w:tabs>
          <w:tab w:val="left" w:pos="7215"/>
        </w:tabs>
        <w:rPr>
          <w:rFonts w:ascii="Times New Roman" w:hAnsi="Times New Roman" w:cs="Times New Roman"/>
          <w:b/>
          <w:sz w:val="24"/>
          <w:szCs w:val="24"/>
        </w:rPr>
      </w:pPr>
    </w:p>
    <w:p w:rsidR="009467E2" w:rsidRPr="000B1E6C" w:rsidRDefault="0074761F" w:rsidP="000B1E6C">
      <w:pPr>
        <w:tabs>
          <w:tab w:val="left" w:pos="7215"/>
        </w:tabs>
        <w:ind w:left="-851"/>
        <w:rPr>
          <w:rFonts w:ascii="Times New Roman" w:hAnsi="Times New Roman" w:cs="Times New Roman"/>
          <w:b/>
          <w:sz w:val="40"/>
          <w:szCs w:val="40"/>
        </w:rPr>
      </w:pPr>
      <w:r w:rsidRPr="00E12A59">
        <w:rPr>
          <w:rFonts w:ascii="Times New Roman" w:hAnsi="Times New Roman" w:cs="Times New Roman"/>
          <w:b/>
          <w:sz w:val="40"/>
          <w:szCs w:val="40"/>
        </w:rPr>
        <w:t>№</w:t>
      </w:r>
      <w:r w:rsidR="004723B2">
        <w:rPr>
          <w:rFonts w:ascii="Times New Roman" w:hAnsi="Times New Roman" w:cs="Times New Roman"/>
          <w:b/>
          <w:sz w:val="40"/>
          <w:szCs w:val="40"/>
        </w:rPr>
        <w:t>56</w:t>
      </w:r>
      <w:r w:rsidR="00E12A59" w:rsidRPr="00E12A59">
        <w:rPr>
          <w:rFonts w:ascii="Times New Roman" w:hAnsi="Times New Roman" w:cs="Times New Roman"/>
          <w:b/>
          <w:sz w:val="40"/>
          <w:szCs w:val="40"/>
        </w:rPr>
        <w:tab/>
      </w:r>
      <w:r w:rsidR="00E12A59">
        <w:rPr>
          <w:rFonts w:ascii="Times New Roman" w:hAnsi="Times New Roman" w:cs="Times New Roman"/>
          <w:b/>
          <w:sz w:val="40"/>
          <w:szCs w:val="40"/>
        </w:rPr>
        <w:t xml:space="preserve"> </w:t>
      </w:r>
      <w:r w:rsidR="005C6A1F">
        <w:rPr>
          <w:rFonts w:ascii="Times New Roman" w:hAnsi="Times New Roman" w:cs="Times New Roman"/>
          <w:b/>
          <w:sz w:val="40"/>
          <w:szCs w:val="40"/>
        </w:rPr>
        <w:t>1</w:t>
      </w:r>
      <w:r w:rsidR="004723B2">
        <w:rPr>
          <w:rFonts w:ascii="Times New Roman" w:hAnsi="Times New Roman" w:cs="Times New Roman"/>
          <w:b/>
          <w:sz w:val="40"/>
          <w:szCs w:val="40"/>
        </w:rPr>
        <w:t>2.11</w:t>
      </w:r>
      <w:r w:rsidR="004C0605">
        <w:rPr>
          <w:rFonts w:ascii="Times New Roman" w:hAnsi="Times New Roman" w:cs="Times New Roman"/>
          <w:b/>
          <w:sz w:val="40"/>
          <w:szCs w:val="40"/>
        </w:rPr>
        <w:t>.2021г</w:t>
      </w:r>
    </w:p>
    <w:p w:rsidR="00386601" w:rsidRPr="00386601" w:rsidRDefault="00D639DE" w:rsidP="00904FE7">
      <w:pPr>
        <w:tabs>
          <w:tab w:val="left" w:pos="900"/>
        </w:tabs>
        <w:spacing w:after="0" w:line="240" w:lineRule="auto"/>
        <w:jc w:val="both"/>
        <w:rPr>
          <w:rFonts w:ascii="Times New Roman" w:hAnsi="Times New Roman"/>
          <w:sz w:val="24"/>
          <w:szCs w:val="24"/>
        </w:rPr>
      </w:pPr>
      <w:r w:rsidRPr="00D639DE">
        <w:rPr>
          <w:rFonts w:ascii="Times New Roman" w:hAnsi="Times New Roman" w:cs="Times New Roman"/>
        </w:rPr>
        <w:tab/>
      </w:r>
    </w:p>
    <w:p w:rsidR="00B06BFF" w:rsidRPr="00386601" w:rsidRDefault="00B06BFF" w:rsidP="00386601">
      <w:pPr>
        <w:tabs>
          <w:tab w:val="num" w:pos="0"/>
        </w:tabs>
        <w:spacing w:line="240" w:lineRule="auto"/>
        <w:rPr>
          <w:rFonts w:ascii="Times New Roman" w:hAnsi="Times New Roman" w:cs="Times New Roman"/>
          <w:sz w:val="24"/>
          <w:szCs w:val="24"/>
        </w:rPr>
      </w:pPr>
    </w:p>
    <w:p w:rsidR="004723B2" w:rsidRPr="004723B2" w:rsidRDefault="004723B2" w:rsidP="004723B2">
      <w:pPr>
        <w:spacing w:after="0"/>
        <w:jc w:val="center"/>
        <w:rPr>
          <w:rFonts w:ascii="Times New Roman" w:eastAsia="Calibri" w:hAnsi="Times New Roman" w:cs="Times New Roman"/>
          <w:sz w:val="24"/>
          <w:szCs w:val="24"/>
        </w:rPr>
      </w:pPr>
      <w:r w:rsidRPr="004723B2">
        <w:rPr>
          <w:rFonts w:ascii="Times New Roman" w:eastAsia="Calibri" w:hAnsi="Times New Roman" w:cs="Times New Roman"/>
          <w:sz w:val="24"/>
          <w:szCs w:val="24"/>
        </w:rPr>
        <w:t>АДМИНИСТРАЦИЯ</w:t>
      </w:r>
    </w:p>
    <w:p w:rsidR="004723B2" w:rsidRPr="004723B2" w:rsidRDefault="004723B2" w:rsidP="004723B2">
      <w:pPr>
        <w:spacing w:after="0"/>
        <w:jc w:val="center"/>
        <w:rPr>
          <w:rFonts w:ascii="Times New Roman" w:eastAsia="Calibri" w:hAnsi="Times New Roman" w:cs="Times New Roman"/>
          <w:sz w:val="24"/>
          <w:szCs w:val="24"/>
        </w:rPr>
      </w:pPr>
      <w:r w:rsidRPr="004723B2">
        <w:rPr>
          <w:rFonts w:ascii="Times New Roman" w:eastAsia="Calibri" w:hAnsi="Times New Roman" w:cs="Times New Roman"/>
          <w:sz w:val="24"/>
          <w:szCs w:val="24"/>
        </w:rPr>
        <w:t>РАБОЧЕГО ПОСЕЛКА КРАСНОЗЕРСКОЕ</w:t>
      </w:r>
    </w:p>
    <w:p w:rsidR="004723B2" w:rsidRPr="004723B2" w:rsidRDefault="004723B2" w:rsidP="004723B2">
      <w:pPr>
        <w:spacing w:after="0"/>
        <w:jc w:val="center"/>
        <w:rPr>
          <w:rFonts w:ascii="Times New Roman" w:eastAsia="Calibri" w:hAnsi="Times New Roman" w:cs="Times New Roman"/>
          <w:sz w:val="24"/>
          <w:szCs w:val="24"/>
        </w:rPr>
      </w:pPr>
      <w:r w:rsidRPr="004723B2">
        <w:rPr>
          <w:rFonts w:ascii="Times New Roman" w:eastAsia="Calibri" w:hAnsi="Times New Roman" w:cs="Times New Roman"/>
          <w:sz w:val="24"/>
          <w:szCs w:val="24"/>
        </w:rPr>
        <w:t>КРАСНОЗЕРСКОГО РАЙОНА</w:t>
      </w:r>
    </w:p>
    <w:p w:rsidR="004723B2" w:rsidRPr="004723B2" w:rsidRDefault="004723B2" w:rsidP="004723B2">
      <w:pPr>
        <w:spacing w:after="0"/>
        <w:jc w:val="center"/>
        <w:rPr>
          <w:rFonts w:ascii="Times New Roman" w:eastAsia="Calibri" w:hAnsi="Times New Roman" w:cs="Times New Roman"/>
          <w:sz w:val="24"/>
          <w:szCs w:val="24"/>
        </w:rPr>
      </w:pPr>
      <w:r w:rsidRPr="004723B2">
        <w:rPr>
          <w:rFonts w:ascii="Times New Roman" w:eastAsia="Calibri" w:hAnsi="Times New Roman" w:cs="Times New Roman"/>
          <w:sz w:val="24"/>
          <w:szCs w:val="24"/>
        </w:rPr>
        <w:t>НОВОСИБИРСКОЙ ОБЛАСТИ</w:t>
      </w:r>
    </w:p>
    <w:p w:rsidR="004723B2" w:rsidRPr="004723B2" w:rsidRDefault="004723B2" w:rsidP="004723B2">
      <w:pPr>
        <w:spacing w:after="0"/>
        <w:jc w:val="center"/>
        <w:rPr>
          <w:rFonts w:ascii="Times New Roman" w:eastAsia="Calibri" w:hAnsi="Times New Roman" w:cs="Times New Roman"/>
          <w:sz w:val="24"/>
          <w:szCs w:val="24"/>
        </w:rPr>
      </w:pPr>
    </w:p>
    <w:p w:rsidR="004723B2" w:rsidRPr="004723B2" w:rsidRDefault="004723B2" w:rsidP="004723B2">
      <w:pPr>
        <w:spacing w:after="0"/>
        <w:jc w:val="center"/>
        <w:rPr>
          <w:rFonts w:ascii="Times New Roman" w:eastAsia="Calibri" w:hAnsi="Times New Roman" w:cs="Times New Roman"/>
          <w:sz w:val="24"/>
          <w:szCs w:val="24"/>
        </w:rPr>
      </w:pPr>
      <w:r w:rsidRPr="004723B2">
        <w:rPr>
          <w:rFonts w:ascii="Times New Roman" w:eastAsia="Calibri" w:hAnsi="Times New Roman" w:cs="Times New Roman"/>
          <w:sz w:val="24"/>
          <w:szCs w:val="24"/>
        </w:rPr>
        <w:t>ПОСТАНОВЛЕНИЕ</w:t>
      </w:r>
    </w:p>
    <w:p w:rsidR="004723B2" w:rsidRPr="004723B2" w:rsidRDefault="004723B2" w:rsidP="004723B2">
      <w:pPr>
        <w:spacing w:after="0"/>
        <w:jc w:val="center"/>
        <w:rPr>
          <w:rFonts w:ascii="Times New Roman" w:eastAsia="Calibri" w:hAnsi="Times New Roman" w:cs="Times New Roman"/>
          <w:sz w:val="24"/>
          <w:szCs w:val="24"/>
        </w:rPr>
      </w:pPr>
    </w:p>
    <w:p w:rsidR="004723B2" w:rsidRPr="004723B2" w:rsidRDefault="004723B2" w:rsidP="004723B2">
      <w:pPr>
        <w:spacing w:after="0"/>
        <w:jc w:val="center"/>
        <w:rPr>
          <w:rFonts w:ascii="Times New Roman" w:eastAsia="Calibri" w:hAnsi="Times New Roman" w:cs="Times New Roman"/>
          <w:sz w:val="24"/>
          <w:szCs w:val="24"/>
        </w:rPr>
      </w:pPr>
      <w:r w:rsidRPr="004723B2">
        <w:rPr>
          <w:rFonts w:ascii="Times New Roman" w:eastAsia="Calibri" w:hAnsi="Times New Roman" w:cs="Times New Roman"/>
          <w:sz w:val="24"/>
          <w:szCs w:val="24"/>
        </w:rPr>
        <w:t>рабочий поселок Краснозерское</w:t>
      </w:r>
    </w:p>
    <w:p w:rsidR="004723B2" w:rsidRPr="004723B2" w:rsidRDefault="004723B2" w:rsidP="004723B2">
      <w:pPr>
        <w:spacing w:after="0"/>
        <w:ind w:right="-6"/>
        <w:rPr>
          <w:rFonts w:ascii="Times New Roman" w:eastAsia="Calibri" w:hAnsi="Times New Roman" w:cs="Times New Roman"/>
          <w:sz w:val="24"/>
          <w:szCs w:val="24"/>
        </w:rPr>
      </w:pPr>
      <w:r w:rsidRPr="004723B2">
        <w:rPr>
          <w:rFonts w:ascii="Times New Roman" w:eastAsia="Calibri" w:hAnsi="Times New Roman" w:cs="Times New Roman"/>
          <w:sz w:val="24"/>
          <w:szCs w:val="24"/>
        </w:rPr>
        <w:t xml:space="preserve">от 11.11.2021                                                                                                       </w:t>
      </w:r>
      <w:r>
        <w:rPr>
          <w:rFonts w:ascii="Times New Roman" w:eastAsia="Calibri" w:hAnsi="Times New Roman" w:cs="Times New Roman"/>
          <w:sz w:val="24"/>
          <w:szCs w:val="24"/>
        </w:rPr>
        <w:t xml:space="preserve">                     </w:t>
      </w:r>
      <w:r w:rsidRPr="004723B2">
        <w:rPr>
          <w:rFonts w:ascii="Times New Roman" w:eastAsia="Calibri" w:hAnsi="Times New Roman" w:cs="Times New Roman"/>
          <w:sz w:val="24"/>
          <w:szCs w:val="24"/>
        </w:rPr>
        <w:t xml:space="preserve"> № 312</w:t>
      </w:r>
    </w:p>
    <w:p w:rsidR="004723B2" w:rsidRPr="004723B2" w:rsidRDefault="004723B2" w:rsidP="004723B2">
      <w:pPr>
        <w:spacing w:after="0"/>
        <w:ind w:firstLine="567"/>
        <w:jc w:val="both"/>
        <w:rPr>
          <w:rFonts w:ascii="Times New Roman" w:eastAsia="Times New Roman" w:hAnsi="Times New Roman" w:cs="Times New Roman"/>
          <w:sz w:val="24"/>
          <w:szCs w:val="24"/>
        </w:rPr>
      </w:pPr>
    </w:p>
    <w:p w:rsidR="004723B2" w:rsidRPr="004723B2" w:rsidRDefault="004723B2" w:rsidP="004723B2">
      <w:pPr>
        <w:spacing w:after="0" w:line="240" w:lineRule="auto"/>
        <w:ind w:right="1276"/>
        <w:jc w:val="both"/>
        <w:rPr>
          <w:rFonts w:ascii="Times New Roman" w:hAnsi="Times New Roman" w:cs="Times New Roman"/>
          <w:sz w:val="24"/>
          <w:szCs w:val="24"/>
        </w:rPr>
      </w:pPr>
      <w:proofErr w:type="gramStart"/>
      <w:r w:rsidRPr="004723B2">
        <w:rPr>
          <w:rFonts w:ascii="Times New Roman" w:hAnsi="Times New Roman" w:cs="Times New Roman"/>
          <w:sz w:val="24"/>
          <w:szCs w:val="24"/>
        </w:rPr>
        <w:t xml:space="preserve">О внесении изменений в Порядок </w:t>
      </w:r>
      <w:r w:rsidRPr="004723B2">
        <w:rPr>
          <w:rFonts w:ascii="Times New Roman" w:hAnsi="Times New Roman" w:cs="Times New Roman"/>
          <w:sz w:val="24"/>
          <w:szCs w:val="24"/>
          <w:lang w:eastAsia="ar-SA"/>
        </w:rPr>
        <w:t>предоставления субсидий из бюджета рабочего поселка Краснозерское Краснозерского района Новосибирской области юридическим лицам (за исключением субсидий муниципальным учреждениям), индивидуальным предпринимателям, физическим лицам на возмещение затрат за выполнение работ по благоустройству дворовых территорий в рамках муниципальной программы рабочего поселка Краснозерское Краснозерского района Новосибирской области юридическим лицам «Формирование комфортной городской среды на 2018-2024 годы»</w:t>
      </w:r>
      <w:r w:rsidRPr="004723B2">
        <w:rPr>
          <w:rFonts w:ascii="Times New Roman" w:hAnsi="Times New Roman" w:cs="Times New Roman"/>
          <w:sz w:val="24"/>
          <w:szCs w:val="24"/>
        </w:rPr>
        <w:t>, утвержденный постановлением администрации</w:t>
      </w:r>
      <w:proofErr w:type="gramEnd"/>
      <w:r w:rsidRPr="004723B2">
        <w:rPr>
          <w:rFonts w:ascii="Times New Roman" w:hAnsi="Times New Roman" w:cs="Times New Roman"/>
          <w:sz w:val="24"/>
          <w:szCs w:val="24"/>
        </w:rPr>
        <w:t xml:space="preserve"> рабочего поселка Краснозерское Краснозерского района Новосибирской области от 29.04.2019 № 156 </w:t>
      </w:r>
    </w:p>
    <w:p w:rsidR="004723B2" w:rsidRPr="004723B2" w:rsidRDefault="004723B2" w:rsidP="004723B2">
      <w:pPr>
        <w:spacing w:after="0" w:line="240" w:lineRule="auto"/>
        <w:jc w:val="both"/>
        <w:rPr>
          <w:rFonts w:ascii="Times New Roman" w:hAnsi="Times New Roman" w:cs="Times New Roman"/>
          <w:sz w:val="24"/>
          <w:szCs w:val="24"/>
        </w:rPr>
      </w:pPr>
    </w:p>
    <w:p w:rsidR="004723B2" w:rsidRPr="004723B2" w:rsidRDefault="004723B2" w:rsidP="004723B2">
      <w:pPr>
        <w:spacing w:after="0" w:line="240" w:lineRule="auto"/>
        <w:ind w:firstLine="708"/>
        <w:jc w:val="both"/>
        <w:rPr>
          <w:rFonts w:ascii="Times New Roman" w:hAnsi="Times New Roman" w:cs="Times New Roman"/>
          <w:sz w:val="24"/>
          <w:szCs w:val="24"/>
        </w:rPr>
      </w:pPr>
      <w:proofErr w:type="gramStart"/>
      <w:r w:rsidRPr="004723B2">
        <w:rPr>
          <w:rFonts w:ascii="Times New Roman" w:hAnsi="Times New Roman" w:cs="Times New Roman"/>
          <w:sz w:val="24"/>
          <w:szCs w:val="24"/>
        </w:rPr>
        <w:t>В соответствии со статьей 78 Бюджетного кодекса Российской Федерации, пунктом 4 части 1 статьи 14 Федерального закона от 6 октября 2003 № 131-ФЗ «Об общих принципах организации местного самоуправления в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w:t>
      </w:r>
      <w:proofErr w:type="gramEnd"/>
      <w:r w:rsidRPr="004723B2">
        <w:rPr>
          <w:rFonts w:ascii="Times New Roman" w:hAnsi="Times New Roman" w:cs="Times New Roman"/>
          <w:sz w:val="24"/>
          <w:szCs w:val="24"/>
        </w:rPr>
        <w:t xml:space="preserve"> индивидуальным предпринимателям, а также физическим лицам – производителям товаров, работ, услуг, и о признании </w:t>
      </w:r>
      <w:proofErr w:type="gramStart"/>
      <w:r w:rsidRPr="004723B2">
        <w:rPr>
          <w:rFonts w:ascii="Times New Roman" w:hAnsi="Times New Roman" w:cs="Times New Roman"/>
          <w:sz w:val="24"/>
          <w:szCs w:val="24"/>
        </w:rPr>
        <w:t>утратившими</w:t>
      </w:r>
      <w:proofErr w:type="gramEnd"/>
      <w:r w:rsidRPr="004723B2">
        <w:rPr>
          <w:rFonts w:ascii="Times New Roman" w:hAnsi="Times New Roman" w:cs="Times New Roman"/>
          <w:sz w:val="24"/>
          <w:szCs w:val="24"/>
        </w:rPr>
        <w:t xml:space="preserve"> силу некоторых актов Правительства Российской Федерации и отдельных положений некоторых актов Правительства Российской Федерации», </w:t>
      </w:r>
    </w:p>
    <w:p w:rsidR="004723B2" w:rsidRPr="004723B2" w:rsidRDefault="004723B2" w:rsidP="004723B2">
      <w:pPr>
        <w:spacing w:after="0" w:line="240" w:lineRule="auto"/>
        <w:ind w:firstLine="567"/>
        <w:jc w:val="both"/>
        <w:rPr>
          <w:rFonts w:ascii="Times New Roman" w:hAnsi="Times New Roman" w:cs="Times New Roman"/>
          <w:sz w:val="24"/>
          <w:szCs w:val="24"/>
        </w:rPr>
      </w:pPr>
      <w:r w:rsidRPr="004723B2">
        <w:rPr>
          <w:rFonts w:ascii="Times New Roman" w:hAnsi="Times New Roman" w:cs="Times New Roman"/>
          <w:sz w:val="24"/>
          <w:szCs w:val="24"/>
        </w:rPr>
        <w:t xml:space="preserve">ПОСТАНОВЛЯЕТ: </w:t>
      </w:r>
    </w:p>
    <w:p w:rsidR="004723B2" w:rsidRPr="004723B2" w:rsidRDefault="004723B2" w:rsidP="004723B2">
      <w:pPr>
        <w:numPr>
          <w:ilvl w:val="1"/>
          <w:numId w:val="20"/>
        </w:numPr>
        <w:tabs>
          <w:tab w:val="left" w:pos="900"/>
        </w:tabs>
        <w:suppressAutoHyphens/>
        <w:spacing w:after="0" w:line="240" w:lineRule="auto"/>
        <w:ind w:left="0" w:firstLine="600"/>
        <w:jc w:val="both"/>
        <w:rPr>
          <w:rFonts w:ascii="Times New Roman" w:hAnsi="Times New Roman" w:cs="Times New Roman"/>
          <w:sz w:val="24"/>
          <w:szCs w:val="24"/>
          <w:lang w:eastAsia="ar-SA"/>
        </w:rPr>
      </w:pPr>
      <w:proofErr w:type="gramStart"/>
      <w:r w:rsidRPr="004723B2">
        <w:rPr>
          <w:rFonts w:ascii="Times New Roman" w:hAnsi="Times New Roman" w:cs="Times New Roman"/>
          <w:sz w:val="24"/>
          <w:szCs w:val="24"/>
        </w:rPr>
        <w:t xml:space="preserve">Внести следующие изменения в Порядок </w:t>
      </w:r>
      <w:r w:rsidRPr="004723B2">
        <w:rPr>
          <w:rFonts w:ascii="Times New Roman" w:hAnsi="Times New Roman" w:cs="Times New Roman"/>
          <w:sz w:val="24"/>
          <w:szCs w:val="24"/>
          <w:lang w:eastAsia="ar-SA"/>
        </w:rPr>
        <w:t xml:space="preserve">предоставления субсидий из бюджета рабочего поселка Краснозерское Краснозерского района Новосибирской области юридическим лицам (за исключением субсидий муниципальным учреждениям), индивидуальным предпринимателям, физическим лицам на возмещение затрат за выполнение работ по благоустройству дворовых территорий в рамках муниципальной </w:t>
      </w:r>
      <w:r w:rsidRPr="004723B2">
        <w:rPr>
          <w:rFonts w:ascii="Times New Roman" w:hAnsi="Times New Roman" w:cs="Times New Roman"/>
          <w:sz w:val="24"/>
          <w:szCs w:val="24"/>
          <w:lang w:eastAsia="ar-SA"/>
        </w:rPr>
        <w:lastRenderedPageBreak/>
        <w:t>программы рабочего поселка Краснозерское Краснозерского района Новосибирской области юридическим лицам «Формирование комфортной городской среды на 2018–2024 годы» (далее - Порядок), утвержденный</w:t>
      </w:r>
      <w:proofErr w:type="gramEnd"/>
      <w:r w:rsidRPr="004723B2">
        <w:rPr>
          <w:rFonts w:ascii="Times New Roman" w:hAnsi="Times New Roman" w:cs="Times New Roman"/>
          <w:sz w:val="24"/>
          <w:szCs w:val="24"/>
          <w:lang w:eastAsia="ar-SA"/>
        </w:rPr>
        <w:t xml:space="preserve"> постановлением администрации рабочего поселка Краснозерское Краснозерского района Новосибирской области от 29.04.2019 № 15:</w:t>
      </w:r>
    </w:p>
    <w:p w:rsidR="004723B2" w:rsidRPr="004723B2" w:rsidRDefault="004723B2" w:rsidP="004723B2">
      <w:pPr>
        <w:tabs>
          <w:tab w:val="left" w:pos="900"/>
        </w:tabs>
        <w:spacing w:after="0" w:line="240" w:lineRule="auto"/>
        <w:ind w:firstLine="600"/>
        <w:jc w:val="both"/>
        <w:rPr>
          <w:rFonts w:ascii="Times New Roman" w:hAnsi="Times New Roman" w:cs="Times New Roman"/>
          <w:sz w:val="24"/>
          <w:szCs w:val="24"/>
          <w:lang w:eastAsia="ar-SA"/>
        </w:rPr>
      </w:pPr>
      <w:r w:rsidRPr="004723B2">
        <w:rPr>
          <w:rFonts w:ascii="Times New Roman" w:hAnsi="Times New Roman" w:cs="Times New Roman"/>
          <w:sz w:val="24"/>
          <w:szCs w:val="24"/>
          <w:lang w:eastAsia="ar-SA"/>
        </w:rPr>
        <w:t>1.1. пункт 2.3. Порядка изложить в новой редакции:</w:t>
      </w:r>
    </w:p>
    <w:p w:rsidR="004723B2" w:rsidRPr="004723B2" w:rsidRDefault="004723B2" w:rsidP="004723B2">
      <w:pPr>
        <w:spacing w:after="0" w:line="240" w:lineRule="auto"/>
        <w:ind w:firstLine="567"/>
        <w:jc w:val="both"/>
        <w:rPr>
          <w:rFonts w:ascii="Times New Roman" w:hAnsi="Times New Roman" w:cs="Times New Roman"/>
          <w:sz w:val="24"/>
          <w:szCs w:val="24"/>
        </w:rPr>
      </w:pPr>
      <w:bookmarkStart w:id="0" w:name="sub_9"/>
      <w:r w:rsidRPr="004723B2">
        <w:rPr>
          <w:rFonts w:ascii="Times New Roman" w:hAnsi="Times New Roman" w:cs="Times New Roman"/>
          <w:sz w:val="24"/>
          <w:szCs w:val="24"/>
          <w:lang w:eastAsia="ar-SA"/>
        </w:rPr>
        <w:t xml:space="preserve">«2.3. </w:t>
      </w:r>
      <w:bookmarkEnd w:id="0"/>
      <w:r w:rsidRPr="004723B2">
        <w:rPr>
          <w:rFonts w:ascii="Times New Roman" w:hAnsi="Times New Roman" w:cs="Times New Roman"/>
          <w:sz w:val="24"/>
          <w:szCs w:val="24"/>
        </w:rPr>
        <w:t xml:space="preserve">Для заключения соглашения получатели субсидии направляют главному распорядителю заявление по форме согласно </w:t>
      </w:r>
      <w:hyperlink r:id="rId8" w:anchor="sub_1100" w:history="1">
        <w:r w:rsidRPr="004723B2">
          <w:rPr>
            <w:rStyle w:val="a8"/>
            <w:rFonts w:ascii="Times New Roman" w:hAnsi="Times New Roman" w:cs="Times New Roman"/>
            <w:bCs/>
            <w:color w:val="auto"/>
            <w:sz w:val="24"/>
            <w:szCs w:val="24"/>
          </w:rPr>
          <w:t>приложению 1</w:t>
        </w:r>
      </w:hyperlink>
      <w:r w:rsidRPr="004723B2">
        <w:rPr>
          <w:rFonts w:ascii="Times New Roman" w:hAnsi="Times New Roman" w:cs="Times New Roman"/>
          <w:sz w:val="24"/>
          <w:szCs w:val="24"/>
        </w:rPr>
        <w:t xml:space="preserve"> к Порядку с приложением следующих документов:</w:t>
      </w:r>
    </w:p>
    <w:p w:rsidR="004723B2" w:rsidRPr="004723B2" w:rsidRDefault="004723B2" w:rsidP="004723B2">
      <w:pPr>
        <w:autoSpaceDE w:val="0"/>
        <w:spacing w:after="0" w:line="240" w:lineRule="auto"/>
        <w:ind w:firstLine="567"/>
        <w:jc w:val="both"/>
        <w:rPr>
          <w:rFonts w:ascii="Times New Roman" w:hAnsi="Times New Roman" w:cs="Times New Roman"/>
          <w:sz w:val="24"/>
          <w:szCs w:val="24"/>
        </w:rPr>
      </w:pPr>
      <w:r w:rsidRPr="004723B2">
        <w:rPr>
          <w:rFonts w:ascii="Times New Roman" w:hAnsi="Times New Roman" w:cs="Times New Roman"/>
          <w:sz w:val="24"/>
          <w:szCs w:val="24"/>
        </w:rPr>
        <w:t>- справка о состоянии расчетов по налогам, сборам, иным обязательным платежам, срок исполнения по которым наступил;</w:t>
      </w:r>
    </w:p>
    <w:p w:rsidR="004723B2" w:rsidRPr="004723B2" w:rsidRDefault="004723B2" w:rsidP="004723B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723B2">
        <w:rPr>
          <w:rFonts w:ascii="Times New Roman" w:hAnsi="Times New Roman" w:cs="Times New Roman"/>
          <w:sz w:val="24"/>
          <w:szCs w:val="24"/>
        </w:rPr>
        <w:t>- справка о кредиторской и дебиторской задолженности, подписанная руководителем организации,  индивидуальным предпринимателем и заверенная печатью организации и, при ее наличии,  индивидуального предпринимателя;</w:t>
      </w:r>
    </w:p>
    <w:p w:rsidR="004723B2" w:rsidRPr="004723B2" w:rsidRDefault="004723B2" w:rsidP="004723B2">
      <w:pPr>
        <w:autoSpaceDE w:val="0"/>
        <w:spacing w:after="0" w:line="240" w:lineRule="auto"/>
        <w:ind w:firstLine="567"/>
        <w:jc w:val="both"/>
        <w:rPr>
          <w:rFonts w:ascii="Times New Roman" w:hAnsi="Times New Roman" w:cs="Times New Roman"/>
          <w:sz w:val="24"/>
          <w:szCs w:val="24"/>
        </w:rPr>
      </w:pPr>
      <w:r w:rsidRPr="004723B2">
        <w:rPr>
          <w:rFonts w:ascii="Times New Roman" w:hAnsi="Times New Roman" w:cs="Times New Roman"/>
          <w:sz w:val="24"/>
          <w:szCs w:val="24"/>
        </w:rPr>
        <w:t xml:space="preserve"> -  справка об отсутствии просроченной задолженности по заработной плате по состоянию не ранее, чем на первое число месяца, в котором подается заявление для оказания  поддержки, подписанной руководителем организации,  индивидуальным предпринимателем и заверенной печатью организации и, при ее наличии,  индивидуального предпринимателя;</w:t>
      </w:r>
    </w:p>
    <w:p w:rsidR="004723B2" w:rsidRPr="004723B2" w:rsidRDefault="004723B2" w:rsidP="004723B2">
      <w:pPr>
        <w:autoSpaceDE w:val="0"/>
        <w:spacing w:after="0"/>
        <w:ind w:firstLine="567"/>
        <w:jc w:val="both"/>
        <w:rPr>
          <w:rFonts w:ascii="Times New Roman" w:hAnsi="Times New Roman" w:cs="Times New Roman"/>
          <w:sz w:val="24"/>
          <w:szCs w:val="24"/>
        </w:rPr>
      </w:pPr>
      <w:r w:rsidRPr="004723B2">
        <w:rPr>
          <w:rFonts w:ascii="Times New Roman" w:hAnsi="Times New Roman" w:cs="Times New Roman"/>
          <w:sz w:val="24"/>
          <w:szCs w:val="24"/>
        </w:rPr>
        <w:t>- письменное согласие субъекта поддержки на осуществление главным распорядителем и органом муниципального   финансового контроля проверок соблюдения получателем субсидии условий, целей и порядка предоставления субсидий.</w:t>
      </w:r>
    </w:p>
    <w:p w:rsidR="004723B2" w:rsidRPr="004723B2" w:rsidRDefault="004723B2" w:rsidP="004723B2">
      <w:pPr>
        <w:spacing w:after="0"/>
        <w:ind w:firstLine="567"/>
        <w:jc w:val="both"/>
        <w:rPr>
          <w:rFonts w:ascii="Times New Roman" w:hAnsi="Times New Roman" w:cs="Times New Roman"/>
          <w:sz w:val="24"/>
          <w:szCs w:val="24"/>
        </w:rPr>
      </w:pPr>
      <w:r w:rsidRPr="004723B2">
        <w:rPr>
          <w:rFonts w:ascii="Times New Roman" w:hAnsi="Times New Roman" w:cs="Times New Roman"/>
          <w:sz w:val="24"/>
          <w:szCs w:val="24"/>
        </w:rPr>
        <w:t xml:space="preserve">- копия </w:t>
      </w:r>
      <w:proofErr w:type="gramStart"/>
      <w:r w:rsidRPr="004723B2">
        <w:rPr>
          <w:rFonts w:ascii="Times New Roman" w:hAnsi="Times New Roman" w:cs="Times New Roman"/>
          <w:sz w:val="24"/>
          <w:szCs w:val="24"/>
        </w:rPr>
        <w:t>решения общего собрания собственников помещений многоквартирного дома</w:t>
      </w:r>
      <w:proofErr w:type="gramEnd"/>
      <w:r w:rsidRPr="004723B2">
        <w:rPr>
          <w:rFonts w:ascii="Times New Roman" w:hAnsi="Times New Roman" w:cs="Times New Roman"/>
          <w:sz w:val="24"/>
          <w:szCs w:val="24"/>
        </w:rPr>
        <w:t xml:space="preserve"> по вопросам, указанным </w:t>
      </w:r>
      <w:hyperlink r:id="rId9" w:anchor="sub_14" w:history="1">
        <w:r w:rsidRPr="004723B2">
          <w:rPr>
            <w:rStyle w:val="a8"/>
            <w:rFonts w:ascii="Times New Roman" w:hAnsi="Times New Roman" w:cs="Times New Roman"/>
            <w:bCs/>
            <w:color w:val="auto"/>
            <w:sz w:val="24"/>
            <w:szCs w:val="24"/>
          </w:rPr>
          <w:t>в подпункте а) пункта 2.1</w:t>
        </w:r>
      </w:hyperlink>
      <w:r w:rsidRPr="004723B2">
        <w:rPr>
          <w:rFonts w:ascii="Times New Roman" w:hAnsi="Times New Roman" w:cs="Times New Roman"/>
          <w:sz w:val="24"/>
          <w:szCs w:val="24"/>
        </w:rPr>
        <w:t xml:space="preserve"> настоящего Порядка;</w:t>
      </w:r>
    </w:p>
    <w:p w:rsidR="004723B2" w:rsidRPr="004723B2" w:rsidRDefault="004723B2" w:rsidP="004723B2">
      <w:pPr>
        <w:spacing w:after="0" w:line="240" w:lineRule="auto"/>
        <w:ind w:firstLine="567"/>
        <w:jc w:val="both"/>
        <w:rPr>
          <w:rFonts w:ascii="Times New Roman" w:hAnsi="Times New Roman" w:cs="Times New Roman"/>
          <w:sz w:val="24"/>
          <w:szCs w:val="24"/>
        </w:rPr>
      </w:pPr>
      <w:r w:rsidRPr="004723B2">
        <w:rPr>
          <w:rFonts w:ascii="Times New Roman" w:hAnsi="Times New Roman" w:cs="Times New Roman"/>
          <w:sz w:val="24"/>
          <w:szCs w:val="24"/>
        </w:rPr>
        <w:t>- дизайн-проект, который должен содержать текстовое и визуальное описание проекта благоустройства, в том числе концепцию проекта и перечень (в том числе визуализированный) элементов благоустройства, предполагаемых к размещению на соответствующей территории;</w:t>
      </w:r>
    </w:p>
    <w:p w:rsidR="004723B2" w:rsidRPr="004723B2" w:rsidRDefault="004723B2" w:rsidP="004723B2">
      <w:pPr>
        <w:spacing w:after="0" w:line="240" w:lineRule="auto"/>
        <w:ind w:firstLine="567"/>
        <w:jc w:val="both"/>
        <w:rPr>
          <w:rFonts w:ascii="Times New Roman" w:hAnsi="Times New Roman" w:cs="Times New Roman"/>
          <w:sz w:val="24"/>
          <w:szCs w:val="24"/>
        </w:rPr>
      </w:pPr>
      <w:r w:rsidRPr="004723B2">
        <w:rPr>
          <w:rFonts w:ascii="Times New Roman" w:hAnsi="Times New Roman" w:cs="Times New Roman"/>
          <w:sz w:val="24"/>
          <w:szCs w:val="24"/>
        </w:rPr>
        <w:t>- дефектная ведомость;</w:t>
      </w:r>
    </w:p>
    <w:p w:rsidR="004723B2" w:rsidRPr="004723B2" w:rsidRDefault="004723B2" w:rsidP="004723B2">
      <w:pPr>
        <w:spacing w:after="0" w:line="240" w:lineRule="auto"/>
        <w:ind w:firstLine="567"/>
        <w:jc w:val="both"/>
        <w:rPr>
          <w:rFonts w:ascii="Times New Roman" w:hAnsi="Times New Roman" w:cs="Times New Roman"/>
          <w:sz w:val="24"/>
          <w:szCs w:val="24"/>
        </w:rPr>
      </w:pPr>
      <w:r w:rsidRPr="004723B2">
        <w:rPr>
          <w:rFonts w:ascii="Times New Roman" w:hAnsi="Times New Roman" w:cs="Times New Roman"/>
          <w:sz w:val="24"/>
          <w:szCs w:val="24"/>
        </w:rPr>
        <w:t>- копии договоров подряда на проведение работ по благоустройству;</w:t>
      </w:r>
    </w:p>
    <w:p w:rsidR="004723B2" w:rsidRPr="004723B2" w:rsidRDefault="004723B2" w:rsidP="004723B2">
      <w:pPr>
        <w:spacing w:after="0" w:line="240" w:lineRule="auto"/>
        <w:ind w:firstLine="567"/>
        <w:jc w:val="both"/>
        <w:rPr>
          <w:rFonts w:ascii="Times New Roman" w:hAnsi="Times New Roman" w:cs="Times New Roman"/>
          <w:sz w:val="24"/>
          <w:szCs w:val="24"/>
          <w:lang w:eastAsia="ar-SA"/>
        </w:rPr>
      </w:pPr>
      <w:r w:rsidRPr="004723B2">
        <w:rPr>
          <w:rFonts w:ascii="Times New Roman" w:hAnsi="Times New Roman" w:cs="Times New Roman"/>
          <w:sz w:val="24"/>
          <w:szCs w:val="24"/>
        </w:rPr>
        <w:t xml:space="preserve">- </w:t>
      </w:r>
      <w:r w:rsidRPr="004723B2">
        <w:rPr>
          <w:rFonts w:ascii="Times New Roman" w:eastAsia="Arial Unicode MS" w:hAnsi="Times New Roman" w:cs="Times New Roman"/>
          <w:sz w:val="24"/>
          <w:szCs w:val="24"/>
        </w:rPr>
        <w:t>копии договоров на выполнение технического надзора за работами по благоустройству</w:t>
      </w:r>
      <w:proofErr w:type="gramStart"/>
      <w:r w:rsidRPr="004723B2">
        <w:rPr>
          <w:rFonts w:ascii="Times New Roman" w:hAnsi="Times New Roman" w:cs="Times New Roman"/>
          <w:sz w:val="24"/>
          <w:szCs w:val="24"/>
        </w:rPr>
        <w:t>.</w:t>
      </w:r>
      <w:r w:rsidRPr="004723B2">
        <w:rPr>
          <w:rFonts w:ascii="Times New Roman" w:hAnsi="Times New Roman" w:cs="Times New Roman"/>
          <w:sz w:val="24"/>
          <w:szCs w:val="24"/>
          <w:lang w:eastAsia="ar-SA"/>
        </w:rPr>
        <w:t>»</w:t>
      </w:r>
      <w:proofErr w:type="gramEnd"/>
    </w:p>
    <w:p w:rsidR="004723B2" w:rsidRPr="004723B2" w:rsidRDefault="004723B2" w:rsidP="004723B2">
      <w:pPr>
        <w:spacing w:after="0" w:line="240" w:lineRule="auto"/>
        <w:ind w:firstLine="567"/>
        <w:jc w:val="both"/>
        <w:rPr>
          <w:rFonts w:ascii="Times New Roman" w:hAnsi="Times New Roman" w:cs="Times New Roman"/>
          <w:sz w:val="24"/>
          <w:szCs w:val="24"/>
        </w:rPr>
      </w:pPr>
      <w:r w:rsidRPr="004723B2">
        <w:rPr>
          <w:rFonts w:ascii="Times New Roman" w:hAnsi="Times New Roman" w:cs="Times New Roman"/>
          <w:sz w:val="24"/>
          <w:szCs w:val="24"/>
          <w:lang w:eastAsia="ar-SA"/>
        </w:rPr>
        <w:t>1.2. приложение 1 к Порядку изложить в новой редакции согласно приложению к настоящему постановлению.</w:t>
      </w:r>
    </w:p>
    <w:p w:rsidR="004723B2" w:rsidRPr="004723B2" w:rsidRDefault="004723B2" w:rsidP="004723B2">
      <w:pPr>
        <w:numPr>
          <w:ilvl w:val="0"/>
          <w:numId w:val="20"/>
        </w:numPr>
        <w:shd w:val="clear" w:color="auto" w:fill="FFFFFF"/>
        <w:tabs>
          <w:tab w:val="left" w:pos="900"/>
        </w:tabs>
        <w:suppressAutoHyphens/>
        <w:spacing w:after="0" w:line="240" w:lineRule="auto"/>
        <w:ind w:left="0" w:firstLine="567"/>
        <w:jc w:val="both"/>
        <w:rPr>
          <w:rFonts w:ascii="Times New Roman" w:hAnsi="Times New Roman" w:cs="Times New Roman"/>
          <w:sz w:val="24"/>
          <w:szCs w:val="24"/>
        </w:rPr>
      </w:pPr>
      <w:r w:rsidRPr="004723B2">
        <w:rPr>
          <w:rFonts w:ascii="Times New Roman" w:hAnsi="Times New Roman" w:cs="Times New Roman"/>
          <w:sz w:val="24"/>
          <w:szCs w:val="24"/>
        </w:rPr>
        <w:t>Опубликовать настоящее постановление в периодическом печатном издании органа местного самоуправления «Краснозерские ведомости»; обнародовать на официальном сайте органов местного самоуправления рабочего поселка Краснозерское Краснозерского района Новосибирской области  в сети Интернет, направить в регистр муниципальных правовых актов в установленном законодательством порядке.</w:t>
      </w:r>
    </w:p>
    <w:p w:rsidR="004723B2" w:rsidRDefault="004723B2" w:rsidP="004723B2">
      <w:pPr>
        <w:spacing w:after="0" w:line="240" w:lineRule="auto"/>
        <w:rPr>
          <w:rFonts w:ascii="Times New Roman" w:hAnsi="Times New Roman" w:cs="Times New Roman"/>
          <w:sz w:val="24"/>
          <w:szCs w:val="24"/>
        </w:rPr>
      </w:pPr>
    </w:p>
    <w:p w:rsidR="004723B2" w:rsidRDefault="004723B2" w:rsidP="004723B2">
      <w:pPr>
        <w:spacing w:after="0" w:line="240" w:lineRule="auto"/>
        <w:rPr>
          <w:rFonts w:ascii="Times New Roman" w:hAnsi="Times New Roman" w:cs="Times New Roman"/>
          <w:sz w:val="24"/>
          <w:szCs w:val="24"/>
        </w:rPr>
      </w:pPr>
    </w:p>
    <w:p w:rsidR="004723B2" w:rsidRPr="004723B2" w:rsidRDefault="004723B2" w:rsidP="004723B2">
      <w:pPr>
        <w:spacing w:after="0" w:line="240" w:lineRule="auto"/>
        <w:rPr>
          <w:rFonts w:ascii="Times New Roman" w:hAnsi="Times New Roman" w:cs="Times New Roman"/>
          <w:sz w:val="24"/>
          <w:szCs w:val="24"/>
        </w:rPr>
      </w:pPr>
    </w:p>
    <w:p w:rsidR="004723B2" w:rsidRPr="004723B2" w:rsidRDefault="004723B2" w:rsidP="004723B2">
      <w:pPr>
        <w:spacing w:after="0" w:line="240" w:lineRule="auto"/>
        <w:rPr>
          <w:rFonts w:ascii="Times New Roman" w:hAnsi="Times New Roman" w:cs="Times New Roman"/>
          <w:sz w:val="24"/>
          <w:szCs w:val="24"/>
        </w:rPr>
      </w:pPr>
      <w:r w:rsidRPr="004723B2">
        <w:rPr>
          <w:rFonts w:ascii="Times New Roman" w:hAnsi="Times New Roman" w:cs="Times New Roman"/>
          <w:sz w:val="24"/>
          <w:szCs w:val="24"/>
        </w:rPr>
        <w:t>Глава рабочего поселка Краснозерское</w:t>
      </w:r>
    </w:p>
    <w:p w:rsidR="004723B2" w:rsidRPr="004723B2" w:rsidRDefault="004723B2" w:rsidP="004723B2">
      <w:pPr>
        <w:spacing w:after="0" w:line="240" w:lineRule="auto"/>
        <w:rPr>
          <w:rFonts w:ascii="Times New Roman" w:hAnsi="Times New Roman" w:cs="Times New Roman"/>
          <w:sz w:val="24"/>
          <w:szCs w:val="24"/>
        </w:rPr>
      </w:pPr>
      <w:r w:rsidRPr="004723B2">
        <w:rPr>
          <w:rFonts w:ascii="Times New Roman" w:hAnsi="Times New Roman" w:cs="Times New Roman"/>
          <w:sz w:val="24"/>
          <w:szCs w:val="24"/>
        </w:rPr>
        <w:t>Краснозерского района</w:t>
      </w:r>
    </w:p>
    <w:p w:rsidR="004723B2" w:rsidRPr="004723B2" w:rsidRDefault="004723B2" w:rsidP="004723B2">
      <w:pPr>
        <w:spacing w:after="0" w:line="240" w:lineRule="auto"/>
        <w:rPr>
          <w:rFonts w:ascii="Times New Roman" w:hAnsi="Times New Roman" w:cs="Times New Roman"/>
          <w:sz w:val="24"/>
          <w:szCs w:val="24"/>
        </w:rPr>
      </w:pPr>
      <w:r w:rsidRPr="004723B2">
        <w:rPr>
          <w:rFonts w:ascii="Times New Roman" w:hAnsi="Times New Roman" w:cs="Times New Roman"/>
          <w:sz w:val="24"/>
          <w:szCs w:val="24"/>
        </w:rPr>
        <w:t xml:space="preserve">Новосибирской области                                                                      </w:t>
      </w:r>
      <w:r>
        <w:rPr>
          <w:rFonts w:ascii="Times New Roman" w:hAnsi="Times New Roman" w:cs="Times New Roman"/>
          <w:sz w:val="24"/>
          <w:szCs w:val="24"/>
        </w:rPr>
        <w:t xml:space="preserve">                        </w:t>
      </w:r>
      <w:r w:rsidRPr="004723B2">
        <w:rPr>
          <w:rFonts w:ascii="Times New Roman" w:hAnsi="Times New Roman" w:cs="Times New Roman"/>
          <w:sz w:val="24"/>
          <w:szCs w:val="24"/>
        </w:rPr>
        <w:t xml:space="preserve">   Б. В. </w:t>
      </w:r>
      <w:proofErr w:type="gramStart"/>
      <w:r w:rsidRPr="004723B2">
        <w:rPr>
          <w:rFonts w:ascii="Times New Roman" w:hAnsi="Times New Roman" w:cs="Times New Roman"/>
          <w:sz w:val="24"/>
          <w:szCs w:val="24"/>
        </w:rPr>
        <w:t>Луцкий</w:t>
      </w:r>
      <w:proofErr w:type="gramEnd"/>
    </w:p>
    <w:p w:rsidR="004723B2" w:rsidRDefault="004723B2" w:rsidP="004723B2">
      <w:pPr>
        <w:spacing w:after="0"/>
        <w:jc w:val="both"/>
        <w:rPr>
          <w:rFonts w:ascii="Times New Roman" w:hAnsi="Times New Roman" w:cs="Times New Roman"/>
          <w:sz w:val="24"/>
          <w:szCs w:val="24"/>
        </w:rPr>
      </w:pPr>
    </w:p>
    <w:p w:rsidR="004723B2" w:rsidRDefault="004723B2" w:rsidP="004723B2">
      <w:pPr>
        <w:spacing w:after="0"/>
        <w:jc w:val="both"/>
        <w:rPr>
          <w:rFonts w:ascii="Times New Roman" w:hAnsi="Times New Roman" w:cs="Times New Roman"/>
          <w:sz w:val="24"/>
          <w:szCs w:val="24"/>
        </w:rPr>
      </w:pPr>
    </w:p>
    <w:p w:rsidR="004723B2" w:rsidRPr="004723B2" w:rsidRDefault="004723B2" w:rsidP="004723B2">
      <w:pPr>
        <w:spacing w:after="0"/>
        <w:jc w:val="both"/>
        <w:rPr>
          <w:rFonts w:ascii="Times New Roman" w:hAnsi="Times New Roman" w:cs="Times New Roman"/>
          <w:sz w:val="24"/>
          <w:szCs w:val="24"/>
        </w:rPr>
      </w:pPr>
    </w:p>
    <w:p w:rsidR="004723B2" w:rsidRPr="004723B2" w:rsidRDefault="004723B2" w:rsidP="004723B2">
      <w:pPr>
        <w:spacing w:after="0"/>
        <w:jc w:val="both"/>
        <w:rPr>
          <w:rFonts w:ascii="Times New Roman" w:hAnsi="Times New Roman" w:cs="Times New Roman"/>
          <w:sz w:val="24"/>
          <w:szCs w:val="24"/>
        </w:rPr>
      </w:pPr>
      <w:r w:rsidRPr="004723B2">
        <w:rPr>
          <w:rFonts w:ascii="Times New Roman" w:hAnsi="Times New Roman" w:cs="Times New Roman"/>
          <w:sz w:val="16"/>
          <w:szCs w:val="16"/>
        </w:rPr>
        <w:t xml:space="preserve">исп. Н.В. </w:t>
      </w:r>
      <w:proofErr w:type="spellStart"/>
      <w:r w:rsidRPr="004723B2">
        <w:rPr>
          <w:rFonts w:ascii="Times New Roman" w:hAnsi="Times New Roman" w:cs="Times New Roman"/>
          <w:sz w:val="16"/>
          <w:szCs w:val="16"/>
        </w:rPr>
        <w:t>Клевакин</w:t>
      </w:r>
      <w:r w:rsidRPr="004723B2">
        <w:rPr>
          <w:rFonts w:ascii="Times New Roman" w:hAnsi="Times New Roman" w:cs="Times New Roman"/>
          <w:sz w:val="24"/>
          <w:szCs w:val="24"/>
        </w:rPr>
        <w:t>а</w:t>
      </w:r>
      <w:proofErr w:type="spellEnd"/>
    </w:p>
    <w:p w:rsidR="004723B2" w:rsidRPr="004723B2" w:rsidRDefault="004723B2" w:rsidP="004723B2">
      <w:pPr>
        <w:spacing w:after="0"/>
        <w:jc w:val="both"/>
        <w:rPr>
          <w:rFonts w:ascii="Times New Roman" w:hAnsi="Times New Roman" w:cs="Times New Roman"/>
          <w:sz w:val="18"/>
          <w:szCs w:val="18"/>
        </w:rPr>
      </w:pPr>
      <w:r w:rsidRPr="004723B2">
        <w:rPr>
          <w:rFonts w:ascii="Times New Roman" w:hAnsi="Times New Roman" w:cs="Times New Roman"/>
          <w:sz w:val="18"/>
          <w:szCs w:val="18"/>
        </w:rPr>
        <w:t>тел.838357  42530</w:t>
      </w:r>
    </w:p>
    <w:p w:rsidR="004723B2" w:rsidRPr="004723B2" w:rsidRDefault="004723B2" w:rsidP="004723B2">
      <w:pPr>
        <w:spacing w:after="0"/>
        <w:jc w:val="both"/>
        <w:rPr>
          <w:rFonts w:ascii="Times New Roman" w:hAnsi="Times New Roman" w:cs="Times New Roman"/>
          <w:sz w:val="24"/>
          <w:szCs w:val="24"/>
        </w:rPr>
      </w:pPr>
    </w:p>
    <w:p w:rsidR="004723B2" w:rsidRDefault="004723B2" w:rsidP="004723B2">
      <w:pPr>
        <w:spacing w:after="0" w:line="240" w:lineRule="auto"/>
        <w:ind w:left="4253"/>
        <w:jc w:val="both"/>
        <w:rPr>
          <w:rStyle w:val="af2"/>
          <w:rFonts w:ascii="Times New Roman" w:hAnsi="Times New Roman" w:cs="Times New Roman"/>
          <w:sz w:val="18"/>
          <w:szCs w:val="18"/>
        </w:rPr>
      </w:pPr>
    </w:p>
    <w:p w:rsidR="004723B2" w:rsidRDefault="004723B2" w:rsidP="004723B2">
      <w:pPr>
        <w:spacing w:after="0" w:line="240" w:lineRule="auto"/>
        <w:ind w:left="4253"/>
        <w:jc w:val="both"/>
        <w:rPr>
          <w:rStyle w:val="af2"/>
          <w:rFonts w:ascii="Times New Roman" w:hAnsi="Times New Roman" w:cs="Times New Roman"/>
          <w:sz w:val="18"/>
          <w:szCs w:val="18"/>
        </w:rPr>
      </w:pPr>
    </w:p>
    <w:p w:rsidR="004723B2" w:rsidRPr="004723B2" w:rsidRDefault="004723B2" w:rsidP="004723B2">
      <w:pPr>
        <w:spacing w:after="0" w:line="240" w:lineRule="auto"/>
        <w:ind w:left="4253"/>
        <w:jc w:val="both"/>
        <w:rPr>
          <w:rFonts w:ascii="Times New Roman" w:hAnsi="Times New Roman" w:cs="Times New Roman"/>
          <w:sz w:val="18"/>
          <w:szCs w:val="18"/>
        </w:rPr>
      </w:pPr>
      <w:proofErr w:type="gramStart"/>
      <w:r w:rsidRPr="004723B2">
        <w:rPr>
          <w:rStyle w:val="af2"/>
          <w:rFonts w:ascii="Times New Roman" w:hAnsi="Times New Roman" w:cs="Times New Roman"/>
          <w:sz w:val="18"/>
          <w:szCs w:val="18"/>
        </w:rPr>
        <w:lastRenderedPageBreak/>
        <w:t>Приложение 1</w:t>
      </w:r>
      <w:r w:rsidRPr="004723B2">
        <w:rPr>
          <w:rStyle w:val="af2"/>
          <w:rFonts w:ascii="Times New Roman" w:hAnsi="Times New Roman" w:cs="Times New Roman"/>
          <w:sz w:val="18"/>
          <w:szCs w:val="18"/>
        </w:rPr>
        <w:br/>
        <w:t>к Порядку предоставления субсидий из бюджета рабочего поселка Краснозерское Краснозерского района Новосибирской области юридическим лицам (за исключением субсидий муниципальным учреждениям), индивидуальным предпринимателям, физическим лицам на возмещение затрат за выполнение работ по благоустройству дворовых территорий в рамках муниципальной программы рабочего поселка Краснозерское Краснозерского района Новосибирской области «Формирование комфортной городской среды на 2018 - 2022 годы»</w:t>
      </w:r>
      <w:proofErr w:type="gramEnd"/>
    </w:p>
    <w:p w:rsidR="004723B2" w:rsidRPr="004723B2" w:rsidRDefault="004723B2" w:rsidP="004723B2">
      <w:pPr>
        <w:spacing w:after="0" w:line="240" w:lineRule="auto"/>
        <w:ind w:firstLine="698"/>
        <w:jc w:val="both"/>
        <w:rPr>
          <w:rFonts w:ascii="Times New Roman" w:hAnsi="Times New Roman" w:cs="Times New Roman"/>
          <w:sz w:val="24"/>
          <w:szCs w:val="24"/>
        </w:rPr>
      </w:pPr>
      <w:r w:rsidRPr="004723B2">
        <w:rPr>
          <w:rFonts w:ascii="Times New Roman" w:hAnsi="Times New Roman" w:cs="Times New Roman"/>
          <w:sz w:val="24"/>
          <w:szCs w:val="24"/>
        </w:rPr>
        <w:t>_____________________________</w:t>
      </w:r>
    </w:p>
    <w:p w:rsidR="004723B2" w:rsidRPr="004723B2" w:rsidRDefault="004723B2" w:rsidP="004723B2">
      <w:pPr>
        <w:spacing w:after="0" w:line="240" w:lineRule="auto"/>
        <w:ind w:firstLine="698"/>
        <w:jc w:val="both"/>
        <w:rPr>
          <w:rFonts w:ascii="Times New Roman" w:hAnsi="Times New Roman" w:cs="Times New Roman"/>
          <w:sz w:val="24"/>
          <w:szCs w:val="24"/>
        </w:rPr>
      </w:pPr>
      <w:r w:rsidRPr="004723B2">
        <w:rPr>
          <w:rFonts w:ascii="Times New Roman" w:hAnsi="Times New Roman" w:cs="Times New Roman"/>
          <w:sz w:val="24"/>
          <w:szCs w:val="24"/>
        </w:rPr>
        <w:t>(наименование заявителя)</w:t>
      </w:r>
    </w:p>
    <w:p w:rsidR="004723B2" w:rsidRPr="004723B2" w:rsidRDefault="004723B2" w:rsidP="004723B2">
      <w:pPr>
        <w:spacing w:after="0" w:line="240" w:lineRule="auto"/>
        <w:ind w:firstLine="698"/>
        <w:jc w:val="both"/>
        <w:rPr>
          <w:rFonts w:ascii="Times New Roman" w:hAnsi="Times New Roman" w:cs="Times New Roman"/>
          <w:sz w:val="24"/>
          <w:szCs w:val="24"/>
        </w:rPr>
      </w:pPr>
      <w:r w:rsidRPr="004723B2">
        <w:rPr>
          <w:rFonts w:ascii="Times New Roman" w:hAnsi="Times New Roman" w:cs="Times New Roman"/>
          <w:sz w:val="24"/>
          <w:szCs w:val="24"/>
        </w:rPr>
        <w:t>_____________________________</w:t>
      </w:r>
    </w:p>
    <w:p w:rsidR="004723B2" w:rsidRPr="004723B2" w:rsidRDefault="004723B2" w:rsidP="004723B2">
      <w:pPr>
        <w:spacing w:after="0" w:line="240" w:lineRule="auto"/>
        <w:ind w:firstLine="698"/>
        <w:jc w:val="both"/>
        <w:rPr>
          <w:rFonts w:ascii="Times New Roman" w:hAnsi="Times New Roman" w:cs="Times New Roman"/>
          <w:sz w:val="24"/>
          <w:szCs w:val="24"/>
        </w:rPr>
      </w:pPr>
      <w:r w:rsidRPr="004723B2">
        <w:rPr>
          <w:rFonts w:ascii="Times New Roman" w:hAnsi="Times New Roman" w:cs="Times New Roman"/>
          <w:sz w:val="24"/>
          <w:szCs w:val="24"/>
        </w:rPr>
        <w:t>(юридический адрес заявителя)</w:t>
      </w:r>
    </w:p>
    <w:p w:rsidR="004723B2" w:rsidRPr="004723B2" w:rsidRDefault="004723B2" w:rsidP="004723B2">
      <w:pPr>
        <w:spacing w:after="0" w:line="240" w:lineRule="auto"/>
        <w:ind w:firstLine="698"/>
        <w:jc w:val="both"/>
        <w:rPr>
          <w:rFonts w:ascii="Times New Roman" w:hAnsi="Times New Roman" w:cs="Times New Roman"/>
          <w:sz w:val="24"/>
          <w:szCs w:val="24"/>
        </w:rPr>
      </w:pPr>
      <w:r w:rsidRPr="004723B2">
        <w:rPr>
          <w:rFonts w:ascii="Times New Roman" w:hAnsi="Times New Roman" w:cs="Times New Roman"/>
          <w:sz w:val="24"/>
          <w:szCs w:val="24"/>
        </w:rPr>
        <w:t>_____________________________</w:t>
      </w:r>
    </w:p>
    <w:p w:rsidR="004723B2" w:rsidRPr="004723B2" w:rsidRDefault="004723B2" w:rsidP="004723B2">
      <w:pPr>
        <w:spacing w:after="0" w:line="240" w:lineRule="auto"/>
        <w:ind w:firstLine="698"/>
        <w:jc w:val="both"/>
        <w:rPr>
          <w:rFonts w:ascii="Times New Roman" w:hAnsi="Times New Roman" w:cs="Times New Roman"/>
          <w:sz w:val="24"/>
          <w:szCs w:val="24"/>
        </w:rPr>
      </w:pPr>
      <w:r w:rsidRPr="004723B2">
        <w:rPr>
          <w:rFonts w:ascii="Times New Roman" w:hAnsi="Times New Roman" w:cs="Times New Roman"/>
          <w:sz w:val="24"/>
          <w:szCs w:val="24"/>
        </w:rPr>
        <w:t>(почтовый адрес заявителя)</w:t>
      </w:r>
    </w:p>
    <w:p w:rsidR="004723B2" w:rsidRPr="004723B2" w:rsidRDefault="004723B2" w:rsidP="004723B2">
      <w:pPr>
        <w:spacing w:after="0" w:line="240" w:lineRule="auto"/>
        <w:ind w:firstLine="698"/>
        <w:jc w:val="both"/>
        <w:rPr>
          <w:rFonts w:ascii="Times New Roman" w:hAnsi="Times New Roman" w:cs="Times New Roman"/>
          <w:sz w:val="24"/>
          <w:szCs w:val="24"/>
        </w:rPr>
      </w:pPr>
      <w:r w:rsidRPr="004723B2">
        <w:rPr>
          <w:rFonts w:ascii="Times New Roman" w:hAnsi="Times New Roman" w:cs="Times New Roman"/>
          <w:sz w:val="24"/>
          <w:szCs w:val="24"/>
        </w:rPr>
        <w:t>ИНН _________________________</w:t>
      </w:r>
    </w:p>
    <w:p w:rsidR="004723B2" w:rsidRPr="004723B2" w:rsidRDefault="004723B2" w:rsidP="004723B2">
      <w:pPr>
        <w:spacing w:after="0" w:line="240" w:lineRule="auto"/>
        <w:ind w:firstLine="698"/>
        <w:jc w:val="both"/>
        <w:rPr>
          <w:rFonts w:ascii="Times New Roman" w:hAnsi="Times New Roman" w:cs="Times New Roman"/>
          <w:sz w:val="24"/>
          <w:szCs w:val="24"/>
        </w:rPr>
      </w:pPr>
      <w:r w:rsidRPr="004723B2">
        <w:rPr>
          <w:rFonts w:ascii="Times New Roman" w:hAnsi="Times New Roman" w:cs="Times New Roman"/>
          <w:sz w:val="24"/>
          <w:szCs w:val="24"/>
        </w:rPr>
        <w:t>_____________________________</w:t>
      </w:r>
    </w:p>
    <w:p w:rsidR="004723B2" w:rsidRPr="004723B2" w:rsidRDefault="004723B2" w:rsidP="004723B2">
      <w:pPr>
        <w:spacing w:after="0" w:line="240" w:lineRule="auto"/>
        <w:ind w:firstLine="698"/>
        <w:jc w:val="both"/>
        <w:rPr>
          <w:rFonts w:ascii="Times New Roman" w:hAnsi="Times New Roman" w:cs="Times New Roman"/>
          <w:sz w:val="24"/>
          <w:szCs w:val="24"/>
        </w:rPr>
      </w:pPr>
      <w:r w:rsidRPr="004723B2">
        <w:rPr>
          <w:rFonts w:ascii="Times New Roman" w:hAnsi="Times New Roman" w:cs="Times New Roman"/>
          <w:sz w:val="24"/>
          <w:szCs w:val="24"/>
        </w:rPr>
        <w:t>(телефоны заявителя)</w:t>
      </w:r>
    </w:p>
    <w:p w:rsidR="004723B2" w:rsidRPr="004723B2" w:rsidRDefault="004723B2" w:rsidP="004723B2">
      <w:pPr>
        <w:pStyle w:val="1"/>
        <w:spacing w:before="0" w:line="240" w:lineRule="auto"/>
        <w:jc w:val="both"/>
        <w:rPr>
          <w:rFonts w:ascii="Times New Roman" w:hAnsi="Times New Roman" w:cs="Times New Roman"/>
          <w:color w:val="auto"/>
          <w:sz w:val="24"/>
          <w:szCs w:val="24"/>
        </w:rPr>
      </w:pPr>
      <w:bookmarkStart w:id="1" w:name="sub_71"/>
      <w:r w:rsidRPr="004723B2">
        <w:rPr>
          <w:rFonts w:ascii="Times New Roman" w:hAnsi="Times New Roman" w:cs="Times New Roman"/>
          <w:color w:val="auto"/>
          <w:sz w:val="24"/>
          <w:szCs w:val="24"/>
        </w:rPr>
        <w:t>Заявка на получение субсидии на благоустройство придомовой территории (ФОРМА)</w:t>
      </w:r>
    </w:p>
    <w:bookmarkEnd w:id="1"/>
    <w:p w:rsidR="004723B2" w:rsidRPr="004723B2" w:rsidRDefault="004723B2" w:rsidP="004723B2">
      <w:pPr>
        <w:spacing w:after="0" w:line="240" w:lineRule="auto"/>
        <w:jc w:val="both"/>
        <w:rPr>
          <w:rFonts w:ascii="Times New Roman" w:hAnsi="Times New Roman" w:cs="Times New Roman"/>
          <w:sz w:val="24"/>
          <w:szCs w:val="24"/>
        </w:rPr>
      </w:pPr>
      <w:r w:rsidRPr="004723B2">
        <w:rPr>
          <w:rFonts w:ascii="Times New Roman" w:hAnsi="Times New Roman" w:cs="Times New Roman"/>
          <w:sz w:val="24"/>
          <w:szCs w:val="24"/>
        </w:rPr>
        <w:t>Прошу предоставить субсидию в сумме __________________________________</w:t>
      </w:r>
    </w:p>
    <w:p w:rsidR="004723B2" w:rsidRPr="004723B2" w:rsidRDefault="004723B2" w:rsidP="004723B2">
      <w:pPr>
        <w:pStyle w:val="af1"/>
        <w:jc w:val="both"/>
        <w:rPr>
          <w:rFonts w:ascii="Times New Roman" w:hAnsi="Times New Roman" w:cs="Times New Roman"/>
          <w:lang w:eastAsia="ar-SA"/>
        </w:rPr>
      </w:pPr>
      <w:r w:rsidRPr="004723B2">
        <w:rPr>
          <w:rFonts w:ascii="Times New Roman" w:hAnsi="Times New Roman" w:cs="Times New Roman"/>
        </w:rPr>
        <w:t xml:space="preserve">                                </w:t>
      </w:r>
      <w:r w:rsidRPr="004723B2">
        <w:rPr>
          <w:rFonts w:ascii="Times New Roman" w:hAnsi="Times New Roman" w:cs="Times New Roman"/>
        </w:rPr>
        <w:tab/>
      </w:r>
      <w:r w:rsidRPr="004723B2">
        <w:rPr>
          <w:rFonts w:ascii="Times New Roman" w:hAnsi="Times New Roman" w:cs="Times New Roman"/>
        </w:rPr>
        <w:tab/>
      </w:r>
      <w:r w:rsidRPr="004723B2">
        <w:rPr>
          <w:rFonts w:ascii="Times New Roman" w:hAnsi="Times New Roman" w:cs="Times New Roman"/>
        </w:rPr>
        <w:tab/>
      </w:r>
      <w:r w:rsidRPr="004723B2">
        <w:rPr>
          <w:rFonts w:ascii="Times New Roman" w:hAnsi="Times New Roman" w:cs="Times New Roman"/>
        </w:rPr>
        <w:tab/>
      </w:r>
      <w:r w:rsidRPr="004723B2">
        <w:rPr>
          <w:rFonts w:ascii="Times New Roman" w:hAnsi="Times New Roman" w:cs="Times New Roman"/>
        </w:rPr>
        <w:tab/>
      </w:r>
      <w:r w:rsidRPr="004723B2">
        <w:rPr>
          <w:rFonts w:ascii="Times New Roman" w:hAnsi="Times New Roman" w:cs="Times New Roman"/>
        </w:rPr>
        <w:tab/>
      </w:r>
      <w:r w:rsidRPr="004723B2">
        <w:rPr>
          <w:rFonts w:ascii="Times New Roman" w:hAnsi="Times New Roman" w:cs="Times New Roman"/>
          <w:lang w:eastAsia="ar-SA"/>
        </w:rPr>
        <w:t xml:space="preserve">  (цифрами и прописью)</w:t>
      </w:r>
    </w:p>
    <w:p w:rsidR="004723B2" w:rsidRPr="004723B2" w:rsidRDefault="004723B2" w:rsidP="004723B2">
      <w:pPr>
        <w:spacing w:after="0" w:line="240" w:lineRule="auto"/>
        <w:jc w:val="both"/>
        <w:rPr>
          <w:rFonts w:ascii="Times New Roman" w:hAnsi="Times New Roman" w:cs="Times New Roman"/>
          <w:sz w:val="24"/>
          <w:szCs w:val="24"/>
        </w:rPr>
      </w:pPr>
      <w:r w:rsidRPr="004723B2">
        <w:rPr>
          <w:rFonts w:ascii="Times New Roman" w:hAnsi="Times New Roman" w:cs="Times New Roman"/>
          <w:sz w:val="24"/>
          <w:szCs w:val="24"/>
        </w:rPr>
        <w:t>на благоустройство придомовой территории:</w:t>
      </w: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128"/>
        <w:gridCol w:w="1439"/>
        <w:gridCol w:w="3462"/>
        <w:gridCol w:w="2616"/>
      </w:tblGrid>
      <w:tr w:rsidR="004723B2" w:rsidRPr="004723B2" w:rsidTr="004723B2">
        <w:tc>
          <w:tcPr>
            <w:tcW w:w="2127" w:type="dxa"/>
            <w:tcBorders>
              <w:top w:val="single" w:sz="4" w:space="0" w:color="auto"/>
              <w:left w:val="single" w:sz="4" w:space="0" w:color="auto"/>
              <w:bottom w:val="single" w:sz="4" w:space="0" w:color="auto"/>
              <w:right w:val="single" w:sz="4" w:space="0" w:color="auto"/>
            </w:tcBorders>
            <w:hideMark/>
          </w:tcPr>
          <w:p w:rsidR="004723B2" w:rsidRPr="004723B2" w:rsidRDefault="004723B2" w:rsidP="004723B2">
            <w:pPr>
              <w:pStyle w:val="af0"/>
              <w:rPr>
                <w:rFonts w:ascii="Times New Roman" w:hAnsi="Times New Roman"/>
              </w:rPr>
            </w:pPr>
            <w:r w:rsidRPr="004723B2">
              <w:rPr>
                <w:rFonts w:ascii="Times New Roman" w:hAnsi="Times New Roman"/>
              </w:rPr>
              <w:t>Адрес многоквартирного дома</w:t>
            </w:r>
          </w:p>
        </w:tc>
        <w:tc>
          <w:tcPr>
            <w:tcW w:w="1438" w:type="dxa"/>
            <w:tcBorders>
              <w:top w:val="single" w:sz="4" w:space="0" w:color="auto"/>
              <w:left w:val="single" w:sz="4" w:space="0" w:color="auto"/>
              <w:bottom w:val="single" w:sz="4" w:space="0" w:color="auto"/>
              <w:right w:val="single" w:sz="4" w:space="0" w:color="auto"/>
            </w:tcBorders>
            <w:hideMark/>
          </w:tcPr>
          <w:p w:rsidR="004723B2" w:rsidRPr="004723B2" w:rsidRDefault="004723B2" w:rsidP="004723B2">
            <w:pPr>
              <w:pStyle w:val="af0"/>
              <w:rPr>
                <w:rFonts w:ascii="Times New Roman" w:hAnsi="Times New Roman"/>
              </w:rPr>
            </w:pPr>
            <w:r w:rsidRPr="004723B2">
              <w:rPr>
                <w:rFonts w:ascii="Times New Roman" w:hAnsi="Times New Roman"/>
              </w:rPr>
              <w:t>Заявитель</w:t>
            </w:r>
          </w:p>
        </w:tc>
        <w:tc>
          <w:tcPr>
            <w:tcW w:w="3459" w:type="dxa"/>
            <w:tcBorders>
              <w:top w:val="single" w:sz="4" w:space="0" w:color="auto"/>
              <w:left w:val="single" w:sz="4" w:space="0" w:color="auto"/>
              <w:bottom w:val="single" w:sz="4" w:space="0" w:color="auto"/>
              <w:right w:val="single" w:sz="4" w:space="0" w:color="auto"/>
            </w:tcBorders>
            <w:hideMark/>
          </w:tcPr>
          <w:p w:rsidR="004723B2" w:rsidRPr="004723B2" w:rsidRDefault="004723B2" w:rsidP="004723B2">
            <w:pPr>
              <w:pStyle w:val="af0"/>
              <w:rPr>
                <w:rFonts w:ascii="Times New Roman" w:hAnsi="Times New Roman"/>
              </w:rPr>
            </w:pPr>
            <w:r w:rsidRPr="004723B2">
              <w:rPr>
                <w:rFonts w:ascii="Times New Roman" w:hAnsi="Times New Roman"/>
              </w:rPr>
              <w:t xml:space="preserve">Организации, которые будут выполнять работы по благоустройству придомовой территории </w:t>
            </w:r>
          </w:p>
        </w:tc>
        <w:tc>
          <w:tcPr>
            <w:tcW w:w="2614" w:type="dxa"/>
            <w:tcBorders>
              <w:top w:val="single" w:sz="4" w:space="0" w:color="auto"/>
              <w:left w:val="single" w:sz="4" w:space="0" w:color="auto"/>
              <w:bottom w:val="single" w:sz="4" w:space="0" w:color="auto"/>
              <w:right w:val="single" w:sz="4" w:space="0" w:color="auto"/>
            </w:tcBorders>
            <w:hideMark/>
          </w:tcPr>
          <w:p w:rsidR="004723B2" w:rsidRPr="004723B2" w:rsidRDefault="004723B2" w:rsidP="004723B2">
            <w:pPr>
              <w:pStyle w:val="af0"/>
              <w:rPr>
                <w:rFonts w:ascii="Times New Roman" w:hAnsi="Times New Roman"/>
              </w:rPr>
            </w:pPr>
            <w:r w:rsidRPr="004723B2">
              <w:rPr>
                <w:rFonts w:ascii="Times New Roman" w:hAnsi="Times New Roman"/>
              </w:rPr>
              <w:t>Сумма расходов на благоустройство придомовой территории</w:t>
            </w:r>
          </w:p>
        </w:tc>
      </w:tr>
      <w:tr w:rsidR="004723B2" w:rsidRPr="004723B2" w:rsidTr="004723B2">
        <w:tc>
          <w:tcPr>
            <w:tcW w:w="2127" w:type="dxa"/>
            <w:tcBorders>
              <w:top w:val="single" w:sz="4" w:space="0" w:color="auto"/>
              <w:left w:val="single" w:sz="4" w:space="0" w:color="auto"/>
              <w:bottom w:val="single" w:sz="4" w:space="0" w:color="auto"/>
              <w:right w:val="single" w:sz="4" w:space="0" w:color="auto"/>
            </w:tcBorders>
            <w:hideMark/>
          </w:tcPr>
          <w:p w:rsidR="004723B2" w:rsidRPr="004723B2" w:rsidRDefault="004723B2" w:rsidP="004723B2">
            <w:pPr>
              <w:pStyle w:val="af0"/>
              <w:rPr>
                <w:rFonts w:ascii="Times New Roman" w:hAnsi="Times New Roman"/>
              </w:rPr>
            </w:pPr>
            <w:r w:rsidRPr="004723B2">
              <w:rPr>
                <w:rFonts w:ascii="Times New Roman" w:hAnsi="Times New Roman"/>
              </w:rPr>
              <w:t>1</w:t>
            </w:r>
          </w:p>
        </w:tc>
        <w:tc>
          <w:tcPr>
            <w:tcW w:w="1438" w:type="dxa"/>
            <w:tcBorders>
              <w:top w:val="single" w:sz="4" w:space="0" w:color="auto"/>
              <w:left w:val="single" w:sz="4" w:space="0" w:color="auto"/>
              <w:bottom w:val="single" w:sz="4" w:space="0" w:color="auto"/>
              <w:right w:val="single" w:sz="4" w:space="0" w:color="auto"/>
            </w:tcBorders>
            <w:hideMark/>
          </w:tcPr>
          <w:p w:rsidR="004723B2" w:rsidRPr="004723B2" w:rsidRDefault="004723B2" w:rsidP="004723B2">
            <w:pPr>
              <w:pStyle w:val="af0"/>
              <w:rPr>
                <w:rFonts w:ascii="Times New Roman" w:hAnsi="Times New Roman"/>
              </w:rPr>
            </w:pPr>
            <w:r w:rsidRPr="004723B2">
              <w:rPr>
                <w:rFonts w:ascii="Times New Roman" w:hAnsi="Times New Roman"/>
              </w:rPr>
              <w:t>2</w:t>
            </w:r>
          </w:p>
        </w:tc>
        <w:tc>
          <w:tcPr>
            <w:tcW w:w="3459" w:type="dxa"/>
            <w:tcBorders>
              <w:top w:val="single" w:sz="4" w:space="0" w:color="auto"/>
              <w:left w:val="single" w:sz="4" w:space="0" w:color="auto"/>
              <w:bottom w:val="single" w:sz="4" w:space="0" w:color="auto"/>
              <w:right w:val="single" w:sz="4" w:space="0" w:color="auto"/>
            </w:tcBorders>
            <w:hideMark/>
          </w:tcPr>
          <w:p w:rsidR="004723B2" w:rsidRPr="004723B2" w:rsidRDefault="004723B2" w:rsidP="004723B2">
            <w:pPr>
              <w:pStyle w:val="af0"/>
              <w:rPr>
                <w:rFonts w:ascii="Times New Roman" w:hAnsi="Times New Roman"/>
              </w:rPr>
            </w:pPr>
            <w:r w:rsidRPr="004723B2">
              <w:rPr>
                <w:rFonts w:ascii="Times New Roman" w:hAnsi="Times New Roman"/>
              </w:rPr>
              <w:t>3</w:t>
            </w:r>
          </w:p>
        </w:tc>
        <w:tc>
          <w:tcPr>
            <w:tcW w:w="2614" w:type="dxa"/>
            <w:tcBorders>
              <w:top w:val="single" w:sz="4" w:space="0" w:color="auto"/>
              <w:left w:val="single" w:sz="4" w:space="0" w:color="auto"/>
              <w:bottom w:val="single" w:sz="4" w:space="0" w:color="auto"/>
              <w:right w:val="single" w:sz="4" w:space="0" w:color="auto"/>
            </w:tcBorders>
            <w:hideMark/>
          </w:tcPr>
          <w:p w:rsidR="004723B2" w:rsidRPr="004723B2" w:rsidRDefault="004723B2" w:rsidP="004723B2">
            <w:pPr>
              <w:pStyle w:val="af0"/>
              <w:rPr>
                <w:rFonts w:ascii="Times New Roman" w:hAnsi="Times New Roman"/>
              </w:rPr>
            </w:pPr>
            <w:r w:rsidRPr="004723B2">
              <w:rPr>
                <w:rFonts w:ascii="Times New Roman" w:hAnsi="Times New Roman"/>
              </w:rPr>
              <w:t>4</w:t>
            </w:r>
          </w:p>
        </w:tc>
      </w:tr>
      <w:tr w:rsidR="004723B2" w:rsidRPr="004723B2" w:rsidTr="004723B2">
        <w:tc>
          <w:tcPr>
            <w:tcW w:w="2127" w:type="dxa"/>
            <w:tcBorders>
              <w:top w:val="single" w:sz="4" w:space="0" w:color="auto"/>
              <w:left w:val="single" w:sz="4" w:space="0" w:color="auto"/>
              <w:bottom w:val="single" w:sz="4" w:space="0" w:color="auto"/>
              <w:right w:val="single" w:sz="4" w:space="0" w:color="auto"/>
            </w:tcBorders>
          </w:tcPr>
          <w:p w:rsidR="004723B2" w:rsidRPr="004723B2" w:rsidRDefault="004723B2" w:rsidP="004723B2">
            <w:pPr>
              <w:pStyle w:val="af0"/>
              <w:rPr>
                <w:rFonts w:ascii="Times New Roman" w:hAnsi="Times New Roman"/>
              </w:rPr>
            </w:pPr>
          </w:p>
        </w:tc>
        <w:tc>
          <w:tcPr>
            <w:tcW w:w="1438" w:type="dxa"/>
            <w:tcBorders>
              <w:top w:val="single" w:sz="4" w:space="0" w:color="auto"/>
              <w:left w:val="single" w:sz="4" w:space="0" w:color="auto"/>
              <w:bottom w:val="single" w:sz="4" w:space="0" w:color="auto"/>
              <w:right w:val="single" w:sz="4" w:space="0" w:color="auto"/>
            </w:tcBorders>
          </w:tcPr>
          <w:p w:rsidR="004723B2" w:rsidRPr="004723B2" w:rsidRDefault="004723B2" w:rsidP="004723B2">
            <w:pPr>
              <w:pStyle w:val="af0"/>
              <w:rPr>
                <w:rFonts w:ascii="Times New Roman" w:hAnsi="Times New Roman"/>
              </w:rPr>
            </w:pPr>
          </w:p>
        </w:tc>
        <w:tc>
          <w:tcPr>
            <w:tcW w:w="3459" w:type="dxa"/>
            <w:tcBorders>
              <w:top w:val="single" w:sz="4" w:space="0" w:color="auto"/>
              <w:left w:val="single" w:sz="4" w:space="0" w:color="auto"/>
              <w:bottom w:val="single" w:sz="4" w:space="0" w:color="auto"/>
              <w:right w:val="single" w:sz="4" w:space="0" w:color="auto"/>
            </w:tcBorders>
          </w:tcPr>
          <w:p w:rsidR="004723B2" w:rsidRPr="004723B2" w:rsidRDefault="004723B2" w:rsidP="004723B2">
            <w:pPr>
              <w:pStyle w:val="af0"/>
              <w:rPr>
                <w:rFonts w:ascii="Times New Roman" w:hAnsi="Times New Roman"/>
              </w:rPr>
            </w:pPr>
          </w:p>
        </w:tc>
        <w:tc>
          <w:tcPr>
            <w:tcW w:w="2614" w:type="dxa"/>
            <w:tcBorders>
              <w:top w:val="single" w:sz="4" w:space="0" w:color="auto"/>
              <w:left w:val="single" w:sz="4" w:space="0" w:color="auto"/>
              <w:bottom w:val="single" w:sz="4" w:space="0" w:color="auto"/>
              <w:right w:val="single" w:sz="4" w:space="0" w:color="auto"/>
            </w:tcBorders>
          </w:tcPr>
          <w:p w:rsidR="004723B2" w:rsidRPr="004723B2" w:rsidRDefault="004723B2" w:rsidP="004723B2">
            <w:pPr>
              <w:pStyle w:val="af0"/>
              <w:rPr>
                <w:rFonts w:ascii="Times New Roman" w:hAnsi="Times New Roman"/>
              </w:rPr>
            </w:pPr>
          </w:p>
        </w:tc>
      </w:tr>
    </w:tbl>
    <w:p w:rsidR="004723B2" w:rsidRPr="004723B2" w:rsidRDefault="004723B2" w:rsidP="004723B2">
      <w:pPr>
        <w:spacing w:after="0" w:line="240" w:lineRule="auto"/>
        <w:jc w:val="both"/>
        <w:rPr>
          <w:rFonts w:ascii="Times New Roman" w:hAnsi="Times New Roman" w:cs="Times New Roman"/>
          <w:sz w:val="24"/>
          <w:szCs w:val="24"/>
        </w:rPr>
      </w:pPr>
    </w:p>
    <w:p w:rsidR="004723B2" w:rsidRPr="004723B2" w:rsidRDefault="004723B2" w:rsidP="004723B2">
      <w:pPr>
        <w:spacing w:after="0" w:line="240" w:lineRule="auto"/>
        <w:ind w:firstLine="567"/>
        <w:jc w:val="both"/>
        <w:rPr>
          <w:rFonts w:ascii="Times New Roman" w:hAnsi="Times New Roman" w:cs="Times New Roman"/>
          <w:sz w:val="24"/>
          <w:szCs w:val="24"/>
        </w:rPr>
      </w:pPr>
      <w:r w:rsidRPr="004723B2">
        <w:rPr>
          <w:rFonts w:ascii="Times New Roman" w:hAnsi="Times New Roman" w:cs="Times New Roman"/>
          <w:sz w:val="24"/>
          <w:szCs w:val="24"/>
        </w:rPr>
        <w:t>Приложения (</w:t>
      </w:r>
      <w:proofErr w:type="gramStart"/>
      <w:r w:rsidRPr="004723B2">
        <w:rPr>
          <w:rFonts w:ascii="Times New Roman" w:hAnsi="Times New Roman" w:cs="Times New Roman"/>
          <w:sz w:val="24"/>
          <w:szCs w:val="24"/>
        </w:rPr>
        <w:t>ненужное</w:t>
      </w:r>
      <w:proofErr w:type="gramEnd"/>
      <w:r w:rsidRPr="004723B2">
        <w:rPr>
          <w:rFonts w:ascii="Times New Roman" w:hAnsi="Times New Roman" w:cs="Times New Roman"/>
          <w:sz w:val="24"/>
          <w:szCs w:val="24"/>
        </w:rPr>
        <w:t xml:space="preserve"> зачеркнуть):</w:t>
      </w:r>
    </w:p>
    <w:p w:rsidR="004723B2" w:rsidRPr="004723B2" w:rsidRDefault="004723B2" w:rsidP="004723B2">
      <w:pPr>
        <w:autoSpaceDE w:val="0"/>
        <w:spacing w:after="0" w:line="240" w:lineRule="auto"/>
        <w:ind w:firstLine="567"/>
        <w:jc w:val="both"/>
        <w:rPr>
          <w:rFonts w:ascii="Times New Roman" w:hAnsi="Times New Roman" w:cs="Times New Roman"/>
          <w:sz w:val="24"/>
          <w:szCs w:val="24"/>
        </w:rPr>
      </w:pPr>
      <w:r w:rsidRPr="004723B2">
        <w:rPr>
          <w:rFonts w:ascii="Times New Roman" w:hAnsi="Times New Roman" w:cs="Times New Roman"/>
          <w:sz w:val="24"/>
          <w:szCs w:val="24"/>
        </w:rPr>
        <w:t>- справка о состоянии расчетов по налогам, сборам, иным обязательным платежам, срок исполнения по которым наступил;</w:t>
      </w:r>
    </w:p>
    <w:p w:rsidR="004723B2" w:rsidRPr="004723B2" w:rsidRDefault="004723B2" w:rsidP="004723B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723B2">
        <w:rPr>
          <w:rFonts w:ascii="Times New Roman" w:hAnsi="Times New Roman" w:cs="Times New Roman"/>
          <w:sz w:val="24"/>
          <w:szCs w:val="24"/>
        </w:rPr>
        <w:t>- справка о кредиторской и дебиторской задолженности, подписанная руководителем организации,  индивидуальным предпринимателем и заверенная печатью организации и, при ее наличии,  индивидуального предпринимателя;</w:t>
      </w:r>
    </w:p>
    <w:p w:rsidR="004723B2" w:rsidRPr="004723B2" w:rsidRDefault="004723B2" w:rsidP="004723B2">
      <w:pPr>
        <w:autoSpaceDE w:val="0"/>
        <w:spacing w:after="0" w:line="240" w:lineRule="auto"/>
        <w:ind w:firstLine="567"/>
        <w:jc w:val="both"/>
        <w:rPr>
          <w:rFonts w:ascii="Times New Roman" w:hAnsi="Times New Roman" w:cs="Times New Roman"/>
          <w:sz w:val="24"/>
          <w:szCs w:val="24"/>
        </w:rPr>
      </w:pPr>
      <w:r w:rsidRPr="004723B2">
        <w:rPr>
          <w:rFonts w:ascii="Times New Roman" w:hAnsi="Times New Roman" w:cs="Times New Roman"/>
          <w:sz w:val="24"/>
          <w:szCs w:val="24"/>
        </w:rPr>
        <w:t xml:space="preserve"> -  справка об отсутствии просроченной задолженности по заработной плате по состоянию не ранее, чем на первое число месяца, в котором подается заявление для оказания  поддержки, подписанной руководителем организации,  индивидуальным предпринимателем и заверенной печатью организации и, при ее наличии,  индивидуального предпринимателя;</w:t>
      </w:r>
    </w:p>
    <w:p w:rsidR="004723B2" w:rsidRPr="004723B2" w:rsidRDefault="004723B2" w:rsidP="004723B2">
      <w:pPr>
        <w:autoSpaceDE w:val="0"/>
        <w:spacing w:after="0" w:line="240" w:lineRule="auto"/>
        <w:ind w:firstLine="567"/>
        <w:jc w:val="both"/>
        <w:rPr>
          <w:rFonts w:ascii="Times New Roman" w:hAnsi="Times New Roman" w:cs="Times New Roman"/>
          <w:sz w:val="24"/>
          <w:szCs w:val="24"/>
        </w:rPr>
      </w:pPr>
      <w:r w:rsidRPr="004723B2">
        <w:rPr>
          <w:rFonts w:ascii="Times New Roman" w:hAnsi="Times New Roman" w:cs="Times New Roman"/>
          <w:sz w:val="24"/>
          <w:szCs w:val="24"/>
        </w:rPr>
        <w:t>- письменное согласие субъекта поддержки на осуществление главным распорядителем и органом муниципального   финансового контроля проверок соблюдения получателем субсидии условий, целей и порядка предоставления субсидий.</w:t>
      </w:r>
    </w:p>
    <w:p w:rsidR="004723B2" w:rsidRPr="004723B2" w:rsidRDefault="004723B2" w:rsidP="004723B2">
      <w:pPr>
        <w:spacing w:after="0" w:line="240" w:lineRule="auto"/>
        <w:ind w:firstLine="567"/>
        <w:jc w:val="both"/>
        <w:rPr>
          <w:rFonts w:ascii="Times New Roman" w:hAnsi="Times New Roman" w:cs="Times New Roman"/>
          <w:sz w:val="24"/>
          <w:szCs w:val="24"/>
        </w:rPr>
      </w:pPr>
      <w:r w:rsidRPr="004723B2">
        <w:rPr>
          <w:rFonts w:ascii="Times New Roman" w:hAnsi="Times New Roman" w:cs="Times New Roman"/>
          <w:sz w:val="24"/>
          <w:szCs w:val="24"/>
        </w:rPr>
        <w:t xml:space="preserve">- копия </w:t>
      </w:r>
      <w:proofErr w:type="gramStart"/>
      <w:r w:rsidRPr="004723B2">
        <w:rPr>
          <w:rFonts w:ascii="Times New Roman" w:hAnsi="Times New Roman" w:cs="Times New Roman"/>
          <w:sz w:val="24"/>
          <w:szCs w:val="24"/>
        </w:rPr>
        <w:t>решения общего собрания собственников помещений многоквартирного дома</w:t>
      </w:r>
      <w:proofErr w:type="gramEnd"/>
      <w:r w:rsidRPr="004723B2">
        <w:rPr>
          <w:rFonts w:ascii="Times New Roman" w:hAnsi="Times New Roman" w:cs="Times New Roman"/>
          <w:sz w:val="24"/>
          <w:szCs w:val="24"/>
        </w:rPr>
        <w:t xml:space="preserve"> по вопросам, указанным </w:t>
      </w:r>
      <w:hyperlink r:id="rId10" w:anchor="sub_14" w:history="1">
        <w:r w:rsidRPr="004723B2">
          <w:rPr>
            <w:rStyle w:val="a8"/>
            <w:rFonts w:ascii="Times New Roman" w:hAnsi="Times New Roman" w:cs="Times New Roman"/>
            <w:bCs/>
            <w:color w:val="auto"/>
            <w:sz w:val="24"/>
            <w:szCs w:val="24"/>
          </w:rPr>
          <w:t>в подпункте а) пункта 2.1</w:t>
        </w:r>
      </w:hyperlink>
      <w:r w:rsidRPr="004723B2">
        <w:rPr>
          <w:rFonts w:ascii="Times New Roman" w:hAnsi="Times New Roman" w:cs="Times New Roman"/>
          <w:sz w:val="24"/>
          <w:szCs w:val="24"/>
        </w:rPr>
        <w:t xml:space="preserve"> настоящего Порядка;</w:t>
      </w:r>
    </w:p>
    <w:p w:rsidR="004723B2" w:rsidRPr="004723B2" w:rsidRDefault="004723B2" w:rsidP="004723B2">
      <w:pPr>
        <w:spacing w:after="0" w:line="240" w:lineRule="auto"/>
        <w:ind w:firstLine="567"/>
        <w:jc w:val="both"/>
        <w:rPr>
          <w:rFonts w:ascii="Times New Roman" w:hAnsi="Times New Roman" w:cs="Times New Roman"/>
          <w:sz w:val="24"/>
          <w:szCs w:val="24"/>
        </w:rPr>
      </w:pPr>
      <w:r w:rsidRPr="004723B2">
        <w:rPr>
          <w:rFonts w:ascii="Times New Roman" w:hAnsi="Times New Roman" w:cs="Times New Roman"/>
          <w:sz w:val="24"/>
          <w:szCs w:val="24"/>
        </w:rPr>
        <w:t>- дизайн-проект, который должен содержать текстовое и визуальное описание проекта благоустройства, в том числе концепцию проекта и перечень (в том числе визуализированный) элементов благоустройства, предполагаемых к размещению на соответствующей территории;</w:t>
      </w:r>
    </w:p>
    <w:p w:rsidR="004723B2" w:rsidRPr="004723B2" w:rsidRDefault="004723B2" w:rsidP="004723B2">
      <w:pPr>
        <w:spacing w:after="0" w:line="240" w:lineRule="auto"/>
        <w:ind w:firstLine="567"/>
        <w:jc w:val="both"/>
        <w:rPr>
          <w:rFonts w:ascii="Times New Roman" w:hAnsi="Times New Roman" w:cs="Times New Roman"/>
          <w:sz w:val="24"/>
          <w:szCs w:val="24"/>
        </w:rPr>
      </w:pPr>
      <w:r w:rsidRPr="004723B2">
        <w:rPr>
          <w:rFonts w:ascii="Times New Roman" w:hAnsi="Times New Roman" w:cs="Times New Roman"/>
          <w:sz w:val="24"/>
          <w:szCs w:val="24"/>
        </w:rPr>
        <w:t>- дефектная ведомость;</w:t>
      </w:r>
    </w:p>
    <w:p w:rsidR="004723B2" w:rsidRPr="004723B2" w:rsidRDefault="004723B2" w:rsidP="004723B2">
      <w:pPr>
        <w:spacing w:after="0" w:line="240" w:lineRule="auto"/>
        <w:ind w:firstLine="567"/>
        <w:jc w:val="both"/>
        <w:rPr>
          <w:rFonts w:ascii="Times New Roman" w:hAnsi="Times New Roman" w:cs="Times New Roman"/>
          <w:sz w:val="24"/>
          <w:szCs w:val="24"/>
        </w:rPr>
      </w:pPr>
      <w:r w:rsidRPr="004723B2">
        <w:rPr>
          <w:rFonts w:ascii="Times New Roman" w:hAnsi="Times New Roman" w:cs="Times New Roman"/>
          <w:sz w:val="24"/>
          <w:szCs w:val="24"/>
        </w:rPr>
        <w:t>- копии договоров подряда на проведение работ по благоустройству;</w:t>
      </w:r>
    </w:p>
    <w:p w:rsidR="004723B2" w:rsidRDefault="004723B2" w:rsidP="004723B2">
      <w:pPr>
        <w:spacing w:after="0" w:line="240" w:lineRule="auto"/>
        <w:ind w:firstLine="567"/>
        <w:jc w:val="both"/>
        <w:rPr>
          <w:rFonts w:ascii="Times New Roman" w:eastAsia="Arial Unicode MS" w:hAnsi="Times New Roman" w:cs="Times New Roman"/>
          <w:sz w:val="24"/>
          <w:szCs w:val="24"/>
        </w:rPr>
      </w:pPr>
      <w:r w:rsidRPr="004723B2">
        <w:rPr>
          <w:rFonts w:ascii="Times New Roman" w:hAnsi="Times New Roman" w:cs="Times New Roman"/>
          <w:sz w:val="24"/>
          <w:szCs w:val="24"/>
        </w:rPr>
        <w:t xml:space="preserve">- </w:t>
      </w:r>
      <w:r w:rsidRPr="004723B2">
        <w:rPr>
          <w:rFonts w:ascii="Times New Roman" w:eastAsia="Arial Unicode MS" w:hAnsi="Times New Roman" w:cs="Times New Roman"/>
          <w:sz w:val="24"/>
          <w:szCs w:val="24"/>
        </w:rPr>
        <w:t xml:space="preserve">копии договоров на выполнение технического надзора за работами </w:t>
      </w:r>
      <w:proofErr w:type="gramStart"/>
      <w:r w:rsidRPr="004723B2">
        <w:rPr>
          <w:rFonts w:ascii="Times New Roman" w:eastAsia="Arial Unicode MS" w:hAnsi="Times New Roman" w:cs="Times New Roman"/>
          <w:sz w:val="24"/>
          <w:szCs w:val="24"/>
        </w:rPr>
        <w:t>по</w:t>
      </w:r>
      <w:proofErr w:type="gramEnd"/>
      <w:r w:rsidRPr="004723B2">
        <w:rPr>
          <w:rFonts w:ascii="Times New Roman" w:eastAsia="Arial Unicode MS" w:hAnsi="Times New Roman" w:cs="Times New Roman"/>
          <w:sz w:val="24"/>
          <w:szCs w:val="24"/>
        </w:rPr>
        <w:t xml:space="preserve"> </w:t>
      </w:r>
    </w:p>
    <w:p w:rsidR="004723B2" w:rsidRDefault="004723B2" w:rsidP="004723B2">
      <w:pPr>
        <w:spacing w:after="0" w:line="240" w:lineRule="auto"/>
        <w:ind w:firstLine="567"/>
        <w:jc w:val="both"/>
        <w:rPr>
          <w:rFonts w:ascii="Times New Roman" w:eastAsia="Arial Unicode MS" w:hAnsi="Times New Roman" w:cs="Times New Roman"/>
          <w:sz w:val="24"/>
          <w:szCs w:val="24"/>
        </w:rPr>
      </w:pPr>
    </w:p>
    <w:p w:rsidR="004723B2" w:rsidRPr="004723B2" w:rsidRDefault="004723B2" w:rsidP="004723B2">
      <w:pPr>
        <w:spacing w:after="0" w:line="240" w:lineRule="auto"/>
        <w:ind w:firstLine="567"/>
        <w:jc w:val="both"/>
        <w:rPr>
          <w:rFonts w:ascii="Times New Roman" w:hAnsi="Times New Roman" w:cs="Times New Roman"/>
          <w:sz w:val="24"/>
          <w:szCs w:val="24"/>
        </w:rPr>
      </w:pPr>
      <w:r w:rsidRPr="004723B2">
        <w:rPr>
          <w:rFonts w:ascii="Times New Roman" w:eastAsia="Arial Unicode MS" w:hAnsi="Times New Roman" w:cs="Times New Roman"/>
          <w:sz w:val="24"/>
          <w:szCs w:val="24"/>
        </w:rPr>
        <w:lastRenderedPageBreak/>
        <w:t>благоустройству</w:t>
      </w:r>
      <w:r w:rsidRPr="004723B2">
        <w:rPr>
          <w:rFonts w:ascii="Times New Roman" w:hAnsi="Times New Roman" w:cs="Times New Roman"/>
          <w:sz w:val="24"/>
          <w:szCs w:val="24"/>
        </w:rPr>
        <w:t>.</w:t>
      </w:r>
    </w:p>
    <w:p w:rsidR="004723B2" w:rsidRPr="004723B2" w:rsidRDefault="004723B2" w:rsidP="004723B2">
      <w:pPr>
        <w:widowControl w:val="0"/>
        <w:spacing w:after="0" w:line="240" w:lineRule="auto"/>
        <w:ind w:left="-284" w:firstLine="851"/>
        <w:jc w:val="both"/>
        <w:rPr>
          <w:rFonts w:ascii="Times New Roman" w:hAnsi="Times New Roman" w:cs="Times New Roman"/>
          <w:sz w:val="24"/>
          <w:szCs w:val="24"/>
        </w:rPr>
      </w:pPr>
      <w:r w:rsidRPr="004723B2">
        <w:rPr>
          <w:rFonts w:ascii="Times New Roman" w:hAnsi="Times New Roman" w:cs="Times New Roman"/>
          <w:sz w:val="24"/>
          <w:szCs w:val="24"/>
        </w:rPr>
        <w:t xml:space="preserve"> </w:t>
      </w:r>
    </w:p>
    <w:p w:rsidR="004723B2" w:rsidRPr="004723B2" w:rsidRDefault="004723B2" w:rsidP="004723B2">
      <w:pPr>
        <w:spacing w:after="0" w:line="240" w:lineRule="auto"/>
        <w:ind w:firstLine="567"/>
        <w:jc w:val="both"/>
        <w:rPr>
          <w:rFonts w:ascii="Times New Roman" w:hAnsi="Times New Roman" w:cs="Times New Roman"/>
          <w:sz w:val="24"/>
          <w:szCs w:val="24"/>
        </w:rPr>
      </w:pPr>
    </w:p>
    <w:p w:rsidR="004723B2" w:rsidRPr="004723B2" w:rsidRDefault="004723B2" w:rsidP="004723B2">
      <w:pPr>
        <w:pStyle w:val="af1"/>
        <w:jc w:val="both"/>
        <w:rPr>
          <w:rFonts w:ascii="Times New Roman" w:hAnsi="Times New Roman" w:cs="Times New Roman"/>
        </w:rPr>
      </w:pPr>
      <w:r w:rsidRPr="004723B2">
        <w:rPr>
          <w:rFonts w:ascii="Times New Roman" w:hAnsi="Times New Roman" w:cs="Times New Roman"/>
        </w:rPr>
        <w:t>Заявитель (руководитель заявителя)                 ____________________ _____________</w:t>
      </w:r>
    </w:p>
    <w:p w:rsidR="004723B2" w:rsidRPr="004723B2" w:rsidRDefault="004723B2" w:rsidP="004723B2">
      <w:pPr>
        <w:pStyle w:val="af1"/>
        <w:jc w:val="both"/>
        <w:rPr>
          <w:rFonts w:ascii="Times New Roman" w:hAnsi="Times New Roman" w:cs="Times New Roman"/>
        </w:rPr>
      </w:pPr>
      <w:r w:rsidRPr="004723B2">
        <w:rPr>
          <w:rFonts w:ascii="Times New Roman" w:hAnsi="Times New Roman" w:cs="Times New Roman"/>
        </w:rPr>
        <w:t xml:space="preserve">"___" __________ 201__ г.           </w:t>
      </w:r>
      <w:r w:rsidRPr="004723B2">
        <w:rPr>
          <w:rFonts w:ascii="Times New Roman" w:hAnsi="Times New Roman" w:cs="Times New Roman"/>
        </w:rPr>
        <w:tab/>
      </w:r>
      <w:r w:rsidRPr="004723B2">
        <w:rPr>
          <w:rFonts w:ascii="Times New Roman" w:hAnsi="Times New Roman" w:cs="Times New Roman"/>
        </w:rPr>
        <w:tab/>
      </w:r>
      <w:r w:rsidRPr="004723B2">
        <w:rPr>
          <w:rFonts w:ascii="Times New Roman" w:hAnsi="Times New Roman" w:cs="Times New Roman"/>
        </w:rPr>
        <w:tab/>
        <w:t xml:space="preserve">     (Ф.И.О.)        </w:t>
      </w:r>
      <w:r w:rsidRPr="004723B2">
        <w:rPr>
          <w:rFonts w:ascii="Times New Roman" w:hAnsi="Times New Roman" w:cs="Times New Roman"/>
        </w:rPr>
        <w:tab/>
      </w:r>
      <w:r w:rsidRPr="004723B2">
        <w:rPr>
          <w:rFonts w:ascii="Times New Roman" w:hAnsi="Times New Roman" w:cs="Times New Roman"/>
        </w:rPr>
        <w:tab/>
        <w:t xml:space="preserve">  (подпись)</w:t>
      </w:r>
    </w:p>
    <w:p w:rsidR="004723B2" w:rsidRPr="004723B2" w:rsidRDefault="004723B2" w:rsidP="004723B2">
      <w:pPr>
        <w:spacing w:after="0" w:line="240" w:lineRule="auto"/>
        <w:jc w:val="both"/>
        <w:rPr>
          <w:rFonts w:ascii="Times New Roman" w:hAnsi="Times New Roman" w:cs="Times New Roman"/>
          <w:sz w:val="24"/>
          <w:szCs w:val="24"/>
        </w:rPr>
      </w:pPr>
      <w:r w:rsidRPr="004723B2">
        <w:rPr>
          <w:rFonts w:ascii="Times New Roman" w:hAnsi="Times New Roman" w:cs="Times New Roman"/>
          <w:sz w:val="24"/>
          <w:szCs w:val="24"/>
        </w:rPr>
        <w:tab/>
      </w:r>
      <w:r w:rsidRPr="004723B2">
        <w:rPr>
          <w:rFonts w:ascii="Times New Roman" w:hAnsi="Times New Roman" w:cs="Times New Roman"/>
          <w:sz w:val="24"/>
          <w:szCs w:val="24"/>
        </w:rPr>
        <w:tab/>
      </w:r>
      <w:r w:rsidRPr="004723B2">
        <w:rPr>
          <w:rFonts w:ascii="Times New Roman" w:hAnsi="Times New Roman" w:cs="Times New Roman"/>
          <w:sz w:val="24"/>
          <w:szCs w:val="24"/>
        </w:rPr>
        <w:tab/>
      </w:r>
      <w:r w:rsidRPr="004723B2">
        <w:rPr>
          <w:rFonts w:ascii="Times New Roman" w:hAnsi="Times New Roman" w:cs="Times New Roman"/>
          <w:sz w:val="24"/>
          <w:szCs w:val="24"/>
        </w:rPr>
        <w:tab/>
      </w:r>
      <w:r w:rsidRPr="004723B2">
        <w:rPr>
          <w:rFonts w:ascii="Times New Roman" w:hAnsi="Times New Roman" w:cs="Times New Roman"/>
          <w:sz w:val="24"/>
          <w:szCs w:val="24"/>
        </w:rPr>
        <w:tab/>
      </w:r>
      <w:r w:rsidRPr="004723B2">
        <w:rPr>
          <w:rFonts w:ascii="Times New Roman" w:hAnsi="Times New Roman" w:cs="Times New Roman"/>
          <w:sz w:val="24"/>
          <w:szCs w:val="24"/>
        </w:rPr>
        <w:tab/>
      </w:r>
      <w:r w:rsidRPr="004723B2">
        <w:rPr>
          <w:rFonts w:ascii="Times New Roman" w:hAnsi="Times New Roman" w:cs="Times New Roman"/>
          <w:sz w:val="24"/>
          <w:szCs w:val="24"/>
        </w:rPr>
        <w:tab/>
      </w:r>
      <w:r w:rsidRPr="004723B2">
        <w:rPr>
          <w:rFonts w:ascii="Times New Roman" w:hAnsi="Times New Roman" w:cs="Times New Roman"/>
          <w:sz w:val="24"/>
          <w:szCs w:val="24"/>
        </w:rPr>
        <w:tab/>
      </w:r>
      <w:r w:rsidRPr="004723B2">
        <w:rPr>
          <w:rFonts w:ascii="Times New Roman" w:hAnsi="Times New Roman" w:cs="Times New Roman"/>
          <w:sz w:val="24"/>
          <w:szCs w:val="24"/>
        </w:rPr>
        <w:tab/>
        <w:t>(печать при наличии)</w:t>
      </w:r>
    </w:p>
    <w:p w:rsidR="004723B2" w:rsidRDefault="004723B2" w:rsidP="004723B2">
      <w:pPr>
        <w:spacing w:after="0" w:line="240" w:lineRule="auto"/>
        <w:jc w:val="both"/>
        <w:rPr>
          <w:bCs/>
          <w:color w:val="000000"/>
          <w:sz w:val="20"/>
          <w:szCs w:val="20"/>
        </w:rPr>
      </w:pPr>
    </w:p>
    <w:p w:rsidR="00B06BFF" w:rsidRPr="00386601" w:rsidRDefault="00B06BFF" w:rsidP="004723B2">
      <w:pPr>
        <w:tabs>
          <w:tab w:val="num" w:pos="0"/>
        </w:tabs>
        <w:spacing w:line="240" w:lineRule="auto"/>
        <w:jc w:val="both"/>
        <w:rPr>
          <w:rFonts w:ascii="Times New Roman" w:hAnsi="Times New Roman" w:cs="Times New Roman"/>
          <w:sz w:val="24"/>
          <w:szCs w:val="24"/>
        </w:rPr>
      </w:pPr>
    </w:p>
    <w:p w:rsidR="00B06BFF" w:rsidRPr="00386601" w:rsidRDefault="00B06BFF" w:rsidP="004723B2">
      <w:pPr>
        <w:tabs>
          <w:tab w:val="num" w:pos="0"/>
        </w:tabs>
        <w:spacing w:line="240" w:lineRule="auto"/>
        <w:jc w:val="both"/>
        <w:rPr>
          <w:rFonts w:ascii="Times New Roman" w:hAnsi="Times New Roman" w:cs="Times New Roman"/>
          <w:sz w:val="24"/>
          <w:szCs w:val="24"/>
        </w:rPr>
      </w:pPr>
    </w:p>
    <w:p w:rsidR="00B06BFF" w:rsidRPr="00386601" w:rsidRDefault="00B06BFF" w:rsidP="00386601">
      <w:pPr>
        <w:tabs>
          <w:tab w:val="num" w:pos="0"/>
        </w:tabs>
        <w:spacing w:line="240" w:lineRule="auto"/>
        <w:rPr>
          <w:rFonts w:ascii="Times New Roman" w:hAnsi="Times New Roman" w:cs="Times New Roman"/>
          <w:sz w:val="24"/>
          <w:szCs w:val="24"/>
        </w:rPr>
      </w:pPr>
    </w:p>
    <w:p w:rsidR="00B06BFF" w:rsidRPr="00386601" w:rsidRDefault="00B06BFF" w:rsidP="00386601">
      <w:pPr>
        <w:tabs>
          <w:tab w:val="num" w:pos="0"/>
        </w:tabs>
        <w:spacing w:line="240" w:lineRule="auto"/>
        <w:rPr>
          <w:rFonts w:ascii="Times New Roman" w:hAnsi="Times New Roman" w:cs="Times New Roman"/>
          <w:sz w:val="24"/>
          <w:szCs w:val="24"/>
        </w:rPr>
      </w:pPr>
    </w:p>
    <w:tbl>
      <w:tblPr>
        <w:tblpPr w:leftFromText="180" w:rightFromText="180" w:bottomFromText="200" w:vertAnchor="text" w:horzAnchor="margin" w:tblpY="52"/>
        <w:tblW w:w="4450" w:type="pct"/>
        <w:tblLook w:val="04A0"/>
      </w:tblPr>
      <w:tblGrid>
        <w:gridCol w:w="2352"/>
        <w:gridCol w:w="6419"/>
      </w:tblGrid>
      <w:tr w:rsidR="004723B2" w:rsidRPr="00E12A59" w:rsidTr="004723B2">
        <w:trPr>
          <w:trHeight w:val="589"/>
        </w:trPr>
        <w:tc>
          <w:tcPr>
            <w:tcW w:w="1341" w:type="pct"/>
            <w:hideMark/>
          </w:tcPr>
          <w:p w:rsidR="004723B2" w:rsidRPr="00E12A59" w:rsidRDefault="004723B2" w:rsidP="004723B2">
            <w:pPr>
              <w:spacing w:after="0" w:line="240" w:lineRule="auto"/>
              <w:rPr>
                <w:rFonts w:ascii="Times New Roman" w:hAnsi="Times New Roman" w:cs="Times New Roman"/>
                <w:sz w:val="18"/>
                <w:szCs w:val="18"/>
              </w:rPr>
            </w:pPr>
          </w:p>
          <w:p w:rsidR="004723B2" w:rsidRPr="00E12A59" w:rsidRDefault="004723B2" w:rsidP="004723B2">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Соучредители </w:t>
            </w:r>
          </w:p>
        </w:tc>
        <w:tc>
          <w:tcPr>
            <w:tcW w:w="3659" w:type="pct"/>
            <w:hideMark/>
          </w:tcPr>
          <w:p w:rsidR="004723B2" w:rsidRPr="00E12A59" w:rsidRDefault="004723B2" w:rsidP="004723B2">
            <w:pPr>
              <w:spacing w:after="0" w:line="240" w:lineRule="auto"/>
              <w:rPr>
                <w:rFonts w:ascii="Times New Roman" w:hAnsi="Times New Roman" w:cs="Times New Roman"/>
                <w:sz w:val="18"/>
                <w:szCs w:val="18"/>
              </w:rPr>
            </w:pPr>
          </w:p>
          <w:p w:rsidR="004723B2" w:rsidRPr="00E12A59" w:rsidRDefault="004723B2" w:rsidP="004723B2">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Администрация рабочего поселка Краснозерское Краснозерского района Новосибирской  области </w:t>
            </w:r>
          </w:p>
        </w:tc>
      </w:tr>
      <w:tr w:rsidR="004723B2" w:rsidRPr="00E12A59" w:rsidTr="004723B2">
        <w:trPr>
          <w:trHeight w:val="545"/>
        </w:trPr>
        <w:tc>
          <w:tcPr>
            <w:tcW w:w="1341" w:type="pct"/>
          </w:tcPr>
          <w:p w:rsidR="004723B2" w:rsidRPr="00E12A59" w:rsidRDefault="004723B2" w:rsidP="004723B2">
            <w:pPr>
              <w:spacing w:after="0" w:line="240" w:lineRule="auto"/>
              <w:rPr>
                <w:rFonts w:ascii="Times New Roman" w:hAnsi="Times New Roman" w:cs="Times New Roman"/>
                <w:sz w:val="18"/>
                <w:szCs w:val="18"/>
              </w:rPr>
            </w:pPr>
          </w:p>
        </w:tc>
        <w:tc>
          <w:tcPr>
            <w:tcW w:w="3659" w:type="pct"/>
            <w:hideMark/>
          </w:tcPr>
          <w:p w:rsidR="004723B2" w:rsidRPr="00E12A59" w:rsidRDefault="004723B2" w:rsidP="004723B2">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Совет депутатов рабочего поселка Краснозерское Краснозерского района Новосибирской  области  </w:t>
            </w:r>
          </w:p>
        </w:tc>
      </w:tr>
      <w:tr w:rsidR="004723B2" w:rsidRPr="00E12A59" w:rsidTr="004723B2">
        <w:trPr>
          <w:trHeight w:val="545"/>
        </w:trPr>
        <w:tc>
          <w:tcPr>
            <w:tcW w:w="1341" w:type="pct"/>
            <w:hideMark/>
          </w:tcPr>
          <w:p w:rsidR="004723B2" w:rsidRPr="00E12A59" w:rsidRDefault="004723B2" w:rsidP="004723B2">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Адрес Редакционного Совета </w:t>
            </w:r>
          </w:p>
        </w:tc>
        <w:tc>
          <w:tcPr>
            <w:tcW w:w="3659" w:type="pct"/>
            <w:hideMark/>
          </w:tcPr>
          <w:p w:rsidR="004723B2" w:rsidRPr="00E12A59" w:rsidRDefault="004723B2" w:rsidP="004723B2">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632902, Новосибирская  область, рабочий поселок Краснозерское, ул. Чкалова 5, тел. 8(38357)42530</w:t>
            </w:r>
          </w:p>
        </w:tc>
      </w:tr>
      <w:tr w:rsidR="004723B2" w:rsidRPr="00E12A59" w:rsidTr="004723B2">
        <w:trPr>
          <w:trHeight w:val="545"/>
        </w:trPr>
        <w:tc>
          <w:tcPr>
            <w:tcW w:w="1341" w:type="pct"/>
            <w:hideMark/>
          </w:tcPr>
          <w:p w:rsidR="004723B2" w:rsidRPr="00E12A59" w:rsidRDefault="004723B2" w:rsidP="004723B2">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Председатель Редакционного Совета </w:t>
            </w:r>
          </w:p>
        </w:tc>
        <w:tc>
          <w:tcPr>
            <w:tcW w:w="3659" w:type="pct"/>
            <w:hideMark/>
          </w:tcPr>
          <w:p w:rsidR="004723B2" w:rsidRPr="00E12A59" w:rsidRDefault="004723B2" w:rsidP="004723B2">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Поляков Геннадий Иванович, тел. 8(38357)41-396</w:t>
            </w:r>
          </w:p>
        </w:tc>
      </w:tr>
      <w:tr w:rsidR="004723B2" w:rsidRPr="00E12A59" w:rsidTr="004723B2">
        <w:trPr>
          <w:trHeight w:val="589"/>
        </w:trPr>
        <w:tc>
          <w:tcPr>
            <w:tcW w:w="1341" w:type="pct"/>
            <w:hideMark/>
          </w:tcPr>
          <w:p w:rsidR="004723B2" w:rsidRPr="00E12A59" w:rsidRDefault="004723B2" w:rsidP="004723B2">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Тираж </w:t>
            </w:r>
          </w:p>
        </w:tc>
        <w:tc>
          <w:tcPr>
            <w:tcW w:w="3659" w:type="pct"/>
            <w:hideMark/>
          </w:tcPr>
          <w:p w:rsidR="004723B2" w:rsidRPr="00E12A59" w:rsidRDefault="004723B2" w:rsidP="004723B2">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38 </w:t>
            </w:r>
            <w:proofErr w:type="spellStart"/>
            <w:proofErr w:type="gramStart"/>
            <w:r w:rsidRPr="00E12A59">
              <w:rPr>
                <w:rFonts w:ascii="Times New Roman" w:hAnsi="Times New Roman" w:cs="Times New Roman"/>
                <w:sz w:val="18"/>
                <w:szCs w:val="18"/>
              </w:rPr>
              <w:t>экз</w:t>
            </w:r>
            <w:proofErr w:type="spellEnd"/>
            <w:proofErr w:type="gramEnd"/>
            <w:r w:rsidRPr="00E12A59">
              <w:rPr>
                <w:rFonts w:ascii="Times New Roman" w:hAnsi="Times New Roman" w:cs="Times New Roman"/>
                <w:sz w:val="18"/>
                <w:szCs w:val="18"/>
              </w:rPr>
              <w:t xml:space="preserve"> </w:t>
            </w:r>
          </w:p>
        </w:tc>
      </w:tr>
    </w:tbl>
    <w:p w:rsidR="00B06BFF" w:rsidRPr="00386601" w:rsidRDefault="00B06BFF" w:rsidP="00386601">
      <w:pPr>
        <w:tabs>
          <w:tab w:val="num" w:pos="0"/>
        </w:tabs>
        <w:spacing w:line="240" w:lineRule="auto"/>
        <w:rPr>
          <w:rFonts w:ascii="Times New Roman" w:hAnsi="Times New Roman" w:cs="Times New Roman"/>
          <w:sz w:val="24"/>
          <w:szCs w:val="24"/>
        </w:rPr>
      </w:pPr>
    </w:p>
    <w:p w:rsidR="00B06BFF" w:rsidRPr="00386601" w:rsidRDefault="00B06BFF" w:rsidP="00386601">
      <w:pPr>
        <w:tabs>
          <w:tab w:val="num" w:pos="0"/>
        </w:tabs>
        <w:spacing w:line="240" w:lineRule="auto"/>
        <w:rPr>
          <w:rFonts w:ascii="Times New Roman" w:hAnsi="Times New Roman" w:cs="Times New Roman"/>
          <w:sz w:val="24"/>
          <w:szCs w:val="24"/>
        </w:rPr>
      </w:pPr>
    </w:p>
    <w:p w:rsidR="00B06BFF" w:rsidRPr="00386601" w:rsidRDefault="00B06BFF" w:rsidP="00386601">
      <w:pPr>
        <w:tabs>
          <w:tab w:val="num" w:pos="0"/>
        </w:tabs>
        <w:spacing w:line="240" w:lineRule="auto"/>
        <w:rPr>
          <w:rFonts w:ascii="Times New Roman" w:hAnsi="Times New Roman" w:cs="Times New Roman"/>
          <w:sz w:val="24"/>
          <w:szCs w:val="24"/>
        </w:rPr>
      </w:pPr>
    </w:p>
    <w:p w:rsidR="00B06BFF" w:rsidRPr="00386601" w:rsidRDefault="00B06BFF" w:rsidP="00386601">
      <w:pPr>
        <w:tabs>
          <w:tab w:val="num" w:pos="0"/>
        </w:tabs>
        <w:spacing w:line="240" w:lineRule="auto"/>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Pr="00E12A59" w:rsidRDefault="00B06BFF"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pStyle w:val="ConsNormal"/>
        <w:ind w:firstLine="709"/>
        <w:jc w:val="both"/>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r w:rsidRPr="00E12A59">
        <w:rPr>
          <w:rFonts w:ascii="Times New Roman" w:hAnsi="Times New Roman" w:cs="Times New Roman"/>
          <w:sz w:val="24"/>
          <w:szCs w:val="24"/>
        </w:rPr>
        <w:tab/>
      </w:r>
    </w:p>
    <w:p w:rsidR="002B22B1" w:rsidRPr="00E12A59" w:rsidRDefault="002B22B1">
      <w:pPr>
        <w:rPr>
          <w:rFonts w:ascii="Times New Roman" w:hAnsi="Times New Roman" w:cs="Times New Roman"/>
          <w:sz w:val="24"/>
          <w:szCs w:val="24"/>
        </w:rPr>
      </w:pPr>
    </w:p>
    <w:sectPr w:rsidR="002B22B1" w:rsidRPr="00E12A59" w:rsidSect="00CC1C94">
      <w:headerReference w:type="default" r:id="rId11"/>
      <w:pgSz w:w="11906" w:h="16838"/>
      <w:pgMar w:top="1276"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3D4" w:rsidRDefault="00BB73D4" w:rsidP="002B22B1">
      <w:pPr>
        <w:spacing w:after="0" w:line="240" w:lineRule="auto"/>
      </w:pPr>
      <w:r>
        <w:separator/>
      </w:r>
    </w:p>
  </w:endnote>
  <w:endnote w:type="continuationSeparator" w:id="1">
    <w:p w:rsidR="00BB73D4" w:rsidRDefault="00BB73D4" w:rsidP="002B22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3D4" w:rsidRDefault="00BB73D4" w:rsidP="002B22B1">
      <w:pPr>
        <w:spacing w:after="0" w:line="240" w:lineRule="auto"/>
      </w:pPr>
      <w:r>
        <w:separator/>
      </w:r>
    </w:p>
  </w:footnote>
  <w:footnote w:type="continuationSeparator" w:id="1">
    <w:p w:rsidR="00BB73D4" w:rsidRDefault="00BB73D4" w:rsidP="002B22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3D4" w:rsidRDefault="00BB73D4" w:rsidP="00CC1C94">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1.%2."/>
      <w:lvlJc w:val="left"/>
      <w:pPr>
        <w:tabs>
          <w:tab w:val="num" w:pos="786"/>
        </w:tabs>
        <w:ind w:left="786"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1BF1AF6"/>
    <w:multiLevelType w:val="hybridMultilevel"/>
    <w:tmpl w:val="CCC0A06A"/>
    <w:lvl w:ilvl="0" w:tplc="91247C30">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4D421A"/>
    <w:multiLevelType w:val="hybridMultilevel"/>
    <w:tmpl w:val="4D7A9B28"/>
    <w:lvl w:ilvl="0" w:tplc="EF7867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5D765DA"/>
    <w:multiLevelType w:val="multilevel"/>
    <w:tmpl w:val="60EEEEC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B4B1109"/>
    <w:multiLevelType w:val="multilevel"/>
    <w:tmpl w:val="6AE8D438"/>
    <w:lvl w:ilvl="0">
      <w:start w:val="1"/>
      <w:numFmt w:val="decimal"/>
      <w:lvlText w:val="%1."/>
      <w:lvlJc w:val="left"/>
      <w:pPr>
        <w:ind w:left="1485" w:hanging="94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7">
    <w:nsid w:val="304055C9"/>
    <w:multiLevelType w:val="multilevel"/>
    <w:tmpl w:val="0E88D812"/>
    <w:lvl w:ilvl="0">
      <w:start w:val="1"/>
      <w:numFmt w:val="decimal"/>
      <w:lvlText w:val="%1."/>
      <w:lvlJc w:val="left"/>
      <w:pPr>
        <w:tabs>
          <w:tab w:val="num" w:pos="1515"/>
        </w:tabs>
        <w:ind w:left="1515" w:hanging="975"/>
      </w:pPr>
      <w:rPr>
        <w:rFonts w:cs="Times New Roman" w:hint="default"/>
        <w:color w:val="auto"/>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8">
    <w:nsid w:val="355A7EE0"/>
    <w:multiLevelType w:val="hybridMultilevel"/>
    <w:tmpl w:val="C3FADAB8"/>
    <w:lvl w:ilvl="0" w:tplc="4C246576">
      <w:start w:val="2"/>
      <w:numFmt w:val="decimal"/>
      <w:lvlText w:val="%1."/>
      <w:lvlJc w:val="left"/>
      <w:pPr>
        <w:tabs>
          <w:tab w:val="num" w:pos="720"/>
        </w:tabs>
        <w:ind w:left="720" w:hanging="360"/>
      </w:pPr>
      <w:rPr>
        <w:rFonts w:hint="default"/>
      </w:rPr>
    </w:lvl>
    <w:lvl w:ilvl="1" w:tplc="E6B8B6D6">
      <w:numFmt w:val="none"/>
      <w:lvlText w:val=""/>
      <w:lvlJc w:val="left"/>
      <w:pPr>
        <w:tabs>
          <w:tab w:val="num" w:pos="360"/>
        </w:tabs>
      </w:pPr>
    </w:lvl>
    <w:lvl w:ilvl="2" w:tplc="D48C9556">
      <w:numFmt w:val="none"/>
      <w:lvlText w:val=""/>
      <w:lvlJc w:val="left"/>
      <w:pPr>
        <w:tabs>
          <w:tab w:val="num" w:pos="360"/>
        </w:tabs>
      </w:pPr>
    </w:lvl>
    <w:lvl w:ilvl="3" w:tplc="67B28E28">
      <w:numFmt w:val="none"/>
      <w:lvlText w:val=""/>
      <w:lvlJc w:val="left"/>
      <w:pPr>
        <w:tabs>
          <w:tab w:val="num" w:pos="360"/>
        </w:tabs>
      </w:pPr>
    </w:lvl>
    <w:lvl w:ilvl="4" w:tplc="183AF2B4">
      <w:numFmt w:val="none"/>
      <w:lvlText w:val=""/>
      <w:lvlJc w:val="left"/>
      <w:pPr>
        <w:tabs>
          <w:tab w:val="num" w:pos="360"/>
        </w:tabs>
      </w:pPr>
    </w:lvl>
    <w:lvl w:ilvl="5" w:tplc="7194B702">
      <w:numFmt w:val="none"/>
      <w:lvlText w:val=""/>
      <w:lvlJc w:val="left"/>
      <w:pPr>
        <w:tabs>
          <w:tab w:val="num" w:pos="360"/>
        </w:tabs>
      </w:pPr>
    </w:lvl>
    <w:lvl w:ilvl="6" w:tplc="58F8979C">
      <w:numFmt w:val="none"/>
      <w:lvlText w:val=""/>
      <w:lvlJc w:val="left"/>
      <w:pPr>
        <w:tabs>
          <w:tab w:val="num" w:pos="360"/>
        </w:tabs>
      </w:pPr>
    </w:lvl>
    <w:lvl w:ilvl="7" w:tplc="9FCCBEE0">
      <w:numFmt w:val="none"/>
      <w:lvlText w:val=""/>
      <w:lvlJc w:val="left"/>
      <w:pPr>
        <w:tabs>
          <w:tab w:val="num" w:pos="360"/>
        </w:tabs>
      </w:pPr>
    </w:lvl>
    <w:lvl w:ilvl="8" w:tplc="2C643F5C">
      <w:numFmt w:val="none"/>
      <w:lvlText w:val=""/>
      <w:lvlJc w:val="left"/>
      <w:pPr>
        <w:tabs>
          <w:tab w:val="num" w:pos="360"/>
        </w:tabs>
      </w:pPr>
    </w:lvl>
  </w:abstractNum>
  <w:abstractNum w:abstractNumId="9">
    <w:nsid w:val="36C56DBB"/>
    <w:multiLevelType w:val="hybridMultilevel"/>
    <w:tmpl w:val="D662E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1709C9"/>
    <w:multiLevelType w:val="hybridMultilevel"/>
    <w:tmpl w:val="BB204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8D4B4C"/>
    <w:multiLevelType w:val="multilevel"/>
    <w:tmpl w:val="4E522FA6"/>
    <w:lvl w:ilvl="0">
      <w:start w:val="1"/>
      <w:numFmt w:val="decimal"/>
      <w:lvlText w:val="%1."/>
      <w:lvlJc w:val="left"/>
      <w:pPr>
        <w:ind w:left="927" w:hanging="360"/>
      </w:pPr>
      <w:rPr>
        <w:rFonts w:hint="default"/>
        <w:color w:val="000000"/>
        <w:sz w:val="28"/>
      </w:rPr>
    </w:lvl>
    <w:lvl w:ilvl="1">
      <w:start w:val="1"/>
      <w:numFmt w:val="decimal"/>
      <w:isLgl/>
      <w:lvlText w:val="%1.%2."/>
      <w:lvlJc w:val="left"/>
      <w:pPr>
        <w:ind w:left="1632" w:hanging="1065"/>
      </w:pPr>
      <w:rPr>
        <w:rFonts w:hint="default"/>
      </w:rPr>
    </w:lvl>
    <w:lvl w:ilvl="2">
      <w:start w:val="1"/>
      <w:numFmt w:val="decimal"/>
      <w:isLgl/>
      <w:lvlText w:val="%1.%2.%3."/>
      <w:lvlJc w:val="left"/>
      <w:pPr>
        <w:ind w:left="1632" w:hanging="106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nsid w:val="49CF4FAC"/>
    <w:multiLevelType w:val="multilevel"/>
    <w:tmpl w:val="2BA6EEF8"/>
    <w:lvl w:ilvl="0">
      <w:start w:val="1"/>
      <w:numFmt w:val="decimal"/>
      <w:lvlText w:val="%1."/>
      <w:lvlJc w:val="left"/>
      <w:pPr>
        <w:ind w:left="450" w:hanging="45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3">
    <w:nsid w:val="49F90CCB"/>
    <w:multiLevelType w:val="multilevel"/>
    <w:tmpl w:val="0D386BF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4A4B74B8"/>
    <w:multiLevelType w:val="multilevel"/>
    <w:tmpl w:val="906C2A9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D7403E1"/>
    <w:multiLevelType w:val="hybridMultilevel"/>
    <w:tmpl w:val="8E969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912B40"/>
    <w:multiLevelType w:val="multilevel"/>
    <w:tmpl w:val="3306C762"/>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7DFD3842"/>
    <w:multiLevelType w:val="multilevel"/>
    <w:tmpl w:val="58345C26"/>
    <w:lvl w:ilvl="0">
      <w:start w:val="1"/>
      <w:numFmt w:val="decimal"/>
      <w:lvlText w:val="%1."/>
      <w:lvlJc w:val="left"/>
      <w:pPr>
        <w:ind w:left="1437" w:hanging="870"/>
      </w:pPr>
      <w:rPr>
        <w:rFonts w:hint="default"/>
      </w:rPr>
    </w:lvl>
    <w:lvl w:ilvl="1">
      <w:start w:val="1"/>
      <w:numFmt w:val="decimal"/>
      <w:isLgl/>
      <w:lvlText w:val="%2."/>
      <w:lvlJc w:val="left"/>
      <w:pPr>
        <w:ind w:left="1287" w:hanging="720"/>
      </w:pPr>
      <w:rPr>
        <w:rFonts w:ascii="Times New Roman" w:eastAsia="Calibri" w:hAnsi="Times New Roman" w:cs="Times New Roman"/>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9"/>
  </w:num>
  <w:num w:numId="2">
    <w:abstractNumId w:val="1"/>
  </w:num>
  <w:num w:numId="3">
    <w:abstractNumId w:val="16"/>
  </w:num>
  <w:num w:numId="4">
    <w:abstractNumId w:val="6"/>
  </w:num>
  <w:num w:numId="5">
    <w:abstractNumId w:val="5"/>
  </w:num>
  <w:num w:numId="6">
    <w:abstractNumId w:val="14"/>
  </w:num>
  <w:num w:numId="7">
    <w:abstractNumId w:val="8"/>
  </w:num>
  <w:num w:numId="8">
    <w:abstractNumId w:val="10"/>
  </w:num>
  <w:num w:numId="9">
    <w:abstractNumId w:val="2"/>
  </w:num>
  <w:num w:numId="10">
    <w:abstractNumId w:val="3"/>
  </w:num>
  <w:num w:numId="11">
    <w:abstractNumId w:val="11"/>
  </w:num>
  <w:num w:numId="12">
    <w:abstractNumId w:val="4"/>
  </w:num>
  <w:num w:numId="13">
    <w:abstractNumId w:val="12"/>
  </w:num>
  <w:num w:numId="14">
    <w:abstractNumId w:val="7"/>
  </w:num>
  <w:num w:numId="15">
    <w:abstractNumId w:val="7"/>
    <w:lvlOverride w:ilvl="0">
      <w:lvl w:ilvl="0">
        <w:start w:val="1"/>
        <w:numFmt w:val="decimal"/>
        <w:lvlText w:val="%1."/>
        <w:lvlJc w:val="left"/>
        <w:pPr>
          <w:tabs>
            <w:tab w:val="num" w:pos="1515"/>
          </w:tabs>
          <w:ind w:left="1515" w:hanging="975"/>
        </w:pPr>
        <w:rPr>
          <w:rFonts w:cs="Times New Roman" w:hint="default"/>
          <w:color w:val="auto"/>
        </w:rPr>
      </w:lvl>
    </w:lvlOverride>
    <w:lvlOverride w:ilvl="1">
      <w:lvl w:ilvl="1">
        <w:start w:val="1"/>
        <w:numFmt w:val="decimal"/>
        <w:isLgl/>
        <w:lvlText w:val="%1.%2."/>
        <w:lvlJc w:val="left"/>
        <w:pPr>
          <w:ind w:left="0" w:firstLine="540"/>
        </w:pPr>
        <w:rPr>
          <w:rFonts w:hint="default"/>
        </w:rPr>
      </w:lvl>
    </w:lvlOverride>
    <w:lvlOverride w:ilvl="2">
      <w:lvl w:ilvl="2">
        <w:start w:val="1"/>
        <w:numFmt w:val="decimal"/>
        <w:isLgl/>
        <w:lvlText w:val="%1.%2.%3."/>
        <w:lvlJc w:val="left"/>
        <w:pPr>
          <w:ind w:left="1260" w:hanging="720"/>
        </w:pPr>
        <w:rPr>
          <w:rFonts w:hint="default"/>
        </w:rPr>
      </w:lvl>
    </w:lvlOverride>
    <w:lvlOverride w:ilvl="3">
      <w:lvl w:ilvl="3">
        <w:start w:val="1"/>
        <w:numFmt w:val="decimal"/>
        <w:isLgl/>
        <w:lvlText w:val="%1.%2.%3.%4."/>
        <w:lvlJc w:val="left"/>
        <w:pPr>
          <w:ind w:left="1620" w:hanging="1080"/>
        </w:pPr>
        <w:rPr>
          <w:rFonts w:hint="default"/>
        </w:rPr>
      </w:lvl>
    </w:lvlOverride>
    <w:lvlOverride w:ilvl="4">
      <w:lvl w:ilvl="4">
        <w:start w:val="1"/>
        <w:numFmt w:val="decimal"/>
        <w:isLgl/>
        <w:lvlText w:val="%1.%2.%3.%4.%5."/>
        <w:lvlJc w:val="left"/>
        <w:pPr>
          <w:ind w:left="1620" w:hanging="1080"/>
        </w:pPr>
        <w:rPr>
          <w:rFonts w:hint="default"/>
        </w:rPr>
      </w:lvl>
    </w:lvlOverride>
    <w:lvlOverride w:ilvl="5">
      <w:lvl w:ilvl="5">
        <w:start w:val="1"/>
        <w:numFmt w:val="decimal"/>
        <w:isLgl/>
        <w:lvlText w:val="%1.%2.%3.%4.%5.%6."/>
        <w:lvlJc w:val="left"/>
        <w:pPr>
          <w:ind w:left="1980" w:hanging="1440"/>
        </w:pPr>
        <w:rPr>
          <w:rFonts w:hint="default"/>
        </w:rPr>
      </w:lvl>
    </w:lvlOverride>
    <w:lvlOverride w:ilvl="6">
      <w:lvl w:ilvl="6">
        <w:start w:val="1"/>
        <w:numFmt w:val="decimal"/>
        <w:isLgl/>
        <w:lvlText w:val="%1.%2.%3.%4.%5.%6.%7."/>
        <w:lvlJc w:val="left"/>
        <w:pPr>
          <w:ind w:left="2340" w:hanging="1800"/>
        </w:pPr>
        <w:rPr>
          <w:rFonts w:hint="default"/>
        </w:rPr>
      </w:lvl>
    </w:lvlOverride>
    <w:lvlOverride w:ilvl="7">
      <w:lvl w:ilvl="7">
        <w:start w:val="1"/>
        <w:numFmt w:val="decimal"/>
        <w:isLgl/>
        <w:lvlText w:val="%1.%2.%3.%4.%5.%6.%7.%8."/>
        <w:lvlJc w:val="left"/>
        <w:pPr>
          <w:ind w:left="2340" w:hanging="1800"/>
        </w:pPr>
        <w:rPr>
          <w:rFonts w:hint="default"/>
        </w:rPr>
      </w:lvl>
    </w:lvlOverride>
    <w:lvlOverride w:ilvl="8">
      <w:lvl w:ilvl="8">
        <w:start w:val="1"/>
        <w:numFmt w:val="decimal"/>
        <w:isLgl/>
        <w:lvlText w:val="%1.%2.%3.%4.%5.%6.%7.%8.%9."/>
        <w:lvlJc w:val="left"/>
        <w:pPr>
          <w:ind w:left="2700" w:hanging="2160"/>
        </w:pPr>
        <w:rPr>
          <w:rFonts w:hint="default"/>
        </w:rPr>
      </w:lvl>
    </w:lvlOverride>
  </w:num>
  <w:num w:numId="16">
    <w:abstractNumId w:val="15"/>
  </w:num>
  <w:num w:numId="17">
    <w:abstractNumId w:val="0"/>
  </w:num>
  <w:num w:numId="18">
    <w:abstractNumId w:val="17"/>
  </w:num>
  <w:num w:numId="19">
    <w:abstractNumId w:val="13"/>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F515A"/>
    <w:rsid w:val="00093EA1"/>
    <w:rsid w:val="000A2D1F"/>
    <w:rsid w:val="000B10A6"/>
    <w:rsid w:val="000B1E6C"/>
    <w:rsid w:val="001B17B9"/>
    <w:rsid w:val="001B74F1"/>
    <w:rsid w:val="002927EA"/>
    <w:rsid w:val="002961C2"/>
    <w:rsid w:val="002B22B1"/>
    <w:rsid w:val="002B25AC"/>
    <w:rsid w:val="002F2140"/>
    <w:rsid w:val="00301CE9"/>
    <w:rsid w:val="00386601"/>
    <w:rsid w:val="003F4E7A"/>
    <w:rsid w:val="004723B2"/>
    <w:rsid w:val="00474019"/>
    <w:rsid w:val="004953E4"/>
    <w:rsid w:val="004C0605"/>
    <w:rsid w:val="004F515A"/>
    <w:rsid w:val="005076D4"/>
    <w:rsid w:val="00576261"/>
    <w:rsid w:val="005B423D"/>
    <w:rsid w:val="005C6A1F"/>
    <w:rsid w:val="005D324D"/>
    <w:rsid w:val="005D59BC"/>
    <w:rsid w:val="005D7BB8"/>
    <w:rsid w:val="005F68F5"/>
    <w:rsid w:val="00606C52"/>
    <w:rsid w:val="006D0068"/>
    <w:rsid w:val="006F36F4"/>
    <w:rsid w:val="00702E0C"/>
    <w:rsid w:val="0074761F"/>
    <w:rsid w:val="007671B4"/>
    <w:rsid w:val="00772BAF"/>
    <w:rsid w:val="007F024C"/>
    <w:rsid w:val="0082097E"/>
    <w:rsid w:val="008A703D"/>
    <w:rsid w:val="008B079D"/>
    <w:rsid w:val="00904FE7"/>
    <w:rsid w:val="00905BB8"/>
    <w:rsid w:val="00910669"/>
    <w:rsid w:val="009106D3"/>
    <w:rsid w:val="00912E6C"/>
    <w:rsid w:val="009467E2"/>
    <w:rsid w:val="00997482"/>
    <w:rsid w:val="00A26250"/>
    <w:rsid w:val="00A77C8F"/>
    <w:rsid w:val="00A94FB4"/>
    <w:rsid w:val="00AE3C60"/>
    <w:rsid w:val="00AE67A2"/>
    <w:rsid w:val="00B06BFF"/>
    <w:rsid w:val="00BB73D4"/>
    <w:rsid w:val="00C05D44"/>
    <w:rsid w:val="00C304E9"/>
    <w:rsid w:val="00C47FB2"/>
    <w:rsid w:val="00C562BA"/>
    <w:rsid w:val="00C62484"/>
    <w:rsid w:val="00CA785B"/>
    <w:rsid w:val="00CC1C94"/>
    <w:rsid w:val="00D639DE"/>
    <w:rsid w:val="00DD2FD4"/>
    <w:rsid w:val="00E12A59"/>
    <w:rsid w:val="00EB3A44"/>
    <w:rsid w:val="00EB6BB3"/>
    <w:rsid w:val="00F478F1"/>
    <w:rsid w:val="00F764B7"/>
    <w:rsid w:val="00FA2D5F"/>
    <w:rsid w:val="00FB7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2B1"/>
  </w:style>
  <w:style w:type="paragraph" w:styleId="1">
    <w:name w:val="heading 1"/>
    <w:basedOn w:val="a"/>
    <w:next w:val="a"/>
    <w:link w:val="10"/>
    <w:uiPriority w:val="9"/>
    <w:qFormat/>
    <w:rsid w:val="004F51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C1C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4F515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D639D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E3C6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51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C1C94"/>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4F515A"/>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D639D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AE3C60"/>
    <w:rPr>
      <w:rFonts w:asciiTheme="majorHAnsi" w:eastAsiaTheme="majorEastAsia" w:hAnsiTheme="majorHAnsi" w:cstheme="majorBidi"/>
      <w:i/>
      <w:iCs/>
      <w:color w:val="243F60" w:themeColor="accent1" w:themeShade="7F"/>
    </w:rPr>
  </w:style>
  <w:style w:type="paragraph" w:customStyle="1" w:styleId="ConsPlusNormal">
    <w:name w:val="ConsPlusNormal"/>
    <w:link w:val="ConsPlusNormal0"/>
    <w:uiPriority w:val="99"/>
    <w:rsid w:val="004F515A"/>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basedOn w:val="a0"/>
    <w:link w:val="ConsPlusNormal"/>
    <w:locked/>
    <w:rsid w:val="004F515A"/>
    <w:rPr>
      <w:rFonts w:ascii="Arial" w:eastAsia="Times New Roman" w:hAnsi="Arial" w:cs="Arial"/>
      <w:sz w:val="20"/>
      <w:szCs w:val="20"/>
      <w:lang w:eastAsia="zh-CN"/>
    </w:rPr>
  </w:style>
  <w:style w:type="paragraph" w:styleId="a3">
    <w:name w:val="Normal (Web)"/>
    <w:basedOn w:val="a"/>
    <w:uiPriority w:val="99"/>
    <w:rsid w:val="004F515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aliases w:val=" Знак"/>
    <w:basedOn w:val="a"/>
    <w:link w:val="a5"/>
    <w:uiPriority w:val="99"/>
    <w:unhideWhenUsed/>
    <w:rsid w:val="004F515A"/>
    <w:pPr>
      <w:tabs>
        <w:tab w:val="center" w:pos="4677"/>
        <w:tab w:val="right" w:pos="9355"/>
      </w:tabs>
      <w:spacing w:after="0" w:line="240" w:lineRule="auto"/>
      <w:ind w:firstLine="709"/>
      <w:jc w:val="both"/>
    </w:pPr>
    <w:rPr>
      <w:rFonts w:ascii="Calibri" w:eastAsia="Calibri" w:hAnsi="Calibri" w:cs="Times New Roman"/>
      <w:lang w:eastAsia="en-US"/>
    </w:rPr>
  </w:style>
  <w:style w:type="character" w:customStyle="1" w:styleId="a5">
    <w:name w:val="Верхний колонтитул Знак"/>
    <w:aliases w:val=" Знак Знак"/>
    <w:basedOn w:val="a0"/>
    <w:link w:val="a4"/>
    <w:uiPriority w:val="99"/>
    <w:rsid w:val="004F515A"/>
    <w:rPr>
      <w:rFonts w:ascii="Calibri" w:eastAsia="Calibri" w:hAnsi="Calibri" w:cs="Times New Roman"/>
      <w:lang w:eastAsia="en-US"/>
    </w:rPr>
  </w:style>
  <w:style w:type="paragraph" w:styleId="21">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2"/>
    <w:rsid w:val="004F515A"/>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0"/>
    <w:link w:val="21"/>
    <w:rsid w:val="004F515A"/>
    <w:rPr>
      <w:rFonts w:ascii="Times New Roman" w:eastAsia="Times New Roman" w:hAnsi="Times New Roman" w:cs="Times New Roman"/>
      <w:sz w:val="24"/>
      <w:szCs w:val="24"/>
    </w:rPr>
  </w:style>
  <w:style w:type="paragraph" w:styleId="a6">
    <w:name w:val="Body Text"/>
    <w:basedOn w:val="a"/>
    <w:link w:val="a7"/>
    <w:rsid w:val="004F515A"/>
    <w:pPr>
      <w:suppressAutoHyphens/>
      <w:spacing w:after="120" w:line="240" w:lineRule="auto"/>
      <w:jc w:val="both"/>
    </w:pPr>
    <w:rPr>
      <w:rFonts w:ascii="Bookman Old Style" w:eastAsia="Times New Roman" w:hAnsi="Bookman Old Style" w:cs="Times New Roman"/>
      <w:sz w:val="24"/>
      <w:szCs w:val="20"/>
      <w:lang w:eastAsia="ar-SA"/>
    </w:rPr>
  </w:style>
  <w:style w:type="character" w:customStyle="1" w:styleId="a7">
    <w:name w:val="Основной текст Знак"/>
    <w:basedOn w:val="a0"/>
    <w:link w:val="a6"/>
    <w:rsid w:val="004F515A"/>
    <w:rPr>
      <w:rFonts w:ascii="Bookman Old Style" w:eastAsia="Times New Roman" w:hAnsi="Bookman Old Style" w:cs="Times New Roman"/>
      <w:sz w:val="24"/>
      <w:szCs w:val="20"/>
      <w:lang w:eastAsia="ar-SA"/>
    </w:rPr>
  </w:style>
  <w:style w:type="paragraph" w:customStyle="1" w:styleId="ConsNormal">
    <w:name w:val="ConsNormal"/>
    <w:uiPriority w:val="99"/>
    <w:rsid w:val="004F515A"/>
    <w:pPr>
      <w:autoSpaceDE w:val="0"/>
      <w:autoSpaceDN w:val="0"/>
      <w:adjustRightInd w:val="0"/>
      <w:spacing w:after="0" w:line="240" w:lineRule="auto"/>
      <w:ind w:firstLine="720"/>
    </w:pPr>
    <w:rPr>
      <w:rFonts w:ascii="Arial" w:eastAsia="Times New Roman" w:hAnsi="Arial" w:cs="Arial"/>
      <w:sz w:val="20"/>
      <w:szCs w:val="20"/>
    </w:rPr>
  </w:style>
  <w:style w:type="character" w:styleId="a8">
    <w:name w:val="Hyperlink"/>
    <w:basedOn w:val="a0"/>
    <w:uiPriority w:val="99"/>
    <w:unhideWhenUsed/>
    <w:rsid w:val="004F515A"/>
    <w:rPr>
      <w:color w:val="0000FF"/>
      <w:u w:val="single"/>
    </w:rPr>
  </w:style>
  <w:style w:type="paragraph" w:customStyle="1" w:styleId="ConsPlusTitle">
    <w:name w:val="ConsPlusTitle"/>
    <w:uiPriority w:val="99"/>
    <w:rsid w:val="004F515A"/>
    <w:pPr>
      <w:widowControl w:val="0"/>
      <w:autoSpaceDE w:val="0"/>
      <w:autoSpaceDN w:val="0"/>
      <w:spacing w:after="0" w:line="240" w:lineRule="auto"/>
    </w:pPr>
    <w:rPr>
      <w:rFonts w:ascii="Calibri" w:eastAsia="Times New Roman" w:hAnsi="Calibri" w:cs="Calibri"/>
      <w:b/>
      <w:szCs w:val="20"/>
    </w:rPr>
  </w:style>
  <w:style w:type="paragraph" w:customStyle="1" w:styleId="ConsTitle">
    <w:name w:val="ConsTitle"/>
    <w:rsid w:val="004F515A"/>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FontStyle21">
    <w:name w:val="Font Style21"/>
    <w:basedOn w:val="a0"/>
    <w:rsid w:val="004F515A"/>
    <w:rPr>
      <w:rFonts w:ascii="Times New Roman" w:hAnsi="Times New Roman" w:cs="Times New Roman" w:hint="default"/>
      <w:b/>
      <w:bCs/>
      <w:sz w:val="26"/>
      <w:szCs w:val="26"/>
    </w:rPr>
  </w:style>
  <w:style w:type="paragraph" w:customStyle="1" w:styleId="Style3">
    <w:name w:val="Style3"/>
    <w:basedOn w:val="a"/>
    <w:rsid w:val="004F515A"/>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
    <w:rsid w:val="004F515A"/>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character" w:customStyle="1" w:styleId="FontStyle17">
    <w:name w:val="Font Style17"/>
    <w:basedOn w:val="a0"/>
    <w:rsid w:val="004F515A"/>
    <w:rPr>
      <w:rFonts w:ascii="Times New Roman" w:hAnsi="Times New Roman" w:cs="Times New Roman" w:hint="default"/>
      <w:sz w:val="24"/>
      <w:szCs w:val="24"/>
    </w:rPr>
  </w:style>
  <w:style w:type="paragraph" w:customStyle="1" w:styleId="ConsPlusNonformat">
    <w:name w:val="ConsPlusNonformat"/>
    <w:rsid w:val="004F515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List Paragraph"/>
    <w:basedOn w:val="a"/>
    <w:uiPriority w:val="34"/>
    <w:qFormat/>
    <w:rsid w:val="004F515A"/>
    <w:pPr>
      <w:widowControl w:val="0"/>
      <w:suppressAutoHyphens/>
      <w:spacing w:after="0" w:line="240" w:lineRule="auto"/>
      <w:ind w:left="720"/>
    </w:pPr>
    <w:rPr>
      <w:rFonts w:ascii="Times New Roman" w:eastAsia="Lucida Sans Unicode" w:hAnsi="Times New Roman" w:cs="Calibri"/>
      <w:kern w:val="1"/>
      <w:sz w:val="24"/>
      <w:szCs w:val="24"/>
      <w:lang w:eastAsia="ar-SA"/>
    </w:rPr>
  </w:style>
  <w:style w:type="paragraph" w:customStyle="1" w:styleId="aa">
    <w:name w:val="Содержимое таблицы"/>
    <w:basedOn w:val="a"/>
    <w:rsid w:val="004F515A"/>
    <w:pPr>
      <w:widowControl w:val="0"/>
      <w:suppressLineNumbers/>
      <w:suppressAutoHyphens/>
      <w:spacing w:after="0" w:line="240" w:lineRule="auto"/>
    </w:pPr>
    <w:rPr>
      <w:rFonts w:ascii="Times New Roman" w:eastAsia="Lucida Sans Unicode" w:hAnsi="Times New Roman" w:cs="Calibri"/>
      <w:kern w:val="1"/>
      <w:sz w:val="24"/>
      <w:szCs w:val="24"/>
      <w:lang w:eastAsia="ar-SA"/>
    </w:rPr>
  </w:style>
  <w:style w:type="paragraph" w:customStyle="1" w:styleId="31">
    <w:name w:val="Основной текст с отступом 31"/>
    <w:basedOn w:val="a"/>
    <w:rsid w:val="004F515A"/>
    <w:pPr>
      <w:widowControl w:val="0"/>
      <w:suppressAutoHyphens/>
      <w:spacing w:after="0" w:line="240" w:lineRule="auto"/>
      <w:ind w:left="600" w:hanging="33"/>
      <w:jc w:val="both"/>
    </w:pPr>
    <w:rPr>
      <w:rFonts w:ascii="Bookman Old Style" w:eastAsia="Lucida Sans Unicode" w:hAnsi="Bookman Old Style" w:cs="Times New Roman"/>
      <w:kern w:val="1"/>
      <w:szCs w:val="28"/>
    </w:rPr>
  </w:style>
  <w:style w:type="paragraph" w:styleId="ab">
    <w:name w:val="Balloon Text"/>
    <w:basedOn w:val="a"/>
    <w:link w:val="ac"/>
    <w:uiPriority w:val="99"/>
    <w:semiHidden/>
    <w:unhideWhenUsed/>
    <w:rsid w:val="00CC1C9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C1C94"/>
    <w:rPr>
      <w:rFonts w:ascii="Tahoma" w:hAnsi="Tahoma" w:cs="Tahoma"/>
      <w:sz w:val="16"/>
      <w:szCs w:val="16"/>
    </w:rPr>
  </w:style>
  <w:style w:type="character" w:customStyle="1" w:styleId="apple-converted-space">
    <w:name w:val="apple-converted-space"/>
    <w:basedOn w:val="a0"/>
    <w:rsid w:val="00CC1C94"/>
  </w:style>
  <w:style w:type="paragraph" w:styleId="ad">
    <w:name w:val="caption"/>
    <w:basedOn w:val="a"/>
    <w:qFormat/>
    <w:rsid w:val="00905BB8"/>
    <w:pPr>
      <w:suppressAutoHyphens/>
      <w:spacing w:after="0" w:line="240" w:lineRule="auto"/>
      <w:jc w:val="center"/>
    </w:pPr>
    <w:rPr>
      <w:rFonts w:ascii="Times New Roman" w:eastAsia="Times New Roman" w:hAnsi="Times New Roman" w:cs="Times New Roman"/>
      <w:b/>
      <w:sz w:val="28"/>
      <w:szCs w:val="24"/>
      <w:lang w:eastAsia="ar-SA"/>
    </w:rPr>
  </w:style>
  <w:style w:type="paragraph" w:customStyle="1" w:styleId="ae">
    <w:name w:val="!для пп"/>
    <w:basedOn w:val="a9"/>
    <w:qFormat/>
    <w:rsid w:val="00905BB8"/>
    <w:pPr>
      <w:widowControl/>
      <w:suppressAutoHyphens w:val="0"/>
      <w:ind w:left="0"/>
      <w:contextualSpacing/>
      <w:jc w:val="both"/>
    </w:pPr>
    <w:rPr>
      <w:rFonts w:eastAsia="Times New Roman" w:cs="Times New Roman"/>
      <w:color w:val="000000"/>
      <w:kern w:val="0"/>
      <w:sz w:val="28"/>
      <w:szCs w:val="28"/>
      <w:lang w:eastAsia="ru-RU"/>
    </w:rPr>
  </w:style>
  <w:style w:type="paragraph" w:customStyle="1" w:styleId="11">
    <w:name w:val="Обычный1"/>
    <w:rsid w:val="00AE3C60"/>
    <w:pPr>
      <w:suppressAutoHyphens/>
      <w:snapToGrid w:val="0"/>
      <w:spacing w:after="0" w:line="240" w:lineRule="auto"/>
    </w:pPr>
    <w:rPr>
      <w:rFonts w:ascii="Times New Roman" w:eastAsia="Arial" w:hAnsi="Times New Roman" w:cs="Times New Roman"/>
      <w:sz w:val="20"/>
      <w:szCs w:val="20"/>
      <w:lang w:eastAsia="ar-SA"/>
    </w:rPr>
  </w:style>
  <w:style w:type="paragraph" w:styleId="32">
    <w:name w:val="Body Text 3"/>
    <w:basedOn w:val="a"/>
    <w:link w:val="33"/>
    <w:uiPriority w:val="99"/>
    <w:unhideWhenUsed/>
    <w:rsid w:val="00AE3C60"/>
    <w:pPr>
      <w:widowControl w:val="0"/>
      <w:suppressAutoHyphens/>
      <w:spacing w:after="120" w:line="240" w:lineRule="auto"/>
    </w:pPr>
    <w:rPr>
      <w:rFonts w:ascii="Times New Roman" w:eastAsia="Andale Sans UI" w:hAnsi="Times New Roman" w:cs="Times New Roman"/>
      <w:kern w:val="1"/>
      <w:sz w:val="16"/>
      <w:szCs w:val="16"/>
    </w:rPr>
  </w:style>
  <w:style w:type="character" w:customStyle="1" w:styleId="33">
    <w:name w:val="Основной текст 3 Знак"/>
    <w:basedOn w:val="a0"/>
    <w:link w:val="32"/>
    <w:uiPriority w:val="99"/>
    <w:rsid w:val="00AE3C60"/>
    <w:rPr>
      <w:rFonts w:ascii="Times New Roman" w:eastAsia="Andale Sans UI" w:hAnsi="Times New Roman" w:cs="Times New Roman"/>
      <w:kern w:val="1"/>
      <w:sz w:val="16"/>
      <w:szCs w:val="16"/>
    </w:rPr>
  </w:style>
  <w:style w:type="paragraph" w:customStyle="1" w:styleId="p2">
    <w:name w:val="p2"/>
    <w:basedOn w:val="a"/>
    <w:rsid w:val="00AE3C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AE3C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AE3C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AE3C60"/>
  </w:style>
  <w:style w:type="paragraph" w:customStyle="1" w:styleId="12">
    <w:name w:val="Обычный1"/>
    <w:rsid w:val="00AE3C60"/>
    <w:pPr>
      <w:suppressAutoHyphens/>
      <w:snapToGrid w:val="0"/>
      <w:spacing w:after="0" w:line="240" w:lineRule="auto"/>
    </w:pPr>
    <w:rPr>
      <w:rFonts w:ascii="Times New Roman" w:eastAsia="Arial" w:hAnsi="Times New Roman" w:cs="Times New Roman"/>
      <w:sz w:val="20"/>
      <w:szCs w:val="20"/>
      <w:lang w:eastAsia="ar-SA"/>
    </w:rPr>
  </w:style>
  <w:style w:type="character" w:styleId="af">
    <w:name w:val="FollowedHyperlink"/>
    <w:basedOn w:val="a0"/>
    <w:uiPriority w:val="99"/>
    <w:semiHidden/>
    <w:unhideWhenUsed/>
    <w:rsid w:val="007F024C"/>
    <w:rPr>
      <w:color w:val="800080"/>
      <w:u w:val="single"/>
    </w:rPr>
  </w:style>
  <w:style w:type="paragraph" w:customStyle="1" w:styleId="xl65">
    <w:name w:val="xl65"/>
    <w:basedOn w:val="a"/>
    <w:rsid w:val="007F024C"/>
    <w:pP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a"/>
    <w:rsid w:val="007F024C"/>
    <w:pPr>
      <w:spacing w:before="100" w:beforeAutospacing="1" w:after="100" w:afterAutospacing="1" w:line="240" w:lineRule="auto"/>
    </w:pPr>
    <w:rPr>
      <w:rFonts w:ascii="Arial" w:eastAsia="Times New Roman" w:hAnsi="Arial" w:cs="Arial"/>
      <w:sz w:val="20"/>
      <w:szCs w:val="20"/>
    </w:rPr>
  </w:style>
  <w:style w:type="paragraph" w:customStyle="1" w:styleId="xl67">
    <w:name w:val="xl6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8">
    <w:name w:val="xl6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69">
    <w:name w:val="xl69"/>
    <w:basedOn w:val="a"/>
    <w:rsid w:val="007F024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0">
    <w:name w:val="xl70"/>
    <w:basedOn w:val="a"/>
    <w:rsid w:val="007F024C"/>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1">
    <w:name w:val="xl7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7F024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7F02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3">
    <w:name w:val="xl83"/>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2">
    <w:name w:val="xl9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7F024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7F024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5">
    <w:name w:val="xl10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06">
    <w:name w:val="xl10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7">
    <w:name w:val="xl10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8">
    <w:name w:val="xl108"/>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7F02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5">
    <w:name w:val="xl115"/>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a"/>
    <w:rsid w:val="007F024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19">
    <w:name w:val="xl11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20">
    <w:name w:val="xl120"/>
    <w:basedOn w:val="a"/>
    <w:rsid w:val="007F024C"/>
    <w:pPr>
      <w:spacing w:before="100" w:beforeAutospacing="1" w:after="100" w:afterAutospacing="1" w:line="240" w:lineRule="auto"/>
      <w:textAlignment w:val="top"/>
    </w:pPr>
    <w:rPr>
      <w:rFonts w:ascii="Arial" w:eastAsia="Times New Roman" w:hAnsi="Arial" w:cs="Arial"/>
      <w:sz w:val="20"/>
      <w:szCs w:val="20"/>
    </w:rPr>
  </w:style>
  <w:style w:type="paragraph" w:customStyle="1" w:styleId="xl121">
    <w:name w:val="xl121"/>
    <w:basedOn w:val="a"/>
    <w:rsid w:val="007F024C"/>
    <w:pPr>
      <w:spacing w:before="100" w:beforeAutospacing="1" w:after="100" w:afterAutospacing="1" w:line="240" w:lineRule="auto"/>
      <w:textAlignment w:val="top"/>
    </w:pPr>
    <w:rPr>
      <w:rFonts w:ascii="Arial" w:eastAsia="Times New Roman" w:hAnsi="Arial" w:cs="Arial"/>
      <w:sz w:val="20"/>
      <w:szCs w:val="20"/>
    </w:rPr>
  </w:style>
  <w:style w:type="paragraph" w:customStyle="1" w:styleId="xl122">
    <w:name w:val="xl122"/>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3">
    <w:name w:val="xl123"/>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4">
    <w:name w:val="xl124"/>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5">
    <w:name w:val="xl125"/>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6">
    <w:name w:val="xl126"/>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7">
    <w:name w:val="xl127"/>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8">
    <w:name w:val="xl128"/>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9">
    <w:name w:val="xl129"/>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0">
    <w:name w:val="xl130"/>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6">
    <w:name w:val="xl13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7">
    <w:name w:val="xl13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8">
    <w:name w:val="xl13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9">
    <w:name w:val="xl13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0">
    <w:name w:val="xl140"/>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1">
    <w:name w:val="xl14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2">
    <w:name w:val="xl14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3">
    <w:name w:val="xl143"/>
    <w:basedOn w:val="a"/>
    <w:rsid w:val="007F02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4">
    <w:name w:val="xl144"/>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5">
    <w:name w:val="xl145"/>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6">
    <w:name w:val="xl146"/>
    <w:basedOn w:val="a"/>
    <w:rsid w:val="007F024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9">
    <w:name w:val="xl149"/>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2">
    <w:name w:val="xl152"/>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3">
    <w:name w:val="xl15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5">
    <w:name w:val="xl155"/>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6">
    <w:name w:val="xl156"/>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7">
    <w:name w:val="xl157"/>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8">
    <w:name w:val="xl15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9">
    <w:name w:val="xl15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60">
    <w:name w:val="xl160"/>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1">
    <w:name w:val="xl161"/>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2">
    <w:name w:val="xl16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3">
    <w:name w:val="xl16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64">
    <w:name w:val="xl16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5">
    <w:name w:val="xl16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6">
    <w:name w:val="xl16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7">
    <w:name w:val="xl16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9">
    <w:name w:val="xl16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3">
    <w:name w:val="xl17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4">
    <w:name w:val="xl17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5">
    <w:name w:val="xl17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6">
    <w:name w:val="xl17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7">
    <w:name w:val="xl17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78">
    <w:name w:val="xl17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0">
    <w:name w:val="xl180"/>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1">
    <w:name w:val="xl181"/>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2">
    <w:name w:val="xl182"/>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3">
    <w:name w:val="xl18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4">
    <w:name w:val="xl18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5">
    <w:name w:val="xl18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6">
    <w:name w:val="xl18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7">
    <w:name w:val="xl187"/>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8">
    <w:name w:val="xl188"/>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9">
    <w:name w:val="xl18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90">
    <w:name w:val="xl190"/>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91">
    <w:name w:val="xl191"/>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92">
    <w:name w:val="xl19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3">
    <w:name w:val="xl193"/>
    <w:basedOn w:val="a"/>
    <w:rsid w:val="007F024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4">
    <w:name w:val="xl194"/>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5">
    <w:name w:val="xl195"/>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6">
    <w:name w:val="xl196"/>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7">
    <w:name w:val="xl197"/>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8">
    <w:name w:val="xl198"/>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99">
    <w:name w:val="xl199"/>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00">
    <w:name w:val="xl200"/>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01">
    <w:name w:val="xl201"/>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2">
    <w:name w:val="xl202"/>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3">
    <w:name w:val="xl203"/>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04">
    <w:name w:val="xl20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05">
    <w:name w:val="xl205"/>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6">
    <w:name w:val="xl20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7">
    <w:name w:val="xl207"/>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8">
    <w:name w:val="xl208"/>
    <w:basedOn w:val="a"/>
    <w:rsid w:val="007F024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09">
    <w:name w:val="xl209"/>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0">
    <w:name w:val="xl210"/>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1">
    <w:name w:val="xl211"/>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12">
    <w:name w:val="xl212"/>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13">
    <w:name w:val="xl213"/>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14">
    <w:name w:val="xl214"/>
    <w:basedOn w:val="a"/>
    <w:rsid w:val="007F024C"/>
    <w:pPr>
      <w:spacing w:before="100" w:beforeAutospacing="1" w:after="100" w:afterAutospacing="1" w:line="240" w:lineRule="auto"/>
    </w:pPr>
    <w:rPr>
      <w:rFonts w:ascii="Arial" w:eastAsia="Times New Roman" w:hAnsi="Arial" w:cs="Arial"/>
      <w:b/>
      <w:bCs/>
      <w:sz w:val="20"/>
      <w:szCs w:val="20"/>
    </w:rPr>
  </w:style>
  <w:style w:type="paragraph" w:customStyle="1" w:styleId="xl215">
    <w:name w:val="xl215"/>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16">
    <w:name w:val="xl216"/>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17">
    <w:name w:val="xl217"/>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18">
    <w:name w:val="xl218"/>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9">
    <w:name w:val="xl219"/>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0">
    <w:name w:val="xl220"/>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1">
    <w:name w:val="xl221"/>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2">
    <w:name w:val="xl222"/>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3">
    <w:name w:val="xl223"/>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24">
    <w:name w:val="xl22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5">
    <w:name w:val="xl225"/>
    <w:basedOn w:val="a"/>
    <w:rsid w:val="007F024C"/>
    <w:pPr>
      <w:spacing w:before="100" w:beforeAutospacing="1" w:after="100" w:afterAutospacing="1" w:line="240" w:lineRule="auto"/>
    </w:pPr>
    <w:rPr>
      <w:rFonts w:ascii="Arial" w:eastAsia="Times New Roman" w:hAnsi="Arial" w:cs="Arial"/>
      <w:sz w:val="20"/>
      <w:szCs w:val="20"/>
    </w:rPr>
  </w:style>
  <w:style w:type="paragraph" w:customStyle="1" w:styleId="xl226">
    <w:name w:val="xl226"/>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27">
    <w:name w:val="xl227"/>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28">
    <w:name w:val="xl228"/>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9">
    <w:name w:val="xl229"/>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0">
    <w:name w:val="xl230"/>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1">
    <w:name w:val="xl231"/>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2">
    <w:name w:val="xl232"/>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3">
    <w:name w:val="xl233"/>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4">
    <w:name w:val="xl234"/>
    <w:basedOn w:val="a"/>
    <w:rsid w:val="007F024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5">
    <w:name w:val="xl235"/>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6">
    <w:name w:val="xl236"/>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37">
    <w:name w:val="xl237"/>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38">
    <w:name w:val="xl238"/>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39">
    <w:name w:val="xl239"/>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40">
    <w:name w:val="xl240"/>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41">
    <w:name w:val="xl241"/>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42">
    <w:name w:val="xl24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243">
    <w:name w:val="xl243"/>
    <w:basedOn w:val="a"/>
    <w:rsid w:val="007F024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4">
    <w:name w:val="xl244"/>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5">
    <w:name w:val="xl245"/>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6">
    <w:name w:val="xl24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7">
    <w:name w:val="xl24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48">
    <w:name w:val="xl24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9">
    <w:name w:val="xl24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0">
    <w:name w:val="xl250"/>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51">
    <w:name w:val="xl251"/>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2">
    <w:name w:val="xl25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53">
    <w:name w:val="xl253"/>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54">
    <w:name w:val="xl254"/>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5">
    <w:name w:val="xl255"/>
    <w:basedOn w:val="a"/>
    <w:rsid w:val="007F024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6">
    <w:name w:val="xl256"/>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7">
    <w:name w:val="xl257"/>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8">
    <w:name w:val="xl25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rPr>
  </w:style>
  <w:style w:type="paragraph" w:customStyle="1" w:styleId="xl259">
    <w:name w:val="xl25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60">
    <w:name w:val="xl260"/>
    <w:basedOn w:val="a"/>
    <w:rsid w:val="007F024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1">
    <w:name w:val="xl261"/>
    <w:basedOn w:val="a"/>
    <w:rsid w:val="007F024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2">
    <w:name w:val="xl26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3">
    <w:name w:val="xl263"/>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4">
    <w:name w:val="xl264"/>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5">
    <w:name w:val="xl265"/>
    <w:basedOn w:val="a"/>
    <w:rsid w:val="007F024C"/>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6">
    <w:name w:val="xl266"/>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7">
    <w:name w:val="xl267"/>
    <w:basedOn w:val="a"/>
    <w:rsid w:val="007F024C"/>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268">
    <w:name w:val="xl268"/>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69">
    <w:name w:val="xl26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70">
    <w:name w:val="xl270"/>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71">
    <w:name w:val="xl271"/>
    <w:basedOn w:val="a"/>
    <w:rsid w:val="007F024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af0">
    <w:name w:val="Нормальный (таблица)"/>
    <w:basedOn w:val="a"/>
    <w:next w:val="a"/>
    <w:uiPriority w:val="99"/>
    <w:rsid w:val="004723B2"/>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f1">
    <w:name w:val="Таблицы (моноширинный)"/>
    <w:basedOn w:val="a"/>
    <w:next w:val="a"/>
    <w:uiPriority w:val="99"/>
    <w:rsid w:val="004723B2"/>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2">
    <w:name w:val="Цветовое выделение"/>
    <w:uiPriority w:val="99"/>
    <w:rsid w:val="004723B2"/>
    <w:rPr>
      <w:b/>
      <w:bCs/>
      <w:color w:val="000080"/>
    </w:rPr>
  </w:style>
</w:styles>
</file>

<file path=word/webSettings.xml><?xml version="1.0" encoding="utf-8"?>
<w:webSettings xmlns:r="http://schemas.openxmlformats.org/officeDocument/2006/relationships" xmlns:w="http://schemas.openxmlformats.org/wordprocessingml/2006/main">
  <w:divs>
    <w:div w:id="175270116">
      <w:bodyDiv w:val="1"/>
      <w:marLeft w:val="0"/>
      <w:marRight w:val="0"/>
      <w:marTop w:val="0"/>
      <w:marBottom w:val="0"/>
      <w:divBdr>
        <w:top w:val="none" w:sz="0" w:space="0" w:color="auto"/>
        <w:left w:val="none" w:sz="0" w:space="0" w:color="auto"/>
        <w:bottom w:val="none" w:sz="0" w:space="0" w:color="auto"/>
        <w:right w:val="none" w:sz="0" w:space="0" w:color="auto"/>
      </w:divBdr>
    </w:div>
    <w:div w:id="575238517">
      <w:bodyDiv w:val="1"/>
      <w:marLeft w:val="0"/>
      <w:marRight w:val="0"/>
      <w:marTop w:val="0"/>
      <w:marBottom w:val="0"/>
      <w:divBdr>
        <w:top w:val="none" w:sz="0" w:space="0" w:color="auto"/>
        <w:left w:val="none" w:sz="0" w:space="0" w:color="auto"/>
        <w:bottom w:val="none" w:sz="0" w:space="0" w:color="auto"/>
        <w:right w:val="none" w:sz="0" w:space="0" w:color="auto"/>
      </w:divBdr>
    </w:div>
    <w:div w:id="628436980">
      <w:bodyDiv w:val="1"/>
      <w:marLeft w:val="0"/>
      <w:marRight w:val="0"/>
      <w:marTop w:val="0"/>
      <w:marBottom w:val="0"/>
      <w:divBdr>
        <w:top w:val="none" w:sz="0" w:space="0" w:color="auto"/>
        <w:left w:val="none" w:sz="0" w:space="0" w:color="auto"/>
        <w:bottom w:val="none" w:sz="0" w:space="0" w:color="auto"/>
        <w:right w:val="none" w:sz="0" w:space="0" w:color="auto"/>
      </w:divBdr>
    </w:div>
    <w:div w:id="661932840">
      <w:bodyDiv w:val="1"/>
      <w:marLeft w:val="0"/>
      <w:marRight w:val="0"/>
      <w:marTop w:val="0"/>
      <w:marBottom w:val="0"/>
      <w:divBdr>
        <w:top w:val="none" w:sz="0" w:space="0" w:color="auto"/>
        <w:left w:val="none" w:sz="0" w:space="0" w:color="auto"/>
        <w:bottom w:val="none" w:sz="0" w:space="0" w:color="auto"/>
        <w:right w:val="none" w:sz="0" w:space="0" w:color="auto"/>
      </w:divBdr>
    </w:div>
    <w:div w:id="1096906180">
      <w:bodyDiv w:val="1"/>
      <w:marLeft w:val="0"/>
      <w:marRight w:val="0"/>
      <w:marTop w:val="0"/>
      <w:marBottom w:val="0"/>
      <w:divBdr>
        <w:top w:val="none" w:sz="0" w:space="0" w:color="auto"/>
        <w:left w:val="none" w:sz="0" w:space="0" w:color="auto"/>
        <w:bottom w:val="none" w:sz="0" w:space="0" w:color="auto"/>
        <w:right w:val="none" w:sz="0" w:space="0" w:color="auto"/>
      </w:divBdr>
    </w:div>
    <w:div w:id="1102190845">
      <w:bodyDiv w:val="1"/>
      <w:marLeft w:val="0"/>
      <w:marRight w:val="0"/>
      <w:marTop w:val="0"/>
      <w:marBottom w:val="0"/>
      <w:divBdr>
        <w:top w:val="none" w:sz="0" w:space="0" w:color="auto"/>
        <w:left w:val="none" w:sz="0" w:space="0" w:color="auto"/>
        <w:bottom w:val="none" w:sz="0" w:space="0" w:color="auto"/>
        <w:right w:val="none" w:sz="0" w:space="0" w:color="auto"/>
      </w:divBdr>
    </w:div>
    <w:div w:id="1144005929">
      <w:bodyDiv w:val="1"/>
      <w:marLeft w:val="0"/>
      <w:marRight w:val="0"/>
      <w:marTop w:val="0"/>
      <w:marBottom w:val="0"/>
      <w:divBdr>
        <w:top w:val="none" w:sz="0" w:space="0" w:color="auto"/>
        <w:left w:val="none" w:sz="0" w:space="0" w:color="auto"/>
        <w:bottom w:val="none" w:sz="0" w:space="0" w:color="auto"/>
        <w:right w:val="none" w:sz="0" w:space="0" w:color="auto"/>
      </w:divBdr>
    </w:div>
    <w:div w:id="1316178292">
      <w:bodyDiv w:val="1"/>
      <w:marLeft w:val="0"/>
      <w:marRight w:val="0"/>
      <w:marTop w:val="0"/>
      <w:marBottom w:val="0"/>
      <w:divBdr>
        <w:top w:val="none" w:sz="0" w:space="0" w:color="auto"/>
        <w:left w:val="none" w:sz="0" w:space="0" w:color="auto"/>
        <w:bottom w:val="none" w:sz="0" w:space="0" w:color="auto"/>
        <w:right w:val="none" w:sz="0" w:space="0" w:color="auto"/>
      </w:divBdr>
    </w:div>
    <w:div w:id="1354500800">
      <w:bodyDiv w:val="1"/>
      <w:marLeft w:val="0"/>
      <w:marRight w:val="0"/>
      <w:marTop w:val="0"/>
      <w:marBottom w:val="0"/>
      <w:divBdr>
        <w:top w:val="none" w:sz="0" w:space="0" w:color="auto"/>
        <w:left w:val="none" w:sz="0" w:space="0" w:color="auto"/>
        <w:bottom w:val="none" w:sz="0" w:space="0" w:color="auto"/>
        <w:right w:val="none" w:sz="0" w:space="0" w:color="auto"/>
      </w:divBdr>
    </w:div>
    <w:div w:id="1547907555">
      <w:bodyDiv w:val="1"/>
      <w:marLeft w:val="0"/>
      <w:marRight w:val="0"/>
      <w:marTop w:val="0"/>
      <w:marBottom w:val="0"/>
      <w:divBdr>
        <w:top w:val="none" w:sz="0" w:space="0" w:color="auto"/>
        <w:left w:val="none" w:sz="0" w:space="0" w:color="auto"/>
        <w:bottom w:val="none" w:sz="0" w:space="0" w:color="auto"/>
        <w:right w:val="none" w:sz="0" w:space="0" w:color="auto"/>
      </w:divBdr>
    </w:div>
    <w:div w:id="1553230334">
      <w:bodyDiv w:val="1"/>
      <w:marLeft w:val="0"/>
      <w:marRight w:val="0"/>
      <w:marTop w:val="0"/>
      <w:marBottom w:val="0"/>
      <w:divBdr>
        <w:top w:val="none" w:sz="0" w:space="0" w:color="auto"/>
        <w:left w:val="none" w:sz="0" w:space="0" w:color="auto"/>
        <w:bottom w:val="none" w:sz="0" w:space="0" w:color="auto"/>
        <w:right w:val="none" w:sz="0" w:space="0" w:color="auto"/>
      </w:divBdr>
    </w:div>
    <w:div w:id="1750927819">
      <w:bodyDiv w:val="1"/>
      <w:marLeft w:val="0"/>
      <w:marRight w:val="0"/>
      <w:marTop w:val="0"/>
      <w:marBottom w:val="0"/>
      <w:divBdr>
        <w:top w:val="none" w:sz="0" w:space="0" w:color="auto"/>
        <w:left w:val="none" w:sz="0" w:space="0" w:color="auto"/>
        <w:bottom w:val="none" w:sz="0" w:space="0" w:color="auto"/>
        <w:right w:val="none" w:sz="0" w:space="0" w:color="auto"/>
      </w:divBdr>
    </w:div>
    <w:div w:id="1790122211">
      <w:bodyDiv w:val="1"/>
      <w:marLeft w:val="0"/>
      <w:marRight w:val="0"/>
      <w:marTop w:val="0"/>
      <w:marBottom w:val="0"/>
      <w:divBdr>
        <w:top w:val="none" w:sz="0" w:space="0" w:color="auto"/>
        <w:left w:val="none" w:sz="0" w:space="0" w:color="auto"/>
        <w:bottom w:val="none" w:sz="0" w:space="0" w:color="auto"/>
        <w:right w:val="none" w:sz="0" w:space="0" w:color="auto"/>
      </w:divBdr>
    </w:div>
    <w:div w:id="1876195699">
      <w:bodyDiv w:val="1"/>
      <w:marLeft w:val="0"/>
      <w:marRight w:val="0"/>
      <w:marTop w:val="0"/>
      <w:marBottom w:val="0"/>
      <w:divBdr>
        <w:top w:val="none" w:sz="0" w:space="0" w:color="auto"/>
        <w:left w:val="none" w:sz="0" w:space="0" w:color="auto"/>
        <w:bottom w:val="none" w:sz="0" w:space="0" w:color="auto"/>
        <w:right w:val="none" w:sz="0" w:space="0" w:color="auto"/>
      </w:divBdr>
    </w:div>
    <w:div w:id="202462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Z:\&#1055;&#1054;&#1057;&#1058;&#1040;&#1053;&#1054;&#1042;&#1051;&#1045;&#1053;&#1048;&#1071;%202021\312%20&#1086;%20&#1074;&#1085;&#1077;&#1089;&#1077;&#1085;&#1080;&#1080;%20&#1080;&#1079;&#1084;&#1077;&#1085;&#1077;&#1085;&#1080;&#1081;%20&#1074;%20&#1055;&#1086;&#1088;&#1103;&#1076;&#1086;&#1082;%20&#1087;&#1088;&#1077;&#1076;&#1086;&#1089;&#1090;&#1072;&#1074;&#1083;&#1077;&#1085;&#1080;&#1103;%20&#1089;&#1091;&#1073;&#1089;&#1080;&#1076;&#1080;&#1081;%20&#1085;&#1072;%20&#1073;&#1083;&#1072;&#1075;&#1086;&#1091;&#1089;&#1090;&#1088;&#1086;&#1081;&#1089;&#1090;&#1074;&#1086;%20&#1076;&#1074;&#1086;&#1088;&#1086;&#1074;&#1099;&#1093;%20&#1090;&#1077;&#1088;&#1088;&#1080;&#1090;&#1086;&#1088;&#1080;&#1081;%20&#1091;&#1090;&#1074;%20&#1055;&#1040;%20156%20&#1086;&#1090;%2029.04.2019.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file:///Z:\&#1055;&#1054;&#1057;&#1058;&#1040;&#1053;&#1054;&#1042;&#1051;&#1045;&#1053;&#1048;&#1071;%202021\312%20&#1086;%20&#1074;&#1085;&#1077;&#1089;&#1077;&#1085;&#1080;&#1080;%20&#1080;&#1079;&#1084;&#1077;&#1085;&#1077;&#1085;&#1080;&#1081;%20&#1074;%20&#1055;&#1086;&#1088;&#1103;&#1076;&#1086;&#1082;%20&#1087;&#1088;&#1077;&#1076;&#1086;&#1089;&#1090;&#1072;&#1074;&#1083;&#1077;&#1085;&#1080;&#1103;%20&#1089;&#1091;&#1073;&#1089;&#1080;&#1076;&#1080;&#1081;%20&#1085;&#1072;%20&#1073;&#1083;&#1072;&#1075;&#1086;&#1091;&#1089;&#1090;&#1088;&#1086;&#1081;&#1089;&#1090;&#1074;&#1086;%20&#1076;&#1074;&#1086;&#1088;&#1086;&#1074;&#1099;&#1093;%20&#1090;&#1077;&#1088;&#1088;&#1080;&#1090;&#1086;&#1088;&#1080;&#1081;%20&#1091;&#1090;&#1074;%20&#1055;&#1040;%20156%20&#1086;&#1090;%2029.04.2019.docx" TargetMode="External"/><Relationship Id="rId4" Type="http://schemas.openxmlformats.org/officeDocument/2006/relationships/webSettings" Target="webSettings.xml"/><Relationship Id="rId9" Type="http://schemas.openxmlformats.org/officeDocument/2006/relationships/hyperlink" Target="file:///Z:\&#1055;&#1054;&#1057;&#1058;&#1040;&#1053;&#1054;&#1042;&#1051;&#1045;&#1053;&#1048;&#1071;%202021\312%20&#1086;%20&#1074;&#1085;&#1077;&#1089;&#1077;&#1085;&#1080;&#1080;%20&#1080;&#1079;&#1084;&#1077;&#1085;&#1077;&#1085;&#1080;&#1081;%20&#1074;%20&#1055;&#1086;&#1088;&#1103;&#1076;&#1086;&#1082;%20&#1087;&#1088;&#1077;&#1076;&#1086;&#1089;&#1090;&#1072;&#1074;&#1083;&#1077;&#1085;&#1080;&#1103;%20&#1089;&#1091;&#1073;&#1089;&#1080;&#1076;&#1080;&#1081;%20&#1085;&#1072;%20&#1073;&#1083;&#1072;&#1075;&#1086;&#1091;&#1089;&#1090;&#1088;&#1086;&#1081;&#1089;&#1090;&#1074;&#1086;%20&#1076;&#1074;&#1086;&#1088;&#1086;&#1074;&#1099;&#1093;%20&#1090;&#1077;&#1088;&#1088;&#1080;&#1090;&#1086;&#1088;&#1080;&#1081;%20&#1091;&#1090;&#1074;%20&#1055;&#1040;%20156%20&#1086;&#1090;%2029.04.2019.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праведливость">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1326</Words>
  <Characters>7563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Приемная</cp:lastModifiedBy>
  <cp:revision>2</cp:revision>
  <cp:lastPrinted>2019-04-30T02:30:00Z</cp:lastPrinted>
  <dcterms:created xsi:type="dcterms:W3CDTF">2021-11-17T04:10:00Z</dcterms:created>
  <dcterms:modified xsi:type="dcterms:W3CDTF">2021-11-17T04:10:00Z</dcterms:modified>
</cp:coreProperties>
</file>