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083213" w:rsidP="00CC1C94">
      <w:pPr>
        <w:rPr>
          <w:rFonts w:ascii="Times New Roman" w:hAnsi="Times New Roman" w:cs="Times New Roman"/>
          <w:b/>
          <w:sz w:val="24"/>
          <w:szCs w:val="24"/>
        </w:rPr>
      </w:pPr>
      <w:r w:rsidRPr="00083213">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FC015D">
        <w:rPr>
          <w:rFonts w:ascii="Times New Roman" w:hAnsi="Times New Roman" w:cs="Times New Roman"/>
          <w:b/>
          <w:sz w:val="40"/>
          <w:szCs w:val="40"/>
        </w:rPr>
        <w:t>57</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FC015D">
        <w:rPr>
          <w:rFonts w:ascii="Times New Roman" w:hAnsi="Times New Roman" w:cs="Times New Roman"/>
          <w:b/>
          <w:sz w:val="40"/>
          <w:szCs w:val="40"/>
        </w:rPr>
        <w:t>26.11</w:t>
      </w:r>
      <w:r w:rsidR="004C0605">
        <w:rPr>
          <w:rFonts w:ascii="Times New Roman" w:hAnsi="Times New Roman" w:cs="Times New Roman"/>
          <w:b/>
          <w:sz w:val="40"/>
          <w:szCs w:val="40"/>
        </w:rPr>
        <w:t>.2021г</w:t>
      </w:r>
    </w:p>
    <w:p w:rsidR="00FC015D" w:rsidRPr="00FC015D" w:rsidRDefault="00D639DE" w:rsidP="00FC015D">
      <w:pPr>
        <w:spacing w:after="0" w:line="240" w:lineRule="auto"/>
        <w:jc w:val="center"/>
        <w:rPr>
          <w:rFonts w:ascii="Times New Roman" w:hAnsi="Times New Roman" w:cs="Times New Roman"/>
          <w:sz w:val="24"/>
          <w:szCs w:val="24"/>
        </w:rPr>
      </w:pPr>
      <w:r w:rsidRPr="00FC015D">
        <w:rPr>
          <w:rFonts w:ascii="Times New Roman" w:hAnsi="Times New Roman" w:cs="Times New Roman"/>
          <w:sz w:val="24"/>
          <w:szCs w:val="24"/>
        </w:rPr>
        <w:tab/>
      </w:r>
      <w:r w:rsidR="00FC015D" w:rsidRPr="00FC015D">
        <w:rPr>
          <w:rFonts w:ascii="Times New Roman" w:hAnsi="Times New Roman" w:cs="Times New Roman"/>
          <w:noProof/>
          <w:sz w:val="24"/>
          <w:szCs w:val="24"/>
        </w:rPr>
        <w:pict>
          <v:rect id="_x0000_s1027" style="position:absolute;left:0;text-align:left;margin-left:507.7pt;margin-top:-558pt;width:6pt;height:557.35pt;flip:x y;z-index:251662336;mso-position-horizontal-relative:text;mso-position-vertical-relative:text;v-text-anchor:middle" stroked="f">
            <v:fill color2="black"/>
            <v:stroke joinstyle="round"/>
          </v:rect>
        </w:pict>
      </w:r>
      <w:r w:rsidR="00FC015D" w:rsidRPr="00FC015D">
        <w:rPr>
          <w:rFonts w:ascii="Times New Roman" w:hAnsi="Times New Roman" w:cs="Times New Roman"/>
          <w:sz w:val="24"/>
          <w:szCs w:val="24"/>
        </w:rPr>
        <w:t>АДМИНИСТРАЦИЯ</w:t>
      </w:r>
    </w:p>
    <w:p w:rsidR="00FC015D" w:rsidRPr="00FC015D" w:rsidRDefault="00FC015D" w:rsidP="00FC015D">
      <w:pPr>
        <w:spacing w:after="0" w:line="240" w:lineRule="auto"/>
        <w:jc w:val="center"/>
        <w:rPr>
          <w:rFonts w:ascii="Times New Roman" w:hAnsi="Times New Roman" w:cs="Times New Roman"/>
          <w:sz w:val="24"/>
          <w:szCs w:val="24"/>
        </w:rPr>
      </w:pPr>
      <w:r w:rsidRPr="00FC015D">
        <w:rPr>
          <w:rFonts w:ascii="Times New Roman" w:hAnsi="Times New Roman" w:cs="Times New Roman"/>
          <w:sz w:val="24"/>
          <w:szCs w:val="24"/>
        </w:rPr>
        <w:t>РАБОЧЕГО ПОСЕЛКА КРАСНОЗЕРСКОЕ</w:t>
      </w:r>
    </w:p>
    <w:p w:rsidR="00FC015D" w:rsidRPr="00FC015D" w:rsidRDefault="00FC015D" w:rsidP="00FC015D">
      <w:pPr>
        <w:tabs>
          <w:tab w:val="center" w:pos="4677"/>
        </w:tabs>
        <w:spacing w:after="0" w:line="240" w:lineRule="auto"/>
        <w:jc w:val="center"/>
        <w:rPr>
          <w:rFonts w:ascii="Times New Roman" w:hAnsi="Times New Roman" w:cs="Times New Roman"/>
          <w:sz w:val="24"/>
          <w:szCs w:val="24"/>
        </w:rPr>
      </w:pPr>
      <w:r w:rsidRPr="00FC015D">
        <w:rPr>
          <w:rFonts w:ascii="Times New Roman" w:hAnsi="Times New Roman" w:cs="Times New Roman"/>
          <w:sz w:val="24"/>
          <w:szCs w:val="24"/>
        </w:rPr>
        <w:t>КРАСНОЗЕРСКОГО   РАЙОНА</w:t>
      </w:r>
    </w:p>
    <w:p w:rsidR="00FC015D" w:rsidRPr="00FC015D" w:rsidRDefault="00FC015D" w:rsidP="00FC015D">
      <w:pPr>
        <w:spacing w:after="0" w:line="240" w:lineRule="auto"/>
        <w:jc w:val="center"/>
        <w:rPr>
          <w:rFonts w:ascii="Times New Roman" w:hAnsi="Times New Roman" w:cs="Times New Roman"/>
          <w:sz w:val="24"/>
          <w:szCs w:val="24"/>
        </w:rPr>
      </w:pPr>
      <w:r w:rsidRPr="00FC015D">
        <w:rPr>
          <w:rFonts w:ascii="Times New Roman" w:hAnsi="Times New Roman" w:cs="Times New Roman"/>
          <w:sz w:val="24"/>
          <w:szCs w:val="24"/>
        </w:rPr>
        <w:t>НОВОСИБИРСКОЙ  ОБЛАСТИ</w:t>
      </w:r>
    </w:p>
    <w:p w:rsidR="00FC015D" w:rsidRPr="00FC015D" w:rsidRDefault="00FC015D" w:rsidP="00FC015D">
      <w:pPr>
        <w:spacing w:after="0" w:line="240" w:lineRule="auto"/>
        <w:jc w:val="center"/>
        <w:rPr>
          <w:rFonts w:ascii="Times New Roman" w:hAnsi="Times New Roman" w:cs="Times New Roman"/>
          <w:sz w:val="24"/>
          <w:szCs w:val="24"/>
        </w:rPr>
      </w:pPr>
    </w:p>
    <w:p w:rsidR="00FC015D" w:rsidRPr="00FC015D" w:rsidRDefault="00FC015D" w:rsidP="00FC015D">
      <w:pPr>
        <w:spacing w:after="0" w:line="240" w:lineRule="auto"/>
        <w:jc w:val="center"/>
        <w:rPr>
          <w:rFonts w:ascii="Times New Roman" w:hAnsi="Times New Roman" w:cs="Times New Roman"/>
          <w:sz w:val="24"/>
          <w:szCs w:val="24"/>
        </w:rPr>
      </w:pPr>
      <w:r w:rsidRPr="00FC015D">
        <w:rPr>
          <w:rFonts w:ascii="Times New Roman" w:hAnsi="Times New Roman" w:cs="Times New Roman"/>
          <w:sz w:val="24"/>
          <w:szCs w:val="24"/>
        </w:rPr>
        <w:t xml:space="preserve">ПОСТАНОВЛЕНИЕ  </w:t>
      </w:r>
    </w:p>
    <w:p w:rsidR="00FC015D" w:rsidRPr="00FC015D" w:rsidRDefault="00FC015D" w:rsidP="00FC015D">
      <w:pPr>
        <w:spacing w:after="0" w:line="240" w:lineRule="auto"/>
        <w:jc w:val="center"/>
        <w:rPr>
          <w:rFonts w:ascii="Times New Roman" w:hAnsi="Times New Roman" w:cs="Times New Roman"/>
          <w:sz w:val="24"/>
          <w:szCs w:val="24"/>
        </w:rPr>
      </w:pPr>
      <w:r w:rsidRPr="00FC015D">
        <w:rPr>
          <w:rFonts w:ascii="Times New Roman" w:hAnsi="Times New Roman" w:cs="Times New Roman"/>
          <w:sz w:val="24"/>
          <w:szCs w:val="24"/>
        </w:rPr>
        <w:t xml:space="preserve"> </w:t>
      </w:r>
    </w:p>
    <w:p w:rsidR="00FC015D" w:rsidRPr="00FC015D" w:rsidRDefault="00FC015D" w:rsidP="00FC015D">
      <w:pPr>
        <w:spacing w:after="0" w:line="240" w:lineRule="auto"/>
        <w:jc w:val="center"/>
        <w:rPr>
          <w:rFonts w:ascii="Times New Roman" w:hAnsi="Times New Roman" w:cs="Times New Roman"/>
          <w:sz w:val="24"/>
          <w:szCs w:val="24"/>
        </w:rPr>
      </w:pPr>
      <w:r w:rsidRPr="00FC015D">
        <w:rPr>
          <w:rFonts w:ascii="Times New Roman" w:hAnsi="Times New Roman" w:cs="Times New Roman"/>
          <w:sz w:val="24"/>
          <w:szCs w:val="24"/>
        </w:rPr>
        <w:t>рабочий поселок Краснозерское</w:t>
      </w:r>
    </w:p>
    <w:p w:rsidR="00FC015D" w:rsidRPr="00FC015D" w:rsidRDefault="00FC015D" w:rsidP="00FC015D">
      <w:pPr>
        <w:spacing w:after="0" w:line="240" w:lineRule="auto"/>
        <w:rPr>
          <w:rFonts w:ascii="Times New Roman" w:hAnsi="Times New Roman" w:cs="Times New Roman"/>
          <w:sz w:val="24"/>
          <w:szCs w:val="24"/>
        </w:rPr>
      </w:pPr>
      <w:r w:rsidRPr="00FC015D">
        <w:rPr>
          <w:rFonts w:ascii="Times New Roman" w:hAnsi="Times New Roman" w:cs="Times New Roman"/>
          <w:sz w:val="24"/>
          <w:szCs w:val="24"/>
        </w:rPr>
        <w:t xml:space="preserve">от 25.11.2021                                                                                                        </w:t>
      </w:r>
      <w:r>
        <w:rPr>
          <w:rFonts w:ascii="Times New Roman" w:hAnsi="Times New Roman" w:cs="Times New Roman"/>
          <w:sz w:val="24"/>
          <w:szCs w:val="24"/>
        </w:rPr>
        <w:t xml:space="preserve">                  </w:t>
      </w:r>
      <w:r w:rsidRPr="00FC015D">
        <w:rPr>
          <w:rFonts w:ascii="Times New Roman" w:hAnsi="Times New Roman" w:cs="Times New Roman"/>
          <w:sz w:val="24"/>
          <w:szCs w:val="24"/>
        </w:rPr>
        <w:t>№ 335</w:t>
      </w:r>
    </w:p>
    <w:p w:rsidR="00FC015D" w:rsidRPr="00FC015D" w:rsidRDefault="00FC015D" w:rsidP="00FC015D">
      <w:pPr>
        <w:spacing w:after="0" w:line="240" w:lineRule="auto"/>
        <w:rPr>
          <w:rFonts w:ascii="Times New Roman" w:hAnsi="Times New Roman" w:cs="Times New Roman"/>
          <w:sz w:val="24"/>
          <w:szCs w:val="24"/>
        </w:rPr>
      </w:pPr>
      <w:r w:rsidRPr="00FC015D">
        <w:rPr>
          <w:rFonts w:ascii="Times New Roman" w:hAnsi="Times New Roman" w:cs="Times New Roman"/>
          <w:sz w:val="24"/>
          <w:szCs w:val="24"/>
        </w:rPr>
        <w:t xml:space="preserve"> </w:t>
      </w:r>
    </w:p>
    <w:p w:rsidR="00FC015D" w:rsidRPr="00FC015D" w:rsidRDefault="00FC015D" w:rsidP="00FC015D">
      <w:pPr>
        <w:spacing w:after="0" w:line="240" w:lineRule="auto"/>
        <w:ind w:right="4534"/>
        <w:jc w:val="both"/>
        <w:rPr>
          <w:rFonts w:ascii="Times New Roman" w:hAnsi="Times New Roman" w:cs="Times New Roman"/>
          <w:sz w:val="24"/>
          <w:szCs w:val="24"/>
        </w:rPr>
      </w:pPr>
      <w:r w:rsidRPr="00FC015D">
        <w:rPr>
          <w:rFonts w:ascii="Times New Roman" w:hAnsi="Times New Roman" w:cs="Times New Roman"/>
          <w:sz w:val="24"/>
          <w:szCs w:val="24"/>
        </w:rPr>
        <w:t xml:space="preserve">О признании </w:t>
      </w:r>
      <w:proofErr w:type="gramStart"/>
      <w:r w:rsidRPr="00FC015D">
        <w:rPr>
          <w:rFonts w:ascii="Times New Roman" w:hAnsi="Times New Roman" w:cs="Times New Roman"/>
          <w:sz w:val="24"/>
          <w:szCs w:val="24"/>
        </w:rPr>
        <w:t>утратившими</w:t>
      </w:r>
      <w:proofErr w:type="gramEnd"/>
      <w:r w:rsidRPr="00FC015D">
        <w:rPr>
          <w:rFonts w:ascii="Times New Roman" w:hAnsi="Times New Roman" w:cs="Times New Roman"/>
          <w:sz w:val="24"/>
          <w:szCs w:val="24"/>
        </w:rPr>
        <w:t xml:space="preserve"> силу отдельных постановлений администрации рабочего поселка Краснозерское Краснозерского района Новосибирской области </w:t>
      </w:r>
    </w:p>
    <w:p w:rsidR="00FC015D" w:rsidRPr="00FC015D" w:rsidRDefault="00FC015D" w:rsidP="00FC015D">
      <w:pPr>
        <w:spacing w:after="0" w:line="240" w:lineRule="auto"/>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015D">
        <w:rPr>
          <w:rFonts w:ascii="Times New Roman" w:hAnsi="Times New Roman" w:cs="Times New Roman"/>
          <w:iCs/>
          <w:color w:val="000000"/>
          <w:sz w:val="24"/>
          <w:szCs w:val="24"/>
        </w:rPr>
        <w:t>В целях упорядочения системы муниципальных нормативных правовых актов рабочего поселка Краснозерское Краснозерского района Новосибирской области</w:t>
      </w:r>
      <w:r w:rsidRPr="00FC015D">
        <w:rPr>
          <w:rFonts w:ascii="Times New Roman" w:hAnsi="Times New Roman" w:cs="Times New Roman"/>
          <w:sz w:val="24"/>
          <w:szCs w:val="24"/>
        </w:rPr>
        <w:t xml:space="preserve"> администрация рабочего поселка Краснозерское Краснозерского района Новосибирской области</w:t>
      </w:r>
    </w:p>
    <w:p w:rsidR="00FC015D" w:rsidRPr="00FC015D" w:rsidRDefault="00FC015D" w:rsidP="00FC01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C015D">
        <w:rPr>
          <w:rFonts w:ascii="Times New Roman" w:hAnsi="Times New Roman" w:cs="Times New Roman"/>
          <w:sz w:val="24"/>
          <w:szCs w:val="24"/>
        </w:rPr>
        <w:t>ПОСТАНОВЛЯЕТ:</w:t>
      </w:r>
    </w:p>
    <w:p w:rsidR="00FC015D" w:rsidRPr="00FC015D" w:rsidRDefault="00FC015D" w:rsidP="00FC015D">
      <w:pPr>
        <w:numPr>
          <w:ilvl w:val="0"/>
          <w:numId w:val="20"/>
        </w:numPr>
        <w:tabs>
          <w:tab w:val="left" w:pos="993"/>
        </w:tabs>
        <w:spacing w:after="0" w:line="240" w:lineRule="auto"/>
        <w:ind w:left="0" w:firstLine="567"/>
        <w:jc w:val="both"/>
        <w:rPr>
          <w:rFonts w:ascii="Times New Roman" w:hAnsi="Times New Roman" w:cs="Times New Roman"/>
          <w:sz w:val="24"/>
          <w:szCs w:val="24"/>
        </w:rPr>
      </w:pPr>
      <w:r w:rsidRPr="00FC015D">
        <w:rPr>
          <w:rFonts w:ascii="Times New Roman" w:hAnsi="Times New Roman" w:cs="Times New Roman"/>
          <w:sz w:val="24"/>
          <w:szCs w:val="24"/>
        </w:rPr>
        <w:t xml:space="preserve">Признать утратившими силу следующие постановления администрации рабочего поселка Краснозерское Краснозерского района Новосибирской области: </w:t>
      </w:r>
    </w:p>
    <w:p w:rsidR="00FC015D" w:rsidRPr="00FC015D" w:rsidRDefault="00FC015D" w:rsidP="00FC015D">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FC015D">
        <w:rPr>
          <w:rFonts w:ascii="Times New Roman" w:hAnsi="Times New Roman" w:cs="Times New Roman"/>
          <w:sz w:val="24"/>
          <w:szCs w:val="24"/>
        </w:rPr>
        <w:t xml:space="preserve"> от 10.03.2010  № 14 «Об утверждении Положения об организации и осуществлении первичного воинского учета граждан на территории рабочего поселка Краснозерское»;</w:t>
      </w:r>
    </w:p>
    <w:p w:rsidR="00FC015D" w:rsidRPr="00FC015D" w:rsidRDefault="00FC015D" w:rsidP="00FC015D">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FC015D">
        <w:rPr>
          <w:rFonts w:ascii="Times New Roman" w:hAnsi="Times New Roman" w:cs="Times New Roman"/>
          <w:sz w:val="24"/>
          <w:szCs w:val="24"/>
        </w:rPr>
        <w:t xml:space="preserve"> от 09.06.2010 № 66-а «Об утверждении тарифов на подключение в водопроводные сети Краснозерского МУП «</w:t>
      </w:r>
      <w:proofErr w:type="spellStart"/>
      <w:r w:rsidRPr="00FC015D">
        <w:rPr>
          <w:rFonts w:ascii="Times New Roman" w:hAnsi="Times New Roman" w:cs="Times New Roman"/>
          <w:sz w:val="24"/>
          <w:szCs w:val="24"/>
        </w:rPr>
        <w:t>Теплоэнерго</w:t>
      </w:r>
      <w:proofErr w:type="spellEnd"/>
      <w:r w:rsidRPr="00FC015D">
        <w:rPr>
          <w:rFonts w:ascii="Times New Roman" w:hAnsi="Times New Roman" w:cs="Times New Roman"/>
          <w:sz w:val="24"/>
          <w:szCs w:val="24"/>
        </w:rPr>
        <w:t>»»;</w:t>
      </w:r>
    </w:p>
    <w:p w:rsidR="00FC015D" w:rsidRPr="00FC015D" w:rsidRDefault="00FC015D" w:rsidP="00FC015D">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FC015D">
        <w:rPr>
          <w:rFonts w:ascii="Times New Roman" w:hAnsi="Times New Roman" w:cs="Times New Roman"/>
          <w:sz w:val="24"/>
          <w:szCs w:val="24"/>
        </w:rPr>
        <w:t xml:space="preserve"> от 28.06.2012 № 210 «Об утверждении Положения об административной комиссии рабочего поселка Краснозерское Краснозерского района Новосибирской области»;</w:t>
      </w:r>
    </w:p>
    <w:p w:rsidR="00FC015D" w:rsidRPr="00FC015D" w:rsidRDefault="00FC015D" w:rsidP="00FC015D">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FC015D">
        <w:rPr>
          <w:rFonts w:ascii="Times New Roman" w:hAnsi="Times New Roman" w:cs="Times New Roman"/>
          <w:sz w:val="24"/>
          <w:szCs w:val="24"/>
        </w:rPr>
        <w:t xml:space="preserve"> от 19.07.2013 №263 «Об утверждении правил благоустройства, обеспечения чистоты и порядка на территории рабочего посёлка Краснозёрское Краснозёрского района Новосибирской области»; </w:t>
      </w:r>
    </w:p>
    <w:p w:rsidR="00FC015D" w:rsidRPr="00FC015D" w:rsidRDefault="00FC015D" w:rsidP="00FC015D">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FC015D">
        <w:rPr>
          <w:rFonts w:ascii="Times New Roman" w:hAnsi="Times New Roman" w:cs="Times New Roman"/>
          <w:sz w:val="24"/>
          <w:szCs w:val="24"/>
        </w:rPr>
        <w:t xml:space="preserve"> от 15.10.2013 «Об организации и порядке обучения населения мерам пожарной безопа</w:t>
      </w:r>
      <w:r w:rsidRPr="00FC015D">
        <w:rPr>
          <w:rFonts w:ascii="Times New Roman" w:hAnsi="Times New Roman" w:cs="Times New Roman"/>
          <w:sz w:val="24"/>
          <w:szCs w:val="24"/>
        </w:rPr>
        <w:t>с</w:t>
      </w:r>
      <w:r w:rsidRPr="00FC015D">
        <w:rPr>
          <w:rFonts w:ascii="Times New Roman" w:hAnsi="Times New Roman" w:cs="Times New Roman"/>
          <w:sz w:val="24"/>
          <w:szCs w:val="24"/>
        </w:rPr>
        <w:t>ности»;</w:t>
      </w:r>
    </w:p>
    <w:p w:rsidR="00FC015D" w:rsidRPr="00FC015D" w:rsidRDefault="00FC015D" w:rsidP="00FC015D">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FC015D">
        <w:rPr>
          <w:rFonts w:ascii="Times New Roman" w:hAnsi="Times New Roman" w:cs="Times New Roman"/>
          <w:sz w:val="24"/>
          <w:szCs w:val="24"/>
        </w:rPr>
        <w:t xml:space="preserve"> от 14.01.2016 № 12 «Об утверждении Порядка составления и ведения Сводной бюджетной росписи бюджета рабочего поселка Краснозерское Краснозерского района Новосибирской области и бюджетной росписи главного распорядителя средств бюджета рабочего поселка Краснозерское Краснозерского района Новосибирской области (главного администратора </w:t>
      </w:r>
      <w:proofErr w:type="gramStart"/>
      <w:r w:rsidRPr="00FC015D">
        <w:rPr>
          <w:rFonts w:ascii="Times New Roman" w:hAnsi="Times New Roman" w:cs="Times New Roman"/>
          <w:sz w:val="24"/>
          <w:szCs w:val="24"/>
        </w:rPr>
        <w:t>источников финансирования дефицита бюджета рабочего поселка</w:t>
      </w:r>
      <w:proofErr w:type="gramEnd"/>
      <w:r w:rsidRPr="00FC015D">
        <w:rPr>
          <w:rFonts w:ascii="Times New Roman" w:hAnsi="Times New Roman" w:cs="Times New Roman"/>
          <w:sz w:val="24"/>
          <w:szCs w:val="24"/>
        </w:rPr>
        <w:t xml:space="preserve"> Краснозерское Краснозерского района Новосибирской области)»;</w:t>
      </w:r>
    </w:p>
    <w:p w:rsidR="00FC015D" w:rsidRPr="00FC015D" w:rsidRDefault="00FC015D" w:rsidP="00FC015D">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FC015D">
        <w:rPr>
          <w:rFonts w:ascii="Times New Roman" w:hAnsi="Times New Roman" w:cs="Times New Roman"/>
          <w:sz w:val="24"/>
          <w:szCs w:val="24"/>
        </w:rPr>
        <w:t xml:space="preserve"> </w:t>
      </w:r>
      <w:proofErr w:type="gramStart"/>
      <w:r w:rsidRPr="00FC015D">
        <w:rPr>
          <w:rFonts w:ascii="Times New Roman" w:hAnsi="Times New Roman" w:cs="Times New Roman"/>
          <w:sz w:val="24"/>
          <w:szCs w:val="24"/>
        </w:rPr>
        <w:t>от 28.12.2017 № 400 «Об установлении норматива стоимости 1 кв. м общей площади жилого помещения по рабочему поселку Краснозерское Краснозерского района Н</w:t>
      </w:r>
      <w:r>
        <w:rPr>
          <w:rFonts w:ascii="Times New Roman" w:hAnsi="Times New Roman" w:cs="Times New Roman"/>
          <w:sz w:val="24"/>
          <w:szCs w:val="24"/>
        </w:rPr>
        <w:t>ово</w:t>
      </w:r>
      <w:r w:rsidRPr="00FC015D">
        <w:rPr>
          <w:rFonts w:ascii="Times New Roman" w:hAnsi="Times New Roman" w:cs="Times New Roman"/>
          <w:sz w:val="24"/>
          <w:szCs w:val="24"/>
        </w:rPr>
        <w:t xml:space="preserve">сибирской области  для расчета размеров социальных выплат в рамках реализации </w:t>
      </w:r>
      <w:r w:rsidRPr="00FC015D">
        <w:rPr>
          <w:rFonts w:ascii="Times New Roman" w:hAnsi="Times New Roman" w:cs="Times New Roman"/>
          <w:sz w:val="24"/>
          <w:szCs w:val="24"/>
        </w:rPr>
        <w:lastRenderedPageBreak/>
        <w:t>подпрограммы "Обеспечение жильем молодых семей" федеральной целевой программы "Жилище" на 2015 - 2020 годы, утвержденной постановлением Правительства Российской Федерации от 17.12.2010 N 1050»;</w:t>
      </w:r>
      <w:proofErr w:type="gramEnd"/>
    </w:p>
    <w:p w:rsidR="00FC015D" w:rsidRPr="00FC015D" w:rsidRDefault="00FC015D" w:rsidP="00FC015D">
      <w:pPr>
        <w:numPr>
          <w:ilvl w:val="0"/>
          <w:numId w:val="20"/>
        </w:numPr>
        <w:tabs>
          <w:tab w:val="left" w:pos="993"/>
        </w:tabs>
        <w:spacing w:after="0" w:line="240" w:lineRule="auto"/>
        <w:ind w:left="0" w:firstLine="567"/>
        <w:jc w:val="both"/>
        <w:rPr>
          <w:rFonts w:ascii="Times New Roman" w:hAnsi="Times New Roman" w:cs="Times New Roman"/>
          <w:sz w:val="24"/>
          <w:szCs w:val="24"/>
        </w:rPr>
      </w:pPr>
      <w:r w:rsidRPr="00FC015D">
        <w:rPr>
          <w:rFonts w:ascii="Times New Roman" w:hAnsi="Times New Roman" w:cs="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w:t>
      </w:r>
    </w:p>
    <w:p w:rsidR="00FC015D" w:rsidRPr="00FC015D" w:rsidRDefault="00FC015D" w:rsidP="00FC015D">
      <w:pPr>
        <w:numPr>
          <w:ilvl w:val="0"/>
          <w:numId w:val="20"/>
        </w:numPr>
        <w:tabs>
          <w:tab w:val="left" w:pos="993"/>
        </w:tabs>
        <w:spacing w:after="0" w:line="240" w:lineRule="auto"/>
        <w:ind w:left="0" w:firstLine="567"/>
        <w:jc w:val="both"/>
        <w:rPr>
          <w:rFonts w:ascii="Times New Roman" w:hAnsi="Times New Roman" w:cs="Times New Roman"/>
          <w:sz w:val="24"/>
          <w:szCs w:val="24"/>
        </w:rPr>
      </w:pPr>
      <w:r w:rsidRPr="00FC015D">
        <w:rPr>
          <w:rFonts w:ascii="Times New Roman" w:hAnsi="Times New Roman" w:cs="Times New Roman"/>
          <w:sz w:val="24"/>
          <w:szCs w:val="24"/>
        </w:rPr>
        <w:t>Направить настоящее решение в установленном порядке в регистр муниципальных правовых актов.</w:t>
      </w:r>
    </w:p>
    <w:p w:rsidR="00FC015D" w:rsidRPr="00FC015D" w:rsidRDefault="00FC015D" w:rsidP="00FC015D">
      <w:pPr>
        <w:tabs>
          <w:tab w:val="left" w:pos="993"/>
        </w:tabs>
        <w:spacing w:after="0" w:line="240" w:lineRule="auto"/>
        <w:ind w:left="567"/>
        <w:jc w:val="both"/>
        <w:rPr>
          <w:rFonts w:ascii="Times New Roman" w:hAnsi="Times New Roman" w:cs="Times New Roman"/>
          <w:sz w:val="24"/>
          <w:szCs w:val="24"/>
        </w:rPr>
      </w:pPr>
    </w:p>
    <w:p w:rsidR="00FC015D" w:rsidRPr="00FC015D" w:rsidRDefault="00FC015D" w:rsidP="00FC015D">
      <w:pPr>
        <w:spacing w:after="0" w:line="240" w:lineRule="auto"/>
        <w:jc w:val="both"/>
        <w:rPr>
          <w:rFonts w:ascii="Times New Roman" w:hAnsi="Times New Roman" w:cs="Times New Roman"/>
          <w:sz w:val="24"/>
          <w:szCs w:val="24"/>
        </w:rPr>
      </w:pPr>
    </w:p>
    <w:p w:rsidR="00FC015D" w:rsidRPr="00FC015D" w:rsidRDefault="00FC015D" w:rsidP="00FC015D">
      <w:pPr>
        <w:spacing w:after="0" w:line="240" w:lineRule="auto"/>
        <w:jc w:val="both"/>
        <w:rPr>
          <w:rFonts w:ascii="Times New Roman" w:hAnsi="Times New Roman" w:cs="Times New Roman"/>
          <w:sz w:val="24"/>
          <w:szCs w:val="24"/>
        </w:rPr>
      </w:pPr>
    </w:p>
    <w:p w:rsidR="00FC015D" w:rsidRPr="00FC015D" w:rsidRDefault="00FC015D" w:rsidP="00FC015D">
      <w:pPr>
        <w:spacing w:after="0" w:line="240" w:lineRule="auto"/>
        <w:jc w:val="both"/>
        <w:rPr>
          <w:rFonts w:ascii="Times New Roman" w:hAnsi="Times New Roman" w:cs="Times New Roman"/>
          <w:sz w:val="24"/>
          <w:szCs w:val="24"/>
        </w:rPr>
      </w:pPr>
    </w:p>
    <w:p w:rsidR="00FC015D" w:rsidRPr="00FC015D" w:rsidRDefault="00FC015D" w:rsidP="00FC015D">
      <w:pPr>
        <w:spacing w:after="0" w:line="240" w:lineRule="auto"/>
        <w:jc w:val="both"/>
        <w:rPr>
          <w:rFonts w:ascii="Times New Roman" w:hAnsi="Times New Roman" w:cs="Times New Roman"/>
          <w:sz w:val="24"/>
          <w:szCs w:val="24"/>
        </w:rPr>
      </w:pPr>
      <w:r w:rsidRPr="00FC015D">
        <w:rPr>
          <w:rFonts w:ascii="Times New Roman" w:hAnsi="Times New Roman" w:cs="Times New Roman"/>
          <w:sz w:val="24"/>
          <w:szCs w:val="24"/>
        </w:rPr>
        <w:t xml:space="preserve">Глава рабочего поселка Краснозерское </w:t>
      </w:r>
    </w:p>
    <w:p w:rsidR="00FC015D" w:rsidRPr="00FC015D" w:rsidRDefault="00FC015D" w:rsidP="00FC015D">
      <w:pPr>
        <w:spacing w:after="0" w:line="240" w:lineRule="auto"/>
        <w:jc w:val="both"/>
        <w:rPr>
          <w:rFonts w:ascii="Times New Roman" w:hAnsi="Times New Roman" w:cs="Times New Roman"/>
          <w:sz w:val="24"/>
          <w:szCs w:val="24"/>
        </w:rPr>
      </w:pPr>
      <w:r w:rsidRPr="00FC015D">
        <w:rPr>
          <w:rFonts w:ascii="Times New Roman" w:hAnsi="Times New Roman" w:cs="Times New Roman"/>
          <w:sz w:val="24"/>
          <w:szCs w:val="24"/>
        </w:rPr>
        <w:t xml:space="preserve">Краснозерского района </w:t>
      </w:r>
    </w:p>
    <w:p w:rsidR="00FC015D" w:rsidRPr="00FC015D" w:rsidRDefault="00FC015D" w:rsidP="00FC015D">
      <w:pPr>
        <w:spacing w:after="0" w:line="240" w:lineRule="auto"/>
        <w:jc w:val="both"/>
        <w:rPr>
          <w:rFonts w:ascii="Times New Roman" w:hAnsi="Times New Roman" w:cs="Times New Roman"/>
          <w:sz w:val="24"/>
          <w:szCs w:val="24"/>
        </w:rPr>
      </w:pPr>
      <w:r w:rsidRPr="00FC015D">
        <w:rPr>
          <w:rFonts w:ascii="Times New Roman" w:hAnsi="Times New Roman" w:cs="Times New Roman"/>
          <w:sz w:val="24"/>
          <w:szCs w:val="24"/>
        </w:rPr>
        <w:t xml:space="preserve">Новосибирской области                                                                            Б.В. </w:t>
      </w:r>
      <w:proofErr w:type="gramStart"/>
      <w:r w:rsidRPr="00FC015D">
        <w:rPr>
          <w:rFonts w:ascii="Times New Roman" w:hAnsi="Times New Roman" w:cs="Times New Roman"/>
          <w:sz w:val="24"/>
          <w:szCs w:val="24"/>
        </w:rPr>
        <w:t>Луцкий</w:t>
      </w:r>
      <w:bookmarkStart w:id="0" w:name="Par25"/>
      <w:bookmarkEnd w:id="0"/>
      <w:proofErr w:type="gramEnd"/>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r w:rsidRPr="00FC015D">
        <w:rPr>
          <w:rFonts w:ascii="Times New Roman" w:hAnsi="Times New Roman" w:cs="Times New Roman"/>
          <w:sz w:val="24"/>
          <w:szCs w:val="24"/>
        </w:rPr>
        <w:t xml:space="preserve">исп. Н. В. </w:t>
      </w:r>
      <w:proofErr w:type="spellStart"/>
      <w:r w:rsidRPr="00FC015D">
        <w:rPr>
          <w:rFonts w:ascii="Times New Roman" w:hAnsi="Times New Roman" w:cs="Times New Roman"/>
          <w:sz w:val="24"/>
          <w:szCs w:val="24"/>
        </w:rPr>
        <w:t>Клевакина</w:t>
      </w:r>
      <w:proofErr w:type="spellEnd"/>
      <w:r w:rsidRPr="00FC015D">
        <w:rPr>
          <w:rFonts w:ascii="Times New Roman" w:hAnsi="Times New Roman" w:cs="Times New Roman"/>
          <w:sz w:val="24"/>
          <w:szCs w:val="24"/>
        </w:rPr>
        <w:t xml:space="preserve"> </w:t>
      </w:r>
    </w:p>
    <w:p w:rsidR="00FC015D" w:rsidRPr="00FC015D" w:rsidRDefault="00FC015D" w:rsidP="00FC015D">
      <w:pPr>
        <w:widowControl w:val="0"/>
        <w:autoSpaceDE w:val="0"/>
        <w:autoSpaceDN w:val="0"/>
        <w:adjustRightInd w:val="0"/>
        <w:spacing w:after="0" w:line="240" w:lineRule="auto"/>
        <w:outlineLvl w:val="0"/>
        <w:rPr>
          <w:rFonts w:ascii="Times New Roman" w:hAnsi="Times New Roman" w:cs="Times New Roman"/>
          <w:sz w:val="24"/>
          <w:szCs w:val="24"/>
        </w:rPr>
      </w:pPr>
      <w:r w:rsidRPr="00FC015D">
        <w:rPr>
          <w:rFonts w:ascii="Times New Roman" w:hAnsi="Times New Roman" w:cs="Times New Roman"/>
          <w:sz w:val="24"/>
          <w:szCs w:val="24"/>
        </w:rPr>
        <w:t>тел. 8383 57 42530</w:t>
      </w:r>
    </w:p>
    <w:p w:rsidR="00386601" w:rsidRDefault="00386601" w:rsidP="00FC015D">
      <w:pPr>
        <w:tabs>
          <w:tab w:val="left" w:pos="900"/>
        </w:tabs>
        <w:spacing w:after="0" w:line="240" w:lineRule="auto"/>
        <w:jc w:val="both"/>
        <w:rPr>
          <w:rFonts w:ascii="Times New Roman" w:hAnsi="Times New Roman" w:cs="Times New Roman"/>
          <w:sz w:val="24"/>
          <w:szCs w:val="24"/>
        </w:rPr>
      </w:pPr>
    </w:p>
    <w:p w:rsidR="00FC015D" w:rsidRPr="00FC015D" w:rsidRDefault="00FC015D" w:rsidP="00FC015D">
      <w:pPr>
        <w:tabs>
          <w:tab w:val="left" w:pos="900"/>
        </w:tabs>
        <w:spacing w:after="0" w:line="240" w:lineRule="auto"/>
        <w:jc w:val="both"/>
        <w:rPr>
          <w:rFonts w:ascii="Times New Roman" w:hAnsi="Times New Roman" w:cs="Times New Roman"/>
          <w:sz w:val="24"/>
          <w:szCs w:val="24"/>
        </w:rPr>
      </w:pPr>
    </w:p>
    <w:p w:rsidR="00B06BFF" w:rsidRPr="00FC015D" w:rsidRDefault="00B06BFF" w:rsidP="00FC015D">
      <w:pPr>
        <w:tabs>
          <w:tab w:val="num" w:pos="0"/>
        </w:tabs>
        <w:spacing w:after="0" w:line="240" w:lineRule="auto"/>
        <w:rPr>
          <w:rFonts w:ascii="Times New Roman" w:hAnsi="Times New Roman" w:cs="Times New Roman"/>
          <w:sz w:val="24"/>
          <w:szCs w:val="24"/>
        </w:rPr>
      </w:pPr>
    </w:p>
    <w:tbl>
      <w:tblPr>
        <w:tblpPr w:leftFromText="180" w:rightFromText="180" w:bottomFromText="200" w:vertAnchor="text" w:horzAnchor="page" w:tblpX="2008" w:tblpY="47"/>
        <w:tblW w:w="4450" w:type="pct"/>
        <w:tblLook w:val="04A0"/>
      </w:tblPr>
      <w:tblGrid>
        <w:gridCol w:w="2352"/>
        <w:gridCol w:w="6419"/>
      </w:tblGrid>
      <w:tr w:rsidR="00FC015D" w:rsidRPr="00E12A59" w:rsidTr="00FC015D">
        <w:trPr>
          <w:trHeight w:val="589"/>
        </w:trPr>
        <w:tc>
          <w:tcPr>
            <w:tcW w:w="1341" w:type="pct"/>
            <w:hideMark/>
          </w:tcPr>
          <w:p w:rsidR="00FC015D" w:rsidRPr="00E12A59" w:rsidRDefault="00FC015D" w:rsidP="00FC015D">
            <w:pPr>
              <w:spacing w:after="0" w:line="240" w:lineRule="auto"/>
              <w:rPr>
                <w:rFonts w:ascii="Times New Roman" w:hAnsi="Times New Roman" w:cs="Times New Roman"/>
                <w:sz w:val="18"/>
                <w:szCs w:val="18"/>
              </w:rPr>
            </w:pPr>
          </w:p>
          <w:p w:rsidR="00FC015D" w:rsidRPr="00E12A59" w:rsidRDefault="00FC015D" w:rsidP="00FC015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FC015D" w:rsidRPr="00E12A59" w:rsidRDefault="00FC015D" w:rsidP="00FC015D">
            <w:pPr>
              <w:spacing w:after="0" w:line="240" w:lineRule="auto"/>
              <w:rPr>
                <w:rFonts w:ascii="Times New Roman" w:hAnsi="Times New Roman" w:cs="Times New Roman"/>
                <w:sz w:val="18"/>
                <w:szCs w:val="18"/>
              </w:rPr>
            </w:pPr>
          </w:p>
          <w:p w:rsidR="00FC015D" w:rsidRPr="00E12A59" w:rsidRDefault="00FC015D" w:rsidP="00FC015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FC015D" w:rsidRPr="00E12A59" w:rsidTr="00FC015D">
        <w:trPr>
          <w:trHeight w:val="545"/>
        </w:trPr>
        <w:tc>
          <w:tcPr>
            <w:tcW w:w="1341" w:type="pct"/>
          </w:tcPr>
          <w:p w:rsidR="00FC015D" w:rsidRPr="00E12A59" w:rsidRDefault="00FC015D" w:rsidP="00FC015D">
            <w:pPr>
              <w:spacing w:after="0" w:line="240" w:lineRule="auto"/>
              <w:rPr>
                <w:rFonts w:ascii="Times New Roman" w:hAnsi="Times New Roman" w:cs="Times New Roman"/>
                <w:sz w:val="18"/>
                <w:szCs w:val="18"/>
              </w:rPr>
            </w:pPr>
          </w:p>
        </w:tc>
        <w:tc>
          <w:tcPr>
            <w:tcW w:w="3659" w:type="pct"/>
            <w:hideMark/>
          </w:tcPr>
          <w:p w:rsidR="00FC015D" w:rsidRPr="00E12A59" w:rsidRDefault="00FC015D" w:rsidP="00FC015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FC015D" w:rsidRPr="00E12A59" w:rsidTr="00FC015D">
        <w:trPr>
          <w:trHeight w:val="545"/>
        </w:trPr>
        <w:tc>
          <w:tcPr>
            <w:tcW w:w="1341" w:type="pct"/>
            <w:hideMark/>
          </w:tcPr>
          <w:p w:rsidR="00FC015D" w:rsidRPr="00E12A59" w:rsidRDefault="00FC015D" w:rsidP="00FC015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FC015D" w:rsidRPr="00E12A59" w:rsidRDefault="00FC015D" w:rsidP="00FC015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FC015D" w:rsidRPr="00E12A59" w:rsidTr="00FC015D">
        <w:trPr>
          <w:trHeight w:val="545"/>
        </w:trPr>
        <w:tc>
          <w:tcPr>
            <w:tcW w:w="1341" w:type="pct"/>
            <w:hideMark/>
          </w:tcPr>
          <w:p w:rsidR="00FC015D" w:rsidRPr="00E12A59" w:rsidRDefault="00FC015D" w:rsidP="00FC015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FC015D" w:rsidRPr="00E12A59" w:rsidRDefault="00FC015D" w:rsidP="00FC015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FC015D" w:rsidRPr="00E12A59" w:rsidTr="00FC015D">
        <w:trPr>
          <w:trHeight w:val="589"/>
        </w:trPr>
        <w:tc>
          <w:tcPr>
            <w:tcW w:w="1341" w:type="pct"/>
            <w:hideMark/>
          </w:tcPr>
          <w:p w:rsidR="00FC015D" w:rsidRPr="00E12A59" w:rsidRDefault="00FC015D" w:rsidP="00FC015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FC015D" w:rsidRPr="00E12A59" w:rsidRDefault="00FC015D" w:rsidP="00FC015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38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B06BFF" w:rsidRPr="00FC015D" w:rsidRDefault="00B06BFF" w:rsidP="00FC015D">
      <w:pPr>
        <w:tabs>
          <w:tab w:val="num" w:pos="0"/>
        </w:tabs>
        <w:spacing w:after="0" w:line="240" w:lineRule="auto"/>
        <w:rPr>
          <w:rFonts w:ascii="Times New Roman" w:hAnsi="Times New Roman" w:cs="Times New Roman"/>
          <w:sz w:val="24"/>
          <w:szCs w:val="24"/>
        </w:rPr>
      </w:pPr>
    </w:p>
    <w:p w:rsidR="00B06BFF" w:rsidRPr="00FC015D" w:rsidRDefault="00B06BFF" w:rsidP="00FC015D">
      <w:pPr>
        <w:tabs>
          <w:tab w:val="num" w:pos="0"/>
        </w:tabs>
        <w:spacing w:after="0" w:line="240" w:lineRule="auto"/>
        <w:rPr>
          <w:rFonts w:ascii="Times New Roman" w:hAnsi="Times New Roman" w:cs="Times New Roman"/>
          <w:sz w:val="24"/>
          <w:szCs w:val="24"/>
        </w:rPr>
      </w:pPr>
    </w:p>
    <w:p w:rsidR="00B06BFF" w:rsidRPr="00386601" w:rsidRDefault="00B06BFF" w:rsidP="00FC015D">
      <w:pPr>
        <w:tabs>
          <w:tab w:val="num" w:pos="0"/>
        </w:tabs>
        <w:spacing w:after="0"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Pr="00E12A59" w:rsidRDefault="00B06BFF"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8"/>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D4" w:rsidRDefault="00BB73D4" w:rsidP="002B22B1">
      <w:pPr>
        <w:spacing w:after="0" w:line="240" w:lineRule="auto"/>
      </w:pPr>
      <w:r>
        <w:separator/>
      </w:r>
    </w:p>
  </w:endnote>
  <w:endnote w:type="continuationSeparator" w:id="1">
    <w:p w:rsidR="00BB73D4" w:rsidRDefault="00BB73D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D4" w:rsidRDefault="00BB73D4" w:rsidP="002B22B1">
      <w:pPr>
        <w:spacing w:after="0" w:line="240" w:lineRule="auto"/>
      </w:pPr>
      <w:r>
        <w:separator/>
      </w:r>
    </w:p>
  </w:footnote>
  <w:footnote w:type="continuationSeparator" w:id="1">
    <w:p w:rsidR="00BB73D4" w:rsidRDefault="00BB73D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D4" w:rsidRDefault="00BB73D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7">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9">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48E24AB7"/>
    <w:multiLevelType w:val="multilevel"/>
    <w:tmpl w:val="B0E6046C"/>
    <w:lvl w:ilvl="0">
      <w:start w:val="1"/>
      <w:numFmt w:val="decimal"/>
      <w:lvlText w:val="%1."/>
      <w:lvlJc w:val="left"/>
      <w:pPr>
        <w:ind w:left="2214" w:hanging="108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3">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4">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9"/>
  </w:num>
  <w:num w:numId="2">
    <w:abstractNumId w:val="1"/>
  </w:num>
  <w:num w:numId="3">
    <w:abstractNumId w:val="17"/>
  </w:num>
  <w:num w:numId="4">
    <w:abstractNumId w:val="6"/>
  </w:num>
  <w:num w:numId="5">
    <w:abstractNumId w:val="5"/>
  </w:num>
  <w:num w:numId="6">
    <w:abstractNumId w:val="15"/>
  </w:num>
  <w:num w:numId="7">
    <w:abstractNumId w:val="8"/>
  </w:num>
  <w:num w:numId="8">
    <w:abstractNumId w:val="10"/>
  </w:num>
  <w:num w:numId="9">
    <w:abstractNumId w:val="2"/>
  </w:num>
  <w:num w:numId="10">
    <w:abstractNumId w:val="3"/>
  </w:num>
  <w:num w:numId="11">
    <w:abstractNumId w:val="11"/>
  </w:num>
  <w:num w:numId="12">
    <w:abstractNumId w:val="4"/>
  </w:num>
  <w:num w:numId="13">
    <w:abstractNumId w:val="13"/>
  </w:num>
  <w:num w:numId="14">
    <w:abstractNumId w:val="7"/>
  </w:num>
  <w:num w:numId="15">
    <w:abstractNumId w:val="7"/>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6"/>
  </w:num>
  <w:num w:numId="17">
    <w:abstractNumId w:val="0"/>
  </w:num>
  <w:num w:numId="18">
    <w:abstractNumId w:val="18"/>
  </w:num>
  <w:num w:numId="19">
    <w:abstractNumId w:val="1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83213"/>
    <w:rsid w:val="00093EA1"/>
    <w:rsid w:val="000A2D1F"/>
    <w:rsid w:val="000B10A6"/>
    <w:rsid w:val="000B1E6C"/>
    <w:rsid w:val="001B17B9"/>
    <w:rsid w:val="001B74F1"/>
    <w:rsid w:val="002927EA"/>
    <w:rsid w:val="002961C2"/>
    <w:rsid w:val="002B22B1"/>
    <w:rsid w:val="002B25AC"/>
    <w:rsid w:val="002F2140"/>
    <w:rsid w:val="00301CE9"/>
    <w:rsid w:val="00386601"/>
    <w:rsid w:val="003F4E7A"/>
    <w:rsid w:val="00474019"/>
    <w:rsid w:val="004953E4"/>
    <w:rsid w:val="004C0605"/>
    <w:rsid w:val="004F515A"/>
    <w:rsid w:val="005076D4"/>
    <w:rsid w:val="00576261"/>
    <w:rsid w:val="005B423D"/>
    <w:rsid w:val="005C6A1F"/>
    <w:rsid w:val="005D324D"/>
    <w:rsid w:val="005D59BC"/>
    <w:rsid w:val="005D7BB8"/>
    <w:rsid w:val="005F68F5"/>
    <w:rsid w:val="00606C52"/>
    <w:rsid w:val="006D0068"/>
    <w:rsid w:val="00702E0C"/>
    <w:rsid w:val="0074761F"/>
    <w:rsid w:val="007671B4"/>
    <w:rsid w:val="00772BAF"/>
    <w:rsid w:val="007F024C"/>
    <w:rsid w:val="0082097E"/>
    <w:rsid w:val="008A703D"/>
    <w:rsid w:val="008B079D"/>
    <w:rsid w:val="00904FE7"/>
    <w:rsid w:val="00905BB8"/>
    <w:rsid w:val="00910669"/>
    <w:rsid w:val="009106D3"/>
    <w:rsid w:val="00912E6C"/>
    <w:rsid w:val="009467E2"/>
    <w:rsid w:val="00997482"/>
    <w:rsid w:val="00A26250"/>
    <w:rsid w:val="00A77C8F"/>
    <w:rsid w:val="00A94FB4"/>
    <w:rsid w:val="00AE3C60"/>
    <w:rsid w:val="00AE67A2"/>
    <w:rsid w:val="00B06BFF"/>
    <w:rsid w:val="00BB73D4"/>
    <w:rsid w:val="00C05D44"/>
    <w:rsid w:val="00C304E9"/>
    <w:rsid w:val="00C47FB2"/>
    <w:rsid w:val="00C562BA"/>
    <w:rsid w:val="00C62484"/>
    <w:rsid w:val="00CA785B"/>
    <w:rsid w:val="00CC1C94"/>
    <w:rsid w:val="00D639DE"/>
    <w:rsid w:val="00DD2FD4"/>
    <w:rsid w:val="00E12A59"/>
    <w:rsid w:val="00EB3A44"/>
    <w:rsid w:val="00EB6BB3"/>
    <w:rsid w:val="00F478F1"/>
    <w:rsid w:val="00F764B7"/>
    <w:rsid w:val="00FA2D5F"/>
    <w:rsid w:val="00FB7F9B"/>
    <w:rsid w:val="00FC0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uiPriority w:val="99"/>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530</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2</cp:revision>
  <cp:lastPrinted>2019-04-30T02:30:00Z</cp:lastPrinted>
  <dcterms:created xsi:type="dcterms:W3CDTF">2021-11-26T04:12:00Z</dcterms:created>
  <dcterms:modified xsi:type="dcterms:W3CDTF">2021-11-26T04:12:00Z</dcterms:modified>
</cp:coreProperties>
</file>