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E12A59" w:rsidRDefault="00161D40" w:rsidP="00CC1C94">
      <w:pPr>
        <w:rPr>
          <w:rFonts w:ascii="Times New Roman" w:hAnsi="Times New Roman" w:cs="Times New Roman"/>
          <w:b/>
          <w:sz w:val="24"/>
          <w:szCs w:val="24"/>
        </w:rPr>
      </w:pPr>
      <w:r w:rsidRPr="00161D40">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7"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E12A59" w:rsidRDefault="004F515A" w:rsidP="00CC1C94">
      <w:pPr>
        <w:rPr>
          <w:rFonts w:ascii="Times New Roman" w:hAnsi="Times New Roman" w:cs="Times New Roman"/>
          <w:b/>
          <w:sz w:val="24"/>
          <w:szCs w:val="24"/>
        </w:rPr>
      </w:pPr>
      <w:r w:rsidRPr="00E12A59">
        <w:rPr>
          <w:rFonts w:ascii="Times New Roman" w:hAnsi="Times New Roman" w:cs="Times New Roman"/>
          <w:b/>
          <w:sz w:val="24"/>
          <w:szCs w:val="24"/>
        </w:rPr>
        <w:t xml:space="preserve">           </w:t>
      </w:r>
    </w:p>
    <w:p w:rsidR="00CC1C94" w:rsidRPr="00E12A59" w:rsidRDefault="00CC1C94" w:rsidP="00CC1C94">
      <w:pPr>
        <w:rPr>
          <w:rFonts w:ascii="Times New Roman" w:hAnsi="Times New Roman" w:cs="Times New Roman"/>
          <w:b/>
          <w:sz w:val="24"/>
          <w:szCs w:val="24"/>
        </w:rPr>
      </w:pPr>
    </w:p>
    <w:p w:rsidR="00E12A59" w:rsidRDefault="00E12A59" w:rsidP="00E12A59">
      <w:pPr>
        <w:tabs>
          <w:tab w:val="left" w:pos="7215"/>
        </w:tabs>
        <w:rPr>
          <w:rFonts w:ascii="Times New Roman" w:hAnsi="Times New Roman" w:cs="Times New Roman"/>
          <w:b/>
          <w:sz w:val="24"/>
          <w:szCs w:val="24"/>
        </w:rPr>
      </w:pPr>
    </w:p>
    <w:p w:rsidR="009467E2" w:rsidRPr="000B1E6C" w:rsidRDefault="0074761F" w:rsidP="000B1E6C">
      <w:pPr>
        <w:tabs>
          <w:tab w:val="left" w:pos="7215"/>
        </w:tabs>
        <w:ind w:left="-851"/>
        <w:rPr>
          <w:rFonts w:ascii="Times New Roman" w:hAnsi="Times New Roman" w:cs="Times New Roman"/>
          <w:b/>
          <w:sz w:val="40"/>
          <w:szCs w:val="40"/>
        </w:rPr>
      </w:pPr>
      <w:r w:rsidRPr="00E12A59">
        <w:rPr>
          <w:rFonts w:ascii="Times New Roman" w:hAnsi="Times New Roman" w:cs="Times New Roman"/>
          <w:b/>
          <w:sz w:val="40"/>
          <w:szCs w:val="40"/>
        </w:rPr>
        <w:t>№</w:t>
      </w:r>
      <w:r w:rsidR="009961E3">
        <w:rPr>
          <w:rFonts w:ascii="Times New Roman" w:hAnsi="Times New Roman" w:cs="Times New Roman"/>
          <w:b/>
          <w:sz w:val="40"/>
          <w:szCs w:val="40"/>
        </w:rPr>
        <w:t>58</w:t>
      </w:r>
      <w:r w:rsidR="00E12A59" w:rsidRPr="00E12A59">
        <w:rPr>
          <w:rFonts w:ascii="Times New Roman" w:hAnsi="Times New Roman" w:cs="Times New Roman"/>
          <w:b/>
          <w:sz w:val="40"/>
          <w:szCs w:val="40"/>
        </w:rPr>
        <w:tab/>
      </w:r>
      <w:r w:rsidR="00E12A59">
        <w:rPr>
          <w:rFonts w:ascii="Times New Roman" w:hAnsi="Times New Roman" w:cs="Times New Roman"/>
          <w:b/>
          <w:sz w:val="40"/>
          <w:szCs w:val="40"/>
        </w:rPr>
        <w:t xml:space="preserve"> </w:t>
      </w:r>
      <w:r w:rsidR="009961E3">
        <w:rPr>
          <w:rFonts w:ascii="Times New Roman" w:hAnsi="Times New Roman" w:cs="Times New Roman"/>
          <w:b/>
          <w:sz w:val="40"/>
          <w:szCs w:val="40"/>
        </w:rPr>
        <w:t>29.11</w:t>
      </w:r>
      <w:r w:rsidR="004C0605">
        <w:rPr>
          <w:rFonts w:ascii="Times New Roman" w:hAnsi="Times New Roman" w:cs="Times New Roman"/>
          <w:b/>
          <w:sz w:val="40"/>
          <w:szCs w:val="40"/>
        </w:rPr>
        <w:t>.2021г</w:t>
      </w:r>
    </w:p>
    <w:p w:rsidR="00B06BFF" w:rsidRPr="009961E3" w:rsidRDefault="00D639DE" w:rsidP="009961E3">
      <w:pPr>
        <w:tabs>
          <w:tab w:val="left" w:pos="900"/>
        </w:tabs>
        <w:spacing w:after="0" w:line="240" w:lineRule="auto"/>
        <w:jc w:val="both"/>
        <w:rPr>
          <w:rFonts w:ascii="Times New Roman" w:hAnsi="Times New Roman"/>
          <w:sz w:val="24"/>
          <w:szCs w:val="24"/>
        </w:rPr>
      </w:pPr>
      <w:r w:rsidRPr="00D639DE">
        <w:rPr>
          <w:rFonts w:ascii="Times New Roman" w:hAnsi="Times New Roman" w:cs="Times New Roman"/>
        </w:rPr>
        <w:tab/>
      </w:r>
    </w:p>
    <w:p w:rsidR="009961E3" w:rsidRPr="009961E3" w:rsidRDefault="009961E3" w:rsidP="009961E3">
      <w:pPr>
        <w:spacing w:after="0" w:line="240" w:lineRule="auto"/>
        <w:jc w:val="center"/>
        <w:rPr>
          <w:rFonts w:ascii="Times New Roman" w:hAnsi="Times New Roman" w:cs="Times New Roman"/>
          <w:sz w:val="24"/>
          <w:szCs w:val="24"/>
        </w:rPr>
      </w:pPr>
      <w:r w:rsidRPr="009961E3">
        <w:rPr>
          <w:rFonts w:ascii="Times New Roman" w:hAnsi="Times New Roman" w:cs="Times New Roman"/>
          <w:sz w:val="24"/>
          <w:szCs w:val="24"/>
        </w:rPr>
        <w:pict>
          <v:rect id="_x0000_s1027" style="position:absolute;left:0;text-align:left;margin-left:507.7pt;margin-top:-558pt;width:6pt;height:557.35pt;flip:x y;z-index:251662336;v-text-anchor:middle" stroked="f">
            <v:fill color2="black"/>
            <v:stroke joinstyle="round"/>
          </v:rect>
        </w:pict>
      </w:r>
      <w:r w:rsidRPr="009961E3">
        <w:rPr>
          <w:rFonts w:ascii="Times New Roman" w:hAnsi="Times New Roman" w:cs="Times New Roman"/>
          <w:sz w:val="24"/>
          <w:szCs w:val="24"/>
        </w:rPr>
        <w:t>АДМИНИСТРАЦИЯ</w:t>
      </w:r>
    </w:p>
    <w:p w:rsidR="009961E3" w:rsidRPr="009961E3" w:rsidRDefault="009961E3" w:rsidP="009961E3">
      <w:pPr>
        <w:spacing w:after="0" w:line="240" w:lineRule="auto"/>
        <w:jc w:val="center"/>
        <w:rPr>
          <w:rFonts w:ascii="Times New Roman" w:hAnsi="Times New Roman" w:cs="Times New Roman"/>
          <w:sz w:val="24"/>
          <w:szCs w:val="24"/>
        </w:rPr>
      </w:pPr>
      <w:r w:rsidRPr="009961E3">
        <w:rPr>
          <w:rFonts w:ascii="Times New Roman" w:hAnsi="Times New Roman" w:cs="Times New Roman"/>
          <w:sz w:val="24"/>
          <w:szCs w:val="24"/>
        </w:rPr>
        <w:t>РАБОЧЕГО ПОСЕЛКА КРАСНОЗЕРСКОЕ</w:t>
      </w:r>
    </w:p>
    <w:p w:rsidR="009961E3" w:rsidRPr="009961E3" w:rsidRDefault="009961E3" w:rsidP="009961E3">
      <w:pPr>
        <w:tabs>
          <w:tab w:val="center" w:pos="4677"/>
        </w:tabs>
        <w:spacing w:after="0" w:line="240" w:lineRule="auto"/>
        <w:jc w:val="center"/>
        <w:rPr>
          <w:rFonts w:ascii="Times New Roman" w:hAnsi="Times New Roman" w:cs="Times New Roman"/>
          <w:sz w:val="24"/>
          <w:szCs w:val="24"/>
        </w:rPr>
      </w:pPr>
      <w:r w:rsidRPr="009961E3">
        <w:rPr>
          <w:rFonts w:ascii="Times New Roman" w:hAnsi="Times New Roman" w:cs="Times New Roman"/>
          <w:sz w:val="24"/>
          <w:szCs w:val="24"/>
        </w:rPr>
        <w:t>КРАСНОЗЕРСКОГО   РАЙОНА</w:t>
      </w:r>
    </w:p>
    <w:p w:rsidR="009961E3" w:rsidRPr="009961E3" w:rsidRDefault="009961E3" w:rsidP="009961E3">
      <w:pPr>
        <w:spacing w:after="0" w:line="240" w:lineRule="auto"/>
        <w:jc w:val="center"/>
        <w:rPr>
          <w:rFonts w:ascii="Times New Roman" w:hAnsi="Times New Roman" w:cs="Times New Roman"/>
          <w:sz w:val="24"/>
          <w:szCs w:val="24"/>
        </w:rPr>
      </w:pPr>
      <w:r w:rsidRPr="009961E3">
        <w:rPr>
          <w:rFonts w:ascii="Times New Roman" w:hAnsi="Times New Roman" w:cs="Times New Roman"/>
          <w:sz w:val="24"/>
          <w:szCs w:val="24"/>
        </w:rPr>
        <w:t>НОВОСИБИРСКОЙ  ОБЛАСТИ</w:t>
      </w:r>
    </w:p>
    <w:p w:rsidR="009961E3" w:rsidRPr="009961E3" w:rsidRDefault="009961E3" w:rsidP="009961E3">
      <w:pPr>
        <w:spacing w:after="0" w:line="240" w:lineRule="auto"/>
        <w:jc w:val="center"/>
        <w:rPr>
          <w:rFonts w:ascii="Times New Roman" w:hAnsi="Times New Roman" w:cs="Times New Roman"/>
          <w:sz w:val="24"/>
          <w:szCs w:val="24"/>
        </w:rPr>
      </w:pPr>
    </w:p>
    <w:p w:rsidR="009961E3" w:rsidRPr="009961E3" w:rsidRDefault="009961E3" w:rsidP="009961E3">
      <w:pPr>
        <w:spacing w:after="0" w:line="240" w:lineRule="auto"/>
        <w:jc w:val="center"/>
        <w:rPr>
          <w:rFonts w:ascii="Times New Roman" w:hAnsi="Times New Roman" w:cs="Times New Roman"/>
          <w:sz w:val="24"/>
          <w:szCs w:val="24"/>
        </w:rPr>
      </w:pPr>
      <w:r w:rsidRPr="009961E3">
        <w:rPr>
          <w:rFonts w:ascii="Times New Roman" w:hAnsi="Times New Roman" w:cs="Times New Roman"/>
          <w:sz w:val="24"/>
          <w:szCs w:val="24"/>
        </w:rPr>
        <w:t xml:space="preserve">ПОСТАНОВЛЕНИЕ  </w:t>
      </w:r>
    </w:p>
    <w:p w:rsidR="009961E3" w:rsidRPr="009961E3" w:rsidRDefault="009961E3" w:rsidP="009961E3">
      <w:pPr>
        <w:spacing w:after="0" w:line="240" w:lineRule="auto"/>
        <w:jc w:val="center"/>
        <w:rPr>
          <w:rFonts w:ascii="Times New Roman" w:hAnsi="Times New Roman" w:cs="Times New Roman"/>
          <w:sz w:val="24"/>
          <w:szCs w:val="24"/>
        </w:rPr>
      </w:pPr>
      <w:r w:rsidRPr="009961E3">
        <w:rPr>
          <w:rFonts w:ascii="Times New Roman" w:hAnsi="Times New Roman" w:cs="Times New Roman"/>
          <w:sz w:val="24"/>
          <w:szCs w:val="24"/>
        </w:rPr>
        <w:t xml:space="preserve"> </w:t>
      </w:r>
    </w:p>
    <w:p w:rsidR="009961E3" w:rsidRPr="009961E3" w:rsidRDefault="009961E3" w:rsidP="009961E3">
      <w:pPr>
        <w:spacing w:line="240" w:lineRule="auto"/>
        <w:jc w:val="center"/>
        <w:rPr>
          <w:rFonts w:ascii="Times New Roman" w:hAnsi="Times New Roman" w:cs="Times New Roman"/>
          <w:sz w:val="24"/>
          <w:szCs w:val="24"/>
        </w:rPr>
      </w:pPr>
      <w:r w:rsidRPr="009961E3">
        <w:rPr>
          <w:rFonts w:ascii="Times New Roman" w:hAnsi="Times New Roman" w:cs="Times New Roman"/>
          <w:sz w:val="24"/>
          <w:szCs w:val="24"/>
        </w:rPr>
        <w:t>рабочий поселок Краснозерское</w:t>
      </w:r>
    </w:p>
    <w:p w:rsidR="009961E3" w:rsidRPr="009961E3" w:rsidRDefault="009961E3" w:rsidP="009961E3">
      <w:pPr>
        <w:spacing w:line="240" w:lineRule="auto"/>
        <w:rPr>
          <w:rFonts w:ascii="Times New Roman" w:hAnsi="Times New Roman" w:cs="Times New Roman"/>
          <w:sz w:val="24"/>
          <w:szCs w:val="24"/>
        </w:rPr>
      </w:pPr>
      <w:r w:rsidRPr="009961E3">
        <w:rPr>
          <w:rFonts w:ascii="Times New Roman" w:hAnsi="Times New Roman" w:cs="Times New Roman"/>
          <w:sz w:val="24"/>
          <w:szCs w:val="24"/>
        </w:rPr>
        <w:t xml:space="preserve">от 26.11.2021                                                                                                 </w:t>
      </w:r>
      <w:r>
        <w:rPr>
          <w:rFonts w:ascii="Times New Roman" w:hAnsi="Times New Roman" w:cs="Times New Roman"/>
          <w:sz w:val="24"/>
          <w:szCs w:val="24"/>
        </w:rPr>
        <w:t xml:space="preserve">                   </w:t>
      </w:r>
      <w:r w:rsidRPr="009961E3">
        <w:rPr>
          <w:rFonts w:ascii="Times New Roman" w:hAnsi="Times New Roman" w:cs="Times New Roman"/>
          <w:sz w:val="24"/>
          <w:szCs w:val="24"/>
        </w:rPr>
        <w:t xml:space="preserve">     № 340</w:t>
      </w:r>
    </w:p>
    <w:p w:rsidR="009961E3" w:rsidRPr="009961E3" w:rsidRDefault="009961E3" w:rsidP="009961E3">
      <w:pPr>
        <w:spacing w:line="240" w:lineRule="auto"/>
        <w:ind w:right="4534"/>
        <w:jc w:val="both"/>
        <w:rPr>
          <w:rFonts w:ascii="Times New Roman" w:hAnsi="Times New Roman" w:cs="Times New Roman"/>
          <w:sz w:val="24"/>
          <w:szCs w:val="24"/>
        </w:rPr>
      </w:pPr>
      <w:r w:rsidRPr="009961E3">
        <w:rPr>
          <w:rFonts w:ascii="Times New Roman" w:hAnsi="Times New Roman" w:cs="Times New Roman"/>
          <w:sz w:val="24"/>
          <w:szCs w:val="24"/>
        </w:rPr>
        <w:t xml:space="preserve">О признании </w:t>
      </w:r>
      <w:proofErr w:type="gramStart"/>
      <w:r w:rsidRPr="009961E3">
        <w:rPr>
          <w:rFonts w:ascii="Times New Roman" w:hAnsi="Times New Roman" w:cs="Times New Roman"/>
          <w:sz w:val="24"/>
          <w:szCs w:val="24"/>
        </w:rPr>
        <w:t>утратившими</w:t>
      </w:r>
      <w:proofErr w:type="gramEnd"/>
      <w:r w:rsidRPr="009961E3">
        <w:rPr>
          <w:rFonts w:ascii="Times New Roman" w:hAnsi="Times New Roman" w:cs="Times New Roman"/>
          <w:sz w:val="24"/>
          <w:szCs w:val="24"/>
        </w:rPr>
        <w:t xml:space="preserve"> силу отдельных постановлений администрации рабочего поселка Краснозерское Краснозерского района Новосибирской области в сфере оказания муниципальных услуг</w:t>
      </w:r>
    </w:p>
    <w:p w:rsidR="009961E3" w:rsidRPr="009961E3" w:rsidRDefault="009961E3" w:rsidP="009961E3">
      <w:pPr>
        <w:widowControl w:val="0"/>
        <w:autoSpaceDE w:val="0"/>
        <w:autoSpaceDN w:val="0"/>
        <w:adjustRightInd w:val="0"/>
        <w:spacing w:line="240" w:lineRule="auto"/>
        <w:ind w:firstLine="567"/>
        <w:jc w:val="both"/>
        <w:rPr>
          <w:rFonts w:ascii="Times New Roman" w:hAnsi="Times New Roman" w:cs="Times New Roman"/>
          <w:sz w:val="24"/>
          <w:szCs w:val="24"/>
        </w:rPr>
      </w:pPr>
      <w:r w:rsidRPr="009961E3">
        <w:rPr>
          <w:rFonts w:ascii="Times New Roman" w:hAnsi="Times New Roman" w:cs="Times New Roman"/>
          <w:iCs/>
          <w:color w:val="000000"/>
          <w:sz w:val="24"/>
          <w:szCs w:val="24"/>
        </w:rPr>
        <w:t>В целях упорядочения системы муниципальных нормативных правовых актов рабочего поселка Краснозерское Краснозерского района Новосибирской области</w:t>
      </w:r>
      <w:r w:rsidRPr="009961E3">
        <w:rPr>
          <w:rFonts w:ascii="Times New Roman" w:hAnsi="Times New Roman" w:cs="Times New Roman"/>
          <w:sz w:val="24"/>
          <w:szCs w:val="24"/>
        </w:rPr>
        <w:t xml:space="preserve"> администрация рабочего поселка Краснозерское Краснозерского района Новосибирской области</w:t>
      </w:r>
    </w:p>
    <w:p w:rsidR="009961E3" w:rsidRPr="009961E3" w:rsidRDefault="009961E3" w:rsidP="009961E3">
      <w:pPr>
        <w:widowControl w:val="0"/>
        <w:autoSpaceDE w:val="0"/>
        <w:autoSpaceDN w:val="0"/>
        <w:adjustRightInd w:val="0"/>
        <w:spacing w:line="240" w:lineRule="auto"/>
        <w:ind w:firstLine="567"/>
        <w:jc w:val="both"/>
        <w:rPr>
          <w:rFonts w:ascii="Times New Roman" w:hAnsi="Times New Roman" w:cs="Times New Roman"/>
          <w:sz w:val="24"/>
          <w:szCs w:val="24"/>
        </w:rPr>
      </w:pPr>
      <w:r w:rsidRPr="009961E3">
        <w:rPr>
          <w:rFonts w:ascii="Times New Roman" w:hAnsi="Times New Roman" w:cs="Times New Roman"/>
          <w:sz w:val="24"/>
          <w:szCs w:val="24"/>
        </w:rPr>
        <w:t>ПОСТАНОВЛЯЕТ:</w:t>
      </w:r>
    </w:p>
    <w:p w:rsidR="009961E3" w:rsidRPr="009961E3" w:rsidRDefault="009961E3" w:rsidP="009961E3">
      <w:pPr>
        <w:numPr>
          <w:ilvl w:val="0"/>
          <w:numId w:val="20"/>
        </w:numPr>
        <w:tabs>
          <w:tab w:val="left" w:pos="993"/>
        </w:tabs>
        <w:spacing w:after="0" w:line="240" w:lineRule="auto"/>
        <w:ind w:left="0" w:firstLine="567"/>
        <w:jc w:val="both"/>
        <w:rPr>
          <w:rFonts w:ascii="Times New Roman" w:hAnsi="Times New Roman" w:cs="Times New Roman"/>
          <w:sz w:val="24"/>
          <w:szCs w:val="24"/>
        </w:rPr>
      </w:pPr>
      <w:r w:rsidRPr="009961E3">
        <w:rPr>
          <w:rFonts w:ascii="Times New Roman" w:hAnsi="Times New Roman" w:cs="Times New Roman"/>
          <w:sz w:val="24"/>
          <w:szCs w:val="24"/>
        </w:rPr>
        <w:t xml:space="preserve">Признать утратившими силу следующие постановления администрации рабочего поселка Краснозерское Краснозерского района Новосибирской области: </w:t>
      </w:r>
    </w:p>
    <w:p w:rsidR="009961E3" w:rsidRPr="009961E3" w:rsidRDefault="009961E3" w:rsidP="009961E3">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9961E3">
        <w:rPr>
          <w:rFonts w:ascii="Times New Roman" w:hAnsi="Times New Roman" w:cs="Times New Roman"/>
          <w:sz w:val="24"/>
          <w:szCs w:val="24"/>
        </w:rPr>
        <w:t>от 10.03.2010  № 14 «Об утверждении Положения об организации и осуществлении первичного воинского учета граждан на территории рабочего поселка Краснозерское»;</w:t>
      </w:r>
    </w:p>
    <w:p w:rsidR="009961E3" w:rsidRPr="009961E3" w:rsidRDefault="009961E3" w:rsidP="009961E3">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9961E3">
        <w:rPr>
          <w:rFonts w:ascii="Times New Roman" w:hAnsi="Times New Roman" w:cs="Times New Roman"/>
          <w:sz w:val="24"/>
          <w:szCs w:val="24"/>
        </w:rPr>
        <w:t>от 09.06.2010 № 66-а «Об утверждении тарифов на подключение в водопроводные сети Краснозерского МУП «</w:t>
      </w:r>
      <w:proofErr w:type="spellStart"/>
      <w:r w:rsidRPr="009961E3">
        <w:rPr>
          <w:rFonts w:ascii="Times New Roman" w:hAnsi="Times New Roman" w:cs="Times New Roman"/>
          <w:sz w:val="24"/>
          <w:szCs w:val="24"/>
        </w:rPr>
        <w:t>Теплоэнерго</w:t>
      </w:r>
      <w:proofErr w:type="spellEnd"/>
      <w:r w:rsidRPr="009961E3">
        <w:rPr>
          <w:rFonts w:ascii="Times New Roman" w:hAnsi="Times New Roman" w:cs="Times New Roman"/>
          <w:sz w:val="24"/>
          <w:szCs w:val="24"/>
        </w:rPr>
        <w:t>»»;</w:t>
      </w:r>
    </w:p>
    <w:p w:rsidR="009961E3" w:rsidRPr="009961E3" w:rsidRDefault="009961E3" w:rsidP="009961E3">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9961E3">
        <w:rPr>
          <w:rFonts w:ascii="Times New Roman" w:hAnsi="Times New Roman" w:cs="Times New Roman"/>
          <w:sz w:val="24"/>
          <w:szCs w:val="24"/>
        </w:rPr>
        <w:t>от 12.01.2011 № 2 «Об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w:t>
      </w:r>
    </w:p>
    <w:p w:rsidR="009961E3" w:rsidRPr="009961E3" w:rsidRDefault="009961E3" w:rsidP="009961E3">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9961E3">
        <w:rPr>
          <w:rFonts w:ascii="Times New Roman" w:hAnsi="Times New Roman" w:cs="Times New Roman"/>
          <w:sz w:val="24"/>
          <w:szCs w:val="24"/>
        </w:rPr>
        <w:t xml:space="preserve">от 31.01.2012 № 38 «Об утверждении административного регламента по предоставлению муниципальной услуги по предоставлению информации об очередности предоставления жилых помещений на условиях социального найма»; </w:t>
      </w:r>
    </w:p>
    <w:p w:rsidR="009961E3" w:rsidRPr="009961E3" w:rsidRDefault="009961E3" w:rsidP="009961E3">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9961E3">
        <w:rPr>
          <w:rFonts w:ascii="Times New Roman" w:hAnsi="Times New Roman" w:cs="Times New Roman"/>
          <w:sz w:val="24"/>
          <w:szCs w:val="24"/>
        </w:rPr>
        <w:t xml:space="preserve">от 31.01.2012 № 39 «Об утверждении Административного регламента по предоставлению муниципальной услуги по признанию граждан </w:t>
      </w:r>
      <w:proofErr w:type="gramStart"/>
      <w:r w:rsidRPr="009961E3">
        <w:rPr>
          <w:rFonts w:ascii="Times New Roman" w:hAnsi="Times New Roman" w:cs="Times New Roman"/>
          <w:sz w:val="24"/>
          <w:szCs w:val="24"/>
        </w:rPr>
        <w:t>малоимущими</w:t>
      </w:r>
      <w:proofErr w:type="gramEnd"/>
      <w:r w:rsidRPr="009961E3">
        <w:rPr>
          <w:rFonts w:ascii="Times New Roman" w:hAnsi="Times New Roman" w:cs="Times New Roman"/>
          <w:sz w:val="24"/>
          <w:szCs w:val="24"/>
        </w:rPr>
        <w:t xml:space="preserve"> в целях постановки на учет в качестве нуждающихся в жилых помещениях»;</w:t>
      </w:r>
    </w:p>
    <w:p w:rsidR="009961E3" w:rsidRPr="009961E3" w:rsidRDefault="009961E3" w:rsidP="009961E3">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9961E3">
        <w:rPr>
          <w:rFonts w:ascii="Times New Roman" w:hAnsi="Times New Roman" w:cs="Times New Roman"/>
          <w:sz w:val="24"/>
          <w:szCs w:val="24"/>
        </w:rPr>
        <w:t>28.11.2011 №228 «О внесении изменений в Административный регламент, утвержденный постановлением администрации рабочего поселка»; Краснозерское от 12.01.2011 г. № 2»;</w:t>
      </w:r>
    </w:p>
    <w:p w:rsidR="009961E3" w:rsidRPr="009961E3" w:rsidRDefault="009961E3" w:rsidP="009961E3">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9961E3">
        <w:rPr>
          <w:rFonts w:ascii="Times New Roman" w:hAnsi="Times New Roman" w:cs="Times New Roman"/>
          <w:sz w:val="24"/>
          <w:szCs w:val="24"/>
        </w:rPr>
        <w:lastRenderedPageBreak/>
        <w:t>от 31.01.2012 № 36 «Об утверждении Административного регламента по предоставлению муниципальной услуги по предоставлению муниципальных жилых помещений по договорам социального найма»;</w:t>
      </w:r>
    </w:p>
    <w:p w:rsidR="009961E3" w:rsidRPr="009961E3" w:rsidRDefault="009961E3" w:rsidP="009961E3">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9961E3">
        <w:rPr>
          <w:rFonts w:ascii="Times New Roman" w:hAnsi="Times New Roman" w:cs="Times New Roman"/>
          <w:sz w:val="24"/>
          <w:szCs w:val="24"/>
        </w:rPr>
        <w:t>от 15.02.2012 №59 «Об утверждении административного регламента по предоставлению муниципальной услуги по приему заявлений и выдаче документов о согласовании переустройства и (или) перепланировки жилого помещения»;</w:t>
      </w:r>
    </w:p>
    <w:p w:rsidR="009961E3" w:rsidRPr="009961E3" w:rsidRDefault="009961E3" w:rsidP="009961E3">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9961E3">
        <w:rPr>
          <w:rFonts w:ascii="Times New Roman" w:hAnsi="Times New Roman" w:cs="Times New Roman"/>
          <w:sz w:val="24"/>
          <w:szCs w:val="24"/>
        </w:rPr>
        <w:t xml:space="preserve">от 15.02.2012 № 60 «Об утверждении административного регламента по предоставлению муниципальной услуги по принятию решения о переводе или об отказе в переводе нежилого помещения в </w:t>
      </w:r>
      <w:proofErr w:type="gramStart"/>
      <w:r w:rsidRPr="009961E3">
        <w:rPr>
          <w:rFonts w:ascii="Times New Roman" w:hAnsi="Times New Roman" w:cs="Times New Roman"/>
          <w:sz w:val="24"/>
          <w:szCs w:val="24"/>
        </w:rPr>
        <w:t>жилое</w:t>
      </w:r>
      <w:proofErr w:type="gramEnd"/>
      <w:r w:rsidRPr="009961E3">
        <w:rPr>
          <w:rFonts w:ascii="Times New Roman" w:hAnsi="Times New Roman" w:cs="Times New Roman"/>
          <w:sz w:val="24"/>
          <w:szCs w:val="24"/>
        </w:rPr>
        <w:t>»;</w:t>
      </w:r>
    </w:p>
    <w:p w:rsidR="009961E3" w:rsidRPr="009961E3" w:rsidRDefault="009961E3" w:rsidP="009961E3">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9961E3">
        <w:rPr>
          <w:rFonts w:ascii="Times New Roman" w:hAnsi="Times New Roman" w:cs="Times New Roman"/>
          <w:sz w:val="24"/>
          <w:szCs w:val="24"/>
        </w:rPr>
        <w:t xml:space="preserve"> от 15.02.2012 № 61 «Об утверждении административного регламента по принятию решения о переводе или об отказе в переводе жилого помещения в </w:t>
      </w:r>
      <w:proofErr w:type="gramStart"/>
      <w:r w:rsidRPr="009961E3">
        <w:rPr>
          <w:rFonts w:ascii="Times New Roman" w:hAnsi="Times New Roman" w:cs="Times New Roman"/>
          <w:sz w:val="24"/>
          <w:szCs w:val="24"/>
        </w:rPr>
        <w:t>нежилое</w:t>
      </w:r>
      <w:proofErr w:type="gramEnd"/>
      <w:r w:rsidRPr="009961E3">
        <w:rPr>
          <w:rFonts w:ascii="Times New Roman" w:hAnsi="Times New Roman" w:cs="Times New Roman"/>
          <w:sz w:val="24"/>
          <w:szCs w:val="24"/>
        </w:rPr>
        <w:t>»;</w:t>
      </w:r>
    </w:p>
    <w:p w:rsidR="009961E3" w:rsidRPr="009961E3" w:rsidRDefault="009961E3" w:rsidP="009961E3">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9961E3">
        <w:rPr>
          <w:rFonts w:ascii="Times New Roman" w:hAnsi="Times New Roman" w:cs="Times New Roman"/>
          <w:sz w:val="24"/>
          <w:szCs w:val="24"/>
        </w:rPr>
        <w:t xml:space="preserve"> </w:t>
      </w:r>
      <w:proofErr w:type="gramStart"/>
      <w:r w:rsidRPr="009961E3">
        <w:rPr>
          <w:rFonts w:ascii="Times New Roman" w:hAnsi="Times New Roman" w:cs="Times New Roman"/>
          <w:sz w:val="24"/>
          <w:szCs w:val="24"/>
        </w:rPr>
        <w:t>от 06.06.2017 №163 «Об утверждении изменений в административный регламент по предоставлению муниципальной услуги по принятию документов, а также выдаче решений о переводе или об отказе в переводе жилого помещения в нежилое, утвержденный постановлением администрации рабочего поселка Краснозерское Краснозерского района Новосибирской области от 15.02.2012 № 61»;</w:t>
      </w:r>
      <w:proofErr w:type="gramEnd"/>
    </w:p>
    <w:p w:rsidR="009961E3" w:rsidRPr="009961E3" w:rsidRDefault="009961E3" w:rsidP="009961E3">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9961E3">
        <w:rPr>
          <w:rFonts w:ascii="Times New Roman" w:hAnsi="Times New Roman" w:cs="Times New Roman"/>
          <w:sz w:val="24"/>
          <w:szCs w:val="24"/>
        </w:rPr>
        <w:t xml:space="preserve"> от 15.02.2012 №62 «Об утверждении административного регламента по предоставлению муниципальной услуги  по признанию многоквартирного дома аварийным и подлежащим сносу или реконструкции, садового дома жилым домом и жилого дома садовым домом»;</w:t>
      </w:r>
    </w:p>
    <w:p w:rsidR="009961E3" w:rsidRPr="009961E3" w:rsidRDefault="009961E3" w:rsidP="009961E3">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9961E3">
        <w:rPr>
          <w:rFonts w:ascii="Times New Roman" w:hAnsi="Times New Roman" w:cs="Times New Roman"/>
          <w:sz w:val="24"/>
          <w:szCs w:val="24"/>
        </w:rPr>
        <w:t xml:space="preserve"> от 15.02.2012 №66 «Об утверждении административного регламента по предоставлению муниципальной услуги по выдаче выписок из реестра муниципального имущества»;</w:t>
      </w:r>
    </w:p>
    <w:p w:rsidR="009961E3" w:rsidRPr="009961E3" w:rsidRDefault="009961E3" w:rsidP="009961E3">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9961E3">
        <w:rPr>
          <w:rFonts w:ascii="Times New Roman" w:hAnsi="Times New Roman" w:cs="Times New Roman"/>
          <w:sz w:val="24"/>
          <w:szCs w:val="24"/>
        </w:rPr>
        <w:t>от 15.02.2012 №68 «Об утверждении административного регламента по предоставлению муниципальной услуги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9961E3" w:rsidRPr="009961E3" w:rsidRDefault="009961E3" w:rsidP="009961E3">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9961E3">
        <w:rPr>
          <w:rFonts w:ascii="Times New Roman" w:hAnsi="Times New Roman" w:cs="Times New Roman"/>
          <w:sz w:val="24"/>
          <w:szCs w:val="24"/>
        </w:rPr>
        <w:t xml:space="preserve">от 15.02.2012 № 71 «Об утверждении административного регламента по предоставлению муниципальной услуги по заключению договора бесплатной </w:t>
      </w:r>
      <w:proofErr w:type="gramStart"/>
      <w:r w:rsidRPr="009961E3">
        <w:rPr>
          <w:rFonts w:ascii="Times New Roman" w:hAnsi="Times New Roman" w:cs="Times New Roman"/>
          <w:sz w:val="24"/>
          <w:szCs w:val="24"/>
        </w:rPr>
        <w:t>передачи</w:t>
      </w:r>
      <w:proofErr w:type="gramEnd"/>
      <w:r w:rsidRPr="009961E3">
        <w:rPr>
          <w:rFonts w:ascii="Times New Roman" w:hAnsi="Times New Roman" w:cs="Times New Roman"/>
          <w:sz w:val="24"/>
          <w:szCs w:val="24"/>
        </w:rPr>
        <w:t xml:space="preserve"> в собственность граждан занимаемого ими жилого помещения в муниципальном жилищном фонде»</w:t>
      </w:r>
    </w:p>
    <w:p w:rsidR="009961E3" w:rsidRPr="009961E3" w:rsidRDefault="009961E3" w:rsidP="009961E3">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9961E3">
        <w:rPr>
          <w:rFonts w:ascii="Times New Roman" w:hAnsi="Times New Roman" w:cs="Times New Roman"/>
          <w:sz w:val="24"/>
          <w:szCs w:val="24"/>
        </w:rPr>
        <w:t>от 15.02.2012 № 73 «Об утверждении административного регламента предоставления муниципальной услуги по предоставлению справочной информации по вопросам управления многоквартирными домами</w:t>
      </w:r>
    </w:p>
    <w:p w:rsidR="009961E3" w:rsidRPr="009961E3" w:rsidRDefault="009961E3" w:rsidP="009961E3">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9961E3">
        <w:rPr>
          <w:rFonts w:ascii="Times New Roman" w:hAnsi="Times New Roman" w:cs="Times New Roman"/>
          <w:sz w:val="24"/>
          <w:szCs w:val="24"/>
        </w:rPr>
        <w:t>от 15.02.2012 №74 «Об утверждении административного регламента предоставления муниципальной услуги по принятию в муниципальную собственность жилищного фонда и объектов коммунальной инфраструктуры»;</w:t>
      </w:r>
    </w:p>
    <w:p w:rsidR="009961E3" w:rsidRPr="009961E3" w:rsidRDefault="009961E3" w:rsidP="009961E3">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9961E3">
        <w:rPr>
          <w:rFonts w:ascii="Times New Roman" w:hAnsi="Times New Roman" w:cs="Times New Roman"/>
          <w:sz w:val="24"/>
          <w:szCs w:val="24"/>
        </w:rPr>
        <w:t>от 15.02.2012 № 75 «Об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 (конкурсов, аукционов)</w:t>
      </w:r>
    </w:p>
    <w:p w:rsidR="009961E3" w:rsidRPr="009961E3" w:rsidRDefault="009961E3" w:rsidP="009961E3">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9961E3">
        <w:rPr>
          <w:rFonts w:ascii="Times New Roman" w:hAnsi="Times New Roman" w:cs="Times New Roman"/>
          <w:sz w:val="24"/>
          <w:szCs w:val="24"/>
        </w:rPr>
        <w:t xml:space="preserve">от 15.02.2012 № 77 «Об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юридическим лицам без проведения торгов (конкурсов, аукционов) </w:t>
      </w:r>
    </w:p>
    <w:p w:rsidR="009961E3" w:rsidRPr="009961E3" w:rsidRDefault="009961E3" w:rsidP="009961E3">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9961E3">
        <w:rPr>
          <w:rFonts w:ascii="Times New Roman" w:hAnsi="Times New Roman" w:cs="Times New Roman"/>
          <w:sz w:val="24"/>
          <w:szCs w:val="24"/>
        </w:rPr>
        <w:t>05.12.2012 №385 «Об утверждении изменений в административный регламент по предоставлению муниципальной услуги, утвержденный постановлением администрации рабочего поселка Краснозерское от 15.02.2012 г. № 66»;</w:t>
      </w:r>
    </w:p>
    <w:p w:rsidR="009961E3" w:rsidRPr="009961E3" w:rsidRDefault="009961E3" w:rsidP="009961E3">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9961E3">
        <w:rPr>
          <w:rFonts w:ascii="Times New Roman" w:hAnsi="Times New Roman" w:cs="Times New Roman"/>
          <w:sz w:val="24"/>
          <w:szCs w:val="24"/>
        </w:rPr>
        <w:t xml:space="preserve">от 14.11.2013 № 443 «О внесении изменений в административные регламенты предоставления муниципальных услуг рабочего поселка Краснозерское Краснозерского района Новосибирской области, а также признании </w:t>
      </w:r>
      <w:proofErr w:type="gramStart"/>
      <w:r w:rsidRPr="009961E3">
        <w:rPr>
          <w:rFonts w:ascii="Times New Roman" w:hAnsi="Times New Roman" w:cs="Times New Roman"/>
          <w:sz w:val="24"/>
          <w:szCs w:val="24"/>
        </w:rPr>
        <w:t>утратившими</w:t>
      </w:r>
      <w:proofErr w:type="gramEnd"/>
      <w:r w:rsidRPr="009961E3">
        <w:rPr>
          <w:rFonts w:ascii="Times New Roman" w:hAnsi="Times New Roman" w:cs="Times New Roman"/>
          <w:sz w:val="24"/>
          <w:szCs w:val="24"/>
        </w:rPr>
        <w:t xml:space="preserve"> силу отдельных административных регламентов»;</w:t>
      </w:r>
    </w:p>
    <w:p w:rsidR="009961E3" w:rsidRPr="009961E3" w:rsidRDefault="009961E3" w:rsidP="009961E3">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9961E3">
        <w:rPr>
          <w:rFonts w:ascii="Times New Roman" w:hAnsi="Times New Roman" w:cs="Times New Roman"/>
          <w:sz w:val="24"/>
          <w:szCs w:val="24"/>
        </w:rPr>
        <w:lastRenderedPageBreak/>
        <w:t>31.03.2015. №100 «Об утверждении изменений в административный регламент по предоставлению муниципальной услуги, утвержденный постановлением администрации рабочего поселка Краснозерское от 15.02.2012г. № 66»;</w:t>
      </w:r>
    </w:p>
    <w:p w:rsidR="009961E3" w:rsidRPr="009961E3" w:rsidRDefault="009961E3" w:rsidP="009961E3">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9961E3">
        <w:rPr>
          <w:rFonts w:ascii="Times New Roman" w:hAnsi="Times New Roman" w:cs="Times New Roman"/>
          <w:sz w:val="24"/>
          <w:szCs w:val="24"/>
        </w:rPr>
        <w:t>от 14.03.2016 № 98 «Об утверждении проектов изменений в административные регламенты предоставления муниципальных услуг рабочего поселка Краснозерское Краснозерского района Новосибирской области»;</w:t>
      </w:r>
    </w:p>
    <w:p w:rsidR="009961E3" w:rsidRPr="009961E3" w:rsidRDefault="009961E3" w:rsidP="009961E3">
      <w:pPr>
        <w:numPr>
          <w:ilvl w:val="1"/>
          <w:numId w:val="20"/>
        </w:numPr>
        <w:tabs>
          <w:tab w:val="left" w:pos="993"/>
        </w:tabs>
        <w:spacing w:after="0" w:line="240" w:lineRule="auto"/>
        <w:ind w:left="0" w:firstLine="567"/>
        <w:jc w:val="both"/>
        <w:rPr>
          <w:rFonts w:ascii="Times New Roman" w:hAnsi="Times New Roman" w:cs="Times New Roman"/>
          <w:sz w:val="24"/>
          <w:szCs w:val="24"/>
        </w:rPr>
      </w:pPr>
      <w:proofErr w:type="gramStart"/>
      <w:r w:rsidRPr="009961E3">
        <w:rPr>
          <w:rFonts w:ascii="Times New Roman" w:hAnsi="Times New Roman" w:cs="Times New Roman"/>
          <w:sz w:val="24"/>
          <w:szCs w:val="24"/>
        </w:rPr>
        <w:t>от 06.06.2017 №163 «Об утверждении изменений в административный регламент по предоставлению муниципальной услуги по принятию документов, а также выдаче решений о переводе или об отказе в переводе жилого помещения в нежилое, утвержденный постановлением администрации рабочего поселка Краснозерское Краснозерского района Новосибирской области от 15.02.2012 № 61»;</w:t>
      </w:r>
      <w:proofErr w:type="gramEnd"/>
    </w:p>
    <w:p w:rsidR="009961E3" w:rsidRPr="009961E3" w:rsidRDefault="009961E3" w:rsidP="009961E3">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9961E3">
        <w:rPr>
          <w:rFonts w:ascii="Times New Roman" w:hAnsi="Times New Roman" w:cs="Times New Roman"/>
          <w:sz w:val="24"/>
          <w:szCs w:val="24"/>
        </w:rPr>
        <w:t xml:space="preserve">от 07.05.2019 № 160 «О внесении изменений в административный регламент по предоставлению муниципальной услуги по принятию документов, а также выдаче решений о переводе или об отказе в переводе нежилого помещения в жилое и постановление администрации рабочего поселка Краснозерское Краснозерского района Новосибирской области от 15.02.2012 № 61 «Об утверждении административного </w:t>
      </w:r>
      <w:hyperlink r:id="rId8" w:history="1">
        <w:proofErr w:type="gramStart"/>
        <w:r w:rsidRPr="009961E3">
          <w:rPr>
            <w:rStyle w:val="a8"/>
            <w:rFonts w:ascii="Times New Roman" w:hAnsi="Times New Roman" w:cs="Times New Roman"/>
            <w:color w:val="auto"/>
            <w:sz w:val="24"/>
            <w:szCs w:val="24"/>
          </w:rPr>
          <w:t>регламент</w:t>
        </w:r>
        <w:proofErr w:type="gramEnd"/>
      </w:hyperlink>
      <w:r w:rsidRPr="009961E3">
        <w:rPr>
          <w:rFonts w:ascii="Times New Roman" w:hAnsi="Times New Roman" w:cs="Times New Roman"/>
          <w:sz w:val="24"/>
          <w:szCs w:val="24"/>
        </w:rPr>
        <w:t xml:space="preserve">а по предоставлению муниципальной услуги по принятию документов, а также выдаче решений о переводе или об отказе в переводе жилого помещения в </w:t>
      </w:r>
      <w:proofErr w:type="gramStart"/>
      <w:r w:rsidRPr="009961E3">
        <w:rPr>
          <w:rFonts w:ascii="Times New Roman" w:hAnsi="Times New Roman" w:cs="Times New Roman"/>
          <w:sz w:val="24"/>
          <w:szCs w:val="24"/>
        </w:rPr>
        <w:t>нежилое</w:t>
      </w:r>
      <w:proofErr w:type="gramEnd"/>
      <w:r w:rsidRPr="009961E3">
        <w:rPr>
          <w:rFonts w:ascii="Times New Roman" w:hAnsi="Times New Roman" w:cs="Times New Roman"/>
          <w:sz w:val="24"/>
          <w:szCs w:val="24"/>
        </w:rPr>
        <w:t>»;</w:t>
      </w:r>
    </w:p>
    <w:p w:rsidR="009961E3" w:rsidRPr="009961E3" w:rsidRDefault="009961E3" w:rsidP="009961E3">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9961E3">
        <w:rPr>
          <w:rFonts w:ascii="Times New Roman" w:hAnsi="Times New Roman" w:cs="Times New Roman"/>
          <w:sz w:val="24"/>
          <w:szCs w:val="24"/>
        </w:rPr>
        <w:t xml:space="preserve">от 07.05.2019  № 161 «О внесении изменений в административный регламент предоставления муниципальной услуги по признанию многоквартирного дома аварийным и подлежащим сносу и реконструкции и постановление администрации рабочего поселка Краснозерское Краснозерского района Новосибирской области от 15.02.2012 № 62 «Об утверждении административного </w:t>
      </w:r>
      <w:hyperlink r:id="rId9" w:history="1">
        <w:proofErr w:type="gramStart"/>
        <w:r w:rsidRPr="009961E3">
          <w:rPr>
            <w:rStyle w:val="a8"/>
            <w:rFonts w:ascii="Times New Roman" w:hAnsi="Times New Roman" w:cs="Times New Roman"/>
            <w:color w:val="auto"/>
            <w:sz w:val="24"/>
            <w:szCs w:val="24"/>
          </w:rPr>
          <w:t>регламент</w:t>
        </w:r>
        <w:proofErr w:type="gramEnd"/>
      </w:hyperlink>
      <w:r w:rsidRPr="009961E3">
        <w:rPr>
          <w:rFonts w:ascii="Times New Roman" w:hAnsi="Times New Roman" w:cs="Times New Roman"/>
          <w:sz w:val="24"/>
          <w:szCs w:val="24"/>
        </w:rPr>
        <w:t>а предоставления муниципальной услуги по признанию многоквартирного дома аварийным и подлежащим сносу и реконструкции»</w:t>
      </w:r>
    </w:p>
    <w:p w:rsidR="009961E3" w:rsidRPr="009961E3" w:rsidRDefault="009961E3" w:rsidP="009961E3">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9961E3">
        <w:rPr>
          <w:rFonts w:ascii="Times New Roman" w:hAnsi="Times New Roman" w:cs="Times New Roman"/>
          <w:sz w:val="24"/>
          <w:szCs w:val="24"/>
        </w:rPr>
        <w:t xml:space="preserve">08.05.2019 № 164 «О внесении изменений в административный регламент по предоставлению муниципальной услуги по принятию документов, а также выдаче решений о переводе или об отказе в переводе нежилого помещения в жилое и постановление администрации рабочего поселка Краснозерское Краснозерского района Новосибирской области от 15.02.2012 № 60 «Об утверждении административного </w:t>
      </w:r>
      <w:hyperlink r:id="rId10" w:history="1">
        <w:proofErr w:type="gramStart"/>
        <w:r w:rsidRPr="009961E3">
          <w:rPr>
            <w:rStyle w:val="a8"/>
            <w:rFonts w:ascii="Times New Roman" w:hAnsi="Times New Roman" w:cs="Times New Roman"/>
            <w:color w:val="auto"/>
            <w:sz w:val="24"/>
            <w:szCs w:val="24"/>
          </w:rPr>
          <w:t>регламент</w:t>
        </w:r>
        <w:proofErr w:type="gramEnd"/>
      </w:hyperlink>
      <w:r w:rsidRPr="009961E3">
        <w:rPr>
          <w:rFonts w:ascii="Times New Roman" w:hAnsi="Times New Roman" w:cs="Times New Roman"/>
          <w:sz w:val="24"/>
          <w:szCs w:val="24"/>
        </w:rPr>
        <w:t xml:space="preserve">а по предоставлению муниципальной услуги по принятию документов, а также выдаче решений о переводе или об отказе в переводе нежилого помещения в </w:t>
      </w:r>
      <w:proofErr w:type="gramStart"/>
      <w:r w:rsidRPr="009961E3">
        <w:rPr>
          <w:rFonts w:ascii="Times New Roman" w:hAnsi="Times New Roman" w:cs="Times New Roman"/>
          <w:sz w:val="24"/>
          <w:szCs w:val="24"/>
        </w:rPr>
        <w:t>жилое</w:t>
      </w:r>
      <w:proofErr w:type="gramEnd"/>
      <w:r w:rsidRPr="009961E3">
        <w:rPr>
          <w:rFonts w:ascii="Times New Roman" w:hAnsi="Times New Roman" w:cs="Times New Roman"/>
          <w:sz w:val="24"/>
          <w:szCs w:val="24"/>
        </w:rPr>
        <w:t>»</w:t>
      </w:r>
    </w:p>
    <w:p w:rsidR="009961E3" w:rsidRPr="009961E3" w:rsidRDefault="009961E3" w:rsidP="009961E3">
      <w:pPr>
        <w:numPr>
          <w:ilvl w:val="1"/>
          <w:numId w:val="20"/>
        </w:numPr>
        <w:tabs>
          <w:tab w:val="left" w:pos="993"/>
        </w:tabs>
        <w:spacing w:after="0" w:line="240" w:lineRule="auto"/>
        <w:ind w:left="0" w:firstLine="567"/>
        <w:jc w:val="both"/>
        <w:rPr>
          <w:rFonts w:ascii="Times New Roman" w:hAnsi="Times New Roman" w:cs="Times New Roman"/>
          <w:b/>
          <w:sz w:val="24"/>
          <w:szCs w:val="24"/>
        </w:rPr>
      </w:pPr>
      <w:proofErr w:type="gramStart"/>
      <w:r w:rsidRPr="009961E3">
        <w:rPr>
          <w:rFonts w:ascii="Times New Roman" w:hAnsi="Times New Roman" w:cs="Times New Roman"/>
          <w:sz w:val="24"/>
          <w:szCs w:val="24"/>
        </w:rPr>
        <w:t>от 17.09.2019 № 336 «О внесении изменений в административный регламент предоставления муниципальной услуги по приватизации имущества муниципальной казны, предоставлению в залог, передаче в доверительное управление по концессионному соглашению, утвержденный постановлением администрации рабочего поселка Краснозерское Краснозерского района Новосибирской области от 15.02.2012 № 76 «Об утверждении административного регламента  предоставления муниципальной услуги по приватизации имущества муниципальной казны, предоставлению в залог, передаче в доверительное управление по</w:t>
      </w:r>
      <w:proofErr w:type="gramEnd"/>
      <w:r w:rsidRPr="009961E3">
        <w:rPr>
          <w:rFonts w:ascii="Times New Roman" w:hAnsi="Times New Roman" w:cs="Times New Roman"/>
          <w:sz w:val="24"/>
          <w:szCs w:val="24"/>
        </w:rPr>
        <w:t xml:space="preserve"> концессионному соглашению»;</w:t>
      </w:r>
    </w:p>
    <w:p w:rsidR="009961E3" w:rsidRDefault="009961E3" w:rsidP="009961E3">
      <w:pPr>
        <w:numPr>
          <w:ilvl w:val="0"/>
          <w:numId w:val="20"/>
        </w:numPr>
        <w:tabs>
          <w:tab w:val="left" w:pos="993"/>
        </w:tabs>
        <w:spacing w:after="0" w:line="240" w:lineRule="auto"/>
        <w:ind w:left="0" w:firstLine="567"/>
        <w:jc w:val="both"/>
        <w:rPr>
          <w:rFonts w:ascii="Times New Roman" w:hAnsi="Times New Roman" w:cs="Times New Roman"/>
          <w:sz w:val="24"/>
          <w:szCs w:val="24"/>
        </w:rPr>
      </w:pPr>
      <w:r w:rsidRPr="009961E3">
        <w:rPr>
          <w:rFonts w:ascii="Times New Roman" w:hAnsi="Times New Roman" w:cs="Times New Roman"/>
          <w:sz w:val="24"/>
          <w:szCs w:val="24"/>
        </w:rPr>
        <w:t>Опубликовать настоящее постановление в периодическом печатном издании органа местного самоуправления «Краснозерские ведомости», обнародовать на официальном сайте органов местного самоуправления рабочего поселка Краснозерское Краснозерского района Новосибирской области  в сети Интернет.</w:t>
      </w:r>
    </w:p>
    <w:p w:rsidR="009961E3" w:rsidRDefault="009961E3" w:rsidP="009961E3">
      <w:pPr>
        <w:tabs>
          <w:tab w:val="left" w:pos="993"/>
        </w:tabs>
        <w:spacing w:after="0" w:line="240" w:lineRule="auto"/>
        <w:jc w:val="both"/>
        <w:rPr>
          <w:rFonts w:ascii="Times New Roman" w:hAnsi="Times New Roman" w:cs="Times New Roman"/>
          <w:sz w:val="24"/>
          <w:szCs w:val="24"/>
        </w:rPr>
      </w:pPr>
    </w:p>
    <w:p w:rsidR="009961E3" w:rsidRDefault="009961E3" w:rsidP="009961E3">
      <w:pPr>
        <w:tabs>
          <w:tab w:val="left" w:pos="993"/>
        </w:tabs>
        <w:spacing w:after="0" w:line="240" w:lineRule="auto"/>
        <w:jc w:val="both"/>
        <w:rPr>
          <w:rFonts w:ascii="Times New Roman" w:hAnsi="Times New Roman" w:cs="Times New Roman"/>
          <w:sz w:val="24"/>
          <w:szCs w:val="24"/>
        </w:rPr>
      </w:pPr>
    </w:p>
    <w:p w:rsidR="009961E3" w:rsidRDefault="009961E3" w:rsidP="009961E3">
      <w:pPr>
        <w:tabs>
          <w:tab w:val="left" w:pos="993"/>
        </w:tabs>
        <w:spacing w:after="0" w:line="240" w:lineRule="auto"/>
        <w:jc w:val="both"/>
        <w:rPr>
          <w:rFonts w:ascii="Times New Roman" w:hAnsi="Times New Roman" w:cs="Times New Roman"/>
          <w:sz w:val="24"/>
          <w:szCs w:val="24"/>
        </w:rPr>
      </w:pPr>
    </w:p>
    <w:p w:rsidR="009961E3" w:rsidRDefault="009961E3" w:rsidP="009961E3">
      <w:pPr>
        <w:tabs>
          <w:tab w:val="left" w:pos="993"/>
        </w:tabs>
        <w:spacing w:after="0" w:line="240" w:lineRule="auto"/>
        <w:jc w:val="both"/>
        <w:rPr>
          <w:rFonts w:ascii="Times New Roman" w:hAnsi="Times New Roman" w:cs="Times New Roman"/>
          <w:sz w:val="24"/>
          <w:szCs w:val="24"/>
        </w:rPr>
      </w:pPr>
    </w:p>
    <w:p w:rsidR="009961E3" w:rsidRDefault="009961E3" w:rsidP="009961E3">
      <w:pPr>
        <w:tabs>
          <w:tab w:val="left" w:pos="993"/>
        </w:tabs>
        <w:spacing w:after="0" w:line="240" w:lineRule="auto"/>
        <w:jc w:val="both"/>
        <w:rPr>
          <w:rFonts w:ascii="Times New Roman" w:hAnsi="Times New Roman" w:cs="Times New Roman"/>
          <w:sz w:val="24"/>
          <w:szCs w:val="24"/>
        </w:rPr>
      </w:pPr>
    </w:p>
    <w:p w:rsidR="009961E3" w:rsidRDefault="009961E3" w:rsidP="009961E3">
      <w:pPr>
        <w:tabs>
          <w:tab w:val="left" w:pos="993"/>
        </w:tabs>
        <w:spacing w:after="0" w:line="240" w:lineRule="auto"/>
        <w:jc w:val="both"/>
        <w:rPr>
          <w:rFonts w:ascii="Times New Roman" w:hAnsi="Times New Roman" w:cs="Times New Roman"/>
          <w:sz w:val="24"/>
          <w:szCs w:val="24"/>
        </w:rPr>
      </w:pPr>
    </w:p>
    <w:p w:rsidR="009961E3" w:rsidRDefault="009961E3" w:rsidP="009961E3">
      <w:pPr>
        <w:tabs>
          <w:tab w:val="left" w:pos="993"/>
        </w:tabs>
        <w:spacing w:after="0" w:line="240" w:lineRule="auto"/>
        <w:jc w:val="both"/>
        <w:rPr>
          <w:rFonts w:ascii="Times New Roman" w:hAnsi="Times New Roman" w:cs="Times New Roman"/>
          <w:sz w:val="24"/>
          <w:szCs w:val="24"/>
        </w:rPr>
      </w:pPr>
    </w:p>
    <w:p w:rsidR="009961E3" w:rsidRDefault="009961E3" w:rsidP="009961E3">
      <w:pPr>
        <w:tabs>
          <w:tab w:val="left" w:pos="993"/>
        </w:tabs>
        <w:spacing w:after="0" w:line="240" w:lineRule="auto"/>
        <w:jc w:val="both"/>
        <w:rPr>
          <w:rFonts w:ascii="Times New Roman" w:hAnsi="Times New Roman" w:cs="Times New Roman"/>
          <w:sz w:val="24"/>
          <w:szCs w:val="24"/>
        </w:rPr>
      </w:pPr>
    </w:p>
    <w:p w:rsidR="009961E3" w:rsidRPr="009961E3" w:rsidRDefault="009961E3" w:rsidP="009961E3">
      <w:pPr>
        <w:tabs>
          <w:tab w:val="left" w:pos="993"/>
        </w:tabs>
        <w:spacing w:after="0" w:line="240" w:lineRule="auto"/>
        <w:jc w:val="both"/>
        <w:rPr>
          <w:rFonts w:ascii="Times New Roman" w:hAnsi="Times New Roman" w:cs="Times New Roman"/>
          <w:sz w:val="24"/>
          <w:szCs w:val="24"/>
        </w:rPr>
      </w:pPr>
    </w:p>
    <w:p w:rsidR="009961E3" w:rsidRPr="009961E3" w:rsidRDefault="009961E3" w:rsidP="009961E3">
      <w:pPr>
        <w:numPr>
          <w:ilvl w:val="0"/>
          <w:numId w:val="20"/>
        </w:numPr>
        <w:tabs>
          <w:tab w:val="left" w:pos="993"/>
        </w:tabs>
        <w:spacing w:after="0" w:line="240" w:lineRule="auto"/>
        <w:ind w:left="0" w:firstLine="567"/>
        <w:jc w:val="both"/>
        <w:rPr>
          <w:rFonts w:ascii="Times New Roman" w:hAnsi="Times New Roman" w:cs="Times New Roman"/>
          <w:sz w:val="24"/>
          <w:szCs w:val="24"/>
        </w:rPr>
      </w:pPr>
      <w:r w:rsidRPr="009961E3">
        <w:rPr>
          <w:rFonts w:ascii="Times New Roman" w:hAnsi="Times New Roman" w:cs="Times New Roman"/>
          <w:sz w:val="24"/>
          <w:szCs w:val="24"/>
        </w:rPr>
        <w:lastRenderedPageBreak/>
        <w:t>Направить настоящее решение в установленном порядке в регистр муниципальных правовых актов.</w:t>
      </w:r>
    </w:p>
    <w:p w:rsidR="009961E3" w:rsidRPr="009961E3" w:rsidRDefault="009961E3" w:rsidP="009961E3">
      <w:pPr>
        <w:tabs>
          <w:tab w:val="left" w:pos="993"/>
        </w:tabs>
        <w:spacing w:line="240" w:lineRule="auto"/>
        <w:ind w:left="567"/>
        <w:jc w:val="both"/>
        <w:rPr>
          <w:rFonts w:ascii="Times New Roman" w:hAnsi="Times New Roman" w:cs="Times New Roman"/>
          <w:sz w:val="24"/>
          <w:szCs w:val="24"/>
        </w:rPr>
      </w:pPr>
    </w:p>
    <w:p w:rsidR="009961E3" w:rsidRPr="009961E3" w:rsidRDefault="009961E3" w:rsidP="009961E3">
      <w:pPr>
        <w:spacing w:line="240" w:lineRule="auto"/>
        <w:jc w:val="both"/>
        <w:rPr>
          <w:rFonts w:ascii="Times New Roman" w:hAnsi="Times New Roman" w:cs="Times New Roman"/>
          <w:sz w:val="24"/>
          <w:szCs w:val="24"/>
        </w:rPr>
      </w:pPr>
    </w:p>
    <w:p w:rsidR="009961E3" w:rsidRPr="009961E3" w:rsidRDefault="009961E3" w:rsidP="009961E3">
      <w:pPr>
        <w:spacing w:line="240" w:lineRule="auto"/>
        <w:jc w:val="both"/>
        <w:rPr>
          <w:rFonts w:ascii="Times New Roman" w:hAnsi="Times New Roman" w:cs="Times New Roman"/>
          <w:sz w:val="24"/>
          <w:szCs w:val="24"/>
        </w:rPr>
      </w:pPr>
    </w:p>
    <w:p w:rsidR="009961E3" w:rsidRPr="009961E3" w:rsidRDefault="009961E3" w:rsidP="009961E3">
      <w:pPr>
        <w:spacing w:line="240" w:lineRule="auto"/>
        <w:jc w:val="both"/>
        <w:rPr>
          <w:rFonts w:ascii="Times New Roman" w:hAnsi="Times New Roman" w:cs="Times New Roman"/>
          <w:sz w:val="24"/>
          <w:szCs w:val="24"/>
        </w:rPr>
      </w:pPr>
    </w:p>
    <w:p w:rsidR="009961E3" w:rsidRPr="009961E3" w:rsidRDefault="009961E3" w:rsidP="009961E3">
      <w:pPr>
        <w:spacing w:after="0" w:line="240" w:lineRule="auto"/>
        <w:jc w:val="both"/>
        <w:rPr>
          <w:rFonts w:ascii="Times New Roman" w:hAnsi="Times New Roman" w:cs="Times New Roman"/>
          <w:sz w:val="24"/>
          <w:szCs w:val="24"/>
        </w:rPr>
      </w:pPr>
      <w:r w:rsidRPr="009961E3">
        <w:rPr>
          <w:rFonts w:ascii="Times New Roman" w:hAnsi="Times New Roman" w:cs="Times New Roman"/>
          <w:sz w:val="24"/>
          <w:szCs w:val="24"/>
        </w:rPr>
        <w:t xml:space="preserve">Глава рабочего поселка Краснозерское </w:t>
      </w:r>
    </w:p>
    <w:p w:rsidR="009961E3" w:rsidRPr="009961E3" w:rsidRDefault="009961E3" w:rsidP="009961E3">
      <w:pPr>
        <w:spacing w:after="0" w:line="240" w:lineRule="auto"/>
        <w:jc w:val="both"/>
        <w:rPr>
          <w:rFonts w:ascii="Times New Roman" w:hAnsi="Times New Roman" w:cs="Times New Roman"/>
          <w:sz w:val="24"/>
          <w:szCs w:val="24"/>
        </w:rPr>
      </w:pPr>
      <w:r w:rsidRPr="009961E3">
        <w:rPr>
          <w:rFonts w:ascii="Times New Roman" w:hAnsi="Times New Roman" w:cs="Times New Roman"/>
          <w:sz w:val="24"/>
          <w:szCs w:val="24"/>
        </w:rPr>
        <w:t xml:space="preserve">Краснозерского района </w:t>
      </w:r>
    </w:p>
    <w:p w:rsidR="009961E3" w:rsidRPr="009961E3" w:rsidRDefault="009961E3" w:rsidP="009961E3">
      <w:pPr>
        <w:spacing w:after="0" w:line="240" w:lineRule="auto"/>
        <w:jc w:val="both"/>
        <w:rPr>
          <w:rFonts w:ascii="Times New Roman" w:hAnsi="Times New Roman" w:cs="Times New Roman"/>
          <w:sz w:val="24"/>
          <w:szCs w:val="24"/>
        </w:rPr>
      </w:pPr>
      <w:r w:rsidRPr="009961E3">
        <w:rPr>
          <w:rFonts w:ascii="Times New Roman" w:hAnsi="Times New Roman" w:cs="Times New Roman"/>
          <w:sz w:val="24"/>
          <w:szCs w:val="24"/>
        </w:rPr>
        <w:t xml:space="preserve">Новосибирской области                                                                         Б.В. </w:t>
      </w:r>
      <w:proofErr w:type="gramStart"/>
      <w:r w:rsidRPr="009961E3">
        <w:rPr>
          <w:rFonts w:ascii="Times New Roman" w:hAnsi="Times New Roman" w:cs="Times New Roman"/>
          <w:sz w:val="24"/>
          <w:szCs w:val="24"/>
        </w:rPr>
        <w:t>Луцкий</w:t>
      </w:r>
      <w:bookmarkStart w:id="0" w:name="Par25"/>
      <w:bookmarkEnd w:id="0"/>
      <w:proofErr w:type="gramEnd"/>
    </w:p>
    <w:p w:rsidR="009961E3" w:rsidRPr="009961E3" w:rsidRDefault="009961E3" w:rsidP="009961E3">
      <w:pPr>
        <w:widowControl w:val="0"/>
        <w:autoSpaceDE w:val="0"/>
        <w:autoSpaceDN w:val="0"/>
        <w:adjustRightInd w:val="0"/>
        <w:spacing w:after="0" w:line="240" w:lineRule="auto"/>
        <w:outlineLvl w:val="0"/>
        <w:rPr>
          <w:rFonts w:ascii="Times New Roman" w:hAnsi="Times New Roman" w:cs="Times New Roman"/>
          <w:sz w:val="24"/>
          <w:szCs w:val="24"/>
        </w:rPr>
      </w:pPr>
    </w:p>
    <w:p w:rsidR="009961E3" w:rsidRPr="009961E3" w:rsidRDefault="009961E3" w:rsidP="009961E3">
      <w:pPr>
        <w:widowControl w:val="0"/>
        <w:autoSpaceDE w:val="0"/>
        <w:autoSpaceDN w:val="0"/>
        <w:adjustRightInd w:val="0"/>
        <w:spacing w:after="0" w:line="240" w:lineRule="auto"/>
        <w:outlineLvl w:val="0"/>
        <w:rPr>
          <w:rFonts w:ascii="Times New Roman" w:hAnsi="Times New Roman" w:cs="Times New Roman"/>
          <w:sz w:val="24"/>
          <w:szCs w:val="24"/>
        </w:rPr>
      </w:pPr>
    </w:p>
    <w:p w:rsidR="009961E3" w:rsidRPr="009961E3" w:rsidRDefault="009961E3" w:rsidP="009961E3">
      <w:pPr>
        <w:widowControl w:val="0"/>
        <w:autoSpaceDE w:val="0"/>
        <w:autoSpaceDN w:val="0"/>
        <w:adjustRightInd w:val="0"/>
        <w:spacing w:after="0" w:line="240" w:lineRule="auto"/>
        <w:outlineLvl w:val="0"/>
        <w:rPr>
          <w:rFonts w:ascii="Times New Roman" w:hAnsi="Times New Roman" w:cs="Times New Roman"/>
          <w:sz w:val="24"/>
          <w:szCs w:val="24"/>
        </w:rPr>
      </w:pPr>
    </w:p>
    <w:p w:rsidR="009961E3" w:rsidRPr="009961E3" w:rsidRDefault="009961E3" w:rsidP="009961E3">
      <w:pPr>
        <w:widowControl w:val="0"/>
        <w:autoSpaceDE w:val="0"/>
        <w:autoSpaceDN w:val="0"/>
        <w:adjustRightInd w:val="0"/>
        <w:spacing w:after="0" w:line="240" w:lineRule="auto"/>
        <w:outlineLvl w:val="0"/>
        <w:rPr>
          <w:rFonts w:ascii="Times New Roman" w:hAnsi="Times New Roman" w:cs="Times New Roman"/>
          <w:sz w:val="24"/>
          <w:szCs w:val="24"/>
        </w:rPr>
      </w:pPr>
    </w:p>
    <w:p w:rsidR="009961E3" w:rsidRPr="009961E3" w:rsidRDefault="009961E3" w:rsidP="009961E3">
      <w:pPr>
        <w:widowControl w:val="0"/>
        <w:autoSpaceDE w:val="0"/>
        <w:autoSpaceDN w:val="0"/>
        <w:adjustRightInd w:val="0"/>
        <w:spacing w:line="240" w:lineRule="auto"/>
        <w:outlineLvl w:val="0"/>
        <w:rPr>
          <w:rFonts w:ascii="Times New Roman" w:hAnsi="Times New Roman" w:cs="Times New Roman"/>
          <w:sz w:val="24"/>
          <w:szCs w:val="24"/>
        </w:rPr>
      </w:pPr>
    </w:p>
    <w:p w:rsidR="009961E3" w:rsidRPr="009961E3" w:rsidRDefault="009961E3" w:rsidP="009961E3">
      <w:pPr>
        <w:widowControl w:val="0"/>
        <w:autoSpaceDE w:val="0"/>
        <w:autoSpaceDN w:val="0"/>
        <w:adjustRightInd w:val="0"/>
        <w:spacing w:line="240" w:lineRule="auto"/>
        <w:outlineLvl w:val="0"/>
        <w:rPr>
          <w:rFonts w:ascii="Times New Roman" w:hAnsi="Times New Roman" w:cs="Times New Roman"/>
          <w:sz w:val="24"/>
          <w:szCs w:val="24"/>
        </w:rPr>
      </w:pPr>
    </w:p>
    <w:p w:rsidR="009961E3" w:rsidRPr="009961E3" w:rsidRDefault="009961E3" w:rsidP="009961E3">
      <w:pPr>
        <w:widowControl w:val="0"/>
        <w:autoSpaceDE w:val="0"/>
        <w:autoSpaceDN w:val="0"/>
        <w:adjustRightInd w:val="0"/>
        <w:spacing w:line="240" w:lineRule="auto"/>
        <w:outlineLvl w:val="0"/>
        <w:rPr>
          <w:rFonts w:ascii="Times New Roman" w:hAnsi="Times New Roman" w:cs="Times New Roman"/>
          <w:sz w:val="24"/>
          <w:szCs w:val="24"/>
        </w:rPr>
      </w:pPr>
    </w:p>
    <w:p w:rsidR="009961E3" w:rsidRPr="009961E3" w:rsidRDefault="009961E3" w:rsidP="009961E3">
      <w:pPr>
        <w:widowControl w:val="0"/>
        <w:autoSpaceDE w:val="0"/>
        <w:autoSpaceDN w:val="0"/>
        <w:adjustRightInd w:val="0"/>
        <w:spacing w:after="0" w:line="240" w:lineRule="auto"/>
        <w:outlineLvl w:val="0"/>
        <w:rPr>
          <w:rFonts w:ascii="Times New Roman" w:hAnsi="Times New Roman" w:cs="Times New Roman"/>
          <w:sz w:val="24"/>
          <w:szCs w:val="24"/>
        </w:rPr>
      </w:pPr>
      <w:r w:rsidRPr="009961E3">
        <w:rPr>
          <w:rFonts w:ascii="Times New Roman" w:hAnsi="Times New Roman" w:cs="Times New Roman"/>
          <w:sz w:val="24"/>
          <w:szCs w:val="24"/>
        </w:rPr>
        <w:t xml:space="preserve">исп. Н. В. </w:t>
      </w:r>
      <w:proofErr w:type="spellStart"/>
      <w:r w:rsidRPr="009961E3">
        <w:rPr>
          <w:rFonts w:ascii="Times New Roman" w:hAnsi="Times New Roman" w:cs="Times New Roman"/>
          <w:sz w:val="24"/>
          <w:szCs w:val="24"/>
        </w:rPr>
        <w:t>Клевакина</w:t>
      </w:r>
      <w:proofErr w:type="spellEnd"/>
      <w:r w:rsidRPr="009961E3">
        <w:rPr>
          <w:rFonts w:ascii="Times New Roman" w:hAnsi="Times New Roman" w:cs="Times New Roman"/>
          <w:sz w:val="24"/>
          <w:szCs w:val="24"/>
        </w:rPr>
        <w:t xml:space="preserve"> </w:t>
      </w:r>
    </w:p>
    <w:p w:rsidR="009961E3" w:rsidRPr="009961E3" w:rsidRDefault="009961E3" w:rsidP="009961E3">
      <w:pPr>
        <w:widowControl w:val="0"/>
        <w:autoSpaceDE w:val="0"/>
        <w:autoSpaceDN w:val="0"/>
        <w:adjustRightInd w:val="0"/>
        <w:spacing w:after="0" w:line="240" w:lineRule="auto"/>
        <w:outlineLvl w:val="0"/>
        <w:rPr>
          <w:rFonts w:ascii="Times New Roman" w:hAnsi="Times New Roman" w:cs="Times New Roman"/>
          <w:sz w:val="24"/>
          <w:szCs w:val="24"/>
        </w:rPr>
      </w:pPr>
      <w:r w:rsidRPr="009961E3">
        <w:rPr>
          <w:rFonts w:ascii="Times New Roman" w:hAnsi="Times New Roman" w:cs="Times New Roman"/>
          <w:sz w:val="24"/>
          <w:szCs w:val="24"/>
        </w:rPr>
        <w:t>тел. 8383 57 42530</w:t>
      </w:r>
    </w:p>
    <w:p w:rsidR="00B06BFF" w:rsidRPr="009961E3" w:rsidRDefault="00B06BFF" w:rsidP="009961E3">
      <w:pPr>
        <w:tabs>
          <w:tab w:val="num" w:pos="0"/>
        </w:tabs>
        <w:spacing w:after="0"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tbl>
      <w:tblPr>
        <w:tblpPr w:leftFromText="180" w:rightFromText="180" w:bottomFromText="200" w:vertAnchor="text" w:horzAnchor="margin" w:tblpY="-65"/>
        <w:tblW w:w="4450" w:type="pct"/>
        <w:tblLook w:val="04A0"/>
      </w:tblPr>
      <w:tblGrid>
        <w:gridCol w:w="2352"/>
        <w:gridCol w:w="6419"/>
      </w:tblGrid>
      <w:tr w:rsidR="009961E3" w:rsidRPr="00E12A59" w:rsidTr="00170100">
        <w:trPr>
          <w:trHeight w:val="589"/>
        </w:trPr>
        <w:tc>
          <w:tcPr>
            <w:tcW w:w="1341" w:type="pct"/>
            <w:hideMark/>
          </w:tcPr>
          <w:p w:rsidR="009961E3" w:rsidRPr="00E12A59" w:rsidRDefault="009961E3" w:rsidP="00170100">
            <w:pPr>
              <w:spacing w:after="0" w:line="240" w:lineRule="auto"/>
              <w:rPr>
                <w:rFonts w:ascii="Times New Roman" w:hAnsi="Times New Roman" w:cs="Times New Roman"/>
                <w:sz w:val="18"/>
                <w:szCs w:val="18"/>
              </w:rPr>
            </w:pPr>
          </w:p>
          <w:p w:rsidR="009961E3" w:rsidRPr="00E12A59" w:rsidRDefault="009961E3" w:rsidP="00170100">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Соучредители </w:t>
            </w:r>
          </w:p>
        </w:tc>
        <w:tc>
          <w:tcPr>
            <w:tcW w:w="3659" w:type="pct"/>
            <w:hideMark/>
          </w:tcPr>
          <w:p w:rsidR="009961E3" w:rsidRPr="00E12A59" w:rsidRDefault="009961E3" w:rsidP="00170100">
            <w:pPr>
              <w:spacing w:after="0" w:line="240" w:lineRule="auto"/>
              <w:rPr>
                <w:rFonts w:ascii="Times New Roman" w:hAnsi="Times New Roman" w:cs="Times New Roman"/>
                <w:sz w:val="18"/>
                <w:szCs w:val="18"/>
              </w:rPr>
            </w:pPr>
          </w:p>
          <w:p w:rsidR="009961E3" w:rsidRPr="00E12A59" w:rsidRDefault="009961E3" w:rsidP="00170100">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Администрация рабочего поселка Краснозерское Краснозерского района Новосибирской  области </w:t>
            </w:r>
          </w:p>
        </w:tc>
      </w:tr>
      <w:tr w:rsidR="009961E3" w:rsidRPr="00E12A59" w:rsidTr="00170100">
        <w:trPr>
          <w:trHeight w:val="545"/>
        </w:trPr>
        <w:tc>
          <w:tcPr>
            <w:tcW w:w="1341" w:type="pct"/>
          </w:tcPr>
          <w:p w:rsidR="009961E3" w:rsidRPr="00E12A59" w:rsidRDefault="009961E3" w:rsidP="00170100">
            <w:pPr>
              <w:spacing w:after="0" w:line="240" w:lineRule="auto"/>
              <w:rPr>
                <w:rFonts w:ascii="Times New Roman" w:hAnsi="Times New Roman" w:cs="Times New Roman"/>
                <w:sz w:val="18"/>
                <w:szCs w:val="18"/>
              </w:rPr>
            </w:pPr>
          </w:p>
        </w:tc>
        <w:tc>
          <w:tcPr>
            <w:tcW w:w="3659" w:type="pct"/>
            <w:hideMark/>
          </w:tcPr>
          <w:p w:rsidR="009961E3" w:rsidRPr="00E12A59" w:rsidRDefault="009961E3" w:rsidP="00170100">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Совет депутатов рабочего поселка Краснозерское Краснозерского района Новосибирской  области  </w:t>
            </w:r>
          </w:p>
        </w:tc>
      </w:tr>
      <w:tr w:rsidR="009961E3" w:rsidRPr="00E12A59" w:rsidTr="00170100">
        <w:trPr>
          <w:trHeight w:val="545"/>
        </w:trPr>
        <w:tc>
          <w:tcPr>
            <w:tcW w:w="1341" w:type="pct"/>
            <w:hideMark/>
          </w:tcPr>
          <w:p w:rsidR="009961E3" w:rsidRPr="00E12A59" w:rsidRDefault="009961E3" w:rsidP="00170100">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Адрес Редакционного Совета </w:t>
            </w:r>
          </w:p>
        </w:tc>
        <w:tc>
          <w:tcPr>
            <w:tcW w:w="3659" w:type="pct"/>
            <w:hideMark/>
          </w:tcPr>
          <w:p w:rsidR="009961E3" w:rsidRPr="00E12A59" w:rsidRDefault="009961E3" w:rsidP="00170100">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632902, Новосибирская  область, рабочий поселок Краснозерское, ул. Чкалова 5, тел. 8(38357)42530</w:t>
            </w:r>
          </w:p>
        </w:tc>
      </w:tr>
      <w:tr w:rsidR="009961E3" w:rsidRPr="00E12A59" w:rsidTr="00170100">
        <w:trPr>
          <w:trHeight w:val="545"/>
        </w:trPr>
        <w:tc>
          <w:tcPr>
            <w:tcW w:w="1341" w:type="pct"/>
            <w:hideMark/>
          </w:tcPr>
          <w:p w:rsidR="009961E3" w:rsidRPr="00E12A59" w:rsidRDefault="009961E3" w:rsidP="00170100">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Председатель Редакционного Совета </w:t>
            </w:r>
          </w:p>
        </w:tc>
        <w:tc>
          <w:tcPr>
            <w:tcW w:w="3659" w:type="pct"/>
            <w:hideMark/>
          </w:tcPr>
          <w:p w:rsidR="009961E3" w:rsidRPr="00E12A59" w:rsidRDefault="009961E3" w:rsidP="00170100">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Поляков Геннадий Иванович, тел. 8(38357)41-396</w:t>
            </w:r>
          </w:p>
        </w:tc>
      </w:tr>
      <w:tr w:rsidR="009961E3" w:rsidRPr="00E12A59" w:rsidTr="00170100">
        <w:trPr>
          <w:trHeight w:val="589"/>
        </w:trPr>
        <w:tc>
          <w:tcPr>
            <w:tcW w:w="1341" w:type="pct"/>
            <w:hideMark/>
          </w:tcPr>
          <w:p w:rsidR="009961E3" w:rsidRPr="00E12A59" w:rsidRDefault="009961E3" w:rsidP="00170100">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Тираж </w:t>
            </w:r>
          </w:p>
        </w:tc>
        <w:tc>
          <w:tcPr>
            <w:tcW w:w="3659" w:type="pct"/>
            <w:hideMark/>
          </w:tcPr>
          <w:p w:rsidR="009961E3" w:rsidRPr="00E12A59" w:rsidRDefault="009961E3" w:rsidP="00170100">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38 </w:t>
            </w:r>
            <w:proofErr w:type="spellStart"/>
            <w:proofErr w:type="gramStart"/>
            <w:r w:rsidRPr="00E12A59">
              <w:rPr>
                <w:rFonts w:ascii="Times New Roman" w:hAnsi="Times New Roman" w:cs="Times New Roman"/>
                <w:sz w:val="18"/>
                <w:szCs w:val="18"/>
              </w:rPr>
              <w:t>экз</w:t>
            </w:r>
            <w:proofErr w:type="spellEnd"/>
            <w:proofErr w:type="gramEnd"/>
            <w:r w:rsidRPr="00E12A59">
              <w:rPr>
                <w:rFonts w:ascii="Times New Roman" w:hAnsi="Times New Roman" w:cs="Times New Roman"/>
                <w:sz w:val="18"/>
                <w:szCs w:val="18"/>
              </w:rPr>
              <w:t xml:space="preserve"> </w:t>
            </w:r>
          </w:p>
        </w:tc>
      </w:tr>
    </w:tbl>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Pr="00E12A59" w:rsidRDefault="00B06BFF"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pStyle w:val="ConsNormal"/>
        <w:ind w:firstLine="709"/>
        <w:jc w:val="both"/>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r w:rsidRPr="00E12A59">
        <w:rPr>
          <w:rFonts w:ascii="Times New Roman" w:hAnsi="Times New Roman" w:cs="Times New Roman"/>
          <w:sz w:val="24"/>
          <w:szCs w:val="24"/>
        </w:rPr>
        <w:tab/>
      </w:r>
    </w:p>
    <w:p w:rsidR="002B22B1" w:rsidRPr="00E12A59" w:rsidRDefault="002B22B1">
      <w:pPr>
        <w:rPr>
          <w:rFonts w:ascii="Times New Roman" w:hAnsi="Times New Roman" w:cs="Times New Roman"/>
          <w:sz w:val="24"/>
          <w:szCs w:val="24"/>
        </w:rPr>
      </w:pPr>
    </w:p>
    <w:sectPr w:rsidR="002B22B1" w:rsidRPr="00E12A59" w:rsidSect="00CC1C94">
      <w:headerReference w:type="default" r:id="rId11"/>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3D4" w:rsidRDefault="00BB73D4" w:rsidP="002B22B1">
      <w:pPr>
        <w:spacing w:after="0" w:line="240" w:lineRule="auto"/>
      </w:pPr>
      <w:r>
        <w:separator/>
      </w:r>
    </w:p>
  </w:endnote>
  <w:endnote w:type="continuationSeparator" w:id="1">
    <w:p w:rsidR="00BB73D4" w:rsidRDefault="00BB73D4"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3D4" w:rsidRDefault="00BB73D4" w:rsidP="002B22B1">
      <w:pPr>
        <w:spacing w:after="0" w:line="240" w:lineRule="auto"/>
      </w:pPr>
      <w:r>
        <w:separator/>
      </w:r>
    </w:p>
  </w:footnote>
  <w:footnote w:type="continuationSeparator" w:id="1">
    <w:p w:rsidR="00BB73D4" w:rsidRDefault="00BB73D4"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D4" w:rsidRDefault="00BB73D4"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7">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8">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9">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48E24AB7"/>
    <w:multiLevelType w:val="multilevel"/>
    <w:tmpl w:val="933A9BD4"/>
    <w:lvl w:ilvl="0">
      <w:start w:val="1"/>
      <w:numFmt w:val="decimal"/>
      <w:lvlText w:val="%1."/>
      <w:lvlJc w:val="left"/>
      <w:pPr>
        <w:ind w:left="2214" w:hanging="1080"/>
      </w:pPr>
    </w:lvl>
    <w:lvl w:ilvl="1">
      <w:start w:val="1"/>
      <w:numFmt w:val="decimal"/>
      <w:isLgl/>
      <w:lvlText w:val="%1.%2."/>
      <w:lvlJc w:val="left"/>
      <w:pPr>
        <w:ind w:left="1854" w:hanging="720"/>
      </w:pPr>
      <w:rPr>
        <w:b w:val="0"/>
      </w:rPr>
    </w:lvl>
    <w:lvl w:ilvl="2">
      <w:start w:val="1"/>
      <w:numFmt w:val="decimal"/>
      <w:isLgl/>
      <w:lvlText w:val="%1.%2.%3."/>
      <w:lvlJc w:val="left"/>
      <w:pPr>
        <w:ind w:left="1854" w:hanging="720"/>
      </w:pPr>
    </w:lvl>
    <w:lvl w:ilvl="3">
      <w:start w:val="1"/>
      <w:numFmt w:val="decimal"/>
      <w:isLgl/>
      <w:lvlText w:val="%1.%2.%3.%4."/>
      <w:lvlJc w:val="left"/>
      <w:pPr>
        <w:ind w:left="2214" w:hanging="1080"/>
      </w:pPr>
    </w:lvl>
    <w:lvl w:ilvl="4">
      <w:start w:val="1"/>
      <w:numFmt w:val="decimal"/>
      <w:isLgl/>
      <w:lvlText w:val="%1.%2.%3.%4.%5."/>
      <w:lvlJc w:val="left"/>
      <w:pPr>
        <w:ind w:left="2214" w:hanging="1080"/>
      </w:pPr>
    </w:lvl>
    <w:lvl w:ilvl="5">
      <w:start w:val="1"/>
      <w:numFmt w:val="decimal"/>
      <w:isLgl/>
      <w:lvlText w:val="%1.%2.%3.%4.%5.%6."/>
      <w:lvlJc w:val="left"/>
      <w:pPr>
        <w:ind w:left="2574" w:hanging="1440"/>
      </w:pPr>
    </w:lvl>
    <w:lvl w:ilvl="6">
      <w:start w:val="1"/>
      <w:numFmt w:val="decimal"/>
      <w:isLgl/>
      <w:lvlText w:val="%1.%2.%3.%4.%5.%6.%7."/>
      <w:lvlJc w:val="left"/>
      <w:pPr>
        <w:ind w:left="2934" w:hanging="1800"/>
      </w:pPr>
    </w:lvl>
    <w:lvl w:ilvl="7">
      <w:start w:val="1"/>
      <w:numFmt w:val="decimal"/>
      <w:isLgl/>
      <w:lvlText w:val="%1.%2.%3.%4.%5.%6.%7.%8."/>
      <w:lvlJc w:val="left"/>
      <w:pPr>
        <w:ind w:left="2934" w:hanging="1800"/>
      </w:pPr>
    </w:lvl>
    <w:lvl w:ilvl="8">
      <w:start w:val="1"/>
      <w:numFmt w:val="decimal"/>
      <w:isLgl/>
      <w:lvlText w:val="%1.%2.%3.%4.%5.%6.%7.%8.%9."/>
      <w:lvlJc w:val="left"/>
      <w:pPr>
        <w:ind w:left="3294" w:hanging="2160"/>
      </w:pPr>
    </w:lvl>
  </w:abstractNum>
  <w:abstractNum w:abstractNumId="13">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4">
    <w:nsid w:val="49F90CCB"/>
    <w:multiLevelType w:val="multilevel"/>
    <w:tmpl w:val="0D386BF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DFD3842"/>
    <w:multiLevelType w:val="multilevel"/>
    <w:tmpl w:val="58345C26"/>
    <w:lvl w:ilvl="0">
      <w:start w:val="1"/>
      <w:numFmt w:val="decimal"/>
      <w:lvlText w:val="%1."/>
      <w:lvlJc w:val="left"/>
      <w:pPr>
        <w:ind w:left="1437" w:hanging="870"/>
      </w:pPr>
      <w:rPr>
        <w:rFonts w:hint="default"/>
      </w:rPr>
    </w:lvl>
    <w:lvl w:ilvl="1">
      <w:start w:val="1"/>
      <w:numFmt w:val="decimal"/>
      <w:isLgl/>
      <w:lvlText w:val="%2."/>
      <w:lvlJc w:val="left"/>
      <w:pPr>
        <w:ind w:left="1287" w:hanging="720"/>
      </w:pPr>
      <w:rPr>
        <w:rFonts w:ascii="Times New Roman" w:eastAsia="Calibr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9"/>
  </w:num>
  <w:num w:numId="2">
    <w:abstractNumId w:val="1"/>
  </w:num>
  <w:num w:numId="3">
    <w:abstractNumId w:val="17"/>
  </w:num>
  <w:num w:numId="4">
    <w:abstractNumId w:val="6"/>
  </w:num>
  <w:num w:numId="5">
    <w:abstractNumId w:val="5"/>
  </w:num>
  <w:num w:numId="6">
    <w:abstractNumId w:val="15"/>
  </w:num>
  <w:num w:numId="7">
    <w:abstractNumId w:val="8"/>
  </w:num>
  <w:num w:numId="8">
    <w:abstractNumId w:val="10"/>
  </w:num>
  <w:num w:numId="9">
    <w:abstractNumId w:val="2"/>
  </w:num>
  <w:num w:numId="10">
    <w:abstractNumId w:val="3"/>
  </w:num>
  <w:num w:numId="11">
    <w:abstractNumId w:val="11"/>
  </w:num>
  <w:num w:numId="12">
    <w:abstractNumId w:val="4"/>
  </w:num>
  <w:num w:numId="13">
    <w:abstractNumId w:val="13"/>
  </w:num>
  <w:num w:numId="14">
    <w:abstractNumId w:val="7"/>
  </w:num>
  <w:num w:numId="15">
    <w:abstractNumId w:val="7"/>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6"/>
  </w:num>
  <w:num w:numId="17">
    <w:abstractNumId w:val="0"/>
  </w:num>
  <w:num w:numId="18">
    <w:abstractNumId w:val="18"/>
  </w:num>
  <w:num w:numId="19">
    <w:abstractNumId w:val="1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93EA1"/>
    <w:rsid w:val="000A2D1F"/>
    <w:rsid w:val="000B10A6"/>
    <w:rsid w:val="000B1E6C"/>
    <w:rsid w:val="00161D40"/>
    <w:rsid w:val="001B17B9"/>
    <w:rsid w:val="001B74F1"/>
    <w:rsid w:val="002927EA"/>
    <w:rsid w:val="002961C2"/>
    <w:rsid w:val="002B22B1"/>
    <w:rsid w:val="002B25AC"/>
    <w:rsid w:val="002F2140"/>
    <w:rsid w:val="00301CE9"/>
    <w:rsid w:val="00386601"/>
    <w:rsid w:val="003F4E7A"/>
    <w:rsid w:val="00474019"/>
    <w:rsid w:val="004953E4"/>
    <w:rsid w:val="004C0605"/>
    <w:rsid w:val="004F515A"/>
    <w:rsid w:val="005076D4"/>
    <w:rsid w:val="00576261"/>
    <w:rsid w:val="005B423D"/>
    <w:rsid w:val="005C6A1F"/>
    <w:rsid w:val="005D324D"/>
    <w:rsid w:val="005D59BC"/>
    <w:rsid w:val="005D7BB8"/>
    <w:rsid w:val="005F68F5"/>
    <w:rsid w:val="00606C52"/>
    <w:rsid w:val="006D0068"/>
    <w:rsid w:val="00702E0C"/>
    <w:rsid w:val="0074761F"/>
    <w:rsid w:val="007671B4"/>
    <w:rsid w:val="00772BAF"/>
    <w:rsid w:val="007F024C"/>
    <w:rsid w:val="0082097E"/>
    <w:rsid w:val="008A703D"/>
    <w:rsid w:val="008B079D"/>
    <w:rsid w:val="00904FE7"/>
    <w:rsid w:val="00905BB8"/>
    <w:rsid w:val="00910669"/>
    <w:rsid w:val="009106D3"/>
    <w:rsid w:val="00912E6C"/>
    <w:rsid w:val="009467E2"/>
    <w:rsid w:val="009961E3"/>
    <w:rsid w:val="00997482"/>
    <w:rsid w:val="00A26250"/>
    <w:rsid w:val="00A77C8F"/>
    <w:rsid w:val="00A94FB4"/>
    <w:rsid w:val="00AE3C60"/>
    <w:rsid w:val="00AE67A2"/>
    <w:rsid w:val="00B06BFF"/>
    <w:rsid w:val="00BB73D4"/>
    <w:rsid w:val="00C05D44"/>
    <w:rsid w:val="00C304E9"/>
    <w:rsid w:val="00C47FB2"/>
    <w:rsid w:val="00C562BA"/>
    <w:rsid w:val="00C62484"/>
    <w:rsid w:val="00CA785B"/>
    <w:rsid w:val="00CC1C94"/>
    <w:rsid w:val="00D639DE"/>
    <w:rsid w:val="00DD2FD4"/>
    <w:rsid w:val="00E12A59"/>
    <w:rsid w:val="00EB3A44"/>
    <w:rsid w:val="00EB6BB3"/>
    <w:rsid w:val="00F478F1"/>
    <w:rsid w:val="00F764B7"/>
    <w:rsid w:val="00FA2D5F"/>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3C6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E3C60"/>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uiPriority w:val="99"/>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uiPriority w:val="99"/>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uiPriority w:val="99"/>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uiPriority w:val="34"/>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paragraph" w:customStyle="1" w:styleId="11">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paragraph" w:styleId="32">
    <w:name w:val="Body Text 3"/>
    <w:basedOn w:val="a"/>
    <w:link w:val="33"/>
    <w:uiPriority w:val="99"/>
    <w:unhideWhenUsed/>
    <w:rsid w:val="00AE3C60"/>
    <w:pPr>
      <w:widowControl w:val="0"/>
      <w:suppressAutoHyphens/>
      <w:spacing w:after="120" w:line="240" w:lineRule="auto"/>
    </w:pPr>
    <w:rPr>
      <w:rFonts w:ascii="Times New Roman" w:eastAsia="Andale Sans UI" w:hAnsi="Times New Roman" w:cs="Times New Roman"/>
      <w:kern w:val="1"/>
      <w:sz w:val="16"/>
      <w:szCs w:val="16"/>
    </w:rPr>
  </w:style>
  <w:style w:type="character" w:customStyle="1" w:styleId="33">
    <w:name w:val="Основной текст 3 Знак"/>
    <w:basedOn w:val="a0"/>
    <w:link w:val="32"/>
    <w:uiPriority w:val="99"/>
    <w:rsid w:val="00AE3C60"/>
    <w:rPr>
      <w:rFonts w:ascii="Times New Roman" w:eastAsia="Andale Sans UI" w:hAnsi="Times New Roman" w:cs="Times New Roman"/>
      <w:kern w:val="1"/>
      <w:sz w:val="16"/>
      <w:szCs w:val="16"/>
    </w:rPr>
  </w:style>
  <w:style w:type="paragraph" w:customStyle="1" w:styleId="p2">
    <w:name w:val="p2"/>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AE3C60"/>
  </w:style>
  <w:style w:type="paragraph" w:customStyle="1" w:styleId="12">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character" w:styleId="af">
    <w:name w:val="FollowedHyperlink"/>
    <w:basedOn w:val="a0"/>
    <w:uiPriority w:val="99"/>
    <w:semiHidden/>
    <w:unhideWhenUsed/>
    <w:rsid w:val="007F024C"/>
    <w:rPr>
      <w:color w:val="800080"/>
      <w:u w:val="single"/>
    </w:rPr>
  </w:style>
  <w:style w:type="paragraph" w:customStyle="1" w:styleId="xl65">
    <w:name w:val="xl6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0">
    <w:name w:val="xl70"/>
    <w:basedOn w:val="a"/>
    <w:rsid w:val="007F024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1">
    <w:name w:val="xl7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7F024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06">
    <w:name w:val="xl1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7">
    <w:name w:val="xl10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19">
    <w:name w:val="xl11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20">
    <w:name w:val="xl120"/>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1">
    <w:name w:val="xl121"/>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2">
    <w:name w:val="xl122"/>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3">
    <w:name w:val="xl123"/>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8">
    <w:name w:val="xl128"/>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7">
    <w:name w:val="xl13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8">
    <w:name w:val="xl13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9">
    <w:name w:val="xl13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0">
    <w:name w:val="xl14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1">
    <w:name w:val="xl14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3">
    <w:name w:val="xl15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7">
    <w:name w:val="xl157"/>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8">
    <w:name w:val="xl1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9">
    <w:name w:val="xl1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0">
    <w:name w:val="xl16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1">
    <w:name w:val="xl16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2">
    <w:name w:val="xl16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4">
    <w:name w:val="xl16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7">
    <w:name w:val="xl1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4">
    <w:name w:val="xl17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5">
    <w:name w:val="xl17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6">
    <w:name w:val="xl1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8">
    <w:name w:val="xl17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0">
    <w:name w:val="xl18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1">
    <w:name w:val="xl181"/>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2">
    <w:name w:val="xl182"/>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3">
    <w:name w:val="xl18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4">
    <w:name w:val="xl18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5">
    <w:name w:val="xl18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6">
    <w:name w:val="xl18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7">
    <w:name w:val="xl187"/>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8">
    <w:name w:val="xl188"/>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9">
    <w:name w:val="xl18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0">
    <w:name w:val="xl19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1">
    <w:name w:val="xl19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2">
    <w:name w:val="xl1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3">
    <w:name w:val="xl193"/>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7">
    <w:name w:val="xl19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8">
    <w:name w:val="xl19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9">
    <w:name w:val="xl19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0">
    <w:name w:val="xl20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1">
    <w:name w:val="xl20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2">
    <w:name w:val="xl20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3">
    <w:name w:val="xl203"/>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4">
    <w:name w:val="xl20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05">
    <w:name w:val="xl205"/>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6">
    <w:name w:val="xl2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7">
    <w:name w:val="xl20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8">
    <w:name w:val="xl208"/>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09">
    <w:name w:val="xl20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2">
    <w:name w:val="xl21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3">
    <w:name w:val="xl213"/>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4">
    <w:name w:val="xl214"/>
    <w:basedOn w:val="a"/>
    <w:rsid w:val="007F024C"/>
    <w:pPr>
      <w:spacing w:before="100" w:beforeAutospacing="1" w:after="100" w:afterAutospacing="1" w:line="240" w:lineRule="auto"/>
    </w:pPr>
    <w:rPr>
      <w:rFonts w:ascii="Arial" w:eastAsia="Times New Roman" w:hAnsi="Arial" w:cs="Arial"/>
      <w:b/>
      <w:bCs/>
      <w:sz w:val="20"/>
      <w:szCs w:val="20"/>
    </w:rPr>
  </w:style>
  <w:style w:type="paragraph" w:customStyle="1" w:styleId="xl215">
    <w:name w:val="xl215"/>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6">
    <w:name w:val="xl21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7">
    <w:name w:val="xl217"/>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18">
    <w:name w:val="xl218"/>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2">
    <w:name w:val="xl22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3">
    <w:name w:val="xl223"/>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4">
    <w:name w:val="xl22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5">
    <w:name w:val="xl22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226">
    <w:name w:val="xl22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27">
    <w:name w:val="xl2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8">
    <w:name w:val="xl22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0">
    <w:name w:val="xl230"/>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1">
    <w:name w:val="xl231"/>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2">
    <w:name w:val="xl232"/>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3">
    <w:name w:val="xl23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4">
    <w:name w:val="xl234"/>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5">
    <w:name w:val="xl23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6">
    <w:name w:val="xl23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7">
    <w:name w:val="xl23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8">
    <w:name w:val="xl23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39">
    <w:name w:val="xl23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0">
    <w:name w:val="xl24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1">
    <w:name w:val="xl241"/>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2">
    <w:name w:val="xl24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43">
    <w:name w:val="xl243"/>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4">
    <w:name w:val="xl24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5">
    <w:name w:val="xl2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7">
    <w:name w:val="xl24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48">
    <w:name w:val="xl2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9">
    <w:name w:val="xl24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0">
    <w:name w:val="xl25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1">
    <w:name w:val="xl251"/>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2">
    <w:name w:val="xl25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3">
    <w:name w:val="xl253"/>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4">
    <w:name w:val="xl254"/>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5">
    <w:name w:val="xl255"/>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6">
    <w:name w:val="xl256"/>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7">
    <w:name w:val="xl25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8">
    <w:name w:val="xl2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rPr>
  </w:style>
  <w:style w:type="paragraph" w:customStyle="1" w:styleId="xl259">
    <w:name w:val="xl2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60">
    <w:name w:val="xl260"/>
    <w:basedOn w:val="a"/>
    <w:rsid w:val="007F02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2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3">
    <w:name w:val="xl26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24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7">
    <w:name w:val="xl267"/>
    <w:basedOn w:val="a"/>
    <w:rsid w:val="007F024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68">
    <w:name w:val="xl268"/>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9">
    <w:name w:val="xl2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0">
    <w:name w:val="xl270"/>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1">
    <w:name w:val="xl271"/>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75270116">
      <w:bodyDiv w:val="1"/>
      <w:marLeft w:val="0"/>
      <w:marRight w:val="0"/>
      <w:marTop w:val="0"/>
      <w:marBottom w:val="0"/>
      <w:divBdr>
        <w:top w:val="none" w:sz="0" w:space="0" w:color="auto"/>
        <w:left w:val="none" w:sz="0" w:space="0" w:color="auto"/>
        <w:bottom w:val="none" w:sz="0" w:space="0" w:color="auto"/>
        <w:right w:val="none" w:sz="0" w:space="0" w:color="auto"/>
      </w:divBdr>
    </w:div>
    <w:div w:id="575238517">
      <w:bodyDiv w:val="1"/>
      <w:marLeft w:val="0"/>
      <w:marRight w:val="0"/>
      <w:marTop w:val="0"/>
      <w:marBottom w:val="0"/>
      <w:divBdr>
        <w:top w:val="none" w:sz="0" w:space="0" w:color="auto"/>
        <w:left w:val="none" w:sz="0" w:space="0" w:color="auto"/>
        <w:bottom w:val="none" w:sz="0" w:space="0" w:color="auto"/>
        <w:right w:val="none" w:sz="0" w:space="0" w:color="auto"/>
      </w:divBdr>
    </w:div>
    <w:div w:id="628436980">
      <w:bodyDiv w:val="1"/>
      <w:marLeft w:val="0"/>
      <w:marRight w:val="0"/>
      <w:marTop w:val="0"/>
      <w:marBottom w:val="0"/>
      <w:divBdr>
        <w:top w:val="none" w:sz="0" w:space="0" w:color="auto"/>
        <w:left w:val="none" w:sz="0" w:space="0" w:color="auto"/>
        <w:bottom w:val="none" w:sz="0" w:space="0" w:color="auto"/>
        <w:right w:val="none" w:sz="0" w:space="0" w:color="auto"/>
      </w:divBdr>
    </w:div>
    <w:div w:id="661932840">
      <w:bodyDiv w:val="1"/>
      <w:marLeft w:val="0"/>
      <w:marRight w:val="0"/>
      <w:marTop w:val="0"/>
      <w:marBottom w:val="0"/>
      <w:divBdr>
        <w:top w:val="none" w:sz="0" w:space="0" w:color="auto"/>
        <w:left w:val="none" w:sz="0" w:space="0" w:color="auto"/>
        <w:bottom w:val="none" w:sz="0" w:space="0" w:color="auto"/>
        <w:right w:val="none" w:sz="0" w:space="0" w:color="auto"/>
      </w:divBdr>
    </w:div>
    <w:div w:id="1096906180">
      <w:bodyDiv w:val="1"/>
      <w:marLeft w:val="0"/>
      <w:marRight w:val="0"/>
      <w:marTop w:val="0"/>
      <w:marBottom w:val="0"/>
      <w:divBdr>
        <w:top w:val="none" w:sz="0" w:space="0" w:color="auto"/>
        <w:left w:val="none" w:sz="0" w:space="0" w:color="auto"/>
        <w:bottom w:val="none" w:sz="0" w:space="0" w:color="auto"/>
        <w:right w:val="none" w:sz="0" w:space="0" w:color="auto"/>
      </w:divBdr>
    </w:div>
    <w:div w:id="1102190845">
      <w:bodyDiv w:val="1"/>
      <w:marLeft w:val="0"/>
      <w:marRight w:val="0"/>
      <w:marTop w:val="0"/>
      <w:marBottom w:val="0"/>
      <w:divBdr>
        <w:top w:val="none" w:sz="0" w:space="0" w:color="auto"/>
        <w:left w:val="none" w:sz="0" w:space="0" w:color="auto"/>
        <w:bottom w:val="none" w:sz="0" w:space="0" w:color="auto"/>
        <w:right w:val="none" w:sz="0" w:space="0" w:color="auto"/>
      </w:divBdr>
    </w:div>
    <w:div w:id="1144005929">
      <w:bodyDiv w:val="1"/>
      <w:marLeft w:val="0"/>
      <w:marRight w:val="0"/>
      <w:marTop w:val="0"/>
      <w:marBottom w:val="0"/>
      <w:divBdr>
        <w:top w:val="none" w:sz="0" w:space="0" w:color="auto"/>
        <w:left w:val="none" w:sz="0" w:space="0" w:color="auto"/>
        <w:bottom w:val="none" w:sz="0" w:space="0" w:color="auto"/>
        <w:right w:val="none" w:sz="0" w:space="0" w:color="auto"/>
      </w:divBdr>
    </w:div>
    <w:div w:id="1275362322">
      <w:bodyDiv w:val="1"/>
      <w:marLeft w:val="0"/>
      <w:marRight w:val="0"/>
      <w:marTop w:val="0"/>
      <w:marBottom w:val="0"/>
      <w:divBdr>
        <w:top w:val="none" w:sz="0" w:space="0" w:color="auto"/>
        <w:left w:val="none" w:sz="0" w:space="0" w:color="auto"/>
        <w:bottom w:val="none" w:sz="0" w:space="0" w:color="auto"/>
        <w:right w:val="none" w:sz="0" w:space="0" w:color="auto"/>
      </w:divBdr>
    </w:div>
    <w:div w:id="1316178292">
      <w:bodyDiv w:val="1"/>
      <w:marLeft w:val="0"/>
      <w:marRight w:val="0"/>
      <w:marTop w:val="0"/>
      <w:marBottom w:val="0"/>
      <w:divBdr>
        <w:top w:val="none" w:sz="0" w:space="0" w:color="auto"/>
        <w:left w:val="none" w:sz="0" w:space="0" w:color="auto"/>
        <w:bottom w:val="none" w:sz="0" w:space="0" w:color="auto"/>
        <w:right w:val="none" w:sz="0" w:space="0" w:color="auto"/>
      </w:divBdr>
    </w:div>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553230334">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F7BC37044736DADD0F91033CD7C2D90C17340777AC340710F93AF8B733E9339B2C8EDB037424CA182161W5e5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E8F7BC37044736DADD0F91033CD7C2D90C17340777AC340710F93AF8B733E9339B2C8EDB037424CA182161W5e5K" TargetMode="External"/><Relationship Id="rId4" Type="http://schemas.openxmlformats.org/officeDocument/2006/relationships/webSettings" Target="webSettings.xml"/><Relationship Id="rId9" Type="http://schemas.openxmlformats.org/officeDocument/2006/relationships/hyperlink" Target="consultantplus://offline/ref=E8F7BC37044736DADD0F91033CD7C2D90C17340777AC340710F93AF8B733E9339B2C8EDB037424CA182161W5e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1439</Words>
  <Characters>8205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Приемная</cp:lastModifiedBy>
  <cp:revision>2</cp:revision>
  <cp:lastPrinted>2019-04-30T02:30:00Z</cp:lastPrinted>
  <dcterms:created xsi:type="dcterms:W3CDTF">2021-11-29T03:27:00Z</dcterms:created>
  <dcterms:modified xsi:type="dcterms:W3CDTF">2021-11-29T03:27:00Z</dcterms:modified>
</cp:coreProperties>
</file>