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6D7B10" w:rsidP="00CC1C94">
      <w:pPr>
        <w:rPr>
          <w:rFonts w:ascii="Times New Roman" w:hAnsi="Times New Roman" w:cs="Times New Roman"/>
          <w:b/>
          <w:sz w:val="24"/>
          <w:szCs w:val="24"/>
        </w:rPr>
      </w:pPr>
      <w:r w:rsidRPr="006D7B10">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8"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B05662">
        <w:rPr>
          <w:rFonts w:ascii="Times New Roman" w:hAnsi="Times New Roman" w:cs="Times New Roman"/>
          <w:b/>
          <w:sz w:val="40"/>
          <w:szCs w:val="40"/>
        </w:rPr>
        <w:t>59</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B05662">
        <w:rPr>
          <w:rFonts w:ascii="Times New Roman" w:hAnsi="Times New Roman" w:cs="Times New Roman"/>
          <w:b/>
          <w:sz w:val="40"/>
          <w:szCs w:val="40"/>
        </w:rPr>
        <w:t>01.12.</w:t>
      </w:r>
      <w:r w:rsidR="004C0605">
        <w:rPr>
          <w:rFonts w:ascii="Times New Roman" w:hAnsi="Times New Roman" w:cs="Times New Roman"/>
          <w:b/>
          <w:sz w:val="40"/>
          <w:szCs w:val="40"/>
        </w:rPr>
        <w:t>2021г</w:t>
      </w:r>
    </w:p>
    <w:p w:rsidR="00386601" w:rsidRPr="00386601" w:rsidRDefault="00D639DE" w:rsidP="00904FE7">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5662" w:rsidRPr="00B05662" w:rsidRDefault="00B05662" w:rsidP="00354D3D">
      <w:pPr>
        <w:widowControl w:val="0"/>
        <w:spacing w:after="0" w:line="240" w:lineRule="auto"/>
        <w:ind w:right="-130"/>
        <w:jc w:val="center"/>
        <w:rPr>
          <w:rFonts w:ascii="Times New Roman" w:hAnsi="Times New Roman" w:cs="Times New Roman"/>
          <w:sz w:val="24"/>
          <w:szCs w:val="24"/>
        </w:rPr>
      </w:pPr>
      <w:r w:rsidRPr="00B05662">
        <w:rPr>
          <w:rFonts w:ascii="Times New Roman" w:hAnsi="Times New Roman" w:cs="Times New Roman"/>
          <w:sz w:val="24"/>
          <w:szCs w:val="24"/>
        </w:rPr>
        <w:t>АДМИНИСТРАЦИЯ</w:t>
      </w:r>
    </w:p>
    <w:p w:rsidR="00B05662" w:rsidRPr="00B05662" w:rsidRDefault="00B05662" w:rsidP="00354D3D">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РАБОЧЕГО ПОСЕЛКА КРАСНОЗЕРСКОЕ</w:t>
      </w:r>
    </w:p>
    <w:p w:rsidR="00B05662" w:rsidRPr="00B05662" w:rsidRDefault="00B05662" w:rsidP="00354D3D">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354D3D">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НОВОСИБИРСКОЙ ОБЛАСТИ</w:t>
      </w:r>
    </w:p>
    <w:p w:rsidR="00B05662" w:rsidRPr="00B05662" w:rsidRDefault="00B05662" w:rsidP="00354D3D">
      <w:pPr>
        <w:widowControl w:val="0"/>
        <w:spacing w:after="0" w:line="240" w:lineRule="auto"/>
        <w:jc w:val="center"/>
        <w:rPr>
          <w:rFonts w:ascii="Times New Roman" w:hAnsi="Times New Roman" w:cs="Times New Roman"/>
          <w:sz w:val="24"/>
          <w:szCs w:val="24"/>
        </w:rPr>
      </w:pPr>
    </w:p>
    <w:p w:rsidR="00B05662" w:rsidRPr="00B05662" w:rsidRDefault="00B05662" w:rsidP="00354D3D">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ПОСТАНОВЛЕНИЕ</w:t>
      </w:r>
    </w:p>
    <w:p w:rsidR="00B05662" w:rsidRPr="00B05662" w:rsidRDefault="00B05662" w:rsidP="00354D3D">
      <w:pPr>
        <w:widowControl w:val="0"/>
        <w:spacing w:after="0" w:line="240" w:lineRule="auto"/>
        <w:jc w:val="center"/>
        <w:rPr>
          <w:rFonts w:ascii="Times New Roman" w:hAnsi="Times New Roman" w:cs="Times New Roman"/>
          <w:sz w:val="24"/>
          <w:szCs w:val="24"/>
        </w:rPr>
      </w:pPr>
    </w:p>
    <w:p w:rsidR="00B05662" w:rsidRPr="00B05662" w:rsidRDefault="00B05662" w:rsidP="00354D3D">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рабочий поселок Краснозерское</w:t>
      </w:r>
    </w:p>
    <w:p w:rsidR="00B05662" w:rsidRPr="00B05662" w:rsidRDefault="00B05662" w:rsidP="00354D3D">
      <w:pPr>
        <w:widowControl w:val="0"/>
        <w:spacing w:after="0" w:line="240" w:lineRule="auto"/>
        <w:ind w:right="-6"/>
        <w:jc w:val="center"/>
        <w:rPr>
          <w:rFonts w:ascii="Times New Roman" w:hAnsi="Times New Roman" w:cs="Times New Roman"/>
          <w:sz w:val="24"/>
          <w:szCs w:val="24"/>
        </w:rPr>
      </w:pPr>
      <w:r w:rsidRPr="00B05662">
        <w:rPr>
          <w:rFonts w:ascii="Times New Roman" w:hAnsi="Times New Roman" w:cs="Times New Roman"/>
          <w:sz w:val="24"/>
          <w:szCs w:val="24"/>
        </w:rPr>
        <w:t>от 01.12.2021                                                                                                             №351</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tabs>
          <w:tab w:val="left" w:pos="-2410"/>
          <w:tab w:val="left" w:pos="4536"/>
        </w:tabs>
        <w:spacing w:after="0" w:line="240" w:lineRule="auto"/>
        <w:ind w:right="3969"/>
        <w:jc w:val="both"/>
        <w:rPr>
          <w:rFonts w:ascii="Times New Roman" w:hAnsi="Times New Roman" w:cs="Times New Roman"/>
          <w:spacing w:val="1"/>
          <w:sz w:val="24"/>
          <w:szCs w:val="24"/>
        </w:rPr>
      </w:pPr>
      <w:r w:rsidRPr="00B05662">
        <w:rPr>
          <w:rFonts w:ascii="Times New Roman" w:hAnsi="Times New Roman" w:cs="Times New Roman"/>
          <w:bCs/>
          <w:sz w:val="24"/>
          <w:szCs w:val="24"/>
        </w:rPr>
        <w:t>Об утверждении программы «Профилактика рисков причинения вреда (ущерба) охраняемым законом ценностям по муниципальному земельному контролю на территории рабочего поселка Краснозерское Краснозерского района</w:t>
      </w:r>
      <w:r w:rsidRPr="00B05662">
        <w:rPr>
          <w:rFonts w:ascii="Times New Roman" w:hAnsi="Times New Roman" w:cs="Times New Roman"/>
          <w:sz w:val="24"/>
          <w:szCs w:val="24"/>
        </w:rPr>
        <w:t xml:space="preserve"> Новосибирской области» на 2022 год</w:t>
      </w:r>
    </w:p>
    <w:p w:rsidR="00B05662" w:rsidRPr="00B05662" w:rsidRDefault="00B05662" w:rsidP="00B05662">
      <w:pPr>
        <w:widowControl w:val="0"/>
        <w:tabs>
          <w:tab w:val="left" w:pos="7088"/>
        </w:tabs>
        <w:spacing w:after="0" w:line="240" w:lineRule="auto"/>
        <w:ind w:right="709"/>
        <w:jc w:val="both"/>
        <w:rPr>
          <w:rFonts w:ascii="Times New Roman" w:hAnsi="Times New Roman" w:cs="Times New Roman"/>
          <w:spacing w:val="-6"/>
          <w:sz w:val="24"/>
          <w:szCs w:val="24"/>
        </w:rPr>
      </w:pP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05662">
        <w:rPr>
          <w:rFonts w:ascii="Times New Roman" w:hAnsi="Times New Roman" w:cs="Times New Roman"/>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05662">
        <w:rPr>
          <w:rFonts w:ascii="Times New Roman" w:hAnsi="Times New Roman" w:cs="Times New Roman"/>
          <w:sz w:val="24"/>
          <w:szCs w:val="24"/>
        </w:rPr>
        <w:t xml:space="preserve"> ценностям», решением Совета депутатов рабочего поселка Краснозерское Краснозерского района Новосибирской области от 27.08.2021 №112 «</w:t>
      </w:r>
      <w:r w:rsidRPr="00B05662">
        <w:rPr>
          <w:rFonts w:ascii="Times New Roman" w:hAnsi="Times New Roman" w:cs="Times New Roman"/>
          <w:bCs/>
          <w:sz w:val="24"/>
          <w:szCs w:val="24"/>
        </w:rPr>
        <w:t xml:space="preserve">Об утверждении Положения о муниципальном земельном контроле на территории </w:t>
      </w:r>
      <w:r w:rsidRPr="00B05662">
        <w:rPr>
          <w:rFonts w:ascii="Times New Roman" w:hAnsi="Times New Roman" w:cs="Times New Roman"/>
          <w:sz w:val="24"/>
          <w:szCs w:val="24"/>
        </w:rPr>
        <w:t>рабочего поселка Краснозерское Краснозерского района Новосибирской области»</w:t>
      </w: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ПОСТАНОВЛЯЕТ:</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Утвердить прилагаемую программу «Профилактика рисков причинения вреда</w:t>
      </w:r>
      <w:r w:rsidRPr="00B05662">
        <w:rPr>
          <w:rFonts w:ascii="Times New Roman" w:hAnsi="Times New Roman" w:cs="Times New Roman"/>
          <w:sz w:val="24"/>
          <w:szCs w:val="24"/>
          <w:lang w:eastAsia="fa-IR" w:bidi="fa-IR"/>
        </w:rPr>
        <w:t xml:space="preserve"> (</w:t>
      </w:r>
      <w:r w:rsidRPr="00B05662">
        <w:rPr>
          <w:rFonts w:ascii="Times New Roman" w:hAnsi="Times New Roman" w:cs="Times New Roman"/>
          <w:sz w:val="24"/>
          <w:szCs w:val="24"/>
        </w:rPr>
        <w:t>ущерба) охраняемым законом ценностям по муниципальному земельному контролю на территории рабочего поселка Краснозерское Краснозерского района Новосибирской области, согласно приложению к настоящему решению.</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Настоящее постановление вступает в силу с 01.01.2022.</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 xml:space="preserve">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w:t>
      </w:r>
      <w:r w:rsidRPr="00B05662">
        <w:rPr>
          <w:rFonts w:ascii="Times New Roman" w:hAnsi="Times New Roman" w:cs="Times New Roman"/>
          <w:sz w:val="24"/>
          <w:szCs w:val="24"/>
        </w:rPr>
        <w:lastRenderedPageBreak/>
        <w:t>правовых актов в установленном законодательством порядке.</w:t>
      </w:r>
    </w:p>
    <w:p w:rsidR="00B05662" w:rsidRPr="00B05662" w:rsidRDefault="00B05662" w:rsidP="00B05662">
      <w:pPr>
        <w:widowControl w:val="0"/>
        <w:autoSpaceDE w:val="0"/>
        <w:autoSpaceDN w:val="0"/>
        <w:adjustRightInd w:val="0"/>
        <w:spacing w:after="0" w:line="240" w:lineRule="auto"/>
        <w:ind w:right="-6"/>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Глава рабочего поселка Краснозерское</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 xml:space="preserve">Новосибирской области                                                                       </w:t>
      </w:r>
      <w:r w:rsidR="00354D3D">
        <w:rPr>
          <w:rFonts w:ascii="Times New Roman" w:hAnsi="Times New Roman" w:cs="Times New Roman"/>
          <w:sz w:val="24"/>
          <w:szCs w:val="24"/>
        </w:rPr>
        <w:t xml:space="preserve">           </w:t>
      </w:r>
      <w:r w:rsidRPr="00B05662">
        <w:rPr>
          <w:rFonts w:ascii="Times New Roman" w:hAnsi="Times New Roman" w:cs="Times New Roman"/>
          <w:sz w:val="24"/>
          <w:szCs w:val="24"/>
        </w:rPr>
        <w:t xml:space="preserve">     Б</w:t>
      </w:r>
      <w:proofErr w:type="gramStart"/>
      <w:r w:rsidR="00354D3D">
        <w:rPr>
          <w:rFonts w:ascii="Times New Roman" w:hAnsi="Times New Roman" w:cs="Times New Roman"/>
          <w:sz w:val="24"/>
          <w:szCs w:val="24"/>
        </w:rPr>
        <w:t xml:space="preserve"> </w:t>
      </w:r>
      <w:r w:rsidRPr="00B05662">
        <w:rPr>
          <w:rFonts w:ascii="Times New Roman" w:hAnsi="Times New Roman" w:cs="Times New Roman"/>
          <w:sz w:val="24"/>
          <w:szCs w:val="24"/>
        </w:rPr>
        <w:t>.</w:t>
      </w:r>
      <w:proofErr w:type="gramEnd"/>
      <w:r w:rsidRPr="00B05662">
        <w:rPr>
          <w:rFonts w:ascii="Times New Roman" w:hAnsi="Times New Roman" w:cs="Times New Roman"/>
          <w:sz w:val="24"/>
          <w:szCs w:val="24"/>
        </w:rPr>
        <w:t xml:space="preserve"> В. Луцкий</w:t>
      </w:r>
    </w:p>
    <w:p w:rsidR="00B05662" w:rsidRPr="00B05662" w:rsidRDefault="00B05662"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354D3D" w:rsidRDefault="00354D3D" w:rsidP="00B05662">
      <w:pPr>
        <w:pStyle w:val="a3"/>
        <w:widowControl w:val="0"/>
        <w:spacing w:before="0" w:beforeAutospacing="0" w:after="0" w:afterAutospacing="0"/>
        <w:jc w:val="both"/>
        <w:rPr>
          <w:color w:val="000000"/>
        </w:rPr>
      </w:pPr>
    </w:p>
    <w:p w:rsidR="00B05662" w:rsidRPr="00B05662" w:rsidRDefault="00B05662" w:rsidP="00354D3D">
      <w:pPr>
        <w:pStyle w:val="a3"/>
        <w:widowControl w:val="0"/>
        <w:spacing w:before="0" w:beforeAutospacing="0" w:after="0" w:afterAutospacing="0"/>
        <w:jc w:val="right"/>
        <w:rPr>
          <w:color w:val="000000"/>
        </w:rPr>
      </w:pPr>
      <w:r w:rsidRPr="00B05662">
        <w:rPr>
          <w:color w:val="000000"/>
        </w:rPr>
        <w:t>Приложение к постановлению</w:t>
      </w:r>
    </w:p>
    <w:p w:rsidR="00B05662" w:rsidRPr="00B05662" w:rsidRDefault="00B05662" w:rsidP="00354D3D">
      <w:pPr>
        <w:pStyle w:val="a3"/>
        <w:widowControl w:val="0"/>
        <w:spacing w:before="0" w:beforeAutospacing="0" w:after="0" w:afterAutospacing="0"/>
        <w:jc w:val="right"/>
        <w:rPr>
          <w:color w:val="000000"/>
        </w:rPr>
      </w:pPr>
      <w:r w:rsidRPr="00B05662">
        <w:rPr>
          <w:color w:val="000000"/>
        </w:rPr>
        <w:t xml:space="preserve">администрации рабочего поселка Краснозерское </w:t>
      </w:r>
    </w:p>
    <w:p w:rsidR="00B05662" w:rsidRPr="00B05662" w:rsidRDefault="00B05662" w:rsidP="00354D3D">
      <w:pPr>
        <w:pStyle w:val="a3"/>
        <w:widowControl w:val="0"/>
        <w:spacing w:before="0" w:beforeAutospacing="0" w:after="0" w:afterAutospacing="0"/>
        <w:jc w:val="right"/>
        <w:rPr>
          <w:color w:val="000000"/>
        </w:rPr>
      </w:pPr>
      <w:r w:rsidRPr="00B05662">
        <w:rPr>
          <w:color w:val="000000"/>
        </w:rPr>
        <w:t>Краснозерского района Новосибирской области</w:t>
      </w:r>
    </w:p>
    <w:p w:rsidR="00B05662" w:rsidRPr="00B05662" w:rsidRDefault="00B05662" w:rsidP="00354D3D">
      <w:pPr>
        <w:pStyle w:val="a3"/>
        <w:widowControl w:val="0"/>
        <w:spacing w:before="0" w:beforeAutospacing="0" w:after="0" w:afterAutospacing="0"/>
        <w:jc w:val="right"/>
        <w:rPr>
          <w:color w:val="000000"/>
        </w:rPr>
      </w:pPr>
      <w:r w:rsidRPr="00B05662">
        <w:rPr>
          <w:color w:val="000000"/>
        </w:rPr>
        <w:t>от 01.12.2021 № 351</w:t>
      </w:r>
    </w:p>
    <w:p w:rsidR="00B05662" w:rsidRPr="00B05662" w:rsidRDefault="00B05662" w:rsidP="00B05662">
      <w:pPr>
        <w:pStyle w:val="a3"/>
        <w:widowControl w:val="0"/>
        <w:spacing w:before="0" w:beforeAutospacing="0" w:after="0" w:afterAutospacing="0"/>
        <w:jc w:val="both"/>
        <w:rPr>
          <w:color w:val="000000"/>
        </w:rPr>
      </w:pPr>
    </w:p>
    <w:p w:rsidR="00B05662" w:rsidRPr="00B05662" w:rsidRDefault="00B05662" w:rsidP="00354D3D">
      <w:pPr>
        <w:pStyle w:val="a3"/>
        <w:widowControl w:val="0"/>
        <w:spacing w:before="0" w:beforeAutospacing="0" w:after="0" w:afterAutospacing="0"/>
        <w:jc w:val="center"/>
        <w:rPr>
          <w:color w:val="000000"/>
        </w:rPr>
      </w:pPr>
      <w:r w:rsidRPr="00B05662">
        <w:rPr>
          <w:color w:val="000000"/>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рабочего поселка Краснозерское Краснозерского района Новосибирской области на 2022 год</w:t>
      </w:r>
    </w:p>
    <w:p w:rsidR="00B05662" w:rsidRPr="00B05662" w:rsidRDefault="00B05662" w:rsidP="00B05662">
      <w:pPr>
        <w:pStyle w:val="a3"/>
        <w:widowControl w:val="0"/>
        <w:spacing w:before="0" w:beforeAutospacing="0" w:after="0" w:afterAutospacing="0"/>
        <w:jc w:val="both"/>
        <w:rPr>
          <w:b/>
          <w:color w:val="000000"/>
        </w:rPr>
      </w:pPr>
    </w:p>
    <w:p w:rsidR="00154200" w:rsidRDefault="00B05662" w:rsidP="00154200">
      <w:pPr>
        <w:pStyle w:val="ConsPlusTitle"/>
        <w:ind w:firstLine="567"/>
        <w:jc w:val="both"/>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рабочего поселка Краснозерское Краснозерского района Новосибирской области на 2022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контроль).</w:t>
      </w:r>
      <w:proofErr w:type="gramEnd"/>
    </w:p>
    <w:p w:rsidR="00B05662" w:rsidRPr="00154200" w:rsidRDefault="00B05662" w:rsidP="00154200">
      <w:pPr>
        <w:pStyle w:val="ConsPlusTitle"/>
        <w:ind w:firstLine="567"/>
        <w:jc w:val="both"/>
        <w:rPr>
          <w:rFonts w:ascii="Times New Roman" w:hAnsi="Times New Roman" w:cs="Times New Roman"/>
          <w:sz w:val="24"/>
          <w:szCs w:val="24"/>
        </w:rPr>
      </w:pPr>
      <w:r w:rsidRPr="00154200">
        <w:rPr>
          <w:rFonts w:ascii="Times New Roman" w:hAnsi="Times New Roman" w:cs="Times New Roman"/>
          <w:sz w:val="24"/>
          <w:szCs w:val="24"/>
        </w:rPr>
        <w:t>I. Анализ текущего состояния осуществления контроля, описание текущего развития профилактической деятельности, характеристика проблем, на решение которых направлена Программа</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Объектами при осуществлении вида контроля являются: </w:t>
      </w:r>
    </w:p>
    <w:p w:rsidR="00B05662" w:rsidRPr="00B05662" w:rsidRDefault="00B05662" w:rsidP="00B05662">
      <w:pPr>
        <w:widowControl w:val="0"/>
        <w:tabs>
          <w:tab w:val="left" w:pos="1134"/>
        </w:tabs>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5662" w:rsidRPr="00B05662" w:rsidRDefault="00B05662" w:rsidP="00B05662">
      <w:pPr>
        <w:widowControl w:val="0"/>
        <w:tabs>
          <w:tab w:val="left" w:pos="1134"/>
        </w:tabs>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B05662" w:rsidRPr="00B05662" w:rsidRDefault="00B05662" w:rsidP="00B05662">
      <w:pPr>
        <w:widowControl w:val="0"/>
        <w:tabs>
          <w:tab w:val="left" w:pos="1134"/>
        </w:tabs>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3) объекты земельных отношений, расположенные в границах рабочего поселка Краснозерское Краснозерского района Новосибирской области (далее – МО).</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Контролируемыми лицами при осуществлении контроля являются юридические лица, индивидуальные предприниматели, граждане, являющиеся землепользователями.</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Главной задачей администрации МО при осуществлении контроля является профилактическая работа в отношении всех объектов контроля, обеспечивая приоритет проведения профилактики. </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МО на 2020 и 2021 год не утверждались.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В 2020 проведены 4 внеплановые проверки физических лиц. Выявлено 3 нарушения обязательных требований статьи 25 Земельного кодекса РФ, устанавливающей основания возникновения прав на землю. Граждане привлечены к административной ответственности, установленной статьей 7.1. Кодекса об административных нарушениях РФ за самовольное занятие земельного участка.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В 2021 году проведены 4 плановые проверки физических лиц. Выявлены нарушения обязательных требований статьи 25 Земельного кодекса РФ, устанавливающей основания возникновения прав на землю. Граждане привлечены к административной ответственности, установленной статьей 7.1. Кодекса об административных нарушениях РФ за самовольное занятие земельного участка.</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контроля, устранения причин, факторов и условий, способствующих указанным </w:t>
      </w:r>
      <w:r w:rsidRPr="00B05662">
        <w:rPr>
          <w:rFonts w:ascii="Times New Roman" w:hAnsi="Times New Roman" w:cs="Times New Roman"/>
          <w:sz w:val="24"/>
          <w:szCs w:val="24"/>
        </w:rPr>
        <w:lastRenderedPageBreak/>
        <w:t xml:space="preserve">нарушениям, администрацией МО осуществлялись размещение информации в отношении проведения контроля, в том числе перечень обязательных требований, обобщение практики, разъяснения, полезная информация на официальном сайте МО </w:t>
      </w:r>
      <w:proofErr w:type="spellStart"/>
      <w:r w:rsidRPr="00B05662">
        <w:rPr>
          <w:rFonts w:ascii="Times New Roman" w:hAnsi="Times New Roman" w:cs="Times New Roman"/>
          <w:sz w:val="24"/>
          <w:szCs w:val="24"/>
        </w:rPr>
        <w:t>admkr</w:t>
      </w:r>
      <w:proofErr w:type="gramStart"/>
      <w:r w:rsidRPr="00B05662">
        <w:rPr>
          <w:rFonts w:ascii="Times New Roman" w:hAnsi="Times New Roman" w:cs="Times New Roman"/>
          <w:sz w:val="24"/>
          <w:szCs w:val="24"/>
        </w:rPr>
        <w:t>а</w:t>
      </w:r>
      <w:proofErr w:type="gramEnd"/>
      <w:r w:rsidRPr="00B05662">
        <w:rPr>
          <w:rFonts w:ascii="Times New Roman" w:hAnsi="Times New Roman" w:cs="Times New Roman"/>
          <w:sz w:val="24"/>
          <w:szCs w:val="24"/>
        </w:rPr>
        <w:t>snozerskoe.ru</w:t>
      </w:r>
      <w:proofErr w:type="spellEnd"/>
      <w:r w:rsidRPr="00B05662">
        <w:rPr>
          <w:rFonts w:ascii="Times New Roman" w:hAnsi="Times New Roman" w:cs="Times New Roman"/>
          <w:sz w:val="24"/>
          <w:szCs w:val="24"/>
        </w:rPr>
        <w:t xml:space="preserve"> в информационно-телекоммуникационной сети «Интернет» (далее – сайт).</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Разъяснительная работа проводилась путем направления предписаний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154200" w:rsidRDefault="00B05662" w:rsidP="00154200">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сайте МО.</w:t>
      </w:r>
      <w:bookmarkStart w:id="0" w:name="sub_1200"/>
    </w:p>
    <w:p w:rsidR="00B05662" w:rsidRPr="00154200" w:rsidRDefault="00B05662" w:rsidP="00154200">
      <w:pPr>
        <w:widowControl w:val="0"/>
        <w:tabs>
          <w:tab w:val="left" w:pos="1134"/>
        </w:tabs>
        <w:spacing w:after="0" w:line="240" w:lineRule="auto"/>
        <w:contextualSpacing/>
        <w:jc w:val="both"/>
        <w:rPr>
          <w:rFonts w:ascii="Times New Roman" w:hAnsi="Times New Roman" w:cs="Times New Roman"/>
          <w:b/>
          <w:sz w:val="24"/>
          <w:szCs w:val="24"/>
        </w:rPr>
      </w:pPr>
      <w:r w:rsidRPr="00154200">
        <w:rPr>
          <w:rFonts w:ascii="Times New Roman" w:hAnsi="Times New Roman" w:cs="Times New Roman"/>
          <w:b/>
          <w:sz w:val="24"/>
          <w:szCs w:val="24"/>
        </w:rPr>
        <w:t>II. Цели и задачи реализации Программы</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bookmarkStart w:id="1" w:name="sub_1150"/>
      <w:bookmarkEnd w:id="0"/>
      <w:r w:rsidRPr="00B05662">
        <w:rPr>
          <w:rFonts w:ascii="Times New Roman" w:hAnsi="Times New Roman" w:cs="Times New Roman"/>
          <w:sz w:val="24"/>
          <w:szCs w:val="24"/>
        </w:rPr>
        <w:t>Целями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предупреждение нарушений обязательных требований в сфере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предотвращение угрозы причинения, либо причинения вреда охраняемым законом ценностям вследствие нарушений обязательных требований;</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повышение прозрачности системы контрольно-надзорной деятельности.</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Задачами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возможной угрозы причинения, либо причинения вреда (ущерба) земельным отношениям, выработка и реализация профилактических мер, способствующих ее снижению;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B05662" w:rsidRPr="00B05662" w:rsidRDefault="00B05662" w:rsidP="00B05662">
      <w:pPr>
        <w:widowControl w:val="0"/>
        <w:tabs>
          <w:tab w:val="left" w:pos="1134"/>
        </w:tabs>
        <w:spacing w:after="0" w:line="240" w:lineRule="auto"/>
        <w:ind w:left="567"/>
        <w:contextualSpacing/>
        <w:jc w:val="both"/>
        <w:rPr>
          <w:rFonts w:ascii="Times New Roman" w:hAnsi="Times New Roman" w:cs="Times New Roman"/>
          <w:sz w:val="24"/>
          <w:szCs w:val="24"/>
        </w:rPr>
      </w:pPr>
    </w:p>
    <w:p w:rsidR="00B05662" w:rsidRPr="00154200" w:rsidRDefault="00B05662" w:rsidP="00B05662">
      <w:pPr>
        <w:pStyle w:val="ConsPlusTitle"/>
        <w:jc w:val="both"/>
        <w:outlineLvl w:val="1"/>
        <w:rPr>
          <w:rFonts w:ascii="Times New Roman" w:hAnsi="Times New Roman" w:cs="Times New Roman"/>
          <w:sz w:val="24"/>
          <w:szCs w:val="24"/>
        </w:rPr>
      </w:pPr>
      <w:r w:rsidRPr="00154200">
        <w:rPr>
          <w:rFonts w:ascii="Times New Roman" w:hAnsi="Times New Roman" w:cs="Times New Roman"/>
          <w:color w:val="26282F"/>
          <w:sz w:val="24"/>
          <w:szCs w:val="24"/>
          <w:lang w:val="en-US"/>
        </w:rPr>
        <w:t>III</w:t>
      </w:r>
      <w:r w:rsidRPr="00154200">
        <w:rPr>
          <w:rFonts w:ascii="Times New Roman" w:hAnsi="Times New Roman" w:cs="Times New Roman"/>
          <w:color w:val="26282F"/>
          <w:sz w:val="24"/>
          <w:szCs w:val="24"/>
        </w:rPr>
        <w:t xml:space="preserve">. </w:t>
      </w:r>
      <w:r w:rsidRPr="00154200">
        <w:rPr>
          <w:rFonts w:ascii="Times New Roman" w:hAnsi="Times New Roman" w:cs="Times New Roman"/>
          <w:sz w:val="24"/>
          <w:szCs w:val="24"/>
        </w:rPr>
        <w:t xml:space="preserve">Перечень профилактических мероприятий, </w:t>
      </w:r>
    </w:p>
    <w:p w:rsidR="00B05662" w:rsidRPr="00154200" w:rsidRDefault="00B05662" w:rsidP="00B05662">
      <w:pPr>
        <w:pStyle w:val="ConsPlusTitle"/>
        <w:jc w:val="both"/>
        <w:outlineLvl w:val="1"/>
        <w:rPr>
          <w:rFonts w:ascii="Times New Roman" w:hAnsi="Times New Roman" w:cs="Times New Roman"/>
          <w:sz w:val="24"/>
          <w:szCs w:val="24"/>
        </w:rPr>
      </w:pPr>
      <w:r w:rsidRPr="00154200">
        <w:rPr>
          <w:rFonts w:ascii="Times New Roman" w:hAnsi="Times New Roman" w:cs="Times New Roman"/>
          <w:sz w:val="24"/>
          <w:szCs w:val="24"/>
        </w:rPr>
        <w:t>сроки (периодичность) их проведения</w:t>
      </w:r>
    </w:p>
    <w:p w:rsidR="00B05662" w:rsidRPr="00B05662" w:rsidRDefault="00B05662" w:rsidP="00B05662">
      <w:pPr>
        <w:pStyle w:val="ConsPlusTitle"/>
        <w:jc w:val="both"/>
        <w:outlineLvl w:val="1"/>
        <w:rPr>
          <w:rFonts w:ascii="Times New Roman" w:hAnsi="Times New Roman" w:cs="Times New Roman"/>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799"/>
        <w:gridCol w:w="1984"/>
        <w:gridCol w:w="2347"/>
      </w:tblGrid>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Наименование</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профилактического мероприятия</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Срок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реализации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Ответственные должностные лица</w:t>
            </w:r>
          </w:p>
        </w:tc>
      </w:tr>
      <w:tr w:rsidR="00B05662" w:rsidRPr="00B05662" w:rsidTr="00B05662">
        <w:trPr>
          <w:trHeight w:val="876"/>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1.</w:t>
            </w:r>
          </w:p>
        </w:tc>
        <w:tc>
          <w:tcPr>
            <w:tcW w:w="4799" w:type="dxa"/>
          </w:tcPr>
          <w:p w:rsidR="00B05662" w:rsidRPr="00B05662" w:rsidRDefault="00B05662" w:rsidP="00B05662">
            <w:pPr>
              <w:widowControl w:val="0"/>
              <w:tabs>
                <w:tab w:val="left" w:pos="1547"/>
              </w:tabs>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посредством размещения (поддержания в актуальном состоянии) на официальном сайте МО и в иных формах.</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2.</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Консультирование посредством </w:t>
            </w:r>
            <w:proofErr w:type="spellStart"/>
            <w:r w:rsidRPr="00B05662">
              <w:rPr>
                <w:rFonts w:ascii="Times New Roman" w:hAnsi="Times New Roman" w:cs="Times New Roman"/>
                <w:b w:val="0"/>
                <w:sz w:val="24"/>
                <w:szCs w:val="24"/>
              </w:rPr>
              <w:t>видео-конференц-связи</w:t>
            </w:r>
            <w:proofErr w:type="spellEnd"/>
            <w:r w:rsidRPr="00B05662">
              <w:rPr>
                <w:rFonts w:ascii="Times New Roman" w:hAnsi="Times New Roman" w:cs="Times New Roman"/>
                <w:b w:val="0"/>
                <w:sz w:val="24"/>
                <w:szCs w:val="24"/>
              </w:rPr>
              <w:t>,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rPr>
          <w:trHeight w:val="3559"/>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3. </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bl>
    <w:p w:rsidR="00B05662" w:rsidRPr="00B05662" w:rsidRDefault="00B05662" w:rsidP="00B05662">
      <w:pPr>
        <w:pStyle w:val="ConsPlusTitle"/>
        <w:jc w:val="both"/>
        <w:outlineLvl w:val="1"/>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w:t>
      </w:r>
      <w:r w:rsidRPr="00B05662">
        <w:rPr>
          <w:rFonts w:ascii="Times New Roman" w:hAnsi="Times New Roman" w:cs="Times New Roman"/>
          <w:b w:val="0"/>
          <w:sz w:val="24"/>
          <w:szCs w:val="24"/>
        </w:rPr>
        <w:t>V. Показатели результативности и эффективности Программы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iCs/>
          <w:sz w:val="24"/>
          <w:szCs w:val="24"/>
        </w:rPr>
      </w:pPr>
      <w:r w:rsidRPr="00B05662">
        <w:rPr>
          <w:rFonts w:ascii="Times New Roman" w:hAnsi="Times New Roman" w:cs="Times New Roman"/>
          <w:iCs/>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B05662" w:rsidRPr="00B05662" w:rsidRDefault="00B05662" w:rsidP="00B05662">
      <w:pPr>
        <w:widowControl w:val="0"/>
        <w:tabs>
          <w:tab w:val="left" w:pos="1134"/>
        </w:tabs>
        <w:spacing w:after="0" w:line="240" w:lineRule="auto"/>
        <w:ind w:firstLine="567"/>
        <w:contextualSpacing/>
        <w:jc w:val="both"/>
        <w:rPr>
          <w:rFonts w:ascii="Times New Roman" w:eastAsia="BatangChe" w:hAnsi="Times New Roman" w:cs="Times New Roman"/>
          <w:sz w:val="24"/>
          <w:szCs w:val="24"/>
        </w:rPr>
      </w:pPr>
      <w:r w:rsidRPr="00B05662">
        <w:rPr>
          <w:rFonts w:ascii="Times New Roman" w:hAnsi="Times New Roman" w:cs="Times New Roman"/>
          <w:iCs/>
          <w:sz w:val="24"/>
          <w:szCs w:val="24"/>
        </w:rPr>
        <w:t xml:space="preserve">а) </w:t>
      </w:r>
      <w:r w:rsidRPr="00B05662">
        <w:rPr>
          <w:rFonts w:ascii="Times New Roman" w:eastAsia="BatangChe" w:hAnsi="Times New Roman" w:cs="Times New Roman"/>
          <w:sz w:val="24"/>
          <w:szCs w:val="24"/>
        </w:rPr>
        <w:t xml:space="preserve">полнота информации, размещенной на сайте МО в соответствии со  статьей 46 Федерального закона №248-ФЗ – 100%;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eastAsia="BatangChe" w:hAnsi="Times New Roman" w:cs="Times New Roman"/>
          <w:sz w:val="24"/>
          <w:szCs w:val="24"/>
        </w:rPr>
        <w:t>б) доля контролируемых лиц, удовлетворенных консультированием в общем количестве контролируемых лиц, обратившихся за консультацией – 100%.</w:t>
      </w:r>
    </w:p>
    <w:bookmarkEnd w:id="1"/>
    <w:p w:rsidR="00B05662" w:rsidRPr="00B05662" w:rsidRDefault="00B05662"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Default="00B06BFF"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Default="00154200" w:rsidP="00B05662">
      <w:pPr>
        <w:tabs>
          <w:tab w:val="num" w:pos="0"/>
        </w:tabs>
        <w:spacing w:after="0" w:line="240" w:lineRule="auto"/>
        <w:jc w:val="both"/>
        <w:rPr>
          <w:rFonts w:ascii="Times New Roman" w:hAnsi="Times New Roman" w:cs="Times New Roman"/>
          <w:sz w:val="24"/>
          <w:szCs w:val="24"/>
        </w:rPr>
      </w:pPr>
    </w:p>
    <w:p w:rsidR="00154200" w:rsidRPr="00B05662" w:rsidRDefault="00154200"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5662" w:rsidRPr="00B05662" w:rsidRDefault="00B05662" w:rsidP="00154200">
      <w:pPr>
        <w:widowControl w:val="0"/>
        <w:spacing w:after="0" w:line="240" w:lineRule="auto"/>
        <w:ind w:right="-130"/>
        <w:jc w:val="center"/>
        <w:rPr>
          <w:rFonts w:ascii="Times New Roman" w:hAnsi="Times New Roman" w:cs="Times New Roman"/>
          <w:sz w:val="24"/>
          <w:szCs w:val="24"/>
        </w:rPr>
      </w:pPr>
      <w:r w:rsidRPr="00B05662">
        <w:rPr>
          <w:rFonts w:ascii="Times New Roman" w:hAnsi="Times New Roman" w:cs="Times New Roman"/>
          <w:sz w:val="24"/>
          <w:szCs w:val="24"/>
        </w:rPr>
        <w:lastRenderedPageBreak/>
        <w:t>АДМИНИСТРАЦИЯ</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РАБОЧЕГО ПОСЕЛКА КРАСНОЗЕРСКОЕ</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НОВОСИБИРСКОЙ ОБЛАСТИ</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ПОСТАНОВЛЕНИЕ</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рабочий поселок Краснозерское</w:t>
      </w:r>
    </w:p>
    <w:p w:rsidR="00B05662" w:rsidRPr="00B05662" w:rsidRDefault="00B05662" w:rsidP="00154200">
      <w:pPr>
        <w:widowControl w:val="0"/>
        <w:spacing w:after="0" w:line="240" w:lineRule="auto"/>
        <w:ind w:right="-6"/>
        <w:jc w:val="center"/>
        <w:rPr>
          <w:rFonts w:ascii="Times New Roman" w:hAnsi="Times New Roman" w:cs="Times New Roman"/>
          <w:sz w:val="24"/>
          <w:szCs w:val="24"/>
        </w:rPr>
      </w:pPr>
      <w:r w:rsidRPr="00B05662">
        <w:rPr>
          <w:rFonts w:ascii="Times New Roman" w:hAnsi="Times New Roman" w:cs="Times New Roman"/>
          <w:sz w:val="24"/>
          <w:szCs w:val="24"/>
        </w:rPr>
        <w:t>от 01.12.2021                                                                                                             №352</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tabs>
          <w:tab w:val="left" w:pos="-2410"/>
          <w:tab w:val="left" w:pos="4536"/>
        </w:tabs>
        <w:spacing w:after="0" w:line="240" w:lineRule="auto"/>
        <w:ind w:right="3969"/>
        <w:jc w:val="both"/>
        <w:rPr>
          <w:rFonts w:ascii="Times New Roman" w:hAnsi="Times New Roman" w:cs="Times New Roman"/>
          <w:spacing w:val="1"/>
          <w:sz w:val="24"/>
          <w:szCs w:val="24"/>
        </w:rPr>
      </w:pPr>
      <w:r w:rsidRPr="00B05662">
        <w:rPr>
          <w:rFonts w:ascii="Times New Roman" w:hAnsi="Times New Roman" w:cs="Times New Roman"/>
          <w:bCs/>
          <w:sz w:val="24"/>
          <w:szCs w:val="24"/>
        </w:rPr>
        <w:t>Об утверждении программы «Профилактика рисков причинения вреда (ущерба) охраняемым законом ценностям по муниципальному жилищному контролю на территории рабочего поселка Краснозерское Краснозерского района</w:t>
      </w:r>
      <w:r w:rsidRPr="00B05662">
        <w:rPr>
          <w:rFonts w:ascii="Times New Roman" w:hAnsi="Times New Roman" w:cs="Times New Roman"/>
          <w:sz w:val="24"/>
          <w:szCs w:val="24"/>
        </w:rPr>
        <w:t xml:space="preserve"> Новосибирской области» на 2022 год</w:t>
      </w:r>
    </w:p>
    <w:p w:rsidR="00B05662" w:rsidRPr="00B05662" w:rsidRDefault="00B05662" w:rsidP="00B05662">
      <w:pPr>
        <w:widowControl w:val="0"/>
        <w:tabs>
          <w:tab w:val="left" w:pos="7088"/>
        </w:tabs>
        <w:spacing w:after="0" w:line="240" w:lineRule="auto"/>
        <w:ind w:right="709"/>
        <w:jc w:val="both"/>
        <w:rPr>
          <w:rFonts w:ascii="Times New Roman" w:hAnsi="Times New Roman" w:cs="Times New Roman"/>
          <w:spacing w:val="-6"/>
          <w:sz w:val="24"/>
          <w:szCs w:val="24"/>
        </w:rPr>
      </w:pP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05662">
        <w:rPr>
          <w:rFonts w:ascii="Times New Roman" w:hAnsi="Times New Roman" w:cs="Times New Roman"/>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05662">
        <w:rPr>
          <w:rFonts w:ascii="Times New Roman" w:hAnsi="Times New Roman" w:cs="Times New Roman"/>
          <w:sz w:val="24"/>
          <w:szCs w:val="24"/>
        </w:rPr>
        <w:t xml:space="preserve"> ценностям», решением Совета депутатов рабочего поселка Краснозерское Краснозерского района Новосибирской области от 27.08.2021 №114 «</w:t>
      </w:r>
      <w:r w:rsidRPr="00B05662">
        <w:rPr>
          <w:rFonts w:ascii="Times New Roman" w:hAnsi="Times New Roman" w:cs="Times New Roman"/>
          <w:bCs/>
          <w:sz w:val="24"/>
          <w:szCs w:val="24"/>
        </w:rPr>
        <w:t xml:space="preserve">Об утверждении Положения о муниципальном жилищном контроле на территории </w:t>
      </w:r>
      <w:r w:rsidRPr="00B05662">
        <w:rPr>
          <w:rFonts w:ascii="Times New Roman" w:hAnsi="Times New Roman" w:cs="Times New Roman"/>
          <w:sz w:val="24"/>
          <w:szCs w:val="24"/>
        </w:rPr>
        <w:t>рабочего поселка Краснозерское Краснозерского района Новосибирской области»</w:t>
      </w: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ПОСТАНОВЛЯЕТ:</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Утвердить прилагаемую программу «Профилактика рисков причинения вреда</w:t>
      </w:r>
      <w:r w:rsidRPr="00B05662">
        <w:rPr>
          <w:rFonts w:ascii="Times New Roman" w:hAnsi="Times New Roman" w:cs="Times New Roman"/>
          <w:sz w:val="24"/>
          <w:szCs w:val="24"/>
          <w:lang w:eastAsia="fa-IR" w:bidi="fa-IR"/>
        </w:rPr>
        <w:t xml:space="preserve"> (</w:t>
      </w:r>
      <w:r w:rsidRPr="00B05662">
        <w:rPr>
          <w:rFonts w:ascii="Times New Roman" w:hAnsi="Times New Roman" w:cs="Times New Roman"/>
          <w:sz w:val="24"/>
          <w:szCs w:val="24"/>
        </w:rPr>
        <w:t>ущерба) охраняемым законом ценностям по муниципальному жилищному контролю на территории рабочего поселка Краснозерское Краснозерского района Новосибирской области, согласно приложению к настоящему решению.</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Настоящее постановление вступает в силу с 01.01.2022.</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B05662" w:rsidRPr="00B05662" w:rsidRDefault="00B05662" w:rsidP="00B05662">
      <w:pPr>
        <w:widowControl w:val="0"/>
        <w:autoSpaceDE w:val="0"/>
        <w:autoSpaceDN w:val="0"/>
        <w:adjustRightInd w:val="0"/>
        <w:spacing w:after="0" w:line="240" w:lineRule="auto"/>
        <w:ind w:right="-6"/>
        <w:jc w:val="both"/>
        <w:rPr>
          <w:rFonts w:ascii="Times New Roman" w:hAnsi="Times New Roman" w:cs="Times New Roman"/>
          <w:sz w:val="24"/>
          <w:szCs w:val="24"/>
        </w:rPr>
      </w:pPr>
    </w:p>
    <w:p w:rsidR="00B05662" w:rsidRDefault="00B05662" w:rsidP="00B05662">
      <w:pPr>
        <w:widowControl w:val="0"/>
        <w:spacing w:after="0" w:line="240" w:lineRule="auto"/>
        <w:jc w:val="both"/>
        <w:rPr>
          <w:rFonts w:ascii="Times New Roman" w:hAnsi="Times New Roman" w:cs="Times New Roman"/>
          <w:sz w:val="24"/>
          <w:szCs w:val="24"/>
        </w:rPr>
      </w:pPr>
    </w:p>
    <w:p w:rsidR="00154200" w:rsidRDefault="00154200" w:rsidP="00B05662">
      <w:pPr>
        <w:widowControl w:val="0"/>
        <w:spacing w:after="0" w:line="240" w:lineRule="auto"/>
        <w:jc w:val="both"/>
        <w:rPr>
          <w:rFonts w:ascii="Times New Roman" w:hAnsi="Times New Roman" w:cs="Times New Roman"/>
          <w:sz w:val="24"/>
          <w:szCs w:val="24"/>
        </w:rPr>
      </w:pPr>
    </w:p>
    <w:p w:rsidR="00154200" w:rsidRPr="00B05662" w:rsidRDefault="00154200"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Глава рабочего поселка Краснозерское</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 xml:space="preserve">Новосибирской области                                                                        </w:t>
      </w:r>
      <w:r w:rsidR="00154200">
        <w:rPr>
          <w:rFonts w:ascii="Times New Roman" w:hAnsi="Times New Roman" w:cs="Times New Roman"/>
          <w:sz w:val="24"/>
          <w:szCs w:val="24"/>
        </w:rPr>
        <w:t xml:space="preserve">                 </w:t>
      </w:r>
      <w:r w:rsidRPr="00B05662">
        <w:rPr>
          <w:rFonts w:ascii="Times New Roman" w:hAnsi="Times New Roman" w:cs="Times New Roman"/>
          <w:sz w:val="24"/>
          <w:szCs w:val="24"/>
        </w:rPr>
        <w:t xml:space="preserve">    Б. В. </w:t>
      </w:r>
      <w:proofErr w:type="gramStart"/>
      <w:r w:rsidRPr="00B05662">
        <w:rPr>
          <w:rFonts w:ascii="Times New Roman" w:hAnsi="Times New Roman" w:cs="Times New Roman"/>
          <w:sz w:val="24"/>
          <w:szCs w:val="24"/>
        </w:rPr>
        <w:t>Луцкий</w:t>
      </w:r>
      <w:proofErr w:type="gramEnd"/>
    </w:p>
    <w:p w:rsidR="00B05662" w:rsidRDefault="00B05662"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Pr="00B05662" w:rsidRDefault="00154200" w:rsidP="00B05662">
      <w:pPr>
        <w:pStyle w:val="a3"/>
        <w:widowControl w:val="0"/>
        <w:spacing w:before="0" w:beforeAutospacing="0" w:after="0" w:afterAutospacing="0"/>
        <w:jc w:val="both"/>
        <w:rPr>
          <w:color w:val="000000"/>
        </w:rPr>
      </w:pP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Приложение к постановлению</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 xml:space="preserve">администрации рабочего поселка Краснозерское </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Краснозерского района Новосибирской области</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от 01.12.2021 № 352</w:t>
      </w:r>
    </w:p>
    <w:p w:rsidR="00B05662" w:rsidRPr="00B05662" w:rsidRDefault="00B05662" w:rsidP="00B05662">
      <w:pPr>
        <w:pStyle w:val="a3"/>
        <w:widowControl w:val="0"/>
        <w:spacing w:before="0" w:beforeAutospacing="0" w:after="0" w:afterAutospacing="0"/>
        <w:jc w:val="both"/>
        <w:rPr>
          <w:color w:val="000000"/>
        </w:rPr>
      </w:pPr>
    </w:p>
    <w:p w:rsidR="00B05662" w:rsidRPr="00B05662" w:rsidRDefault="00B05662" w:rsidP="00B05662">
      <w:pPr>
        <w:pStyle w:val="a3"/>
        <w:widowControl w:val="0"/>
        <w:spacing w:before="0" w:beforeAutospacing="0" w:after="0" w:afterAutospacing="0"/>
        <w:jc w:val="both"/>
        <w:rPr>
          <w:color w:val="000000"/>
        </w:rPr>
      </w:pPr>
      <w:r w:rsidRPr="00B05662">
        <w:rPr>
          <w:color w:val="000000"/>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рабочего поселка Краснозерское Краснозерского района Новосибирской области на 2022 год</w:t>
      </w:r>
    </w:p>
    <w:p w:rsidR="00B05662" w:rsidRPr="00B05662" w:rsidRDefault="00B05662" w:rsidP="00B05662">
      <w:pPr>
        <w:pStyle w:val="a3"/>
        <w:widowControl w:val="0"/>
        <w:spacing w:before="0" w:beforeAutospacing="0" w:after="0" w:afterAutospacing="0"/>
        <w:jc w:val="both"/>
        <w:rPr>
          <w:b/>
          <w:color w:val="000000"/>
        </w:rPr>
      </w:pPr>
    </w:p>
    <w:p w:rsidR="00B05662" w:rsidRPr="00154200" w:rsidRDefault="00B05662" w:rsidP="00154200">
      <w:pPr>
        <w:pStyle w:val="ConsPlusTitle"/>
        <w:ind w:firstLine="567"/>
        <w:jc w:val="both"/>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рабочего поселка Краснозерское Краснозерского района Новосибирской области на 2022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контроль).</w:t>
      </w:r>
      <w:proofErr w:type="gramEnd"/>
    </w:p>
    <w:p w:rsidR="00B05662" w:rsidRPr="00B05662" w:rsidRDefault="00B05662" w:rsidP="00B05662">
      <w:pPr>
        <w:pStyle w:val="1"/>
        <w:keepNext w:val="0"/>
        <w:widowControl w:val="0"/>
        <w:spacing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I. Анализ текущего состояния осуществления контроля, описание текущего развития профилактической деятельности, характеристика проблем, на решение которых направлена Программа</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Объектами при осуществлении вида контроля являются: </w:t>
      </w:r>
    </w:p>
    <w:p w:rsidR="00B05662" w:rsidRPr="00B05662" w:rsidRDefault="00B05662" w:rsidP="00B05662">
      <w:pPr>
        <w:widowControl w:val="0"/>
        <w:tabs>
          <w:tab w:val="left" w:pos="1134"/>
        </w:tabs>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5662" w:rsidRPr="00B05662" w:rsidRDefault="00B05662" w:rsidP="00B05662">
      <w:pPr>
        <w:widowControl w:val="0"/>
        <w:tabs>
          <w:tab w:val="left" w:pos="1134"/>
        </w:tabs>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B05662" w:rsidRPr="00B05662" w:rsidRDefault="00B05662" w:rsidP="00B05662">
      <w:pPr>
        <w:widowControl w:val="0"/>
        <w:tabs>
          <w:tab w:val="left" w:pos="1134"/>
        </w:tabs>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3) объекты жилищных отношений, расположенные в границах рабочего поселка Краснозерское Краснозерского района Новосибирской области (далее – МО).</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Контролируемыми лицами при осуществлении контроля являются юридические лица, индивидуальные предприниматели, граждане, являющиеся участниками жилищных правоотношений.</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Главной задачей администрации МО при осуществлении контроля является профилактическая работа в отношении всех объектов контроля, обеспечивая приоритет проведения профилактики. </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МО на 2020 и 2021 год не утверждались.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Внеплановые проверки, проверки физических лиц в 2020 и 2021 не проводились.</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контроля, устранения причин, факторов и условий, способствующих указанным нарушениям, администрацией МО осуществлялись размещение информации в отношении проведения контроля, в том числе перечень обязательных требований, обобщение практики, разъяснения, полезная информация на официальном сайте МО </w:t>
      </w:r>
      <w:proofErr w:type="spellStart"/>
      <w:r w:rsidRPr="00B05662">
        <w:rPr>
          <w:rFonts w:ascii="Times New Roman" w:hAnsi="Times New Roman" w:cs="Times New Roman"/>
          <w:sz w:val="24"/>
          <w:szCs w:val="24"/>
        </w:rPr>
        <w:t>admkr</w:t>
      </w:r>
      <w:proofErr w:type="gramStart"/>
      <w:r w:rsidRPr="00B05662">
        <w:rPr>
          <w:rFonts w:ascii="Times New Roman" w:hAnsi="Times New Roman" w:cs="Times New Roman"/>
          <w:sz w:val="24"/>
          <w:szCs w:val="24"/>
        </w:rPr>
        <w:t>а</w:t>
      </w:r>
      <w:proofErr w:type="gramEnd"/>
      <w:r w:rsidRPr="00B05662">
        <w:rPr>
          <w:rFonts w:ascii="Times New Roman" w:hAnsi="Times New Roman" w:cs="Times New Roman"/>
          <w:sz w:val="24"/>
          <w:szCs w:val="24"/>
        </w:rPr>
        <w:t>snozerskoe.ru</w:t>
      </w:r>
      <w:proofErr w:type="spellEnd"/>
      <w:r w:rsidRPr="00B05662">
        <w:rPr>
          <w:rFonts w:ascii="Times New Roman" w:hAnsi="Times New Roman" w:cs="Times New Roman"/>
          <w:sz w:val="24"/>
          <w:szCs w:val="24"/>
        </w:rPr>
        <w:t xml:space="preserve"> в информационно-телекоммуникационной сети «Интернет» (далее – сайт).</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w:t>
      </w:r>
      <w:r w:rsidRPr="00B05662">
        <w:rPr>
          <w:rFonts w:ascii="Times New Roman" w:hAnsi="Times New Roman" w:cs="Times New Roman"/>
          <w:sz w:val="24"/>
          <w:szCs w:val="24"/>
        </w:rPr>
        <w:lastRenderedPageBreak/>
        <w:t>руководства по соблюдению требований, памяток на сайте МО.</w:t>
      </w:r>
    </w:p>
    <w:p w:rsidR="00B05662" w:rsidRPr="00B05662" w:rsidRDefault="00B05662" w:rsidP="00B05662">
      <w:pPr>
        <w:widowControl w:val="0"/>
        <w:spacing w:after="0" w:line="240" w:lineRule="auto"/>
        <w:ind w:firstLine="567"/>
        <w:contextualSpacing/>
        <w:jc w:val="both"/>
        <w:rPr>
          <w:rFonts w:ascii="Times New Roman" w:hAnsi="Times New Roman" w:cs="Times New Roman"/>
          <w:sz w:val="24"/>
          <w:szCs w:val="24"/>
        </w:rPr>
      </w:pPr>
    </w:p>
    <w:p w:rsidR="00B05662" w:rsidRPr="00B05662" w:rsidRDefault="00B05662" w:rsidP="00B05662">
      <w:pPr>
        <w:pStyle w:val="1"/>
        <w:keepNext w:val="0"/>
        <w:widowControl w:val="0"/>
        <w:spacing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II. Цели и задачи реализации Программы</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Целями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предупреждение нарушений обязательных требований в сфере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предотвращение угрозы причинения, либо причинения вреда охраняемым законом ценностям вследствие нарушений обязательных требований;</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повышение прозрачности системы контрольно-надзорной деятельности.</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Задачами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возможной угрозы причинения, либо причинения вреда (ущерба) жилищным отношениям, выработка и реализация профилактических мер, способствующих ее снижению;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5662" w:rsidRPr="00B05662" w:rsidRDefault="00B05662" w:rsidP="00154200">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B05662" w:rsidRPr="00B05662" w:rsidRDefault="00B05662" w:rsidP="00B05662">
      <w:pPr>
        <w:widowControl w:val="0"/>
        <w:tabs>
          <w:tab w:val="left" w:pos="1134"/>
        </w:tabs>
        <w:spacing w:after="0" w:line="240" w:lineRule="auto"/>
        <w:ind w:left="567"/>
        <w:contextualSpacing/>
        <w:jc w:val="both"/>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III</w:t>
      </w:r>
      <w:r w:rsidRPr="00B05662">
        <w:rPr>
          <w:rFonts w:ascii="Times New Roman" w:hAnsi="Times New Roman" w:cs="Times New Roman"/>
          <w:b w:val="0"/>
          <w:color w:val="26282F"/>
          <w:sz w:val="24"/>
          <w:szCs w:val="24"/>
        </w:rPr>
        <w:t xml:space="preserve">. </w:t>
      </w:r>
      <w:r w:rsidRPr="00B05662">
        <w:rPr>
          <w:rFonts w:ascii="Times New Roman" w:hAnsi="Times New Roman" w:cs="Times New Roman"/>
          <w:b w:val="0"/>
          <w:sz w:val="24"/>
          <w:szCs w:val="24"/>
        </w:rPr>
        <w:t xml:space="preserve">Перечень профилактических мероприятий,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сроки (периодичность) их проведения</w:t>
      </w:r>
    </w:p>
    <w:p w:rsidR="00B05662" w:rsidRPr="00B05662" w:rsidRDefault="00B05662" w:rsidP="00B05662">
      <w:pPr>
        <w:pStyle w:val="ConsPlusTitle"/>
        <w:jc w:val="both"/>
        <w:outlineLvl w:val="1"/>
        <w:rPr>
          <w:rFonts w:ascii="Times New Roman" w:hAnsi="Times New Roman" w:cs="Times New Roman"/>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799"/>
        <w:gridCol w:w="1984"/>
        <w:gridCol w:w="2347"/>
      </w:tblGrid>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Наименование</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профилактического мероприятия</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Срок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реализации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Ответственные должностные лица</w:t>
            </w:r>
          </w:p>
        </w:tc>
      </w:tr>
      <w:tr w:rsidR="00B05662" w:rsidRPr="00B05662" w:rsidTr="00B05662">
        <w:trPr>
          <w:trHeight w:val="876"/>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1.</w:t>
            </w:r>
          </w:p>
        </w:tc>
        <w:tc>
          <w:tcPr>
            <w:tcW w:w="4799" w:type="dxa"/>
          </w:tcPr>
          <w:p w:rsidR="00B05662" w:rsidRPr="00B05662" w:rsidRDefault="00B05662" w:rsidP="00B05662">
            <w:pPr>
              <w:widowControl w:val="0"/>
              <w:tabs>
                <w:tab w:val="left" w:pos="1547"/>
              </w:tabs>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посредством размещения (поддержания в актуальном состоянии) на официальном сайте МО и в иных формах.</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2.</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Консультирование посредством </w:t>
            </w:r>
            <w:proofErr w:type="spellStart"/>
            <w:r w:rsidRPr="00B05662">
              <w:rPr>
                <w:rFonts w:ascii="Times New Roman" w:hAnsi="Times New Roman" w:cs="Times New Roman"/>
                <w:b w:val="0"/>
                <w:sz w:val="24"/>
                <w:szCs w:val="24"/>
              </w:rPr>
              <w:t>видео-конференц-связи</w:t>
            </w:r>
            <w:proofErr w:type="spellEnd"/>
            <w:r w:rsidRPr="00B05662">
              <w:rPr>
                <w:rFonts w:ascii="Times New Roman" w:hAnsi="Times New Roman" w:cs="Times New Roman"/>
                <w:b w:val="0"/>
                <w:sz w:val="24"/>
                <w:szCs w:val="24"/>
              </w:rPr>
              <w:t xml:space="preserve">, на личном приеме либо в ходе проведения профилактического мероприятия, контрольного (надзорного) </w:t>
            </w:r>
            <w:r w:rsidRPr="00B05662">
              <w:rPr>
                <w:rFonts w:ascii="Times New Roman" w:hAnsi="Times New Roman" w:cs="Times New Roman"/>
                <w:b w:val="0"/>
                <w:sz w:val="24"/>
                <w:szCs w:val="24"/>
              </w:rPr>
              <w:lastRenderedPageBreak/>
              <w:t>мероприятия в порядке, установленном положением о виде контроля.</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rPr>
          <w:trHeight w:val="3559"/>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 xml:space="preserve">3. </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bl>
    <w:p w:rsidR="00B05662" w:rsidRPr="00B05662" w:rsidRDefault="00B05662" w:rsidP="00B05662">
      <w:pPr>
        <w:pStyle w:val="ConsPlusTitle"/>
        <w:jc w:val="both"/>
        <w:outlineLvl w:val="1"/>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w:t>
      </w:r>
      <w:r w:rsidRPr="00B05662">
        <w:rPr>
          <w:rFonts w:ascii="Times New Roman" w:hAnsi="Times New Roman" w:cs="Times New Roman"/>
          <w:b w:val="0"/>
          <w:sz w:val="24"/>
          <w:szCs w:val="24"/>
        </w:rPr>
        <w:t>V. Показатели результативности и эффективности Программы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iCs/>
          <w:sz w:val="24"/>
          <w:szCs w:val="24"/>
        </w:rPr>
      </w:pPr>
      <w:r w:rsidRPr="00B05662">
        <w:rPr>
          <w:rFonts w:ascii="Times New Roman" w:hAnsi="Times New Roman" w:cs="Times New Roman"/>
          <w:iCs/>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B05662" w:rsidRPr="00B05662" w:rsidRDefault="00B05662" w:rsidP="00B05662">
      <w:pPr>
        <w:widowControl w:val="0"/>
        <w:tabs>
          <w:tab w:val="left" w:pos="1134"/>
        </w:tabs>
        <w:spacing w:after="0" w:line="240" w:lineRule="auto"/>
        <w:ind w:firstLine="567"/>
        <w:contextualSpacing/>
        <w:jc w:val="both"/>
        <w:rPr>
          <w:rFonts w:ascii="Times New Roman" w:eastAsia="BatangChe" w:hAnsi="Times New Roman" w:cs="Times New Roman"/>
          <w:sz w:val="24"/>
          <w:szCs w:val="24"/>
        </w:rPr>
      </w:pPr>
      <w:r w:rsidRPr="00B05662">
        <w:rPr>
          <w:rFonts w:ascii="Times New Roman" w:hAnsi="Times New Roman" w:cs="Times New Roman"/>
          <w:iCs/>
          <w:sz w:val="24"/>
          <w:szCs w:val="24"/>
        </w:rPr>
        <w:t xml:space="preserve">а) </w:t>
      </w:r>
      <w:r w:rsidRPr="00B05662">
        <w:rPr>
          <w:rFonts w:ascii="Times New Roman" w:eastAsia="BatangChe" w:hAnsi="Times New Roman" w:cs="Times New Roman"/>
          <w:sz w:val="24"/>
          <w:szCs w:val="24"/>
        </w:rPr>
        <w:t xml:space="preserve">полнота информации, размещенной на сайте МО в соответствии со  статьей 46 Федерального закона №248-ФЗ – 100%;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eastAsia="BatangChe" w:hAnsi="Times New Roman" w:cs="Times New Roman"/>
          <w:sz w:val="24"/>
          <w:szCs w:val="24"/>
        </w:rPr>
        <w:t>б) доля контролируемых лиц, удовлетворенных консультированием в общем количестве контролируемых лиц, обратившихся за консультацией – 100%.</w:t>
      </w:r>
    </w:p>
    <w:p w:rsidR="00B05662" w:rsidRPr="00B05662" w:rsidRDefault="00B05662"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Pr="00B05662" w:rsidRDefault="00B06BFF" w:rsidP="00B05662">
      <w:pPr>
        <w:tabs>
          <w:tab w:val="num" w:pos="0"/>
        </w:tabs>
        <w:spacing w:after="0" w:line="240" w:lineRule="auto"/>
        <w:jc w:val="both"/>
        <w:rPr>
          <w:rFonts w:ascii="Times New Roman" w:hAnsi="Times New Roman" w:cs="Times New Roman"/>
          <w:sz w:val="24"/>
          <w:szCs w:val="24"/>
        </w:rPr>
      </w:pPr>
    </w:p>
    <w:p w:rsidR="00B06BFF" w:rsidRDefault="00154200" w:rsidP="00154200">
      <w:pPr>
        <w:tabs>
          <w:tab w:val="num" w:pos="0"/>
          <w:tab w:val="left" w:pos="24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Default="00154200" w:rsidP="00154200">
      <w:pPr>
        <w:tabs>
          <w:tab w:val="num" w:pos="0"/>
          <w:tab w:val="left" w:pos="2445"/>
        </w:tabs>
        <w:spacing w:after="0" w:line="240" w:lineRule="auto"/>
        <w:jc w:val="both"/>
        <w:rPr>
          <w:rFonts w:ascii="Times New Roman" w:hAnsi="Times New Roman" w:cs="Times New Roman"/>
          <w:sz w:val="24"/>
          <w:szCs w:val="24"/>
        </w:rPr>
      </w:pPr>
    </w:p>
    <w:p w:rsidR="00154200" w:rsidRPr="00B05662" w:rsidRDefault="00154200" w:rsidP="00154200">
      <w:pPr>
        <w:tabs>
          <w:tab w:val="num" w:pos="0"/>
          <w:tab w:val="left" w:pos="2445"/>
        </w:tabs>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B05662" w:rsidRPr="00B05662" w:rsidRDefault="00B05662" w:rsidP="00154200">
      <w:pPr>
        <w:widowControl w:val="0"/>
        <w:spacing w:after="0" w:line="240" w:lineRule="auto"/>
        <w:ind w:right="-130"/>
        <w:jc w:val="center"/>
        <w:rPr>
          <w:rFonts w:ascii="Times New Roman" w:hAnsi="Times New Roman" w:cs="Times New Roman"/>
          <w:sz w:val="24"/>
          <w:szCs w:val="24"/>
        </w:rPr>
      </w:pPr>
      <w:r w:rsidRPr="00B05662">
        <w:rPr>
          <w:rFonts w:ascii="Times New Roman" w:hAnsi="Times New Roman" w:cs="Times New Roman"/>
          <w:sz w:val="24"/>
          <w:szCs w:val="24"/>
        </w:rPr>
        <w:lastRenderedPageBreak/>
        <w:t>АДМИНИСТРАЦИЯ</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РАБОЧЕГО ПОСЕЛКА КРАСНОЗЕРСКОЕ</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НОВОСИБИРСКОЙ ОБЛАСТИ</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ПОСТАНОВЛЕНИЕ</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рабочий поселок Краснозерское</w:t>
      </w:r>
    </w:p>
    <w:p w:rsidR="00B05662" w:rsidRPr="00B05662" w:rsidRDefault="00B05662" w:rsidP="00154200">
      <w:pPr>
        <w:widowControl w:val="0"/>
        <w:spacing w:after="0" w:line="240" w:lineRule="auto"/>
        <w:ind w:right="-6"/>
        <w:jc w:val="center"/>
        <w:rPr>
          <w:rFonts w:ascii="Times New Roman" w:hAnsi="Times New Roman" w:cs="Times New Roman"/>
          <w:sz w:val="24"/>
          <w:szCs w:val="24"/>
        </w:rPr>
      </w:pPr>
      <w:r w:rsidRPr="00B05662">
        <w:rPr>
          <w:rFonts w:ascii="Times New Roman" w:hAnsi="Times New Roman" w:cs="Times New Roman"/>
          <w:sz w:val="24"/>
          <w:szCs w:val="24"/>
        </w:rPr>
        <w:t>от 01.12.2021                                                                                                             №353</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tabs>
          <w:tab w:val="left" w:pos="-2410"/>
          <w:tab w:val="left" w:pos="4536"/>
        </w:tabs>
        <w:spacing w:after="0" w:line="240" w:lineRule="auto"/>
        <w:ind w:right="3544"/>
        <w:jc w:val="both"/>
        <w:rPr>
          <w:rFonts w:ascii="Times New Roman" w:hAnsi="Times New Roman" w:cs="Times New Roman"/>
          <w:spacing w:val="1"/>
          <w:sz w:val="24"/>
          <w:szCs w:val="24"/>
        </w:rPr>
      </w:pPr>
      <w:r w:rsidRPr="00B05662">
        <w:rPr>
          <w:rFonts w:ascii="Times New Roman" w:hAnsi="Times New Roman" w:cs="Times New Roman"/>
          <w:bCs/>
          <w:sz w:val="24"/>
          <w:szCs w:val="24"/>
        </w:rPr>
        <w:t>Об утверждении программы «Профилактика рисков причинения вреда (ущерба) охраняемым законом ценностям по муниципальному контролю в сфере благоустройства на территории рабочего поселка Краснозерское Краснозерского района</w:t>
      </w:r>
      <w:r w:rsidRPr="00B05662">
        <w:rPr>
          <w:rFonts w:ascii="Times New Roman" w:hAnsi="Times New Roman" w:cs="Times New Roman"/>
          <w:sz w:val="24"/>
          <w:szCs w:val="24"/>
        </w:rPr>
        <w:t xml:space="preserve"> Новосибирской области» на 2022 год</w:t>
      </w:r>
    </w:p>
    <w:p w:rsidR="00B05662" w:rsidRPr="00B05662" w:rsidRDefault="00B05662" w:rsidP="00B05662">
      <w:pPr>
        <w:widowControl w:val="0"/>
        <w:tabs>
          <w:tab w:val="left" w:pos="7088"/>
        </w:tabs>
        <w:spacing w:after="0" w:line="240" w:lineRule="auto"/>
        <w:ind w:right="709"/>
        <w:jc w:val="both"/>
        <w:rPr>
          <w:rFonts w:ascii="Times New Roman" w:hAnsi="Times New Roman" w:cs="Times New Roman"/>
          <w:spacing w:val="-6"/>
          <w:sz w:val="24"/>
          <w:szCs w:val="24"/>
        </w:rPr>
      </w:pP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05662">
        <w:rPr>
          <w:rFonts w:ascii="Times New Roman" w:hAnsi="Times New Roman" w:cs="Times New Roman"/>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05662">
        <w:rPr>
          <w:rFonts w:ascii="Times New Roman" w:hAnsi="Times New Roman" w:cs="Times New Roman"/>
          <w:sz w:val="24"/>
          <w:szCs w:val="24"/>
        </w:rPr>
        <w:t xml:space="preserve"> ценностям», решением Совета депутатов рабочего поселка Краснозерское Краснозерского района Новосибирской области от 27.08.2021 №113 «</w:t>
      </w:r>
      <w:r w:rsidRPr="00B05662">
        <w:rPr>
          <w:rFonts w:ascii="Times New Roman" w:hAnsi="Times New Roman" w:cs="Times New Roman"/>
          <w:bCs/>
          <w:sz w:val="24"/>
          <w:szCs w:val="24"/>
        </w:rPr>
        <w:t xml:space="preserve">Об утверждении Положения о муниципальном контроле в сфере благоустройства на территории </w:t>
      </w:r>
      <w:r w:rsidRPr="00B05662">
        <w:rPr>
          <w:rFonts w:ascii="Times New Roman" w:hAnsi="Times New Roman" w:cs="Times New Roman"/>
          <w:sz w:val="24"/>
          <w:szCs w:val="24"/>
        </w:rPr>
        <w:t>рабочего поселка Краснозерское Краснозерского района Новосибирской области»</w:t>
      </w: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ПОСТАНОВЛЯЕТ:</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Утвердить прилагаемую программу «Профилактика рисков причинения вреда</w:t>
      </w:r>
      <w:r w:rsidRPr="00B05662">
        <w:rPr>
          <w:rFonts w:ascii="Times New Roman" w:hAnsi="Times New Roman" w:cs="Times New Roman"/>
          <w:sz w:val="24"/>
          <w:szCs w:val="24"/>
          <w:lang w:eastAsia="fa-IR" w:bidi="fa-IR"/>
        </w:rPr>
        <w:t xml:space="preserve"> (</w:t>
      </w:r>
      <w:r w:rsidRPr="00B05662">
        <w:rPr>
          <w:rFonts w:ascii="Times New Roman" w:hAnsi="Times New Roman" w:cs="Times New Roman"/>
          <w:sz w:val="24"/>
          <w:szCs w:val="24"/>
        </w:rPr>
        <w:t>ущерба) охраняемым законом ценностям по муниципальному контролю в сфере благоустройства на территории рабочего поселка Краснозерское Краснозерского района Новосибирской области, согласно приложению к настоящему решению.</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Настоящее постановление вступает в силу с 01.01.2022.</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Default="00B05662" w:rsidP="00B05662">
      <w:pPr>
        <w:widowControl w:val="0"/>
        <w:spacing w:after="0" w:line="240" w:lineRule="auto"/>
        <w:jc w:val="both"/>
        <w:rPr>
          <w:rFonts w:ascii="Times New Roman" w:hAnsi="Times New Roman" w:cs="Times New Roman"/>
          <w:sz w:val="24"/>
          <w:szCs w:val="24"/>
        </w:rPr>
      </w:pPr>
    </w:p>
    <w:p w:rsidR="00154200" w:rsidRDefault="00154200" w:rsidP="00B05662">
      <w:pPr>
        <w:widowControl w:val="0"/>
        <w:spacing w:after="0" w:line="240" w:lineRule="auto"/>
        <w:jc w:val="both"/>
        <w:rPr>
          <w:rFonts w:ascii="Times New Roman" w:hAnsi="Times New Roman" w:cs="Times New Roman"/>
          <w:sz w:val="24"/>
          <w:szCs w:val="24"/>
        </w:rPr>
      </w:pPr>
    </w:p>
    <w:p w:rsidR="00154200" w:rsidRPr="00B05662" w:rsidRDefault="00154200"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Глава рабочего поселка Краснозерское</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 xml:space="preserve">Новосибирской области                                                                       </w:t>
      </w:r>
      <w:r w:rsidR="00154200">
        <w:rPr>
          <w:rFonts w:ascii="Times New Roman" w:hAnsi="Times New Roman" w:cs="Times New Roman"/>
          <w:sz w:val="24"/>
          <w:szCs w:val="24"/>
        </w:rPr>
        <w:t xml:space="preserve">                  </w:t>
      </w:r>
      <w:r w:rsidRPr="00B05662">
        <w:rPr>
          <w:rFonts w:ascii="Times New Roman" w:hAnsi="Times New Roman" w:cs="Times New Roman"/>
          <w:sz w:val="24"/>
          <w:szCs w:val="24"/>
        </w:rPr>
        <w:t xml:space="preserve">     Б. В. </w:t>
      </w:r>
      <w:proofErr w:type="gramStart"/>
      <w:r w:rsidRPr="00B05662">
        <w:rPr>
          <w:rFonts w:ascii="Times New Roman" w:hAnsi="Times New Roman" w:cs="Times New Roman"/>
          <w:sz w:val="24"/>
          <w:szCs w:val="24"/>
        </w:rPr>
        <w:t>Луцкий</w:t>
      </w:r>
      <w:proofErr w:type="gramEnd"/>
    </w:p>
    <w:p w:rsidR="00B05662" w:rsidRDefault="00B05662"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Default="00154200" w:rsidP="00B05662">
      <w:pPr>
        <w:pStyle w:val="a3"/>
        <w:widowControl w:val="0"/>
        <w:spacing w:before="0" w:beforeAutospacing="0" w:after="0" w:afterAutospacing="0"/>
        <w:jc w:val="both"/>
        <w:rPr>
          <w:color w:val="000000"/>
        </w:rPr>
      </w:pPr>
    </w:p>
    <w:p w:rsidR="00154200" w:rsidRPr="00B05662" w:rsidRDefault="00154200" w:rsidP="00B05662">
      <w:pPr>
        <w:pStyle w:val="a3"/>
        <w:widowControl w:val="0"/>
        <w:spacing w:before="0" w:beforeAutospacing="0" w:after="0" w:afterAutospacing="0"/>
        <w:jc w:val="both"/>
        <w:rPr>
          <w:color w:val="000000"/>
        </w:rPr>
      </w:pPr>
    </w:p>
    <w:p w:rsidR="00B05662" w:rsidRPr="00B05662" w:rsidRDefault="00B05662" w:rsidP="00154200">
      <w:pPr>
        <w:pStyle w:val="a3"/>
        <w:widowControl w:val="0"/>
        <w:spacing w:before="0" w:beforeAutospacing="0" w:after="0" w:afterAutospacing="0"/>
        <w:jc w:val="right"/>
        <w:rPr>
          <w:color w:val="000000"/>
        </w:rPr>
      </w:pPr>
      <w:r w:rsidRPr="00B05662">
        <w:rPr>
          <w:color w:val="000000"/>
        </w:rPr>
        <w:lastRenderedPageBreak/>
        <w:t>Приложение к постановлению</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 xml:space="preserve">администрации рабочего поселка Краснозерское </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Краснозерского района Новосибирской области</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от 01.12.2021 № 353</w:t>
      </w:r>
    </w:p>
    <w:p w:rsidR="00B05662" w:rsidRPr="00B05662" w:rsidRDefault="00B05662" w:rsidP="00B05662">
      <w:pPr>
        <w:pStyle w:val="a3"/>
        <w:widowControl w:val="0"/>
        <w:spacing w:before="0" w:beforeAutospacing="0" w:after="0" w:afterAutospacing="0"/>
        <w:jc w:val="both"/>
        <w:rPr>
          <w:color w:val="000000"/>
        </w:rPr>
      </w:pPr>
    </w:p>
    <w:p w:rsidR="00B05662" w:rsidRPr="00B05662" w:rsidRDefault="00B05662" w:rsidP="00B05662">
      <w:pPr>
        <w:pStyle w:val="a3"/>
        <w:widowControl w:val="0"/>
        <w:spacing w:before="0" w:beforeAutospacing="0" w:after="0" w:afterAutospacing="0"/>
        <w:jc w:val="both"/>
        <w:rPr>
          <w:color w:val="000000"/>
        </w:rPr>
      </w:pPr>
      <w:r w:rsidRPr="00B05662">
        <w:rPr>
          <w:color w:val="000000"/>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B05662">
        <w:t xml:space="preserve">в сфере благоустройства </w:t>
      </w:r>
      <w:r w:rsidRPr="00B05662">
        <w:rPr>
          <w:color w:val="000000"/>
        </w:rPr>
        <w:t>на территории рабочего поселка Краснозерское Краснозерского района Новосибирской области на 2022 год</w:t>
      </w:r>
    </w:p>
    <w:p w:rsidR="00B05662" w:rsidRPr="00B05662" w:rsidRDefault="00B05662" w:rsidP="00B05662">
      <w:pPr>
        <w:pStyle w:val="a3"/>
        <w:widowControl w:val="0"/>
        <w:spacing w:before="0" w:beforeAutospacing="0" w:after="0" w:afterAutospacing="0"/>
        <w:jc w:val="both"/>
        <w:rPr>
          <w:b/>
          <w:color w:val="000000"/>
        </w:rPr>
      </w:pPr>
    </w:p>
    <w:p w:rsidR="00B05662" w:rsidRPr="00154200" w:rsidRDefault="00B05662" w:rsidP="00154200">
      <w:pPr>
        <w:pStyle w:val="ConsPlusTitle"/>
        <w:ind w:firstLine="567"/>
        <w:jc w:val="both"/>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рабочего поселка Краснозерское Краснозерского района Новосибирской области на 2022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(далее – контроль).</w:t>
      </w:r>
      <w:proofErr w:type="gramEnd"/>
    </w:p>
    <w:p w:rsidR="00B05662" w:rsidRPr="00B05662" w:rsidRDefault="00B05662" w:rsidP="00B05662">
      <w:pPr>
        <w:pStyle w:val="1"/>
        <w:keepNext w:val="0"/>
        <w:widowControl w:val="0"/>
        <w:spacing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I. Анализ текущего состояния осуществления контроля, описание текущего развития профилактической деятельности, характеристика проблем, на решение которых направлена Программа</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Объектами при осуществлении вида контроля являются: </w:t>
      </w:r>
    </w:p>
    <w:p w:rsidR="00B05662" w:rsidRPr="00B05662" w:rsidRDefault="00B05662" w:rsidP="00B05662">
      <w:pPr>
        <w:spacing w:after="0" w:line="240" w:lineRule="auto"/>
        <w:ind w:firstLine="426"/>
        <w:jc w:val="both"/>
        <w:rPr>
          <w:rFonts w:ascii="Times New Roman" w:hAnsi="Times New Roman" w:cs="Times New Roman"/>
          <w:sz w:val="24"/>
          <w:szCs w:val="24"/>
        </w:rPr>
      </w:pPr>
      <w:r w:rsidRPr="00B05662">
        <w:rPr>
          <w:rFonts w:ascii="Times New Roman" w:hAnsi="Times New Roman" w:cs="Times New Roman"/>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5662" w:rsidRPr="00B05662" w:rsidRDefault="00B05662" w:rsidP="00B05662">
      <w:pPr>
        <w:spacing w:after="0" w:line="240" w:lineRule="auto"/>
        <w:ind w:firstLine="426"/>
        <w:jc w:val="both"/>
        <w:rPr>
          <w:rFonts w:ascii="Times New Roman" w:hAnsi="Times New Roman" w:cs="Times New Roman"/>
          <w:sz w:val="24"/>
          <w:szCs w:val="24"/>
        </w:rPr>
      </w:pPr>
      <w:r w:rsidRPr="00B05662">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proofErr w:type="gramStart"/>
      <w:r w:rsidRPr="00B05662">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расположенные в</w:t>
      </w:r>
      <w:proofErr w:type="gramEnd"/>
      <w:r w:rsidRPr="00B05662">
        <w:rPr>
          <w:rFonts w:ascii="Times New Roman" w:hAnsi="Times New Roman" w:cs="Times New Roman"/>
          <w:sz w:val="24"/>
          <w:szCs w:val="24"/>
        </w:rPr>
        <w:t xml:space="preserve"> </w:t>
      </w:r>
      <w:proofErr w:type="gramStart"/>
      <w:r w:rsidRPr="00B05662">
        <w:rPr>
          <w:rFonts w:ascii="Times New Roman" w:hAnsi="Times New Roman" w:cs="Times New Roman"/>
          <w:sz w:val="24"/>
          <w:szCs w:val="24"/>
        </w:rPr>
        <w:t>границах</w:t>
      </w:r>
      <w:proofErr w:type="gramEnd"/>
      <w:r w:rsidRPr="00B05662">
        <w:rPr>
          <w:rFonts w:ascii="Times New Roman" w:hAnsi="Times New Roman" w:cs="Times New Roman"/>
          <w:sz w:val="24"/>
          <w:szCs w:val="24"/>
        </w:rPr>
        <w:t xml:space="preserve"> рабочего поселка Краснозерское Краснозерского района Новосибирской области (далее – МО)</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Контролируемыми лицами при осуществлении контроля являются в 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Главной задачей администрации МО при осуществлении контроля является профилактическая работа в отношении всех объектов контроля, обеспечивая приоритет проведения профилактики. </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МО на 2020 и 2021 год не утверждались.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Внеплановые проверки, проверки физических лиц в 2020 и 2021 не проводились.</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w:t>
      </w:r>
      <w:r w:rsidRPr="00B05662">
        <w:rPr>
          <w:rFonts w:ascii="Times New Roman" w:hAnsi="Times New Roman" w:cs="Times New Roman"/>
          <w:sz w:val="24"/>
          <w:szCs w:val="24"/>
        </w:rPr>
        <w:lastRenderedPageBreak/>
        <w:t xml:space="preserve">контроля, устранения причин, факторов и условий, способствующих указанным нарушениям, администрацией МО осуществлялись размещение информации в отношении проведения контроля, в том числе перечень обязательных требований, обобщение практики, разъяснения, полезная информация на официальном сайте МО </w:t>
      </w:r>
      <w:proofErr w:type="spellStart"/>
      <w:r w:rsidRPr="00B05662">
        <w:rPr>
          <w:rFonts w:ascii="Times New Roman" w:hAnsi="Times New Roman" w:cs="Times New Roman"/>
          <w:sz w:val="24"/>
          <w:szCs w:val="24"/>
        </w:rPr>
        <w:t>admkr</w:t>
      </w:r>
      <w:proofErr w:type="gramStart"/>
      <w:r w:rsidRPr="00B05662">
        <w:rPr>
          <w:rFonts w:ascii="Times New Roman" w:hAnsi="Times New Roman" w:cs="Times New Roman"/>
          <w:sz w:val="24"/>
          <w:szCs w:val="24"/>
        </w:rPr>
        <w:t>а</w:t>
      </w:r>
      <w:proofErr w:type="gramEnd"/>
      <w:r w:rsidRPr="00B05662">
        <w:rPr>
          <w:rFonts w:ascii="Times New Roman" w:hAnsi="Times New Roman" w:cs="Times New Roman"/>
          <w:sz w:val="24"/>
          <w:szCs w:val="24"/>
        </w:rPr>
        <w:t>snozerskoe.ru</w:t>
      </w:r>
      <w:proofErr w:type="spellEnd"/>
      <w:r w:rsidRPr="00B05662">
        <w:rPr>
          <w:rFonts w:ascii="Times New Roman" w:hAnsi="Times New Roman" w:cs="Times New Roman"/>
          <w:sz w:val="24"/>
          <w:szCs w:val="24"/>
        </w:rPr>
        <w:t xml:space="preserve"> в информационно-телекоммуникационной сети «Интернет» (далее – сайт).</w:t>
      </w:r>
    </w:p>
    <w:p w:rsidR="00154200" w:rsidRDefault="00B05662" w:rsidP="00154200">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сайте МО.</w:t>
      </w:r>
    </w:p>
    <w:p w:rsidR="00B05662" w:rsidRPr="00154200" w:rsidRDefault="00B05662" w:rsidP="00154200">
      <w:pPr>
        <w:widowControl w:val="0"/>
        <w:tabs>
          <w:tab w:val="left" w:pos="1134"/>
        </w:tabs>
        <w:spacing w:after="0" w:line="240" w:lineRule="auto"/>
        <w:contextualSpacing/>
        <w:jc w:val="both"/>
        <w:rPr>
          <w:rFonts w:ascii="Times New Roman" w:hAnsi="Times New Roman" w:cs="Times New Roman"/>
          <w:b/>
          <w:sz w:val="24"/>
          <w:szCs w:val="24"/>
        </w:rPr>
      </w:pPr>
      <w:r w:rsidRPr="00154200">
        <w:rPr>
          <w:rFonts w:ascii="Times New Roman" w:hAnsi="Times New Roman" w:cs="Times New Roman"/>
          <w:b/>
          <w:sz w:val="24"/>
          <w:szCs w:val="24"/>
        </w:rPr>
        <w:t>II. Цели и задачи реализации Программы</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Целями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предупреждение нарушений обязательных требований в сфере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предотвращение угрозы причинения, либо причинения вреда охраняемым законом ценностям вследствие нарушений обязательных требований;</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повышение прозрачности системы контрольно-надзорной деятельности.</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Задачами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возможной угрозы причинения, либо причинения вреда (ущерба) жилищным отношениям, выработка и реализация профилактических мер, способствующих ее снижению;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B05662" w:rsidRPr="00B05662" w:rsidRDefault="00B05662" w:rsidP="00B05662">
      <w:pPr>
        <w:widowControl w:val="0"/>
        <w:tabs>
          <w:tab w:val="left" w:pos="1134"/>
        </w:tabs>
        <w:spacing w:after="0" w:line="240" w:lineRule="auto"/>
        <w:ind w:left="567"/>
        <w:contextualSpacing/>
        <w:jc w:val="both"/>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III</w:t>
      </w:r>
      <w:r w:rsidRPr="00B05662">
        <w:rPr>
          <w:rFonts w:ascii="Times New Roman" w:hAnsi="Times New Roman" w:cs="Times New Roman"/>
          <w:b w:val="0"/>
          <w:color w:val="26282F"/>
          <w:sz w:val="24"/>
          <w:szCs w:val="24"/>
        </w:rPr>
        <w:t xml:space="preserve">. </w:t>
      </w:r>
      <w:r w:rsidRPr="00B05662">
        <w:rPr>
          <w:rFonts w:ascii="Times New Roman" w:hAnsi="Times New Roman" w:cs="Times New Roman"/>
          <w:b w:val="0"/>
          <w:sz w:val="24"/>
          <w:szCs w:val="24"/>
        </w:rPr>
        <w:t xml:space="preserve">Перечень профилактических мероприятий,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сроки (периодичность) их проведения</w:t>
      </w:r>
    </w:p>
    <w:p w:rsidR="00B05662" w:rsidRPr="00B05662" w:rsidRDefault="00B05662" w:rsidP="00B05662">
      <w:pPr>
        <w:pStyle w:val="ConsPlusTitle"/>
        <w:jc w:val="both"/>
        <w:outlineLvl w:val="1"/>
        <w:rPr>
          <w:rFonts w:ascii="Times New Roman" w:hAnsi="Times New Roman" w:cs="Times New Roman"/>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799"/>
        <w:gridCol w:w="1984"/>
        <w:gridCol w:w="2347"/>
      </w:tblGrid>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Наименование</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профилактического мероприятия</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Срок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реализации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Ответственные должностные лица</w:t>
            </w:r>
          </w:p>
        </w:tc>
      </w:tr>
      <w:tr w:rsidR="00B05662" w:rsidRPr="00B05662" w:rsidTr="00B05662">
        <w:trPr>
          <w:trHeight w:val="876"/>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1.</w:t>
            </w:r>
          </w:p>
        </w:tc>
        <w:tc>
          <w:tcPr>
            <w:tcW w:w="4799" w:type="dxa"/>
          </w:tcPr>
          <w:p w:rsidR="00B05662" w:rsidRPr="00B05662" w:rsidRDefault="00B05662" w:rsidP="00B05662">
            <w:pPr>
              <w:widowControl w:val="0"/>
              <w:tabs>
                <w:tab w:val="left" w:pos="1547"/>
              </w:tabs>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посредством размещения (поддержания в актуальном состоянии) на официальном сайте МО и в иных формах.</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2.</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Консультирование посредством </w:t>
            </w:r>
            <w:proofErr w:type="spellStart"/>
            <w:r w:rsidRPr="00B05662">
              <w:rPr>
                <w:rFonts w:ascii="Times New Roman" w:hAnsi="Times New Roman" w:cs="Times New Roman"/>
                <w:b w:val="0"/>
                <w:sz w:val="24"/>
                <w:szCs w:val="24"/>
              </w:rPr>
              <w:t>видео-конференц-связи</w:t>
            </w:r>
            <w:proofErr w:type="spellEnd"/>
            <w:r w:rsidRPr="00B05662">
              <w:rPr>
                <w:rFonts w:ascii="Times New Roman" w:hAnsi="Times New Roman" w:cs="Times New Roman"/>
                <w:b w:val="0"/>
                <w:sz w:val="24"/>
                <w:szCs w:val="24"/>
              </w:rPr>
              <w:t>,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rPr>
          <w:trHeight w:val="3559"/>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3. </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bl>
    <w:p w:rsidR="00B05662" w:rsidRPr="00B05662" w:rsidRDefault="00B05662" w:rsidP="00B05662">
      <w:pPr>
        <w:pStyle w:val="ConsPlusTitle"/>
        <w:jc w:val="both"/>
        <w:outlineLvl w:val="1"/>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w:t>
      </w:r>
      <w:r w:rsidRPr="00B05662">
        <w:rPr>
          <w:rFonts w:ascii="Times New Roman" w:hAnsi="Times New Roman" w:cs="Times New Roman"/>
          <w:b w:val="0"/>
          <w:sz w:val="24"/>
          <w:szCs w:val="24"/>
        </w:rPr>
        <w:t>V. Показатели результативности и эффективности Программы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iCs/>
          <w:sz w:val="24"/>
          <w:szCs w:val="24"/>
        </w:rPr>
      </w:pPr>
      <w:r w:rsidRPr="00B05662">
        <w:rPr>
          <w:rFonts w:ascii="Times New Roman" w:hAnsi="Times New Roman" w:cs="Times New Roman"/>
          <w:iCs/>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B05662" w:rsidRPr="00B05662" w:rsidRDefault="00B05662" w:rsidP="00B05662">
      <w:pPr>
        <w:widowControl w:val="0"/>
        <w:tabs>
          <w:tab w:val="left" w:pos="1134"/>
        </w:tabs>
        <w:spacing w:after="0" w:line="240" w:lineRule="auto"/>
        <w:ind w:firstLine="567"/>
        <w:contextualSpacing/>
        <w:jc w:val="both"/>
        <w:rPr>
          <w:rFonts w:ascii="Times New Roman" w:eastAsia="BatangChe" w:hAnsi="Times New Roman" w:cs="Times New Roman"/>
          <w:sz w:val="24"/>
          <w:szCs w:val="24"/>
        </w:rPr>
      </w:pPr>
      <w:r w:rsidRPr="00B05662">
        <w:rPr>
          <w:rFonts w:ascii="Times New Roman" w:hAnsi="Times New Roman" w:cs="Times New Roman"/>
          <w:iCs/>
          <w:sz w:val="24"/>
          <w:szCs w:val="24"/>
        </w:rPr>
        <w:t xml:space="preserve">а) </w:t>
      </w:r>
      <w:r w:rsidRPr="00B05662">
        <w:rPr>
          <w:rFonts w:ascii="Times New Roman" w:eastAsia="BatangChe" w:hAnsi="Times New Roman" w:cs="Times New Roman"/>
          <w:sz w:val="24"/>
          <w:szCs w:val="24"/>
        </w:rPr>
        <w:t xml:space="preserve">полнота информации, размещенной на сайте МО в соответствии со  статьей 46 Федерального закона №248-ФЗ – 100%;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eastAsia="BatangChe" w:hAnsi="Times New Roman" w:cs="Times New Roman"/>
          <w:sz w:val="24"/>
          <w:szCs w:val="24"/>
        </w:rPr>
        <w:t>б) доля контролируемых лиц, удовлетворенных консультированием в общем количестве контролируемых лиц, обратившихся за консультацией – 100%.</w:t>
      </w:r>
    </w:p>
    <w:p w:rsidR="00B05662" w:rsidRPr="00B05662" w:rsidRDefault="00B05662"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4F515A" w:rsidRPr="00B05662" w:rsidRDefault="004F515A" w:rsidP="00B05662">
      <w:pPr>
        <w:tabs>
          <w:tab w:val="num" w:pos="0"/>
        </w:tabs>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Default="004F515A" w:rsidP="00B05662">
      <w:pPr>
        <w:spacing w:after="0" w:line="240" w:lineRule="auto"/>
        <w:jc w:val="both"/>
        <w:rPr>
          <w:rFonts w:ascii="Times New Roman" w:hAnsi="Times New Roman" w:cs="Times New Roman"/>
          <w:sz w:val="24"/>
          <w:szCs w:val="24"/>
        </w:rPr>
      </w:pPr>
    </w:p>
    <w:p w:rsidR="00154200" w:rsidRDefault="00154200" w:rsidP="00B05662">
      <w:pPr>
        <w:spacing w:after="0" w:line="240" w:lineRule="auto"/>
        <w:jc w:val="both"/>
        <w:rPr>
          <w:rFonts w:ascii="Times New Roman" w:hAnsi="Times New Roman" w:cs="Times New Roman"/>
          <w:sz w:val="24"/>
          <w:szCs w:val="24"/>
        </w:rPr>
      </w:pPr>
    </w:p>
    <w:p w:rsidR="00154200" w:rsidRDefault="00154200" w:rsidP="00B05662">
      <w:pPr>
        <w:spacing w:after="0" w:line="240" w:lineRule="auto"/>
        <w:jc w:val="both"/>
        <w:rPr>
          <w:rFonts w:ascii="Times New Roman" w:hAnsi="Times New Roman" w:cs="Times New Roman"/>
          <w:sz w:val="24"/>
          <w:szCs w:val="24"/>
        </w:rPr>
      </w:pPr>
    </w:p>
    <w:p w:rsidR="00154200" w:rsidRDefault="00154200" w:rsidP="00B05662">
      <w:pPr>
        <w:spacing w:after="0" w:line="240" w:lineRule="auto"/>
        <w:jc w:val="both"/>
        <w:rPr>
          <w:rFonts w:ascii="Times New Roman" w:hAnsi="Times New Roman" w:cs="Times New Roman"/>
          <w:sz w:val="24"/>
          <w:szCs w:val="24"/>
        </w:rPr>
      </w:pPr>
    </w:p>
    <w:p w:rsidR="00154200" w:rsidRDefault="00154200" w:rsidP="00B05662">
      <w:pPr>
        <w:spacing w:after="0" w:line="240" w:lineRule="auto"/>
        <w:jc w:val="both"/>
        <w:rPr>
          <w:rFonts w:ascii="Times New Roman" w:hAnsi="Times New Roman" w:cs="Times New Roman"/>
          <w:sz w:val="24"/>
          <w:szCs w:val="24"/>
        </w:rPr>
      </w:pPr>
    </w:p>
    <w:p w:rsidR="00154200" w:rsidRPr="00B05662" w:rsidRDefault="00154200"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4F515A" w:rsidRPr="00B05662" w:rsidRDefault="004F515A" w:rsidP="00B05662">
      <w:pPr>
        <w:spacing w:after="0" w:line="240" w:lineRule="auto"/>
        <w:jc w:val="both"/>
        <w:rPr>
          <w:rFonts w:ascii="Times New Roman" w:hAnsi="Times New Roman" w:cs="Times New Roman"/>
          <w:sz w:val="24"/>
          <w:szCs w:val="24"/>
        </w:rPr>
      </w:pPr>
    </w:p>
    <w:p w:rsidR="00B05662" w:rsidRPr="00B05662" w:rsidRDefault="00B05662" w:rsidP="00B05662">
      <w:pPr>
        <w:spacing w:after="0" w:line="240" w:lineRule="auto"/>
        <w:jc w:val="both"/>
        <w:rPr>
          <w:rFonts w:ascii="Times New Roman" w:hAnsi="Times New Roman" w:cs="Times New Roman"/>
          <w:sz w:val="24"/>
          <w:szCs w:val="24"/>
        </w:rPr>
      </w:pPr>
    </w:p>
    <w:p w:rsidR="00B05662" w:rsidRPr="00B05662" w:rsidRDefault="00B05662" w:rsidP="00154200">
      <w:pPr>
        <w:widowControl w:val="0"/>
        <w:spacing w:after="0" w:line="240" w:lineRule="auto"/>
        <w:ind w:right="-130"/>
        <w:jc w:val="center"/>
        <w:rPr>
          <w:rFonts w:ascii="Times New Roman" w:hAnsi="Times New Roman" w:cs="Times New Roman"/>
          <w:sz w:val="24"/>
          <w:szCs w:val="24"/>
        </w:rPr>
      </w:pPr>
      <w:r w:rsidRPr="00B05662">
        <w:rPr>
          <w:rFonts w:ascii="Times New Roman" w:hAnsi="Times New Roman" w:cs="Times New Roman"/>
          <w:sz w:val="24"/>
          <w:szCs w:val="24"/>
        </w:rPr>
        <w:lastRenderedPageBreak/>
        <w:t>АДМИНИСТРАЦИЯ</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РАБОЧЕГО ПОСЕЛКА КРАСНОЗЕРСКОЕ</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НОВОСИБИРСКОЙ ОБЛАСТИ</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ПОСТАНОВЛЕНИЕ</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рабочий поселок Краснозерское</w:t>
      </w:r>
    </w:p>
    <w:p w:rsidR="00B05662" w:rsidRPr="00B05662" w:rsidRDefault="00B05662" w:rsidP="00154200">
      <w:pPr>
        <w:widowControl w:val="0"/>
        <w:spacing w:after="0" w:line="240" w:lineRule="auto"/>
        <w:ind w:right="-6"/>
        <w:jc w:val="center"/>
        <w:rPr>
          <w:rFonts w:ascii="Times New Roman" w:hAnsi="Times New Roman" w:cs="Times New Roman"/>
          <w:sz w:val="24"/>
          <w:szCs w:val="24"/>
        </w:rPr>
      </w:pPr>
      <w:r w:rsidRPr="00B05662">
        <w:rPr>
          <w:rFonts w:ascii="Times New Roman" w:hAnsi="Times New Roman" w:cs="Times New Roman"/>
          <w:sz w:val="24"/>
          <w:szCs w:val="24"/>
        </w:rPr>
        <w:t>от 01.12.2021                                                                                                             №354</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154200" w:rsidRDefault="00B05662" w:rsidP="00154200">
      <w:pPr>
        <w:widowControl w:val="0"/>
        <w:tabs>
          <w:tab w:val="left" w:pos="-2410"/>
          <w:tab w:val="left" w:pos="4536"/>
        </w:tabs>
        <w:spacing w:after="0" w:line="240" w:lineRule="auto"/>
        <w:ind w:right="4111"/>
        <w:jc w:val="both"/>
        <w:rPr>
          <w:rFonts w:ascii="Times New Roman" w:hAnsi="Times New Roman" w:cs="Times New Roman"/>
          <w:spacing w:val="1"/>
          <w:sz w:val="24"/>
          <w:szCs w:val="24"/>
        </w:rPr>
      </w:pPr>
      <w:r w:rsidRPr="00B05662">
        <w:rPr>
          <w:rFonts w:ascii="Times New Roman" w:hAnsi="Times New Roman" w:cs="Times New Roman"/>
          <w:bCs/>
          <w:sz w:val="24"/>
          <w:szCs w:val="24"/>
        </w:rPr>
        <w:t>Об утверждении программы «Профилактика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рабочего поселка Краснозерское Краснозерского района</w:t>
      </w:r>
      <w:r w:rsidRPr="00B05662">
        <w:rPr>
          <w:rFonts w:ascii="Times New Roman" w:hAnsi="Times New Roman" w:cs="Times New Roman"/>
          <w:sz w:val="24"/>
          <w:szCs w:val="24"/>
        </w:rPr>
        <w:t xml:space="preserve"> Новосибирской области» на 2022 год</w:t>
      </w:r>
    </w:p>
    <w:p w:rsidR="00B05662" w:rsidRPr="00B05662" w:rsidRDefault="00B05662" w:rsidP="00B05662">
      <w:pPr>
        <w:widowControl w:val="0"/>
        <w:tabs>
          <w:tab w:val="left" w:pos="7088"/>
        </w:tabs>
        <w:spacing w:after="0" w:line="240" w:lineRule="auto"/>
        <w:ind w:right="709"/>
        <w:jc w:val="both"/>
        <w:rPr>
          <w:rFonts w:ascii="Times New Roman" w:hAnsi="Times New Roman" w:cs="Times New Roman"/>
          <w:spacing w:val="-6"/>
          <w:sz w:val="24"/>
          <w:szCs w:val="24"/>
        </w:rPr>
      </w:pP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05662">
        <w:rPr>
          <w:rFonts w:ascii="Times New Roman" w:hAnsi="Times New Roman" w:cs="Times New Roman"/>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05662">
        <w:rPr>
          <w:rFonts w:ascii="Times New Roman" w:hAnsi="Times New Roman" w:cs="Times New Roman"/>
          <w:sz w:val="24"/>
          <w:szCs w:val="24"/>
        </w:rPr>
        <w:t xml:space="preserve"> ценностям», решением Совета депутатов рабочего поселка Краснозерское Краснозерского района Новосибирской области от 27.08.2021 №115 «</w:t>
      </w:r>
      <w:r w:rsidRPr="00B05662">
        <w:rPr>
          <w:rFonts w:ascii="Times New Roman" w:hAnsi="Times New Roman" w:cs="Times New Roman"/>
          <w:bCs/>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Pr="00B05662">
        <w:rPr>
          <w:rFonts w:ascii="Times New Roman" w:hAnsi="Times New Roman" w:cs="Times New Roman"/>
          <w:sz w:val="24"/>
          <w:szCs w:val="24"/>
        </w:rPr>
        <w:t>рабочего поселка Краснозерское Краснозерского района Новосибирской области»</w:t>
      </w: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ПОСТАНОВЛЯЕТ:</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Утвердить прилагаемую программу «Профилактика рисков причинения вреда</w:t>
      </w:r>
      <w:r w:rsidRPr="00B05662">
        <w:rPr>
          <w:rFonts w:ascii="Times New Roman" w:hAnsi="Times New Roman" w:cs="Times New Roman"/>
          <w:sz w:val="24"/>
          <w:szCs w:val="24"/>
          <w:lang w:eastAsia="fa-IR" w:bidi="fa-IR"/>
        </w:rPr>
        <w:t xml:space="preserve"> (</w:t>
      </w:r>
      <w:r w:rsidRPr="00B05662">
        <w:rPr>
          <w:rFonts w:ascii="Times New Roman" w:hAnsi="Times New Roman" w:cs="Times New Roman"/>
          <w:sz w:val="24"/>
          <w:szCs w:val="24"/>
        </w:rPr>
        <w:t xml:space="preserve">ущерба) охраняемым законом ценностям по муниципальному контролю </w:t>
      </w:r>
      <w:r w:rsidRPr="00B05662">
        <w:rPr>
          <w:rFonts w:ascii="Times New Roman" w:hAnsi="Times New Roman" w:cs="Times New Roman"/>
          <w:bCs/>
          <w:sz w:val="24"/>
          <w:szCs w:val="24"/>
        </w:rPr>
        <w:t>на автомобильном транспорте, городском наземном электрическом транспорте и в дорожном хозяйстве</w:t>
      </w:r>
      <w:r w:rsidRPr="00B05662">
        <w:rPr>
          <w:rFonts w:ascii="Times New Roman" w:hAnsi="Times New Roman" w:cs="Times New Roman"/>
          <w:sz w:val="24"/>
          <w:szCs w:val="24"/>
        </w:rPr>
        <w:t xml:space="preserve"> на территории рабочего поселка Краснозерское Краснозерского района Новосибирской области, согласно приложению к настоящему решению.</w:t>
      </w:r>
    </w:p>
    <w:p w:rsidR="00B05662" w:rsidRPr="00154200" w:rsidRDefault="00B05662" w:rsidP="00154200">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Настоящее постановление вступает в силу с 01.01.2022.</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Глава рабочего поселка Краснозерское</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 xml:space="preserve">Новосибирской области                                                                         </w:t>
      </w:r>
      <w:r w:rsidR="00154200">
        <w:rPr>
          <w:rFonts w:ascii="Times New Roman" w:hAnsi="Times New Roman" w:cs="Times New Roman"/>
          <w:sz w:val="24"/>
          <w:szCs w:val="24"/>
        </w:rPr>
        <w:t xml:space="preserve">                   </w:t>
      </w:r>
      <w:r w:rsidRPr="00B05662">
        <w:rPr>
          <w:rFonts w:ascii="Times New Roman" w:hAnsi="Times New Roman" w:cs="Times New Roman"/>
          <w:sz w:val="24"/>
          <w:szCs w:val="24"/>
        </w:rPr>
        <w:t xml:space="preserve">   Б. В. </w:t>
      </w:r>
      <w:proofErr w:type="gramStart"/>
      <w:r w:rsidRPr="00B05662">
        <w:rPr>
          <w:rFonts w:ascii="Times New Roman" w:hAnsi="Times New Roman" w:cs="Times New Roman"/>
          <w:sz w:val="24"/>
          <w:szCs w:val="24"/>
        </w:rPr>
        <w:t>Луцкий</w:t>
      </w:r>
      <w:proofErr w:type="gramEnd"/>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pStyle w:val="a3"/>
        <w:widowControl w:val="0"/>
        <w:spacing w:before="0" w:beforeAutospacing="0" w:after="0" w:afterAutospacing="0"/>
        <w:jc w:val="both"/>
        <w:rPr>
          <w:color w:val="000000"/>
        </w:rPr>
      </w:pPr>
    </w:p>
    <w:p w:rsidR="00B05662" w:rsidRPr="00B05662" w:rsidRDefault="00B05662" w:rsidP="00154200">
      <w:pPr>
        <w:pStyle w:val="a3"/>
        <w:widowControl w:val="0"/>
        <w:spacing w:before="0" w:beforeAutospacing="0" w:after="0" w:afterAutospacing="0"/>
        <w:jc w:val="right"/>
        <w:rPr>
          <w:color w:val="000000"/>
        </w:rPr>
      </w:pPr>
      <w:r w:rsidRPr="00B05662">
        <w:rPr>
          <w:color w:val="000000"/>
        </w:rPr>
        <w:lastRenderedPageBreak/>
        <w:t>Приложение к постановлению</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 xml:space="preserve">администрации рабочего поселка Краснозерское </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Краснозерского района Новосибирской области</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от 01.12.2021 № 354</w:t>
      </w:r>
    </w:p>
    <w:p w:rsidR="00B05662" w:rsidRPr="00B05662" w:rsidRDefault="00B05662" w:rsidP="00B05662">
      <w:pPr>
        <w:pStyle w:val="a3"/>
        <w:widowControl w:val="0"/>
        <w:spacing w:before="0" w:beforeAutospacing="0" w:after="0" w:afterAutospacing="0"/>
        <w:jc w:val="both"/>
        <w:rPr>
          <w:color w:val="000000"/>
        </w:rPr>
      </w:pPr>
    </w:p>
    <w:p w:rsidR="00B05662" w:rsidRPr="00B05662" w:rsidRDefault="00B05662" w:rsidP="00154200">
      <w:pPr>
        <w:pStyle w:val="a3"/>
        <w:widowControl w:val="0"/>
        <w:spacing w:before="0" w:beforeAutospacing="0" w:after="0" w:afterAutospacing="0"/>
        <w:jc w:val="center"/>
        <w:rPr>
          <w:color w:val="000000"/>
        </w:rPr>
      </w:pPr>
      <w:r w:rsidRPr="00B05662">
        <w:rPr>
          <w:color w:val="000000"/>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B05662">
        <w:rPr>
          <w:bCs/>
        </w:rPr>
        <w:t>на автомобильном транспорте, городском наземном электрическом транспорте и в дорожном хозяйстве</w:t>
      </w:r>
      <w:r w:rsidRPr="00B05662">
        <w:t xml:space="preserve"> </w:t>
      </w:r>
      <w:r w:rsidRPr="00B05662">
        <w:rPr>
          <w:color w:val="000000"/>
        </w:rPr>
        <w:t>на территории рабочего поселка Краснозерское Краснозерского района Новосибирской области на 2022 год</w:t>
      </w:r>
    </w:p>
    <w:p w:rsidR="00B05662" w:rsidRPr="00B05662" w:rsidRDefault="00B05662" w:rsidP="00B05662">
      <w:pPr>
        <w:pStyle w:val="a3"/>
        <w:widowControl w:val="0"/>
        <w:spacing w:before="0" w:beforeAutospacing="0" w:after="0" w:afterAutospacing="0"/>
        <w:jc w:val="both"/>
        <w:rPr>
          <w:b/>
          <w:color w:val="000000"/>
        </w:rPr>
      </w:pPr>
    </w:p>
    <w:p w:rsidR="00B05662" w:rsidRPr="00154200" w:rsidRDefault="00B05662" w:rsidP="00154200">
      <w:pPr>
        <w:pStyle w:val="ConsPlusTitle"/>
        <w:ind w:firstLine="567"/>
        <w:jc w:val="both"/>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рабочего поселка Краснозерское Краснозерского района Новосибирской области на 2022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w:t>
      </w:r>
      <w:proofErr w:type="gramEnd"/>
      <w:r w:rsidRPr="00B05662">
        <w:rPr>
          <w:rFonts w:ascii="Times New Roman" w:hAnsi="Times New Roman" w:cs="Times New Roman"/>
          <w:b w:val="0"/>
          <w:sz w:val="24"/>
          <w:szCs w:val="24"/>
        </w:rPr>
        <w:t xml:space="preserve"> контроля (далее – контроль).</w:t>
      </w:r>
    </w:p>
    <w:p w:rsidR="00B05662" w:rsidRPr="00B05662" w:rsidRDefault="00B05662" w:rsidP="00B05662">
      <w:pPr>
        <w:pStyle w:val="1"/>
        <w:keepNext w:val="0"/>
        <w:widowControl w:val="0"/>
        <w:spacing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I. Анализ текущего состояния осуществления контроля, описание текущего развития профилактической деятельности, характеристика проблем, на решение которых направлена Программа</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Объектами при осуществлении вида контроля являются: </w:t>
      </w:r>
    </w:p>
    <w:p w:rsidR="00B05662" w:rsidRPr="00B05662" w:rsidRDefault="00B05662" w:rsidP="00B05662">
      <w:pPr>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 xml:space="preserve">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B05662">
        <w:rPr>
          <w:rFonts w:ascii="Times New Roman" w:hAnsi="Times New Roman" w:cs="Times New Roman"/>
          <w:sz w:val="24"/>
          <w:szCs w:val="24"/>
        </w:rPr>
        <w:t>рамках</w:t>
      </w:r>
      <w:proofErr w:type="gramEnd"/>
      <w:r w:rsidRPr="00B05662">
        <w:rPr>
          <w:rFonts w:ascii="Times New Roman" w:hAnsi="Times New Roman" w:cs="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5662" w:rsidRPr="00B05662" w:rsidRDefault="00B05662" w:rsidP="00B05662">
      <w:pPr>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3) здания, строения, сооружения, территории, включая земельные участки, предметы и другие объекты, расположенные в границах рабочего поселка Краснозерское Краснозерского района Новосибирской области (далее – МО), которыми контролируемые лицами владеют и (или) пользуются и к которым предъявляются обязательные требования.</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Контролируемыми лицами при осуществлении контроля являются в 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Главной задачей администрации МО при осуществлении контроля является профилактическая работа в отношении всех объектов контроля, обеспечивая приоритет проведения профилактики. </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МО на 2020 и 2021 год не утверждались.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Внеплановые проверки, проверки физических лиц в 2020 и 2021 не проводились.</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контроля, устранения причин, факторов и условий, способствующих указанным нарушениям, администрацией МО осуществлялись размещение информации в отношении проведения контроля, в том числе перечень обязательных требований, обобщение практики, </w:t>
      </w:r>
      <w:r w:rsidRPr="00B05662">
        <w:rPr>
          <w:rFonts w:ascii="Times New Roman" w:hAnsi="Times New Roman" w:cs="Times New Roman"/>
          <w:sz w:val="24"/>
          <w:szCs w:val="24"/>
        </w:rPr>
        <w:lastRenderedPageBreak/>
        <w:t xml:space="preserve">разъяснения, полезная информация на официальном сайте МО </w:t>
      </w:r>
      <w:proofErr w:type="spellStart"/>
      <w:r w:rsidRPr="00B05662">
        <w:rPr>
          <w:rFonts w:ascii="Times New Roman" w:hAnsi="Times New Roman" w:cs="Times New Roman"/>
          <w:sz w:val="24"/>
          <w:szCs w:val="24"/>
        </w:rPr>
        <w:t>admkr</w:t>
      </w:r>
      <w:proofErr w:type="gramStart"/>
      <w:r w:rsidRPr="00B05662">
        <w:rPr>
          <w:rFonts w:ascii="Times New Roman" w:hAnsi="Times New Roman" w:cs="Times New Roman"/>
          <w:sz w:val="24"/>
          <w:szCs w:val="24"/>
        </w:rPr>
        <w:t>а</w:t>
      </w:r>
      <w:proofErr w:type="gramEnd"/>
      <w:r w:rsidRPr="00B05662">
        <w:rPr>
          <w:rFonts w:ascii="Times New Roman" w:hAnsi="Times New Roman" w:cs="Times New Roman"/>
          <w:sz w:val="24"/>
          <w:szCs w:val="24"/>
        </w:rPr>
        <w:t>snozerskoe.ru</w:t>
      </w:r>
      <w:proofErr w:type="spellEnd"/>
      <w:r w:rsidRPr="00B05662">
        <w:rPr>
          <w:rFonts w:ascii="Times New Roman" w:hAnsi="Times New Roman" w:cs="Times New Roman"/>
          <w:sz w:val="24"/>
          <w:szCs w:val="24"/>
        </w:rPr>
        <w:t xml:space="preserve"> в информационно-телекоммуникационной сети «Интернет» (далее – сайт).</w:t>
      </w:r>
    </w:p>
    <w:p w:rsidR="00154200" w:rsidRDefault="00B05662" w:rsidP="00154200">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сайте МО.</w:t>
      </w:r>
    </w:p>
    <w:p w:rsidR="00B05662" w:rsidRPr="00154200" w:rsidRDefault="00B05662" w:rsidP="00154200">
      <w:pPr>
        <w:widowControl w:val="0"/>
        <w:tabs>
          <w:tab w:val="left" w:pos="1134"/>
        </w:tabs>
        <w:spacing w:after="0" w:line="240" w:lineRule="auto"/>
        <w:ind w:left="567"/>
        <w:contextualSpacing/>
        <w:jc w:val="both"/>
        <w:rPr>
          <w:rFonts w:ascii="Times New Roman" w:hAnsi="Times New Roman" w:cs="Times New Roman"/>
          <w:b/>
          <w:sz w:val="24"/>
          <w:szCs w:val="24"/>
        </w:rPr>
      </w:pPr>
      <w:r w:rsidRPr="00154200">
        <w:rPr>
          <w:rFonts w:ascii="Times New Roman" w:hAnsi="Times New Roman" w:cs="Times New Roman"/>
          <w:b/>
          <w:sz w:val="24"/>
          <w:szCs w:val="24"/>
        </w:rPr>
        <w:t>II. Цели и задачи реализации Программы</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Целями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предупреждение нарушений обязательных требований в сфере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предотвращение угрозы причинения, либо причинения вреда охраняемым законом ценностям вследствие нарушений обязательных требований;</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повышение прозрачности системы контрольно-надзорной деятельности.</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Задачами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возможной угрозы причинения, либо причинения вреда (ущерба) жилищным отношениям, выработка и реализация профилактических мер, способствующих ее снижению;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B05662" w:rsidRPr="00B05662" w:rsidRDefault="00B05662" w:rsidP="00B05662">
      <w:pPr>
        <w:widowControl w:val="0"/>
        <w:tabs>
          <w:tab w:val="left" w:pos="1134"/>
        </w:tabs>
        <w:spacing w:after="0" w:line="240" w:lineRule="auto"/>
        <w:ind w:left="567"/>
        <w:contextualSpacing/>
        <w:jc w:val="both"/>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III</w:t>
      </w:r>
      <w:r w:rsidRPr="00B05662">
        <w:rPr>
          <w:rFonts w:ascii="Times New Roman" w:hAnsi="Times New Roman" w:cs="Times New Roman"/>
          <w:b w:val="0"/>
          <w:color w:val="26282F"/>
          <w:sz w:val="24"/>
          <w:szCs w:val="24"/>
        </w:rPr>
        <w:t xml:space="preserve">. </w:t>
      </w:r>
      <w:r w:rsidRPr="00B05662">
        <w:rPr>
          <w:rFonts w:ascii="Times New Roman" w:hAnsi="Times New Roman" w:cs="Times New Roman"/>
          <w:b w:val="0"/>
          <w:sz w:val="24"/>
          <w:szCs w:val="24"/>
        </w:rPr>
        <w:t xml:space="preserve">Перечень профилактических мероприятий,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сроки (периодичность) их проведения</w:t>
      </w:r>
    </w:p>
    <w:p w:rsidR="00B05662" w:rsidRPr="00B05662" w:rsidRDefault="00B05662" w:rsidP="00B05662">
      <w:pPr>
        <w:pStyle w:val="ConsPlusTitle"/>
        <w:jc w:val="both"/>
        <w:outlineLvl w:val="1"/>
        <w:rPr>
          <w:rFonts w:ascii="Times New Roman" w:hAnsi="Times New Roman" w:cs="Times New Roman"/>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799"/>
        <w:gridCol w:w="1984"/>
        <w:gridCol w:w="2347"/>
      </w:tblGrid>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Наименование</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профилактического мероприятия</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Срок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реализации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Ответственные должностные лица</w:t>
            </w:r>
          </w:p>
        </w:tc>
      </w:tr>
      <w:tr w:rsidR="00B05662" w:rsidRPr="00B05662" w:rsidTr="00B05662">
        <w:trPr>
          <w:trHeight w:val="876"/>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1.</w:t>
            </w:r>
          </w:p>
        </w:tc>
        <w:tc>
          <w:tcPr>
            <w:tcW w:w="4799" w:type="dxa"/>
          </w:tcPr>
          <w:p w:rsidR="00B05662" w:rsidRPr="00B05662" w:rsidRDefault="00B05662" w:rsidP="00B05662">
            <w:pPr>
              <w:widowControl w:val="0"/>
              <w:tabs>
                <w:tab w:val="left" w:pos="1547"/>
              </w:tabs>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посредством размещения (поддержания в актуальном состоянии) на официальном сайте МО и в иных формах.</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2.</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Консультирование посредством </w:t>
            </w:r>
            <w:proofErr w:type="spellStart"/>
            <w:r w:rsidRPr="00B05662">
              <w:rPr>
                <w:rFonts w:ascii="Times New Roman" w:hAnsi="Times New Roman" w:cs="Times New Roman"/>
                <w:b w:val="0"/>
                <w:sz w:val="24"/>
                <w:szCs w:val="24"/>
              </w:rPr>
              <w:t>видео-конференц-связи</w:t>
            </w:r>
            <w:proofErr w:type="spellEnd"/>
            <w:r w:rsidRPr="00B05662">
              <w:rPr>
                <w:rFonts w:ascii="Times New Roman" w:hAnsi="Times New Roman" w:cs="Times New Roman"/>
                <w:b w:val="0"/>
                <w:sz w:val="24"/>
                <w:szCs w:val="24"/>
              </w:rPr>
              <w:t xml:space="preserve">, на личном приеме либо в </w:t>
            </w:r>
            <w:r w:rsidRPr="00B05662">
              <w:rPr>
                <w:rFonts w:ascii="Times New Roman" w:hAnsi="Times New Roman" w:cs="Times New Roman"/>
                <w:b w:val="0"/>
                <w:sz w:val="24"/>
                <w:szCs w:val="24"/>
              </w:rPr>
              <w:lastRenderedPageBreak/>
              <w:t>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(по мере </w:t>
            </w:r>
            <w:r w:rsidRPr="00B05662">
              <w:rPr>
                <w:rFonts w:ascii="Times New Roman" w:hAnsi="Times New Roman" w:cs="Times New Roman"/>
                <w:b w:val="0"/>
                <w:sz w:val="24"/>
                <w:szCs w:val="24"/>
              </w:rPr>
              <w:lastRenderedPageBreak/>
              <w:t>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Уполномоченный специалист</w:t>
            </w:r>
          </w:p>
        </w:tc>
      </w:tr>
      <w:tr w:rsidR="00B05662" w:rsidRPr="00B05662" w:rsidTr="00B05662">
        <w:trPr>
          <w:trHeight w:val="3559"/>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 xml:space="preserve">3. </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bl>
    <w:p w:rsidR="00B05662" w:rsidRPr="00B05662" w:rsidRDefault="00B05662" w:rsidP="00B05662">
      <w:pPr>
        <w:pStyle w:val="ConsPlusTitle"/>
        <w:jc w:val="both"/>
        <w:outlineLvl w:val="1"/>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w:t>
      </w:r>
      <w:r w:rsidRPr="00B05662">
        <w:rPr>
          <w:rFonts w:ascii="Times New Roman" w:hAnsi="Times New Roman" w:cs="Times New Roman"/>
          <w:b w:val="0"/>
          <w:sz w:val="24"/>
          <w:szCs w:val="24"/>
        </w:rPr>
        <w:t>V. Показатели результативности и эффективности Программы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iCs/>
          <w:sz w:val="24"/>
          <w:szCs w:val="24"/>
        </w:rPr>
      </w:pPr>
      <w:r w:rsidRPr="00B05662">
        <w:rPr>
          <w:rFonts w:ascii="Times New Roman" w:hAnsi="Times New Roman" w:cs="Times New Roman"/>
          <w:iCs/>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B05662" w:rsidRPr="00B05662" w:rsidRDefault="00B05662" w:rsidP="00B05662">
      <w:pPr>
        <w:widowControl w:val="0"/>
        <w:tabs>
          <w:tab w:val="left" w:pos="1134"/>
        </w:tabs>
        <w:spacing w:after="0" w:line="240" w:lineRule="auto"/>
        <w:ind w:firstLine="567"/>
        <w:contextualSpacing/>
        <w:jc w:val="both"/>
        <w:rPr>
          <w:rFonts w:ascii="Times New Roman" w:eastAsia="BatangChe" w:hAnsi="Times New Roman" w:cs="Times New Roman"/>
          <w:sz w:val="24"/>
          <w:szCs w:val="24"/>
        </w:rPr>
      </w:pPr>
      <w:r w:rsidRPr="00B05662">
        <w:rPr>
          <w:rFonts w:ascii="Times New Roman" w:hAnsi="Times New Roman" w:cs="Times New Roman"/>
          <w:iCs/>
          <w:sz w:val="24"/>
          <w:szCs w:val="24"/>
        </w:rPr>
        <w:t xml:space="preserve">а) </w:t>
      </w:r>
      <w:r w:rsidRPr="00B05662">
        <w:rPr>
          <w:rFonts w:ascii="Times New Roman" w:eastAsia="BatangChe" w:hAnsi="Times New Roman" w:cs="Times New Roman"/>
          <w:sz w:val="24"/>
          <w:szCs w:val="24"/>
        </w:rPr>
        <w:t xml:space="preserve">полнота информации, размещенной на сайте МО в соответствии со  статьей 46 Федерального закона №248-ФЗ – 100%; </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eastAsia="BatangChe" w:hAnsi="Times New Roman" w:cs="Times New Roman"/>
          <w:sz w:val="24"/>
          <w:szCs w:val="24"/>
        </w:rPr>
        <w:t>б) доля контролируемых лиц, удовлетворенных консультированием в общем количестве контролируемых лиц, обратившихся за консультацией – 100%.</w:t>
      </w:r>
    </w:p>
    <w:p w:rsidR="00B05662" w:rsidRDefault="00B05662"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154200" w:rsidRPr="00B05662" w:rsidRDefault="00154200" w:rsidP="00B05662">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154200">
      <w:pPr>
        <w:widowControl w:val="0"/>
        <w:spacing w:after="0" w:line="240" w:lineRule="auto"/>
        <w:ind w:right="-130"/>
        <w:jc w:val="center"/>
        <w:rPr>
          <w:rFonts w:ascii="Times New Roman" w:hAnsi="Times New Roman" w:cs="Times New Roman"/>
          <w:sz w:val="24"/>
          <w:szCs w:val="24"/>
        </w:rPr>
      </w:pPr>
      <w:r w:rsidRPr="00B05662">
        <w:rPr>
          <w:rFonts w:ascii="Times New Roman" w:hAnsi="Times New Roman" w:cs="Times New Roman"/>
          <w:sz w:val="24"/>
          <w:szCs w:val="24"/>
        </w:rPr>
        <w:lastRenderedPageBreak/>
        <w:t>АДМИНИСТРАЦИЯ</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РАБОЧЕГО ПОСЕЛКА КРАСНОЗЕРСКОЕ</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НОВОСИБИРСКОЙ ОБЛАСТИ</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ПОСТАНОВЛЕНИЕ</w:t>
      </w:r>
    </w:p>
    <w:p w:rsidR="00B05662" w:rsidRPr="00B05662" w:rsidRDefault="00B05662" w:rsidP="00154200">
      <w:pPr>
        <w:widowControl w:val="0"/>
        <w:spacing w:after="0" w:line="240" w:lineRule="auto"/>
        <w:jc w:val="center"/>
        <w:rPr>
          <w:rFonts w:ascii="Times New Roman" w:hAnsi="Times New Roman" w:cs="Times New Roman"/>
          <w:sz w:val="24"/>
          <w:szCs w:val="24"/>
        </w:rPr>
      </w:pPr>
    </w:p>
    <w:p w:rsidR="00B05662" w:rsidRPr="00B05662" w:rsidRDefault="00B05662" w:rsidP="00154200">
      <w:pPr>
        <w:widowControl w:val="0"/>
        <w:spacing w:after="0" w:line="240" w:lineRule="auto"/>
        <w:jc w:val="center"/>
        <w:rPr>
          <w:rFonts w:ascii="Times New Roman" w:hAnsi="Times New Roman" w:cs="Times New Roman"/>
          <w:sz w:val="24"/>
          <w:szCs w:val="24"/>
        </w:rPr>
      </w:pPr>
      <w:r w:rsidRPr="00B05662">
        <w:rPr>
          <w:rFonts w:ascii="Times New Roman" w:hAnsi="Times New Roman" w:cs="Times New Roman"/>
          <w:sz w:val="24"/>
          <w:szCs w:val="24"/>
        </w:rPr>
        <w:t>рабочий поселок Краснозерское</w:t>
      </w:r>
    </w:p>
    <w:p w:rsidR="00B05662" w:rsidRPr="00B05662" w:rsidRDefault="00B05662" w:rsidP="00154200">
      <w:pPr>
        <w:widowControl w:val="0"/>
        <w:spacing w:after="0" w:line="240" w:lineRule="auto"/>
        <w:ind w:right="-6"/>
        <w:jc w:val="center"/>
        <w:rPr>
          <w:rFonts w:ascii="Times New Roman" w:hAnsi="Times New Roman" w:cs="Times New Roman"/>
          <w:sz w:val="24"/>
          <w:szCs w:val="24"/>
        </w:rPr>
      </w:pPr>
      <w:r w:rsidRPr="00B05662">
        <w:rPr>
          <w:rFonts w:ascii="Times New Roman" w:hAnsi="Times New Roman" w:cs="Times New Roman"/>
          <w:sz w:val="24"/>
          <w:szCs w:val="24"/>
        </w:rPr>
        <w:t>от 31.12.2021                                                                                                           №355</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154200" w:rsidRDefault="00B05662" w:rsidP="00154200">
      <w:pPr>
        <w:widowControl w:val="0"/>
        <w:tabs>
          <w:tab w:val="left" w:pos="-2410"/>
          <w:tab w:val="left" w:pos="4536"/>
        </w:tabs>
        <w:spacing w:after="0" w:line="240" w:lineRule="auto"/>
        <w:ind w:right="4111"/>
        <w:jc w:val="both"/>
        <w:rPr>
          <w:rFonts w:ascii="Times New Roman" w:hAnsi="Times New Roman" w:cs="Times New Roman"/>
          <w:spacing w:val="1"/>
          <w:sz w:val="24"/>
          <w:szCs w:val="24"/>
        </w:rPr>
      </w:pPr>
      <w:r w:rsidRPr="00B05662">
        <w:rPr>
          <w:rFonts w:ascii="Times New Roman" w:hAnsi="Times New Roman" w:cs="Times New Roman"/>
          <w:bCs/>
          <w:sz w:val="24"/>
          <w:szCs w:val="24"/>
        </w:rPr>
        <w:t xml:space="preserve">Об утверждении программы «Профилактика рисков причинения вреда (ущерба) охраняемым законом ценностям по муниципальному </w:t>
      </w:r>
      <w:proofErr w:type="gramStart"/>
      <w:r w:rsidRPr="00B05662">
        <w:rPr>
          <w:rFonts w:ascii="Times New Roman" w:hAnsi="Times New Roman" w:cs="Times New Roman"/>
          <w:bCs/>
          <w:sz w:val="24"/>
          <w:szCs w:val="24"/>
        </w:rPr>
        <w:t xml:space="preserve">контролю </w:t>
      </w:r>
      <w:r w:rsidRPr="00B05662">
        <w:rPr>
          <w:rFonts w:ascii="Times New Roman" w:eastAsia="Times New Roman" w:hAnsi="Times New Roman" w:cs="Times New Roman"/>
          <w:sz w:val="24"/>
          <w:szCs w:val="24"/>
        </w:rPr>
        <w:t>за</w:t>
      </w:r>
      <w:proofErr w:type="gramEnd"/>
      <w:r w:rsidRPr="00B05662">
        <w:rPr>
          <w:rFonts w:ascii="Times New Roman" w:eastAsia="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B05662">
        <w:rPr>
          <w:rFonts w:ascii="Times New Roman" w:hAnsi="Times New Roman" w:cs="Times New Roman"/>
          <w:bCs/>
          <w:sz w:val="24"/>
          <w:szCs w:val="24"/>
        </w:rPr>
        <w:t>на территории рабочего поселка Краснозерское Краснозерского района</w:t>
      </w:r>
      <w:r w:rsidRPr="00B05662">
        <w:rPr>
          <w:rFonts w:ascii="Times New Roman" w:hAnsi="Times New Roman" w:cs="Times New Roman"/>
          <w:sz w:val="24"/>
          <w:szCs w:val="24"/>
        </w:rPr>
        <w:t xml:space="preserve"> Новосибирской области» на 2022 год</w:t>
      </w:r>
    </w:p>
    <w:p w:rsidR="00B05662" w:rsidRPr="00B05662" w:rsidRDefault="00B05662" w:rsidP="00B05662">
      <w:pPr>
        <w:widowControl w:val="0"/>
        <w:tabs>
          <w:tab w:val="left" w:pos="7088"/>
        </w:tabs>
        <w:spacing w:after="0" w:line="240" w:lineRule="auto"/>
        <w:ind w:right="709"/>
        <w:jc w:val="both"/>
        <w:rPr>
          <w:rFonts w:ascii="Times New Roman" w:hAnsi="Times New Roman" w:cs="Times New Roman"/>
          <w:spacing w:val="-6"/>
          <w:sz w:val="24"/>
          <w:szCs w:val="24"/>
        </w:rPr>
      </w:pP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05662">
        <w:rPr>
          <w:rFonts w:ascii="Times New Roman" w:hAnsi="Times New Roman" w:cs="Times New Roman"/>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05662">
        <w:rPr>
          <w:rFonts w:ascii="Times New Roman" w:hAnsi="Times New Roman" w:cs="Times New Roman"/>
          <w:sz w:val="24"/>
          <w:szCs w:val="24"/>
        </w:rPr>
        <w:t xml:space="preserve"> ценностям», решением Совета депутатов рабочего поселка Краснозерское Краснозерского района Новосибирской области от 27.08.2021 №116 «</w:t>
      </w:r>
      <w:r w:rsidRPr="00B05662">
        <w:rPr>
          <w:rFonts w:ascii="Times New Roman" w:hAnsi="Times New Roman" w:cs="Times New Roman"/>
          <w:bCs/>
          <w:sz w:val="24"/>
          <w:szCs w:val="24"/>
        </w:rPr>
        <w:t xml:space="preserve">Об утверждении Положения о муниципальном </w:t>
      </w:r>
      <w:proofErr w:type="gramStart"/>
      <w:r w:rsidRPr="00B05662">
        <w:rPr>
          <w:rFonts w:ascii="Times New Roman" w:hAnsi="Times New Roman" w:cs="Times New Roman"/>
          <w:bCs/>
          <w:sz w:val="24"/>
          <w:szCs w:val="24"/>
        </w:rPr>
        <w:t xml:space="preserve">контроле </w:t>
      </w:r>
      <w:r w:rsidRPr="00B05662">
        <w:rPr>
          <w:rFonts w:ascii="Times New Roman" w:eastAsia="Times New Roman" w:hAnsi="Times New Roman" w:cs="Times New Roman"/>
          <w:sz w:val="24"/>
          <w:szCs w:val="24"/>
        </w:rPr>
        <w:t>за</w:t>
      </w:r>
      <w:proofErr w:type="gramEnd"/>
      <w:r w:rsidRPr="00B05662">
        <w:rPr>
          <w:rFonts w:ascii="Times New Roman" w:eastAsia="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B05662">
        <w:rPr>
          <w:rFonts w:ascii="Times New Roman" w:hAnsi="Times New Roman" w:cs="Times New Roman"/>
          <w:bCs/>
          <w:sz w:val="24"/>
          <w:szCs w:val="24"/>
        </w:rPr>
        <w:t xml:space="preserve"> на территории </w:t>
      </w:r>
      <w:r w:rsidRPr="00B05662">
        <w:rPr>
          <w:rFonts w:ascii="Times New Roman" w:hAnsi="Times New Roman" w:cs="Times New Roman"/>
          <w:sz w:val="24"/>
          <w:szCs w:val="24"/>
        </w:rPr>
        <w:t>рабочего поселка Краснозерское Краснозерского района Новосибирской области»</w:t>
      </w:r>
    </w:p>
    <w:p w:rsidR="00B05662" w:rsidRPr="00B05662" w:rsidRDefault="00B05662" w:rsidP="00B056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ПОСТАНОВЛЯЕТ:</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Утвердить прилагаемую программу «Профилактика рисков причинения вреда</w:t>
      </w:r>
      <w:r w:rsidRPr="00B05662">
        <w:rPr>
          <w:rFonts w:ascii="Times New Roman" w:hAnsi="Times New Roman" w:cs="Times New Roman"/>
          <w:sz w:val="24"/>
          <w:szCs w:val="24"/>
          <w:lang w:eastAsia="fa-IR" w:bidi="fa-IR"/>
        </w:rPr>
        <w:t xml:space="preserve"> (</w:t>
      </w:r>
      <w:r w:rsidRPr="00B05662">
        <w:rPr>
          <w:rFonts w:ascii="Times New Roman" w:hAnsi="Times New Roman" w:cs="Times New Roman"/>
          <w:sz w:val="24"/>
          <w:szCs w:val="24"/>
        </w:rPr>
        <w:t xml:space="preserve">ущерба) охраняемым законом ценностям по муниципальному </w:t>
      </w:r>
      <w:proofErr w:type="gramStart"/>
      <w:r w:rsidRPr="00B05662">
        <w:rPr>
          <w:rFonts w:ascii="Times New Roman" w:hAnsi="Times New Roman" w:cs="Times New Roman"/>
          <w:bCs/>
          <w:sz w:val="24"/>
          <w:szCs w:val="24"/>
        </w:rPr>
        <w:t xml:space="preserve">контролю </w:t>
      </w:r>
      <w:r w:rsidRPr="00B05662">
        <w:rPr>
          <w:rFonts w:ascii="Times New Roman" w:eastAsia="Times New Roman" w:hAnsi="Times New Roman" w:cs="Times New Roman"/>
          <w:sz w:val="24"/>
          <w:szCs w:val="24"/>
        </w:rPr>
        <w:t>за</w:t>
      </w:r>
      <w:proofErr w:type="gramEnd"/>
      <w:r w:rsidRPr="00B05662">
        <w:rPr>
          <w:rFonts w:ascii="Times New Roman" w:eastAsia="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B05662">
        <w:rPr>
          <w:rFonts w:ascii="Times New Roman" w:hAnsi="Times New Roman" w:cs="Times New Roman"/>
          <w:sz w:val="24"/>
          <w:szCs w:val="24"/>
        </w:rPr>
        <w:t xml:space="preserve"> на территории рабочего поселка Краснозерское Краснозерского района Новосибирской области, согласно приложению к настоящему решению.</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Настоящее постановление вступает в силу с 01.01.2022.</w:t>
      </w:r>
    </w:p>
    <w:p w:rsidR="00B05662" w:rsidRPr="00B05662" w:rsidRDefault="00B05662" w:rsidP="00B05662">
      <w:pPr>
        <w:widowControl w:val="0"/>
        <w:numPr>
          <w:ilvl w:val="1"/>
          <w:numId w:val="18"/>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B05662">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Глава рабочего поселка Краснозерское</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Краснозерского района</w:t>
      </w:r>
    </w:p>
    <w:p w:rsidR="00B05662" w:rsidRPr="00B05662" w:rsidRDefault="00B05662" w:rsidP="00B05662">
      <w:pPr>
        <w:widowControl w:val="0"/>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 xml:space="preserve">Новосибирской области                                                                       </w:t>
      </w:r>
      <w:r w:rsidR="00154200">
        <w:rPr>
          <w:rFonts w:ascii="Times New Roman" w:hAnsi="Times New Roman" w:cs="Times New Roman"/>
          <w:sz w:val="24"/>
          <w:szCs w:val="24"/>
        </w:rPr>
        <w:t xml:space="preserve">             </w:t>
      </w:r>
      <w:r w:rsidRPr="00B05662">
        <w:rPr>
          <w:rFonts w:ascii="Times New Roman" w:hAnsi="Times New Roman" w:cs="Times New Roman"/>
          <w:sz w:val="24"/>
          <w:szCs w:val="24"/>
        </w:rPr>
        <w:t xml:space="preserve">     Б. В. </w:t>
      </w:r>
      <w:proofErr w:type="gramStart"/>
      <w:r w:rsidRPr="00B05662">
        <w:rPr>
          <w:rFonts w:ascii="Times New Roman" w:hAnsi="Times New Roman" w:cs="Times New Roman"/>
          <w:sz w:val="24"/>
          <w:szCs w:val="24"/>
        </w:rPr>
        <w:t>Луцкий</w:t>
      </w:r>
      <w:proofErr w:type="gramEnd"/>
    </w:p>
    <w:p w:rsidR="00B05662" w:rsidRPr="00B05662" w:rsidRDefault="00B05662" w:rsidP="00154200">
      <w:pPr>
        <w:pStyle w:val="a3"/>
        <w:widowControl w:val="0"/>
        <w:spacing w:before="0" w:beforeAutospacing="0" w:after="0" w:afterAutospacing="0"/>
        <w:jc w:val="right"/>
        <w:rPr>
          <w:color w:val="000000"/>
        </w:rPr>
      </w:pPr>
      <w:r w:rsidRPr="00B05662">
        <w:rPr>
          <w:color w:val="000000"/>
        </w:rPr>
        <w:lastRenderedPageBreak/>
        <w:t>Приложение к постановлению</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 xml:space="preserve">администрации рабочего поселка Краснозерское </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Краснозерского района Новосибирской области</w:t>
      </w:r>
    </w:p>
    <w:p w:rsidR="00B05662" w:rsidRPr="00B05662" w:rsidRDefault="00B05662" w:rsidP="00154200">
      <w:pPr>
        <w:pStyle w:val="a3"/>
        <w:widowControl w:val="0"/>
        <w:spacing w:before="0" w:beforeAutospacing="0" w:after="0" w:afterAutospacing="0"/>
        <w:jc w:val="right"/>
        <w:rPr>
          <w:color w:val="000000"/>
        </w:rPr>
      </w:pPr>
      <w:r w:rsidRPr="00B05662">
        <w:rPr>
          <w:color w:val="000000"/>
        </w:rPr>
        <w:t>от 01.12.2021 № 355</w:t>
      </w:r>
    </w:p>
    <w:p w:rsidR="00B05662" w:rsidRPr="00B05662" w:rsidRDefault="00B05662" w:rsidP="00154200">
      <w:pPr>
        <w:pStyle w:val="a3"/>
        <w:widowControl w:val="0"/>
        <w:spacing w:before="0" w:beforeAutospacing="0" w:after="0" w:afterAutospacing="0"/>
        <w:jc w:val="center"/>
        <w:rPr>
          <w:color w:val="000000"/>
        </w:rPr>
      </w:pPr>
    </w:p>
    <w:p w:rsidR="00B05662" w:rsidRPr="00B05662" w:rsidRDefault="00B05662" w:rsidP="00154200">
      <w:pPr>
        <w:pStyle w:val="a3"/>
        <w:widowControl w:val="0"/>
        <w:spacing w:before="0" w:beforeAutospacing="0" w:after="0" w:afterAutospacing="0"/>
        <w:jc w:val="center"/>
        <w:rPr>
          <w:color w:val="000000"/>
        </w:rPr>
      </w:pPr>
      <w:r w:rsidRPr="00B05662">
        <w:rPr>
          <w:color w:val="000000"/>
        </w:rPr>
        <w:t xml:space="preserve">Программа профилактики рисков причинения вреда (ущерба) охраняемым законом ценностям при осуществлении муниципального </w:t>
      </w:r>
      <w:proofErr w:type="gramStart"/>
      <w:r w:rsidRPr="00B05662">
        <w:rPr>
          <w:color w:val="000000"/>
        </w:rPr>
        <w:t xml:space="preserve">контроля </w:t>
      </w:r>
      <w:r w:rsidRPr="00B05662">
        <w:t>за</w:t>
      </w:r>
      <w:proofErr w:type="gramEnd"/>
      <w:r w:rsidRPr="00B05662">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B05662">
        <w:rPr>
          <w:color w:val="000000"/>
        </w:rPr>
        <w:t>на территории рабочего поселка Краснозерское Краснозерского района Новосибирской области на 2022 год</w:t>
      </w:r>
    </w:p>
    <w:p w:rsidR="00B05662" w:rsidRPr="00B05662" w:rsidRDefault="00B05662" w:rsidP="00154200">
      <w:pPr>
        <w:spacing w:after="0" w:line="240" w:lineRule="auto"/>
        <w:jc w:val="center"/>
        <w:rPr>
          <w:rFonts w:ascii="Times New Roman" w:hAnsi="Times New Roman" w:cs="Times New Roman"/>
          <w:sz w:val="24"/>
          <w:szCs w:val="24"/>
        </w:rPr>
      </w:pPr>
    </w:p>
    <w:p w:rsidR="00154200" w:rsidRDefault="00B05662" w:rsidP="00154200">
      <w:pPr>
        <w:pStyle w:val="ConsPlusTitle"/>
        <w:ind w:firstLine="567"/>
        <w:jc w:val="both"/>
        <w:rPr>
          <w:rFonts w:ascii="Times New Roman" w:hAnsi="Times New Roman" w:cs="Times New Roman"/>
          <w:b w:val="0"/>
          <w:sz w:val="24"/>
          <w:szCs w:val="24"/>
        </w:rPr>
      </w:pPr>
      <w:r w:rsidRPr="00B05662">
        <w:rPr>
          <w:rFonts w:ascii="Times New Roman" w:hAnsi="Times New Roman" w:cs="Times New Roman"/>
          <w:b w:val="0"/>
          <w:sz w:val="24"/>
          <w:szCs w:val="24"/>
        </w:rPr>
        <w:t xml:space="preserve"> </w:t>
      </w:r>
      <w:proofErr w:type="gramStart"/>
      <w:r w:rsidRPr="00B05662">
        <w:rPr>
          <w:rFonts w:ascii="Times New Roman" w:hAnsi="Times New Roman" w:cs="Times New Roman"/>
          <w:b w:val="0"/>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2022 год (далее - Программа) разработана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B05662">
        <w:rPr>
          <w:rFonts w:ascii="Times New Roman" w:hAnsi="Times New Roman" w:cs="Times New Roman"/>
          <w:b w:val="0"/>
          <w:sz w:val="24"/>
          <w:szCs w:val="24"/>
        </w:rPr>
        <w:t xml:space="preserve"> законом ценностям в отношении единой теплоснабжающей организацией, а также создание условий для доведения обязательных требований до контролируемого лица, повышение информированности о способах их соблюдения.</w:t>
      </w:r>
    </w:p>
    <w:p w:rsidR="00B05662" w:rsidRPr="00154200" w:rsidRDefault="00B05662" w:rsidP="00154200">
      <w:pPr>
        <w:pStyle w:val="ConsPlusTitle"/>
        <w:ind w:firstLine="567"/>
        <w:jc w:val="both"/>
        <w:rPr>
          <w:rFonts w:ascii="Times New Roman" w:hAnsi="Times New Roman" w:cs="Times New Roman"/>
          <w:b w:val="0"/>
          <w:sz w:val="24"/>
          <w:szCs w:val="24"/>
        </w:rPr>
      </w:pPr>
      <w:r w:rsidRPr="00B05662">
        <w:rPr>
          <w:rFonts w:ascii="Times New Roman" w:hAnsi="Times New Roman" w:cs="Times New Roman"/>
          <w:sz w:val="24"/>
          <w:szCs w:val="24"/>
        </w:rPr>
        <w:t>I. Анализ текущего состояния осуществления контроля, описание текущего развития профилактической деятельности, характеристика проблем, на решение которых направлена Программа</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Объектами при осуществлении вида контроля являются: </w:t>
      </w:r>
    </w:p>
    <w:p w:rsidR="00B05662" w:rsidRPr="00B05662" w:rsidRDefault="00B05662" w:rsidP="00B05662">
      <w:pPr>
        <w:pStyle w:val="ConsPlusNormal"/>
        <w:ind w:firstLine="567"/>
        <w:jc w:val="both"/>
        <w:rPr>
          <w:rFonts w:ascii="Times New Roman" w:hAnsi="Times New Roman" w:cs="Times New Roman"/>
          <w:color w:val="000000"/>
          <w:sz w:val="24"/>
          <w:szCs w:val="24"/>
        </w:rPr>
      </w:pPr>
      <w:proofErr w:type="gramStart"/>
      <w:r w:rsidRPr="00B05662">
        <w:rPr>
          <w:rFonts w:ascii="Times New Roman" w:hAnsi="Times New Roman" w:cs="Times New Roman"/>
          <w:color w:val="000000"/>
          <w:sz w:val="24"/>
          <w:szCs w:val="24"/>
        </w:rPr>
        <w:t xml:space="preserve">а) деятельность, действия (бездействие) </w:t>
      </w:r>
      <w:bookmarkStart w:id="2" w:name="_Hlk77851319"/>
      <w:r w:rsidRPr="00B05662">
        <w:rPr>
          <w:rFonts w:ascii="Times New Roman" w:hAnsi="Times New Roman" w:cs="Times New Roman"/>
          <w:color w:val="000000"/>
          <w:sz w:val="24"/>
          <w:szCs w:val="24"/>
        </w:rPr>
        <w:t>единой теплоснабжающей организации</w:t>
      </w:r>
      <w:bookmarkEnd w:id="2"/>
      <w:r w:rsidRPr="00B05662">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3" w:name="_Hlk77763353"/>
      <w:bookmarkStart w:id="4" w:name="_Hlk77763765"/>
      <w:r w:rsidRPr="00B05662">
        <w:rPr>
          <w:rFonts w:ascii="Times New Roman" w:hAnsi="Times New Roman" w:cs="Times New Roman"/>
          <w:color w:val="000000"/>
          <w:sz w:val="24"/>
          <w:szCs w:val="24"/>
        </w:rPr>
        <w:t xml:space="preserve">указанные в </w:t>
      </w:r>
      <w:bookmarkEnd w:id="3"/>
      <w:r w:rsidRPr="00B05662">
        <w:rPr>
          <w:rFonts w:ascii="Times New Roman" w:hAnsi="Times New Roman" w:cs="Times New Roman"/>
          <w:color w:val="000000"/>
          <w:sz w:val="24"/>
          <w:szCs w:val="24"/>
        </w:rPr>
        <w:t>части 3 статьи 23.7 Федерального закона от 27.07.2010 № 190-ФЗ «О теплоснабжении» (далее –№ 190-ФЗ),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w:t>
      </w:r>
      <w:proofErr w:type="gramEnd"/>
      <w:r w:rsidRPr="00B05662">
        <w:rPr>
          <w:rFonts w:ascii="Times New Roman" w:hAnsi="Times New Roman" w:cs="Times New Roman"/>
          <w:color w:val="000000"/>
          <w:sz w:val="24"/>
          <w:szCs w:val="24"/>
        </w:rPr>
        <w:t xml:space="preserve"> системы теплоснабжения, определенные для нее в схеме теплоснабжения в соответствии с перечнем и сроками, указанными в схеме теплоснабжения;</w:t>
      </w:r>
      <w:bookmarkEnd w:id="4"/>
    </w:p>
    <w:p w:rsidR="00B05662" w:rsidRPr="00B05662" w:rsidRDefault="00B05662" w:rsidP="00B05662">
      <w:pPr>
        <w:pStyle w:val="ConsPlusNormal"/>
        <w:ind w:firstLine="567"/>
        <w:jc w:val="both"/>
        <w:rPr>
          <w:rFonts w:ascii="Times New Roman" w:hAnsi="Times New Roman" w:cs="Times New Roman"/>
          <w:color w:val="000000"/>
          <w:sz w:val="24"/>
          <w:szCs w:val="24"/>
        </w:rPr>
      </w:pPr>
      <w:r w:rsidRPr="00B05662">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5" w:name="_Hlk77851530"/>
      <w:r w:rsidRPr="00B05662">
        <w:rPr>
          <w:rFonts w:ascii="Times New Roman" w:hAnsi="Times New Roman" w:cs="Times New Roman"/>
          <w:color w:val="000000"/>
          <w:sz w:val="24"/>
          <w:szCs w:val="24"/>
        </w:rPr>
        <w:t>указанные в части 3 статьи 23.7 № 190-ФЗ</w:t>
      </w:r>
      <w:bookmarkEnd w:id="5"/>
      <w:r w:rsidRPr="00B05662">
        <w:rPr>
          <w:rFonts w:ascii="Times New Roman" w:hAnsi="Times New Roman" w:cs="Times New Roman"/>
          <w:color w:val="000000"/>
          <w:sz w:val="24"/>
          <w:szCs w:val="24"/>
        </w:rPr>
        <w:t>;</w:t>
      </w:r>
    </w:p>
    <w:p w:rsidR="00B05662" w:rsidRPr="00B05662" w:rsidRDefault="00B05662" w:rsidP="00B05662">
      <w:pPr>
        <w:pStyle w:val="ConsPlusNormal"/>
        <w:tabs>
          <w:tab w:val="left" w:pos="1134"/>
        </w:tabs>
        <w:ind w:firstLine="567"/>
        <w:contextualSpacing/>
        <w:jc w:val="both"/>
        <w:rPr>
          <w:rFonts w:ascii="Times New Roman" w:hAnsi="Times New Roman" w:cs="Times New Roman"/>
          <w:sz w:val="24"/>
          <w:szCs w:val="24"/>
        </w:rPr>
      </w:pPr>
      <w:proofErr w:type="gramStart"/>
      <w:r w:rsidRPr="00B05662">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B05662">
        <w:rPr>
          <w:rFonts w:ascii="Times New Roman" w:hAnsi="Times New Roman" w:cs="Times New Roman"/>
          <w:color w:val="000000"/>
          <w:sz w:val="24"/>
          <w:szCs w:val="24"/>
        </w:rPr>
        <w:t xml:space="preserve"> требования,</w:t>
      </w:r>
      <w:r w:rsidRPr="00B05662">
        <w:rPr>
          <w:rFonts w:ascii="Times New Roman" w:hAnsi="Times New Roman" w:cs="Times New Roman"/>
          <w:sz w:val="24"/>
          <w:szCs w:val="24"/>
        </w:rPr>
        <w:t xml:space="preserve"> </w:t>
      </w:r>
      <w:r w:rsidRPr="00B05662">
        <w:rPr>
          <w:rFonts w:ascii="Times New Roman" w:hAnsi="Times New Roman" w:cs="Times New Roman"/>
          <w:color w:val="000000"/>
          <w:sz w:val="24"/>
          <w:szCs w:val="24"/>
        </w:rPr>
        <w:t xml:space="preserve">указанные в части 3 статьи 23.7 № 190-ФЗ, </w:t>
      </w:r>
      <w:r w:rsidRPr="00B05662">
        <w:rPr>
          <w:rFonts w:ascii="Times New Roman" w:hAnsi="Times New Roman" w:cs="Times New Roman"/>
          <w:sz w:val="24"/>
          <w:szCs w:val="24"/>
        </w:rPr>
        <w:t>расположенные в границах рабочего поселка Краснозерское Краснозерского района Новосибирской области (далее – МО).</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Контролируемыми лицами при осуществлении контроля являются единая теплоснабжающая организация, деятельность, действия или результаты деятельности которой либо производственные объекты, находящиеся во владении и (или) в пользовании которой, подлежат контролю.</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xml:space="preserve">Главной задачей администрации МО при осуществлении контроля является профилактическая работа в отношении всех объектов контроля, обеспечивая приоритет </w:t>
      </w:r>
      <w:r w:rsidRPr="00B05662">
        <w:rPr>
          <w:rFonts w:ascii="Times New Roman" w:hAnsi="Times New Roman" w:cs="Times New Roman"/>
          <w:sz w:val="24"/>
          <w:szCs w:val="24"/>
        </w:rPr>
        <w:lastRenderedPageBreak/>
        <w:t xml:space="preserve">проведения профилактики. </w:t>
      </w:r>
    </w:p>
    <w:p w:rsidR="00B05662" w:rsidRPr="00B05662" w:rsidRDefault="00B05662" w:rsidP="00B05662">
      <w:pPr>
        <w:widowControl w:val="0"/>
        <w:numPr>
          <w:ilvl w:val="1"/>
          <w:numId w:val="20"/>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Плановые и внеплановые проверки в 2020, 2021 не проводились в связи с введением данного вида контроля с 01.09.2021.</w:t>
      </w:r>
    </w:p>
    <w:p w:rsidR="00B05662" w:rsidRPr="00B05662" w:rsidRDefault="00B05662" w:rsidP="00154200">
      <w:pPr>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1.5. Основными проблемами, на решение которых направлена Программа, являются: недостаточная информированность контролируемого лица об обязательных требованиях и способах их исполнения, а также низкая мотивация добросовестного соблюдения обязательных требований данным лицом.</w:t>
      </w:r>
    </w:p>
    <w:p w:rsidR="00B05662" w:rsidRPr="00B05662" w:rsidRDefault="00B05662" w:rsidP="00B05662">
      <w:pPr>
        <w:pStyle w:val="1"/>
        <w:keepNext w:val="0"/>
        <w:widowControl w:val="0"/>
        <w:spacing w:line="240" w:lineRule="auto"/>
        <w:ind w:firstLine="567"/>
        <w:jc w:val="both"/>
        <w:rPr>
          <w:rFonts w:ascii="Times New Roman" w:hAnsi="Times New Roman" w:cs="Times New Roman"/>
          <w:sz w:val="24"/>
          <w:szCs w:val="24"/>
        </w:rPr>
      </w:pPr>
      <w:r w:rsidRPr="00B05662">
        <w:rPr>
          <w:rFonts w:ascii="Times New Roman" w:hAnsi="Times New Roman" w:cs="Times New Roman"/>
          <w:sz w:val="24"/>
          <w:szCs w:val="24"/>
        </w:rPr>
        <w:t>II. Цели и задачи реализации Программы</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Целями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предупреждение нарушений обязательных требований в сфере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предотвращение угрозы причинения, либо причинения вреда охраняемым законом ценностям вследствие нарушений обязательных требований;</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повышение прозрачности системы контрольно-надзорной деятельности.</w:t>
      </w:r>
    </w:p>
    <w:p w:rsidR="00B05662" w:rsidRPr="00B05662" w:rsidRDefault="00B05662" w:rsidP="00B05662">
      <w:pPr>
        <w:widowControl w:val="0"/>
        <w:numPr>
          <w:ilvl w:val="1"/>
          <w:numId w:val="21"/>
        </w:numPr>
        <w:tabs>
          <w:tab w:val="left" w:pos="1134"/>
        </w:tabs>
        <w:spacing w:after="0" w:line="240" w:lineRule="auto"/>
        <w:ind w:left="0"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Задачами реализации Программы являются: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возможной угрозы причинения, либо причинения вреда (ущерба) жилищным отношениям, выработка и реализация профилактических мер, способствующих ее снижению;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контроля;</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sz w:val="24"/>
          <w:szCs w:val="24"/>
        </w:rPr>
      </w:pPr>
      <w:r w:rsidRPr="00B05662">
        <w:rPr>
          <w:rFonts w:ascii="Times New Roman"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B05662" w:rsidRPr="00B05662" w:rsidRDefault="00B05662" w:rsidP="00B05662">
      <w:pPr>
        <w:widowControl w:val="0"/>
        <w:tabs>
          <w:tab w:val="left" w:pos="1134"/>
        </w:tabs>
        <w:spacing w:after="0" w:line="240" w:lineRule="auto"/>
        <w:ind w:left="567"/>
        <w:contextualSpacing/>
        <w:jc w:val="both"/>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III</w:t>
      </w:r>
      <w:r w:rsidRPr="00B05662">
        <w:rPr>
          <w:rFonts w:ascii="Times New Roman" w:hAnsi="Times New Roman" w:cs="Times New Roman"/>
          <w:b w:val="0"/>
          <w:color w:val="26282F"/>
          <w:sz w:val="24"/>
          <w:szCs w:val="24"/>
        </w:rPr>
        <w:t xml:space="preserve">. </w:t>
      </w:r>
      <w:r w:rsidRPr="00B05662">
        <w:rPr>
          <w:rFonts w:ascii="Times New Roman" w:hAnsi="Times New Roman" w:cs="Times New Roman"/>
          <w:b w:val="0"/>
          <w:sz w:val="24"/>
          <w:szCs w:val="24"/>
        </w:rPr>
        <w:t xml:space="preserve">Перечень профилактических мероприятий,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сроки (периодичность) их проведения</w:t>
      </w:r>
    </w:p>
    <w:p w:rsidR="00B05662" w:rsidRPr="00B05662" w:rsidRDefault="00B05662" w:rsidP="00B05662">
      <w:pPr>
        <w:pStyle w:val="ConsPlusTitle"/>
        <w:jc w:val="both"/>
        <w:outlineLvl w:val="1"/>
        <w:rPr>
          <w:rFonts w:ascii="Times New Roman" w:hAnsi="Times New Roman" w:cs="Times New Roman"/>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799"/>
        <w:gridCol w:w="1984"/>
        <w:gridCol w:w="2347"/>
      </w:tblGrid>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Наименование</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профилактического мероприятия</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Срок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реализации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Ответственные должностные лица</w:t>
            </w:r>
          </w:p>
        </w:tc>
      </w:tr>
      <w:tr w:rsidR="00B05662" w:rsidRPr="00B05662" w:rsidTr="00B05662">
        <w:trPr>
          <w:trHeight w:val="876"/>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lastRenderedPageBreak/>
              <w:t>1.</w:t>
            </w:r>
          </w:p>
        </w:tc>
        <w:tc>
          <w:tcPr>
            <w:tcW w:w="4799" w:type="dxa"/>
          </w:tcPr>
          <w:p w:rsidR="00B05662" w:rsidRPr="00B05662" w:rsidRDefault="00B05662" w:rsidP="00B05662">
            <w:pPr>
              <w:widowControl w:val="0"/>
              <w:tabs>
                <w:tab w:val="left" w:pos="1547"/>
              </w:tabs>
              <w:spacing w:after="0" w:line="240" w:lineRule="auto"/>
              <w:jc w:val="both"/>
              <w:rPr>
                <w:rFonts w:ascii="Times New Roman" w:hAnsi="Times New Roman" w:cs="Times New Roman"/>
                <w:sz w:val="24"/>
                <w:szCs w:val="24"/>
              </w:rPr>
            </w:pPr>
            <w:r w:rsidRPr="00B05662">
              <w:rPr>
                <w:rFonts w:ascii="Times New Roman" w:hAnsi="Times New Roman" w:cs="Times New Roman"/>
                <w:sz w:val="24"/>
                <w:szCs w:val="24"/>
              </w:rPr>
              <w:t>Информирование, посредством размещения (поддержания в актуальном состоянии) на официальном сайте МО и в иных формах.</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2.</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Консультирование посредством </w:t>
            </w:r>
            <w:proofErr w:type="spellStart"/>
            <w:r w:rsidRPr="00B05662">
              <w:rPr>
                <w:rFonts w:ascii="Times New Roman" w:hAnsi="Times New Roman" w:cs="Times New Roman"/>
                <w:b w:val="0"/>
                <w:sz w:val="24"/>
                <w:szCs w:val="24"/>
              </w:rPr>
              <w:t>видео-конференц-связи</w:t>
            </w:r>
            <w:proofErr w:type="spellEnd"/>
            <w:r w:rsidRPr="00B05662">
              <w:rPr>
                <w:rFonts w:ascii="Times New Roman" w:hAnsi="Times New Roman" w:cs="Times New Roman"/>
                <w:b w:val="0"/>
                <w:sz w:val="24"/>
                <w:szCs w:val="24"/>
              </w:rPr>
              <w:t>,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r w:rsidR="00B05662" w:rsidRPr="00B05662" w:rsidTr="00B05662">
        <w:trPr>
          <w:trHeight w:val="3559"/>
        </w:trPr>
        <w:tc>
          <w:tcPr>
            <w:tcW w:w="696"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3. </w:t>
            </w:r>
          </w:p>
        </w:tc>
        <w:tc>
          <w:tcPr>
            <w:tcW w:w="4799" w:type="dxa"/>
          </w:tcPr>
          <w:p w:rsidR="00B05662" w:rsidRPr="00B05662" w:rsidRDefault="00B05662" w:rsidP="00B05662">
            <w:pPr>
              <w:pStyle w:val="ConsPlusTitle"/>
              <w:jc w:val="both"/>
              <w:outlineLvl w:val="1"/>
              <w:rPr>
                <w:rFonts w:ascii="Times New Roman" w:hAnsi="Times New Roman" w:cs="Times New Roman"/>
                <w:b w:val="0"/>
                <w:sz w:val="24"/>
                <w:szCs w:val="24"/>
              </w:rPr>
            </w:pPr>
            <w:proofErr w:type="gramStart"/>
            <w:r w:rsidRPr="00B05662">
              <w:rPr>
                <w:rFonts w:ascii="Times New Roman" w:hAnsi="Times New Roman" w:cs="Times New Roman"/>
                <w:b w:val="0"/>
                <w:sz w:val="24"/>
                <w:szCs w:val="24"/>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tc>
        <w:tc>
          <w:tcPr>
            <w:tcW w:w="1984"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 xml:space="preserve">в течение года </w:t>
            </w: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(по мере необходимости)</w:t>
            </w:r>
          </w:p>
          <w:p w:rsidR="00B05662" w:rsidRPr="00B05662" w:rsidRDefault="00B05662" w:rsidP="00B05662">
            <w:pPr>
              <w:pStyle w:val="ConsPlusTitle"/>
              <w:jc w:val="both"/>
              <w:outlineLvl w:val="1"/>
              <w:rPr>
                <w:rFonts w:ascii="Times New Roman" w:hAnsi="Times New Roman" w:cs="Times New Roman"/>
                <w:b w:val="0"/>
                <w:sz w:val="24"/>
                <w:szCs w:val="24"/>
              </w:rPr>
            </w:pPr>
          </w:p>
        </w:tc>
        <w:tc>
          <w:tcPr>
            <w:tcW w:w="2347" w:type="dxa"/>
          </w:tcPr>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sz w:val="24"/>
                <w:szCs w:val="24"/>
              </w:rPr>
              <w:t>Уполномоченный специалист</w:t>
            </w:r>
          </w:p>
        </w:tc>
      </w:tr>
    </w:tbl>
    <w:p w:rsidR="00B05662" w:rsidRPr="00B05662" w:rsidRDefault="00B05662" w:rsidP="00B05662">
      <w:pPr>
        <w:pStyle w:val="ConsPlusTitle"/>
        <w:jc w:val="both"/>
        <w:outlineLvl w:val="1"/>
        <w:rPr>
          <w:rFonts w:ascii="Times New Roman" w:hAnsi="Times New Roman" w:cs="Times New Roman"/>
          <w:sz w:val="24"/>
          <w:szCs w:val="24"/>
        </w:rPr>
      </w:pPr>
    </w:p>
    <w:p w:rsidR="00B05662" w:rsidRPr="00B05662" w:rsidRDefault="00B05662" w:rsidP="00B05662">
      <w:pPr>
        <w:pStyle w:val="ConsPlusTitle"/>
        <w:jc w:val="both"/>
        <w:outlineLvl w:val="1"/>
        <w:rPr>
          <w:rFonts w:ascii="Times New Roman" w:hAnsi="Times New Roman" w:cs="Times New Roman"/>
          <w:b w:val="0"/>
          <w:sz w:val="24"/>
          <w:szCs w:val="24"/>
        </w:rPr>
      </w:pPr>
      <w:r w:rsidRPr="00B05662">
        <w:rPr>
          <w:rFonts w:ascii="Times New Roman" w:hAnsi="Times New Roman" w:cs="Times New Roman"/>
          <w:b w:val="0"/>
          <w:color w:val="26282F"/>
          <w:sz w:val="24"/>
          <w:szCs w:val="24"/>
          <w:lang w:val="en-US"/>
        </w:rPr>
        <w:t>I</w:t>
      </w:r>
      <w:r w:rsidRPr="00B05662">
        <w:rPr>
          <w:rFonts w:ascii="Times New Roman" w:hAnsi="Times New Roman" w:cs="Times New Roman"/>
          <w:b w:val="0"/>
          <w:sz w:val="24"/>
          <w:szCs w:val="24"/>
        </w:rPr>
        <w:t>V. Показатели результативности и эффективности Программы</w:t>
      </w:r>
    </w:p>
    <w:p w:rsidR="00B05662" w:rsidRPr="00B05662" w:rsidRDefault="00B05662" w:rsidP="00B05662">
      <w:pPr>
        <w:widowControl w:val="0"/>
        <w:tabs>
          <w:tab w:val="left" w:pos="1134"/>
        </w:tabs>
        <w:spacing w:after="0" w:line="240" w:lineRule="auto"/>
        <w:ind w:firstLine="567"/>
        <w:contextualSpacing/>
        <w:jc w:val="both"/>
        <w:rPr>
          <w:rFonts w:ascii="Times New Roman" w:hAnsi="Times New Roman" w:cs="Times New Roman"/>
          <w:iCs/>
          <w:sz w:val="24"/>
          <w:szCs w:val="24"/>
        </w:rPr>
      </w:pPr>
      <w:r w:rsidRPr="00B05662">
        <w:rPr>
          <w:rFonts w:ascii="Times New Roman" w:hAnsi="Times New Roman" w:cs="Times New Roman"/>
          <w:iCs/>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B05662" w:rsidRPr="00B05662" w:rsidRDefault="00B05662" w:rsidP="00B05662">
      <w:pPr>
        <w:widowControl w:val="0"/>
        <w:tabs>
          <w:tab w:val="left" w:pos="1134"/>
        </w:tabs>
        <w:spacing w:after="0" w:line="240" w:lineRule="auto"/>
        <w:ind w:firstLine="567"/>
        <w:contextualSpacing/>
        <w:jc w:val="both"/>
        <w:rPr>
          <w:rFonts w:ascii="Times New Roman" w:eastAsia="BatangChe" w:hAnsi="Times New Roman" w:cs="Times New Roman"/>
          <w:sz w:val="24"/>
          <w:szCs w:val="24"/>
        </w:rPr>
      </w:pPr>
      <w:r w:rsidRPr="00B05662">
        <w:rPr>
          <w:rFonts w:ascii="Times New Roman" w:hAnsi="Times New Roman" w:cs="Times New Roman"/>
          <w:iCs/>
          <w:sz w:val="24"/>
          <w:szCs w:val="24"/>
        </w:rPr>
        <w:t xml:space="preserve">а) </w:t>
      </w:r>
      <w:r w:rsidRPr="00B05662">
        <w:rPr>
          <w:rFonts w:ascii="Times New Roman" w:eastAsia="BatangChe" w:hAnsi="Times New Roman" w:cs="Times New Roman"/>
          <w:sz w:val="24"/>
          <w:szCs w:val="24"/>
        </w:rPr>
        <w:t xml:space="preserve">полнота информации, размещенной на сайте МО в соответствии со  статьей 46 Федерального закона №248-ФЗ – 100%; </w:t>
      </w:r>
    </w:p>
    <w:p w:rsidR="00B05662" w:rsidRPr="00B05662" w:rsidRDefault="00B05662" w:rsidP="00B05662">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4"/>
          <w:szCs w:val="24"/>
        </w:rPr>
      </w:pPr>
      <w:r w:rsidRPr="00B05662">
        <w:rPr>
          <w:rFonts w:ascii="Times New Roman" w:eastAsia="BatangChe" w:hAnsi="Times New Roman" w:cs="Times New Roman"/>
          <w:sz w:val="24"/>
          <w:szCs w:val="24"/>
        </w:rPr>
        <w:t>б) доля контролируемых лиц, удовлетворенных консультированием в общем количестве контролируемых лиц, обратившихся за консультацией – 100%.</w:t>
      </w:r>
    </w:p>
    <w:p w:rsidR="004F515A" w:rsidRPr="00E12A59" w:rsidRDefault="004F515A" w:rsidP="00B05662">
      <w:pPr>
        <w:spacing w:after="0"/>
        <w:rPr>
          <w:rFonts w:ascii="Times New Roman" w:hAnsi="Times New Roman" w:cs="Times New Roman"/>
          <w:sz w:val="24"/>
          <w:szCs w:val="24"/>
        </w:rPr>
      </w:pPr>
    </w:p>
    <w:p w:rsidR="004F515A" w:rsidRDefault="004F51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Pr="0019795A" w:rsidRDefault="0019795A" w:rsidP="0019795A">
      <w:pPr>
        <w:pStyle w:val="ad"/>
        <w:rPr>
          <w:b w:val="0"/>
          <w:sz w:val="24"/>
        </w:rPr>
      </w:pPr>
      <w:r w:rsidRPr="0019795A">
        <w:rPr>
          <w:b w:val="0"/>
          <w:sz w:val="24"/>
        </w:rPr>
        <w:lastRenderedPageBreak/>
        <w:t>АДМИНИСТРАЦИЯ</w:t>
      </w:r>
    </w:p>
    <w:p w:rsidR="0019795A" w:rsidRPr="0019795A" w:rsidRDefault="0019795A" w:rsidP="0019795A">
      <w:pPr>
        <w:pStyle w:val="ad"/>
        <w:rPr>
          <w:b w:val="0"/>
          <w:sz w:val="24"/>
        </w:rPr>
      </w:pPr>
      <w:r w:rsidRPr="0019795A">
        <w:rPr>
          <w:b w:val="0"/>
          <w:sz w:val="24"/>
        </w:rPr>
        <w:t>РАБОЧЕГО ПОСЕЛКА КРАСНОЗЕРСКОЕ</w:t>
      </w:r>
    </w:p>
    <w:p w:rsidR="0019795A" w:rsidRPr="0019795A" w:rsidRDefault="0019795A" w:rsidP="0019795A">
      <w:pPr>
        <w:spacing w:after="0" w:line="240" w:lineRule="auto"/>
        <w:jc w:val="center"/>
        <w:rPr>
          <w:rFonts w:ascii="Times New Roman" w:hAnsi="Times New Roman" w:cs="Times New Roman"/>
          <w:sz w:val="24"/>
          <w:szCs w:val="24"/>
        </w:rPr>
      </w:pPr>
      <w:r w:rsidRPr="0019795A">
        <w:rPr>
          <w:rFonts w:ascii="Times New Roman" w:hAnsi="Times New Roman" w:cs="Times New Roman"/>
          <w:sz w:val="24"/>
          <w:szCs w:val="24"/>
        </w:rPr>
        <w:t xml:space="preserve"> КРАСНОЗЕРСКОГО РАЙОНА</w:t>
      </w:r>
    </w:p>
    <w:p w:rsidR="0019795A" w:rsidRPr="0019795A" w:rsidRDefault="0019795A" w:rsidP="0019795A">
      <w:pPr>
        <w:spacing w:after="0" w:line="240" w:lineRule="auto"/>
        <w:jc w:val="center"/>
        <w:rPr>
          <w:rFonts w:ascii="Times New Roman" w:hAnsi="Times New Roman" w:cs="Times New Roman"/>
          <w:sz w:val="24"/>
          <w:szCs w:val="24"/>
        </w:rPr>
      </w:pPr>
      <w:r w:rsidRPr="0019795A">
        <w:rPr>
          <w:rFonts w:ascii="Times New Roman" w:hAnsi="Times New Roman" w:cs="Times New Roman"/>
          <w:sz w:val="24"/>
          <w:szCs w:val="24"/>
        </w:rPr>
        <w:t xml:space="preserve"> НОВОСИБИРСКОЙ ОБЛАСТИ</w:t>
      </w:r>
    </w:p>
    <w:p w:rsidR="0019795A" w:rsidRPr="0019795A" w:rsidRDefault="0019795A" w:rsidP="0019795A">
      <w:pPr>
        <w:spacing w:after="0" w:line="240" w:lineRule="auto"/>
        <w:jc w:val="center"/>
        <w:rPr>
          <w:rFonts w:ascii="Times New Roman" w:hAnsi="Times New Roman" w:cs="Times New Roman"/>
          <w:sz w:val="24"/>
          <w:szCs w:val="24"/>
        </w:rPr>
      </w:pPr>
    </w:p>
    <w:p w:rsidR="0019795A" w:rsidRPr="0019795A" w:rsidRDefault="0019795A" w:rsidP="0019795A">
      <w:pPr>
        <w:spacing w:line="240" w:lineRule="auto"/>
        <w:jc w:val="center"/>
        <w:rPr>
          <w:rFonts w:ascii="Times New Roman" w:hAnsi="Times New Roman" w:cs="Times New Roman"/>
          <w:sz w:val="24"/>
          <w:szCs w:val="24"/>
        </w:rPr>
      </w:pPr>
      <w:r w:rsidRPr="0019795A">
        <w:rPr>
          <w:rFonts w:ascii="Times New Roman" w:hAnsi="Times New Roman" w:cs="Times New Roman"/>
          <w:sz w:val="24"/>
          <w:szCs w:val="24"/>
        </w:rPr>
        <w:t>ПОСТАНОВЛЕНИЕ</w:t>
      </w:r>
    </w:p>
    <w:p w:rsidR="0019795A" w:rsidRPr="0019795A" w:rsidRDefault="0019795A" w:rsidP="0019795A">
      <w:pPr>
        <w:spacing w:line="240" w:lineRule="auto"/>
        <w:rPr>
          <w:rFonts w:ascii="Times New Roman" w:hAnsi="Times New Roman" w:cs="Times New Roman"/>
          <w:sz w:val="24"/>
          <w:szCs w:val="24"/>
        </w:rPr>
      </w:pPr>
      <w:r w:rsidRPr="0019795A">
        <w:rPr>
          <w:rFonts w:ascii="Times New Roman" w:hAnsi="Times New Roman" w:cs="Times New Roman"/>
          <w:sz w:val="24"/>
          <w:szCs w:val="24"/>
        </w:rPr>
        <w:t>от 02.12.2021г.</w:t>
      </w:r>
      <w:r w:rsidRPr="0019795A">
        <w:rPr>
          <w:rFonts w:ascii="Times New Roman" w:hAnsi="Times New Roman" w:cs="Times New Roman"/>
          <w:sz w:val="24"/>
          <w:szCs w:val="24"/>
        </w:rPr>
        <w:tab/>
      </w:r>
      <w:r w:rsidRPr="0019795A">
        <w:rPr>
          <w:rFonts w:ascii="Times New Roman" w:hAnsi="Times New Roman" w:cs="Times New Roman"/>
          <w:sz w:val="24"/>
          <w:szCs w:val="24"/>
        </w:rPr>
        <w:tab/>
      </w:r>
      <w:r w:rsidRPr="0019795A">
        <w:rPr>
          <w:rFonts w:ascii="Times New Roman" w:hAnsi="Times New Roman" w:cs="Times New Roman"/>
          <w:sz w:val="24"/>
          <w:szCs w:val="24"/>
        </w:rPr>
        <w:tab/>
      </w:r>
      <w:r w:rsidRPr="0019795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9795A">
        <w:rPr>
          <w:rFonts w:ascii="Times New Roman" w:hAnsi="Times New Roman" w:cs="Times New Roman"/>
          <w:sz w:val="24"/>
          <w:szCs w:val="24"/>
        </w:rPr>
        <w:t xml:space="preserve">       № 358</w:t>
      </w:r>
    </w:p>
    <w:p w:rsidR="0019795A" w:rsidRPr="0019795A" w:rsidRDefault="0019795A" w:rsidP="0019795A">
      <w:pPr>
        <w:spacing w:line="240" w:lineRule="auto"/>
        <w:jc w:val="center"/>
        <w:rPr>
          <w:rFonts w:ascii="Times New Roman" w:hAnsi="Times New Roman" w:cs="Times New Roman"/>
          <w:sz w:val="24"/>
          <w:szCs w:val="24"/>
        </w:rPr>
      </w:pPr>
      <w:r w:rsidRPr="0019795A">
        <w:rPr>
          <w:rFonts w:ascii="Times New Roman" w:hAnsi="Times New Roman" w:cs="Times New Roman"/>
          <w:sz w:val="24"/>
          <w:szCs w:val="24"/>
        </w:rPr>
        <w:t>рабочий поселок Краснозерское</w:t>
      </w:r>
    </w:p>
    <w:p w:rsidR="0019795A" w:rsidRPr="0019795A" w:rsidRDefault="0019795A" w:rsidP="0019795A">
      <w:pPr>
        <w:pStyle w:val="a6"/>
        <w:spacing w:after="0"/>
        <w:rPr>
          <w:rFonts w:ascii="Times New Roman" w:hAnsi="Times New Roman"/>
          <w:szCs w:val="24"/>
        </w:rPr>
      </w:pPr>
      <w:r w:rsidRPr="0019795A">
        <w:rPr>
          <w:rFonts w:ascii="Times New Roman" w:hAnsi="Times New Roman"/>
          <w:szCs w:val="24"/>
        </w:rPr>
        <w:t xml:space="preserve">О проведении публичных слушаний </w:t>
      </w:r>
    </w:p>
    <w:p w:rsidR="0019795A" w:rsidRPr="0019795A" w:rsidRDefault="0019795A" w:rsidP="0019795A">
      <w:pPr>
        <w:pStyle w:val="a6"/>
        <w:spacing w:after="0"/>
        <w:rPr>
          <w:rFonts w:ascii="Times New Roman" w:hAnsi="Times New Roman"/>
          <w:szCs w:val="24"/>
        </w:rPr>
      </w:pPr>
      <w:r w:rsidRPr="0019795A">
        <w:rPr>
          <w:rFonts w:ascii="Times New Roman" w:hAnsi="Times New Roman"/>
          <w:szCs w:val="24"/>
        </w:rPr>
        <w:t xml:space="preserve">проектов решений Совета депутатов </w:t>
      </w:r>
    </w:p>
    <w:p w:rsidR="0019795A" w:rsidRPr="0019795A" w:rsidRDefault="0019795A" w:rsidP="0019795A">
      <w:pPr>
        <w:pStyle w:val="a6"/>
        <w:spacing w:after="0"/>
        <w:rPr>
          <w:rFonts w:ascii="Times New Roman" w:hAnsi="Times New Roman"/>
          <w:szCs w:val="24"/>
        </w:rPr>
      </w:pPr>
    </w:p>
    <w:p w:rsidR="0019795A" w:rsidRPr="0019795A" w:rsidRDefault="0019795A" w:rsidP="0019795A">
      <w:pPr>
        <w:pStyle w:val="a6"/>
        <w:ind w:firstLine="360"/>
        <w:rPr>
          <w:rFonts w:ascii="Times New Roman" w:hAnsi="Times New Roman"/>
          <w:szCs w:val="24"/>
        </w:rPr>
      </w:pPr>
      <w:proofErr w:type="gramStart"/>
      <w:r w:rsidRPr="0019795A">
        <w:rPr>
          <w:rFonts w:ascii="Times New Roman" w:hAnsi="Times New Roman"/>
          <w:szCs w:val="24"/>
        </w:rPr>
        <w:t>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постановлением Правительства Новосибирской области от 13 апреля 2021 года №119-п «О подготовке прогноза социально-экономического развития Новосибирской области на 2022 год и плановый период 2023 и 2024 годов», «Положением о бюджетном процессе в рабочем поселке Краснозерское Краснозерского района Новосибирской</w:t>
      </w:r>
      <w:proofErr w:type="gramEnd"/>
      <w:r w:rsidRPr="0019795A">
        <w:rPr>
          <w:rFonts w:ascii="Times New Roman" w:hAnsi="Times New Roman"/>
          <w:szCs w:val="24"/>
        </w:rPr>
        <w:t xml:space="preserve"> области», утвержденным решением тринадцатой внеочередной сессией Совета депутатов рабочего поселка Краснозерское Краснозерского района Новосибирской области от 02.04.2021г. №61,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утвержденным решением  пятьдесят второй сессией Совета депутатов от 28.03.2019г. №275</w:t>
      </w:r>
    </w:p>
    <w:p w:rsidR="0019795A" w:rsidRPr="0019795A" w:rsidRDefault="0019795A" w:rsidP="0019795A">
      <w:pPr>
        <w:pStyle w:val="a6"/>
        <w:ind w:firstLine="360"/>
        <w:rPr>
          <w:rFonts w:ascii="Times New Roman" w:hAnsi="Times New Roman"/>
          <w:szCs w:val="24"/>
        </w:rPr>
      </w:pPr>
      <w:r w:rsidRPr="0019795A">
        <w:rPr>
          <w:rFonts w:ascii="Times New Roman" w:hAnsi="Times New Roman"/>
          <w:szCs w:val="24"/>
        </w:rPr>
        <w:t>ПОСТАНОВЛЯЕТ:</w:t>
      </w:r>
    </w:p>
    <w:p w:rsidR="0019795A" w:rsidRPr="0019795A" w:rsidRDefault="0019795A" w:rsidP="0019795A">
      <w:pPr>
        <w:pStyle w:val="a6"/>
        <w:ind w:firstLine="360"/>
        <w:rPr>
          <w:rFonts w:ascii="Times New Roman" w:hAnsi="Times New Roman"/>
          <w:szCs w:val="24"/>
        </w:rPr>
      </w:pPr>
      <w:r w:rsidRPr="0019795A">
        <w:rPr>
          <w:rFonts w:ascii="Times New Roman" w:hAnsi="Times New Roman"/>
          <w:szCs w:val="24"/>
        </w:rPr>
        <w:t xml:space="preserve">1.Назначить проведение публичных </w:t>
      </w:r>
      <w:proofErr w:type="gramStart"/>
      <w:r w:rsidRPr="0019795A">
        <w:rPr>
          <w:rFonts w:ascii="Times New Roman" w:hAnsi="Times New Roman"/>
          <w:szCs w:val="24"/>
        </w:rPr>
        <w:t>слушаний проектов решения Совета депутатов рабочего поселка</w:t>
      </w:r>
      <w:proofErr w:type="gramEnd"/>
      <w:r w:rsidRPr="0019795A">
        <w:rPr>
          <w:rFonts w:ascii="Times New Roman" w:hAnsi="Times New Roman"/>
          <w:szCs w:val="24"/>
        </w:rPr>
        <w:t xml:space="preserve"> Краснозерское Краснозерского района Новосибирской области:</w:t>
      </w:r>
    </w:p>
    <w:p w:rsidR="0019795A" w:rsidRPr="0019795A" w:rsidRDefault="0019795A" w:rsidP="0019795A">
      <w:pPr>
        <w:pStyle w:val="a6"/>
        <w:ind w:firstLine="360"/>
        <w:rPr>
          <w:rFonts w:ascii="Times New Roman" w:hAnsi="Times New Roman"/>
          <w:szCs w:val="24"/>
        </w:rPr>
      </w:pPr>
      <w:r w:rsidRPr="0019795A">
        <w:rPr>
          <w:rFonts w:ascii="Times New Roman" w:hAnsi="Times New Roman"/>
          <w:szCs w:val="24"/>
        </w:rPr>
        <w:t>1)О бюджете рабочего поселка Краснозерское Краснозерского района Новосибирской области на 2022 год и плановый период 2023 и 2024 годов на 15:00 часов 09 декабря 2021 года, в холе администрации р.п</w:t>
      </w:r>
      <w:proofErr w:type="gramStart"/>
      <w:r w:rsidRPr="0019795A">
        <w:rPr>
          <w:rFonts w:ascii="Times New Roman" w:hAnsi="Times New Roman"/>
          <w:szCs w:val="24"/>
        </w:rPr>
        <w:t>.К</w:t>
      </w:r>
      <w:proofErr w:type="gramEnd"/>
      <w:r w:rsidRPr="0019795A">
        <w:rPr>
          <w:rFonts w:ascii="Times New Roman" w:hAnsi="Times New Roman"/>
          <w:szCs w:val="24"/>
        </w:rPr>
        <w:t>раснозерское Краснозерского района Новосибирской области, по адресу: р.п. Краснозерское, ул. Чкалова, 7;</w:t>
      </w:r>
    </w:p>
    <w:p w:rsidR="0019795A" w:rsidRPr="0019795A" w:rsidRDefault="0019795A" w:rsidP="0019795A">
      <w:pPr>
        <w:pStyle w:val="a6"/>
        <w:rPr>
          <w:rFonts w:ascii="Times New Roman" w:hAnsi="Times New Roman"/>
          <w:szCs w:val="24"/>
        </w:rPr>
      </w:pPr>
      <w:r w:rsidRPr="0019795A">
        <w:rPr>
          <w:rFonts w:ascii="Times New Roman" w:hAnsi="Times New Roman"/>
          <w:szCs w:val="24"/>
        </w:rPr>
        <w:t xml:space="preserve">    2)План социально-экономического развития рабочего поселка Краснозерское Краснозерского района Новосибирской области на 2022 год и плановый период до 2024 года на 15:00 часов 09 декабря 2021 года, в холе администрации р.п</w:t>
      </w:r>
      <w:proofErr w:type="gramStart"/>
      <w:r w:rsidRPr="0019795A">
        <w:rPr>
          <w:rFonts w:ascii="Times New Roman" w:hAnsi="Times New Roman"/>
          <w:szCs w:val="24"/>
        </w:rPr>
        <w:t>.К</w:t>
      </w:r>
      <w:proofErr w:type="gramEnd"/>
      <w:r w:rsidRPr="0019795A">
        <w:rPr>
          <w:rFonts w:ascii="Times New Roman" w:hAnsi="Times New Roman"/>
          <w:szCs w:val="24"/>
        </w:rPr>
        <w:t>раснозерское Краснозерского района Новосибирской области,  по адресу: р.п. Краснозерское, ул. Чкалова, 7;</w:t>
      </w:r>
    </w:p>
    <w:p w:rsidR="0019795A" w:rsidRPr="0019795A" w:rsidRDefault="0019795A" w:rsidP="0019795A">
      <w:pPr>
        <w:pStyle w:val="a6"/>
        <w:rPr>
          <w:rFonts w:ascii="Times New Roman" w:hAnsi="Times New Roman"/>
          <w:szCs w:val="24"/>
        </w:rPr>
      </w:pPr>
      <w:r w:rsidRPr="0019795A">
        <w:rPr>
          <w:rFonts w:ascii="Times New Roman" w:hAnsi="Times New Roman"/>
          <w:szCs w:val="24"/>
        </w:rPr>
        <w:t xml:space="preserve">     2.</w:t>
      </w:r>
      <w:proofErr w:type="gramStart"/>
      <w:r w:rsidRPr="0019795A">
        <w:rPr>
          <w:rFonts w:ascii="Times New Roman" w:hAnsi="Times New Roman"/>
          <w:szCs w:val="24"/>
        </w:rPr>
        <w:t>Контроль за</w:t>
      </w:r>
      <w:proofErr w:type="gramEnd"/>
      <w:r w:rsidRPr="0019795A">
        <w:rPr>
          <w:rFonts w:ascii="Times New Roman" w:hAnsi="Times New Roman"/>
          <w:szCs w:val="24"/>
        </w:rPr>
        <w:t xml:space="preserve"> исполнением настоящего постановления оставляю за собой. </w:t>
      </w:r>
    </w:p>
    <w:p w:rsidR="0019795A" w:rsidRPr="0019795A" w:rsidRDefault="0019795A" w:rsidP="0019795A">
      <w:pPr>
        <w:pStyle w:val="a6"/>
        <w:rPr>
          <w:rFonts w:ascii="Times New Roman" w:hAnsi="Times New Roman"/>
          <w:szCs w:val="24"/>
        </w:rPr>
      </w:pPr>
      <w:r w:rsidRPr="0019795A">
        <w:rPr>
          <w:rFonts w:ascii="Times New Roman" w:hAnsi="Times New Roman"/>
          <w:szCs w:val="24"/>
        </w:rPr>
        <w:t xml:space="preserve">     3.Опубликовать данное Постановление в печатном издании органа местного самоуправления рабочего поселка Краснозерское «Краснозерские ведомости». </w:t>
      </w:r>
    </w:p>
    <w:p w:rsidR="0019795A" w:rsidRPr="0019795A" w:rsidRDefault="0019795A" w:rsidP="0019795A">
      <w:pPr>
        <w:pStyle w:val="a6"/>
        <w:rPr>
          <w:rFonts w:ascii="Times New Roman" w:hAnsi="Times New Roman"/>
          <w:szCs w:val="24"/>
        </w:rPr>
      </w:pPr>
      <w:r w:rsidRPr="0019795A">
        <w:rPr>
          <w:rFonts w:ascii="Times New Roman" w:hAnsi="Times New Roman"/>
          <w:szCs w:val="24"/>
        </w:rPr>
        <w:t xml:space="preserve">   </w:t>
      </w:r>
    </w:p>
    <w:p w:rsidR="0019795A" w:rsidRPr="0019795A" w:rsidRDefault="0019795A" w:rsidP="0019795A">
      <w:pPr>
        <w:pStyle w:val="a6"/>
        <w:spacing w:after="0"/>
        <w:rPr>
          <w:rFonts w:ascii="Times New Roman" w:hAnsi="Times New Roman"/>
          <w:szCs w:val="24"/>
        </w:rPr>
      </w:pPr>
      <w:r w:rsidRPr="0019795A">
        <w:rPr>
          <w:rFonts w:ascii="Times New Roman" w:hAnsi="Times New Roman"/>
          <w:szCs w:val="24"/>
        </w:rPr>
        <w:t>Глава рабочего поселка Краснозерское</w:t>
      </w:r>
    </w:p>
    <w:p w:rsidR="0019795A" w:rsidRPr="0019795A" w:rsidRDefault="0019795A" w:rsidP="0019795A">
      <w:pPr>
        <w:pStyle w:val="a6"/>
        <w:spacing w:after="0"/>
        <w:rPr>
          <w:rFonts w:ascii="Times New Roman" w:hAnsi="Times New Roman"/>
          <w:szCs w:val="24"/>
        </w:rPr>
      </w:pPr>
      <w:r w:rsidRPr="0019795A">
        <w:rPr>
          <w:rFonts w:ascii="Times New Roman" w:hAnsi="Times New Roman"/>
          <w:szCs w:val="24"/>
        </w:rPr>
        <w:t>Краснозерского района</w:t>
      </w:r>
    </w:p>
    <w:p w:rsidR="0019795A" w:rsidRPr="0019795A" w:rsidRDefault="0019795A" w:rsidP="0019795A">
      <w:pPr>
        <w:pStyle w:val="a6"/>
        <w:spacing w:after="0"/>
        <w:rPr>
          <w:rFonts w:ascii="Times New Roman" w:hAnsi="Times New Roman"/>
          <w:szCs w:val="24"/>
        </w:rPr>
      </w:pPr>
      <w:r w:rsidRPr="0019795A">
        <w:rPr>
          <w:rFonts w:ascii="Times New Roman" w:hAnsi="Times New Roman"/>
          <w:szCs w:val="24"/>
        </w:rPr>
        <w:t xml:space="preserve">Новосибирской области                                                                           Б.В. </w:t>
      </w:r>
      <w:proofErr w:type="gramStart"/>
      <w:r w:rsidRPr="0019795A">
        <w:rPr>
          <w:rFonts w:ascii="Times New Roman" w:hAnsi="Times New Roman"/>
          <w:szCs w:val="24"/>
        </w:rPr>
        <w:t>Луцкий</w:t>
      </w:r>
      <w:proofErr w:type="gramEnd"/>
    </w:p>
    <w:p w:rsidR="0019795A" w:rsidRPr="0019795A" w:rsidRDefault="0019795A" w:rsidP="0019795A">
      <w:pPr>
        <w:pStyle w:val="a6"/>
        <w:spacing w:after="0"/>
        <w:rPr>
          <w:rFonts w:ascii="Times New Roman" w:hAnsi="Times New Roman"/>
          <w:szCs w:val="24"/>
        </w:rPr>
      </w:pPr>
    </w:p>
    <w:p w:rsidR="0019795A" w:rsidRPr="0019795A" w:rsidRDefault="0019795A" w:rsidP="0019795A">
      <w:pPr>
        <w:pStyle w:val="a6"/>
        <w:spacing w:after="0"/>
        <w:rPr>
          <w:rFonts w:ascii="Times New Roman" w:hAnsi="Times New Roman"/>
          <w:szCs w:val="24"/>
        </w:rPr>
      </w:pPr>
    </w:p>
    <w:p w:rsidR="0019795A" w:rsidRPr="0019795A" w:rsidRDefault="0019795A" w:rsidP="0019795A">
      <w:pPr>
        <w:pStyle w:val="a6"/>
        <w:rPr>
          <w:rFonts w:ascii="Times New Roman" w:hAnsi="Times New Roman"/>
          <w:sz w:val="18"/>
          <w:szCs w:val="18"/>
        </w:rPr>
      </w:pPr>
      <w:r w:rsidRPr="0019795A">
        <w:rPr>
          <w:rFonts w:ascii="Times New Roman" w:hAnsi="Times New Roman"/>
          <w:sz w:val="18"/>
          <w:szCs w:val="18"/>
        </w:rPr>
        <w:t>Исп.: Ненашева Ю.В. Тел.: 41-396</w:t>
      </w:r>
    </w:p>
    <w:p w:rsidR="0019795A" w:rsidRDefault="0019795A" w:rsidP="004F515A">
      <w:pPr>
        <w:rPr>
          <w:rFonts w:ascii="Times New Roman" w:hAnsi="Times New Roman" w:cs="Times New Roman"/>
          <w:sz w:val="24"/>
          <w:szCs w:val="24"/>
        </w:rPr>
      </w:pPr>
    </w:p>
    <w:tbl>
      <w:tblPr>
        <w:tblpPr w:leftFromText="180" w:rightFromText="180" w:bottomFromText="200" w:vertAnchor="text" w:horzAnchor="margin" w:tblpY="-134"/>
        <w:tblW w:w="4450" w:type="pct"/>
        <w:tblLook w:val="04A0"/>
      </w:tblPr>
      <w:tblGrid>
        <w:gridCol w:w="2352"/>
        <w:gridCol w:w="6419"/>
      </w:tblGrid>
      <w:tr w:rsidR="0019795A" w:rsidRPr="00E12A59" w:rsidTr="0019795A">
        <w:trPr>
          <w:trHeight w:val="589"/>
        </w:trPr>
        <w:tc>
          <w:tcPr>
            <w:tcW w:w="1341" w:type="pct"/>
            <w:hideMark/>
          </w:tcPr>
          <w:p w:rsidR="0019795A" w:rsidRPr="00E12A59" w:rsidRDefault="0019795A" w:rsidP="0019795A">
            <w:pPr>
              <w:spacing w:after="0" w:line="240" w:lineRule="auto"/>
              <w:rPr>
                <w:rFonts w:ascii="Times New Roman" w:hAnsi="Times New Roman" w:cs="Times New Roman"/>
                <w:sz w:val="18"/>
                <w:szCs w:val="18"/>
              </w:rPr>
            </w:pPr>
          </w:p>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19795A" w:rsidRPr="00E12A59" w:rsidRDefault="0019795A" w:rsidP="0019795A">
            <w:pPr>
              <w:spacing w:after="0" w:line="240" w:lineRule="auto"/>
              <w:rPr>
                <w:rFonts w:ascii="Times New Roman" w:hAnsi="Times New Roman" w:cs="Times New Roman"/>
                <w:sz w:val="18"/>
                <w:szCs w:val="18"/>
              </w:rPr>
            </w:pPr>
          </w:p>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19795A" w:rsidRPr="00E12A59" w:rsidTr="0019795A">
        <w:trPr>
          <w:trHeight w:val="545"/>
        </w:trPr>
        <w:tc>
          <w:tcPr>
            <w:tcW w:w="1341" w:type="pct"/>
          </w:tcPr>
          <w:p w:rsidR="0019795A" w:rsidRPr="00E12A59" w:rsidRDefault="0019795A" w:rsidP="0019795A">
            <w:pPr>
              <w:spacing w:after="0" w:line="240" w:lineRule="auto"/>
              <w:rPr>
                <w:rFonts w:ascii="Times New Roman" w:hAnsi="Times New Roman" w:cs="Times New Roman"/>
                <w:sz w:val="18"/>
                <w:szCs w:val="18"/>
              </w:rPr>
            </w:pPr>
          </w:p>
        </w:tc>
        <w:tc>
          <w:tcPr>
            <w:tcW w:w="3659" w:type="pct"/>
            <w:hideMark/>
          </w:tcPr>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19795A" w:rsidRPr="00E12A59" w:rsidTr="0019795A">
        <w:trPr>
          <w:trHeight w:val="545"/>
        </w:trPr>
        <w:tc>
          <w:tcPr>
            <w:tcW w:w="1341" w:type="pct"/>
            <w:hideMark/>
          </w:tcPr>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19795A" w:rsidRPr="00E12A59" w:rsidTr="0019795A">
        <w:trPr>
          <w:trHeight w:val="545"/>
        </w:trPr>
        <w:tc>
          <w:tcPr>
            <w:tcW w:w="1341" w:type="pct"/>
            <w:hideMark/>
          </w:tcPr>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19795A" w:rsidRPr="00E12A59" w:rsidTr="0019795A">
        <w:trPr>
          <w:trHeight w:val="589"/>
        </w:trPr>
        <w:tc>
          <w:tcPr>
            <w:tcW w:w="1341" w:type="pct"/>
            <w:hideMark/>
          </w:tcPr>
          <w:p w:rsidR="0019795A" w:rsidRPr="00E12A59" w:rsidRDefault="0019795A" w:rsidP="0019795A">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19795A" w:rsidRPr="00E12A59" w:rsidRDefault="0019795A" w:rsidP="0019795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Default="0019795A" w:rsidP="004F515A">
      <w:pPr>
        <w:rPr>
          <w:rFonts w:ascii="Times New Roman" w:hAnsi="Times New Roman" w:cs="Times New Roman"/>
          <w:sz w:val="24"/>
          <w:szCs w:val="24"/>
        </w:rPr>
      </w:pPr>
    </w:p>
    <w:p w:rsidR="0019795A" w:rsidRPr="00E12A59" w:rsidRDefault="001979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D3D" w:rsidRDefault="00354D3D" w:rsidP="002B22B1">
      <w:pPr>
        <w:spacing w:after="0" w:line="240" w:lineRule="auto"/>
      </w:pPr>
      <w:r>
        <w:separator/>
      </w:r>
    </w:p>
  </w:endnote>
  <w:endnote w:type="continuationSeparator" w:id="1">
    <w:p w:rsidR="00354D3D" w:rsidRDefault="00354D3D"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D3D" w:rsidRDefault="00354D3D" w:rsidP="002B22B1">
      <w:pPr>
        <w:spacing w:after="0" w:line="240" w:lineRule="auto"/>
      </w:pPr>
      <w:r>
        <w:separator/>
      </w:r>
    </w:p>
  </w:footnote>
  <w:footnote w:type="continuationSeparator" w:id="1">
    <w:p w:rsidR="00354D3D" w:rsidRDefault="00354D3D"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3D" w:rsidRDefault="00354D3D"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B03B91"/>
    <w:multiLevelType w:val="multilevel"/>
    <w:tmpl w:val="EED04332"/>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B42D5"/>
    <w:multiLevelType w:val="multilevel"/>
    <w:tmpl w:val="68C6FFD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8"/>
  </w:num>
  <w:num w:numId="4">
    <w:abstractNumId w:val="7"/>
  </w:num>
  <w:num w:numId="5">
    <w:abstractNumId w:val="6"/>
  </w:num>
  <w:num w:numId="6">
    <w:abstractNumId w:val="16"/>
  </w:num>
  <w:num w:numId="7">
    <w:abstractNumId w:val="9"/>
  </w:num>
  <w:num w:numId="8">
    <w:abstractNumId w:val="11"/>
  </w:num>
  <w:num w:numId="9">
    <w:abstractNumId w:val="2"/>
  </w:num>
  <w:num w:numId="10">
    <w:abstractNumId w:val="3"/>
  </w:num>
  <w:num w:numId="11">
    <w:abstractNumId w:val="13"/>
  </w:num>
  <w:num w:numId="12">
    <w:abstractNumId w:val="5"/>
  </w:num>
  <w:num w:numId="13">
    <w:abstractNumId w:val="14"/>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7"/>
  </w:num>
  <w:num w:numId="17">
    <w:abstractNumId w:val="0"/>
  </w:num>
  <w:num w:numId="18">
    <w:abstractNumId w:val="19"/>
  </w:num>
  <w:num w:numId="19">
    <w:abstractNumId w:val="15"/>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54200"/>
    <w:rsid w:val="0019795A"/>
    <w:rsid w:val="001B17B9"/>
    <w:rsid w:val="001B74F1"/>
    <w:rsid w:val="002927EA"/>
    <w:rsid w:val="002961C2"/>
    <w:rsid w:val="002B22B1"/>
    <w:rsid w:val="002B25AC"/>
    <w:rsid w:val="002F2140"/>
    <w:rsid w:val="00301CE9"/>
    <w:rsid w:val="00354D3D"/>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6D7B10"/>
    <w:rsid w:val="00702E0C"/>
    <w:rsid w:val="0074761F"/>
    <w:rsid w:val="007671B4"/>
    <w:rsid w:val="00772BAF"/>
    <w:rsid w:val="007F024C"/>
    <w:rsid w:val="0082097E"/>
    <w:rsid w:val="008659C8"/>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566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character" w:customStyle="1" w:styleId="ConsPlusNormal1">
    <w:name w:val="ConsPlusNormal1"/>
    <w:uiPriority w:val="99"/>
    <w:locked/>
    <w:rsid w:val="00B0566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625715">
      <w:bodyDiv w:val="1"/>
      <w:marLeft w:val="0"/>
      <w:marRight w:val="0"/>
      <w:marTop w:val="0"/>
      <w:marBottom w:val="0"/>
      <w:divBdr>
        <w:top w:val="none" w:sz="0" w:space="0" w:color="auto"/>
        <w:left w:val="none" w:sz="0" w:space="0" w:color="auto"/>
        <w:bottom w:val="none" w:sz="0" w:space="0" w:color="auto"/>
        <w:right w:val="none" w:sz="0" w:space="0" w:color="auto"/>
      </w:divBdr>
    </w:div>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15AE-5179-4399-A0ED-F6F92265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2021-12-09T06:15:00Z</dcterms:created>
  <dcterms:modified xsi:type="dcterms:W3CDTF">2021-12-13T04:40:00Z</dcterms:modified>
</cp:coreProperties>
</file>