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C94" w:rsidRPr="00050DEB" w:rsidRDefault="00176558" w:rsidP="00050DEB">
      <w:pPr>
        <w:spacing w:after="0" w:line="240" w:lineRule="auto"/>
        <w:rPr>
          <w:rFonts w:ascii="Times New Roman" w:hAnsi="Times New Roman" w:cs="Times New Roman"/>
          <w:b/>
          <w:sz w:val="24"/>
          <w:szCs w:val="24"/>
        </w:rPr>
      </w:pPr>
      <w:r w:rsidRPr="00176558">
        <w:rPr>
          <w:rFonts w:ascii="Times New Roman" w:hAnsi="Times New Roman" w:cs="Times New Roman"/>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45.45pt;margin-top:-52.2pt;width:541.65pt;height:147pt;z-index:251660288;mso-position-horizontal-relative:text;mso-position-vertical-relative:text;v-text-anchor:middle" fillcolor="#fc9">
            <v:fill r:id="rId7" o:title="Белый мрамор" type="tile"/>
            <v:stroke joinstyle="miter"/>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Краснозерские ведомости "/>
          </v:shape>
        </w:pict>
      </w:r>
    </w:p>
    <w:p w:rsidR="00CC1C94" w:rsidRPr="00050DEB" w:rsidRDefault="004F515A" w:rsidP="00050DEB">
      <w:pPr>
        <w:spacing w:after="0" w:line="240" w:lineRule="auto"/>
        <w:rPr>
          <w:rFonts w:ascii="Times New Roman" w:hAnsi="Times New Roman" w:cs="Times New Roman"/>
          <w:b/>
          <w:sz w:val="24"/>
          <w:szCs w:val="24"/>
        </w:rPr>
      </w:pPr>
      <w:r w:rsidRPr="00050DEB">
        <w:rPr>
          <w:rFonts w:ascii="Times New Roman" w:hAnsi="Times New Roman" w:cs="Times New Roman"/>
          <w:b/>
          <w:sz w:val="24"/>
          <w:szCs w:val="24"/>
        </w:rPr>
        <w:t xml:space="preserve">           </w:t>
      </w:r>
    </w:p>
    <w:p w:rsidR="00CC1C94" w:rsidRPr="00050DEB" w:rsidRDefault="00CC1C94" w:rsidP="00050DEB">
      <w:pPr>
        <w:spacing w:after="0" w:line="240" w:lineRule="auto"/>
        <w:rPr>
          <w:rFonts w:ascii="Times New Roman" w:hAnsi="Times New Roman" w:cs="Times New Roman"/>
          <w:b/>
          <w:sz w:val="24"/>
          <w:szCs w:val="24"/>
        </w:rPr>
      </w:pPr>
    </w:p>
    <w:p w:rsidR="00E12A59" w:rsidRPr="00050DEB" w:rsidRDefault="00E12A59" w:rsidP="00050DEB">
      <w:pPr>
        <w:tabs>
          <w:tab w:val="left" w:pos="7215"/>
        </w:tabs>
        <w:spacing w:after="0" w:line="240" w:lineRule="auto"/>
        <w:rPr>
          <w:rFonts w:ascii="Times New Roman" w:hAnsi="Times New Roman" w:cs="Times New Roman"/>
          <w:b/>
          <w:sz w:val="24"/>
          <w:szCs w:val="24"/>
        </w:rPr>
      </w:pPr>
    </w:p>
    <w:p w:rsidR="00050DEB" w:rsidRDefault="00050DEB" w:rsidP="00050DEB">
      <w:pPr>
        <w:tabs>
          <w:tab w:val="left" w:pos="7215"/>
        </w:tabs>
        <w:spacing w:after="0" w:line="240" w:lineRule="auto"/>
        <w:ind w:left="-851"/>
        <w:rPr>
          <w:rFonts w:ascii="Times New Roman" w:hAnsi="Times New Roman" w:cs="Times New Roman"/>
          <w:b/>
          <w:sz w:val="40"/>
          <w:szCs w:val="40"/>
        </w:rPr>
      </w:pPr>
    </w:p>
    <w:p w:rsidR="00050DEB" w:rsidRDefault="00050DEB" w:rsidP="00050DEB">
      <w:pPr>
        <w:tabs>
          <w:tab w:val="left" w:pos="7215"/>
        </w:tabs>
        <w:spacing w:after="0" w:line="240" w:lineRule="auto"/>
        <w:ind w:left="-851"/>
        <w:rPr>
          <w:rFonts w:ascii="Times New Roman" w:hAnsi="Times New Roman" w:cs="Times New Roman"/>
          <w:b/>
          <w:sz w:val="40"/>
          <w:szCs w:val="40"/>
        </w:rPr>
      </w:pPr>
    </w:p>
    <w:p w:rsidR="009467E2" w:rsidRPr="00050DEB" w:rsidRDefault="0074761F" w:rsidP="00050DEB">
      <w:pPr>
        <w:tabs>
          <w:tab w:val="left" w:pos="7215"/>
        </w:tabs>
        <w:spacing w:after="0" w:line="240" w:lineRule="auto"/>
        <w:ind w:left="-851"/>
        <w:rPr>
          <w:rFonts w:ascii="Times New Roman" w:hAnsi="Times New Roman" w:cs="Times New Roman"/>
          <w:b/>
          <w:sz w:val="40"/>
          <w:szCs w:val="40"/>
        </w:rPr>
      </w:pPr>
      <w:r w:rsidRPr="00050DEB">
        <w:rPr>
          <w:rFonts w:ascii="Times New Roman" w:hAnsi="Times New Roman" w:cs="Times New Roman"/>
          <w:b/>
          <w:sz w:val="40"/>
          <w:szCs w:val="40"/>
        </w:rPr>
        <w:t>№</w:t>
      </w:r>
      <w:r w:rsidR="00E07D32" w:rsidRPr="00050DEB">
        <w:rPr>
          <w:rFonts w:ascii="Times New Roman" w:hAnsi="Times New Roman" w:cs="Times New Roman"/>
          <w:b/>
          <w:sz w:val="40"/>
          <w:szCs w:val="40"/>
        </w:rPr>
        <w:t>61/1</w:t>
      </w:r>
      <w:r w:rsidR="00E12A59" w:rsidRPr="00050DEB">
        <w:rPr>
          <w:rFonts w:ascii="Times New Roman" w:hAnsi="Times New Roman" w:cs="Times New Roman"/>
          <w:b/>
          <w:sz w:val="40"/>
          <w:szCs w:val="40"/>
        </w:rPr>
        <w:tab/>
        <w:t xml:space="preserve"> </w:t>
      </w:r>
      <w:r w:rsidR="00E07D32" w:rsidRPr="00050DEB">
        <w:rPr>
          <w:rFonts w:ascii="Times New Roman" w:hAnsi="Times New Roman" w:cs="Times New Roman"/>
          <w:b/>
          <w:sz w:val="40"/>
          <w:szCs w:val="40"/>
        </w:rPr>
        <w:t>14.12.</w:t>
      </w:r>
      <w:r w:rsidR="004C0605" w:rsidRPr="00050DEB">
        <w:rPr>
          <w:rFonts w:ascii="Times New Roman" w:hAnsi="Times New Roman" w:cs="Times New Roman"/>
          <w:b/>
          <w:sz w:val="40"/>
          <w:szCs w:val="40"/>
        </w:rPr>
        <w:t>2021г</w:t>
      </w:r>
    </w:p>
    <w:p w:rsidR="00386601" w:rsidRPr="00050DEB" w:rsidRDefault="00D639DE" w:rsidP="00050DEB">
      <w:pPr>
        <w:tabs>
          <w:tab w:val="left" w:pos="900"/>
        </w:tabs>
        <w:spacing w:after="0" w:line="240" w:lineRule="auto"/>
        <w:jc w:val="both"/>
        <w:rPr>
          <w:rFonts w:ascii="Times New Roman" w:hAnsi="Times New Roman" w:cs="Times New Roman"/>
          <w:b/>
          <w:sz w:val="40"/>
          <w:szCs w:val="40"/>
        </w:rPr>
      </w:pPr>
      <w:r w:rsidRPr="00050DEB">
        <w:rPr>
          <w:rFonts w:ascii="Times New Roman" w:hAnsi="Times New Roman" w:cs="Times New Roman"/>
          <w:b/>
          <w:sz w:val="40"/>
          <w:szCs w:val="40"/>
        </w:rPr>
        <w:tab/>
      </w:r>
    </w:p>
    <w:p w:rsidR="00E07D32" w:rsidRPr="00050DEB" w:rsidRDefault="00E07D32" w:rsidP="00050DEB">
      <w:pPr>
        <w:spacing w:after="0" w:line="240" w:lineRule="auto"/>
        <w:ind w:firstLine="540"/>
        <w:jc w:val="center"/>
        <w:rPr>
          <w:rFonts w:ascii="Times New Roman" w:eastAsia="Calibri" w:hAnsi="Times New Roman" w:cs="Times New Roman"/>
          <w:sz w:val="24"/>
          <w:szCs w:val="24"/>
        </w:rPr>
      </w:pPr>
      <w:r w:rsidRPr="00050DEB">
        <w:rPr>
          <w:rFonts w:ascii="Times New Roman" w:eastAsia="Calibri" w:hAnsi="Times New Roman" w:cs="Times New Roman"/>
          <w:sz w:val="24"/>
          <w:szCs w:val="24"/>
        </w:rPr>
        <w:t>АДМИНИСТРАЦИЯ</w:t>
      </w:r>
    </w:p>
    <w:p w:rsidR="00E07D32" w:rsidRPr="00050DEB" w:rsidRDefault="00E07D32" w:rsidP="00050DEB">
      <w:pPr>
        <w:spacing w:after="0" w:line="240" w:lineRule="auto"/>
        <w:ind w:firstLine="540"/>
        <w:jc w:val="center"/>
        <w:rPr>
          <w:rFonts w:ascii="Times New Roman" w:eastAsia="Calibri" w:hAnsi="Times New Roman" w:cs="Times New Roman"/>
          <w:sz w:val="24"/>
          <w:szCs w:val="24"/>
        </w:rPr>
      </w:pPr>
      <w:r w:rsidRPr="00050DEB">
        <w:rPr>
          <w:rFonts w:ascii="Times New Roman" w:eastAsia="Calibri" w:hAnsi="Times New Roman" w:cs="Times New Roman"/>
          <w:sz w:val="24"/>
          <w:szCs w:val="24"/>
        </w:rPr>
        <w:t>РАБОЧЕГО ПОСЕЛКА КРАСНОЗЕРСКОЕ</w:t>
      </w:r>
    </w:p>
    <w:p w:rsidR="00E07D32" w:rsidRPr="00050DEB" w:rsidRDefault="00E07D32" w:rsidP="00050DEB">
      <w:pPr>
        <w:spacing w:after="0" w:line="240" w:lineRule="auto"/>
        <w:ind w:firstLine="540"/>
        <w:jc w:val="center"/>
        <w:rPr>
          <w:rFonts w:ascii="Times New Roman" w:eastAsia="Calibri" w:hAnsi="Times New Roman" w:cs="Times New Roman"/>
          <w:sz w:val="24"/>
          <w:szCs w:val="24"/>
        </w:rPr>
      </w:pPr>
      <w:r w:rsidRPr="00050DEB">
        <w:rPr>
          <w:rFonts w:ascii="Times New Roman" w:eastAsia="Calibri" w:hAnsi="Times New Roman" w:cs="Times New Roman"/>
          <w:sz w:val="24"/>
          <w:szCs w:val="24"/>
        </w:rPr>
        <w:t>КРАСНОЗЕРСКОГО РАЙОНА</w:t>
      </w:r>
    </w:p>
    <w:p w:rsidR="00E07D32" w:rsidRPr="00050DEB" w:rsidRDefault="00E07D32" w:rsidP="00050DEB">
      <w:pPr>
        <w:spacing w:after="0" w:line="240" w:lineRule="auto"/>
        <w:ind w:firstLine="540"/>
        <w:jc w:val="center"/>
        <w:rPr>
          <w:rFonts w:ascii="Times New Roman" w:eastAsia="Calibri" w:hAnsi="Times New Roman" w:cs="Times New Roman"/>
          <w:sz w:val="24"/>
          <w:szCs w:val="24"/>
        </w:rPr>
      </w:pPr>
      <w:r w:rsidRPr="00050DEB">
        <w:rPr>
          <w:rFonts w:ascii="Times New Roman" w:eastAsia="Calibri" w:hAnsi="Times New Roman" w:cs="Times New Roman"/>
          <w:sz w:val="24"/>
          <w:szCs w:val="24"/>
        </w:rPr>
        <w:t>НОВОСИБИРСКОЙ ОБЛАСТИ</w:t>
      </w:r>
    </w:p>
    <w:p w:rsidR="00E07D32" w:rsidRPr="00050DEB" w:rsidRDefault="00E07D32" w:rsidP="00050DEB">
      <w:pPr>
        <w:spacing w:after="0" w:line="240" w:lineRule="auto"/>
        <w:ind w:firstLine="540"/>
        <w:jc w:val="center"/>
        <w:rPr>
          <w:rFonts w:ascii="Times New Roman" w:eastAsia="Calibri" w:hAnsi="Times New Roman" w:cs="Times New Roman"/>
          <w:sz w:val="24"/>
          <w:szCs w:val="24"/>
        </w:rPr>
      </w:pPr>
    </w:p>
    <w:p w:rsidR="00E07D32" w:rsidRPr="00050DEB" w:rsidRDefault="00E07D32" w:rsidP="00050DEB">
      <w:pPr>
        <w:spacing w:after="0" w:line="240" w:lineRule="auto"/>
        <w:ind w:firstLine="540"/>
        <w:jc w:val="center"/>
        <w:rPr>
          <w:rFonts w:ascii="Times New Roman" w:eastAsia="Calibri" w:hAnsi="Times New Roman" w:cs="Times New Roman"/>
          <w:sz w:val="24"/>
          <w:szCs w:val="24"/>
        </w:rPr>
      </w:pPr>
      <w:r w:rsidRPr="00050DEB">
        <w:rPr>
          <w:rFonts w:ascii="Times New Roman" w:eastAsia="Calibri" w:hAnsi="Times New Roman" w:cs="Times New Roman"/>
          <w:sz w:val="24"/>
          <w:szCs w:val="24"/>
        </w:rPr>
        <w:t>ПОСТАНОВЛЕНИЕ</w:t>
      </w:r>
    </w:p>
    <w:p w:rsidR="00E07D32" w:rsidRPr="00050DEB" w:rsidRDefault="00050DEB" w:rsidP="00050DEB">
      <w:pPr>
        <w:spacing w:after="0" w:line="240" w:lineRule="auto"/>
        <w:ind w:right="-6"/>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E07D32" w:rsidRPr="00050DEB" w:rsidRDefault="00E07D32" w:rsidP="00050DEB">
      <w:pPr>
        <w:spacing w:after="0" w:line="240" w:lineRule="auto"/>
        <w:ind w:right="-6"/>
        <w:rPr>
          <w:rFonts w:ascii="Times New Roman" w:eastAsia="Calibri" w:hAnsi="Times New Roman" w:cs="Times New Roman"/>
          <w:sz w:val="24"/>
          <w:szCs w:val="24"/>
        </w:rPr>
      </w:pPr>
      <w:r w:rsidRPr="00050DEB">
        <w:rPr>
          <w:rFonts w:ascii="Times New Roman" w:hAnsi="Times New Roman" w:cs="Times New Roman"/>
          <w:sz w:val="24"/>
          <w:szCs w:val="24"/>
        </w:rPr>
        <w:t>07</w:t>
      </w:r>
      <w:r w:rsidRPr="00050DEB">
        <w:rPr>
          <w:rFonts w:ascii="Times New Roman" w:eastAsia="Calibri" w:hAnsi="Times New Roman" w:cs="Times New Roman"/>
          <w:sz w:val="24"/>
          <w:szCs w:val="24"/>
        </w:rPr>
        <w:t xml:space="preserve">.12.2021 г.                                                                                                    </w:t>
      </w:r>
      <w:r w:rsidR="00050DEB">
        <w:rPr>
          <w:rFonts w:ascii="Times New Roman" w:eastAsia="Calibri" w:hAnsi="Times New Roman" w:cs="Times New Roman"/>
          <w:sz w:val="24"/>
          <w:szCs w:val="24"/>
        </w:rPr>
        <w:t xml:space="preserve">                     </w:t>
      </w:r>
      <w:r w:rsidRPr="00050DEB">
        <w:rPr>
          <w:rFonts w:ascii="Times New Roman" w:eastAsia="Calibri" w:hAnsi="Times New Roman" w:cs="Times New Roman"/>
          <w:sz w:val="24"/>
          <w:szCs w:val="24"/>
        </w:rPr>
        <w:t xml:space="preserve">   № 362</w:t>
      </w:r>
    </w:p>
    <w:p w:rsidR="00E07D32" w:rsidRPr="00050DEB" w:rsidRDefault="00E07D32" w:rsidP="00050DEB">
      <w:pPr>
        <w:pStyle w:val="Standard"/>
        <w:rPr>
          <w:rFonts w:cs="Times New Roman"/>
          <w:lang w:val="ru-RU"/>
        </w:rPr>
      </w:pPr>
    </w:p>
    <w:p w:rsidR="00E07D32" w:rsidRPr="00050DEB" w:rsidRDefault="00E07D32" w:rsidP="00050DEB">
      <w:pPr>
        <w:pStyle w:val="Standard"/>
        <w:tabs>
          <w:tab w:val="left" w:pos="5103"/>
        </w:tabs>
        <w:ind w:right="3117"/>
        <w:jc w:val="both"/>
        <w:rPr>
          <w:rFonts w:cs="Times New Roman"/>
          <w:lang w:val="ru-RU"/>
        </w:rPr>
      </w:pPr>
      <w:r w:rsidRPr="00050DEB">
        <w:rPr>
          <w:rFonts w:cs="Times New Roman"/>
          <w:lang w:val="ru-RU"/>
        </w:rPr>
        <w:t xml:space="preserve">Об утверждении Положения о </w:t>
      </w:r>
      <w:r w:rsidRPr="00050DEB">
        <w:rPr>
          <w:rFonts w:eastAsia="Times New Roman" w:cs="Times New Roman"/>
          <w:lang w:val="ru-RU" w:eastAsia="ru-RU"/>
        </w:rPr>
        <w:t xml:space="preserve">порядке принятия </w:t>
      </w:r>
      <w:r w:rsidRPr="00050DEB">
        <w:rPr>
          <w:rFonts w:cs="Times New Roman"/>
          <w:lang w:val="ru-RU"/>
        </w:rPr>
        <w:t xml:space="preserve">муниципальными служащими администрации рабочего поселка Краснозерское Краснозерского района Новосибирской области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w:t>
      </w:r>
    </w:p>
    <w:p w:rsidR="00E07D32" w:rsidRPr="00050DEB" w:rsidRDefault="00E07D32" w:rsidP="00050DEB">
      <w:pPr>
        <w:pStyle w:val="Standard"/>
        <w:jc w:val="center"/>
        <w:rPr>
          <w:rFonts w:cs="Times New Roman"/>
          <w:lang w:val="ru-RU"/>
        </w:rPr>
      </w:pPr>
    </w:p>
    <w:p w:rsidR="00E07D32" w:rsidRPr="00050DEB" w:rsidRDefault="00E07D32" w:rsidP="00050DEB">
      <w:pPr>
        <w:pStyle w:val="ConsPlusNormal"/>
        <w:ind w:firstLine="708"/>
        <w:jc w:val="both"/>
        <w:rPr>
          <w:rFonts w:ascii="Times New Roman" w:hAnsi="Times New Roman" w:cs="Times New Roman"/>
          <w:sz w:val="24"/>
          <w:szCs w:val="24"/>
        </w:rPr>
      </w:pPr>
      <w:r w:rsidRPr="00050DEB">
        <w:rPr>
          <w:rFonts w:ascii="Times New Roman" w:hAnsi="Times New Roman" w:cs="Times New Roman"/>
          <w:sz w:val="24"/>
          <w:szCs w:val="24"/>
        </w:rPr>
        <w:t>В целях обеспечения реализации нормы п. 8 части 3 статьи 12.1 Федерального закона от 25.12.2008 № 273-ФЗ «О противодействии коррупции», в соответствии с Уставом рабочего поселка Краснозерское Краснозерского района Новосибирской области,</w:t>
      </w:r>
    </w:p>
    <w:p w:rsidR="00E07D32" w:rsidRPr="00050DEB" w:rsidRDefault="00E07D32" w:rsidP="00050DEB">
      <w:pPr>
        <w:pStyle w:val="ConsPlusNormal"/>
        <w:ind w:firstLine="567"/>
        <w:jc w:val="both"/>
        <w:rPr>
          <w:rFonts w:ascii="Times New Roman" w:eastAsia="Calibri" w:hAnsi="Times New Roman" w:cs="Times New Roman"/>
          <w:sz w:val="24"/>
          <w:szCs w:val="24"/>
          <w:lang w:eastAsia="en-US"/>
        </w:rPr>
      </w:pPr>
      <w:r w:rsidRPr="00050DEB">
        <w:rPr>
          <w:rFonts w:ascii="Times New Roman" w:hAnsi="Times New Roman" w:cs="Times New Roman"/>
          <w:sz w:val="24"/>
          <w:szCs w:val="24"/>
        </w:rPr>
        <w:t>ПОСТАНОВЛЯЕТ:</w:t>
      </w:r>
    </w:p>
    <w:p w:rsidR="00E07D32" w:rsidRPr="00050DEB" w:rsidRDefault="00E07D32" w:rsidP="00050DEB">
      <w:pPr>
        <w:pStyle w:val="Standard"/>
        <w:ind w:firstLine="567"/>
        <w:jc w:val="both"/>
        <w:rPr>
          <w:rFonts w:cs="Times New Roman"/>
          <w:lang w:val="ru-RU"/>
        </w:rPr>
      </w:pPr>
      <w:r w:rsidRPr="00050DEB">
        <w:rPr>
          <w:rFonts w:cs="Times New Roman"/>
          <w:lang w:val="ru-RU"/>
        </w:rPr>
        <w:t>1.</w:t>
      </w:r>
      <w:r w:rsidRPr="00050DEB">
        <w:rPr>
          <w:rFonts w:cs="Times New Roman"/>
        </w:rPr>
        <w:t> </w:t>
      </w:r>
      <w:r w:rsidRPr="00050DEB">
        <w:rPr>
          <w:rFonts w:cs="Times New Roman"/>
          <w:lang w:val="ru-RU"/>
        </w:rPr>
        <w:t xml:space="preserve"> Утвердить Положение о </w:t>
      </w:r>
      <w:r w:rsidRPr="00050DEB">
        <w:rPr>
          <w:rFonts w:eastAsia="Times New Roman" w:cs="Times New Roman"/>
          <w:lang w:val="ru-RU" w:eastAsia="ru-RU"/>
        </w:rPr>
        <w:t xml:space="preserve">порядке принятия </w:t>
      </w:r>
      <w:r w:rsidRPr="00050DEB">
        <w:rPr>
          <w:rFonts w:cs="Times New Roman"/>
          <w:lang w:val="ru-RU"/>
        </w:rPr>
        <w:t>муниципальными служащими администрации рабочего поселка Краснозерское Краснозерского района Новосибирской области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согласно приложению к настоящему постановлению.</w:t>
      </w:r>
    </w:p>
    <w:p w:rsidR="00E07D32" w:rsidRPr="00050DEB" w:rsidRDefault="00E07D32" w:rsidP="00050DEB">
      <w:pPr>
        <w:pStyle w:val="Standard"/>
        <w:ind w:firstLine="567"/>
        <w:jc w:val="both"/>
        <w:rPr>
          <w:rFonts w:cs="Times New Roman"/>
          <w:lang w:val="ru-RU"/>
        </w:rPr>
      </w:pPr>
      <w:r w:rsidRPr="00050DEB">
        <w:rPr>
          <w:rFonts w:cs="Times New Roman"/>
          <w:lang w:val="ru-RU"/>
        </w:rPr>
        <w:t>2. Опубликовать настоящее постановление в периодическом печатном издании органа местного самоуправления «Краснозерские ведомости», обнародовать на официальном сайте органов местного самоуправления рабочего поселка Краснозерское Краснозерского района Новосибирской области  в сети Интернет.</w:t>
      </w:r>
    </w:p>
    <w:p w:rsidR="00E07D32" w:rsidRPr="00050DEB" w:rsidRDefault="00E07D32" w:rsidP="00050DEB">
      <w:pPr>
        <w:pStyle w:val="Standard"/>
        <w:ind w:firstLine="567"/>
        <w:jc w:val="both"/>
        <w:rPr>
          <w:rFonts w:cs="Times New Roman"/>
          <w:lang w:val="ru-RU"/>
        </w:rPr>
      </w:pPr>
      <w:r w:rsidRPr="00050DEB">
        <w:rPr>
          <w:rFonts w:cs="Times New Roman"/>
          <w:lang w:val="ru-RU"/>
        </w:rPr>
        <w:t>3. Направить настоящее решение в установленном порядке в регистр муниципальных правовых актов.</w:t>
      </w:r>
    </w:p>
    <w:p w:rsidR="00E07D32" w:rsidRPr="00050DEB" w:rsidRDefault="00E07D32" w:rsidP="00050DEB">
      <w:pPr>
        <w:pStyle w:val="Standard"/>
        <w:rPr>
          <w:rFonts w:cs="Times New Roman"/>
          <w:lang w:val="ru-RU"/>
        </w:rPr>
      </w:pPr>
    </w:p>
    <w:p w:rsidR="00E07D32" w:rsidRPr="00050DEB" w:rsidRDefault="00E07D32" w:rsidP="00050DEB">
      <w:pPr>
        <w:pStyle w:val="Standard"/>
        <w:rPr>
          <w:rFonts w:cs="Times New Roman"/>
          <w:lang w:val="ru-RU"/>
        </w:rPr>
      </w:pPr>
    </w:p>
    <w:p w:rsidR="00E07D32" w:rsidRPr="00050DEB" w:rsidRDefault="00E07D32" w:rsidP="00050DEB">
      <w:pPr>
        <w:pStyle w:val="Standard"/>
        <w:rPr>
          <w:rFonts w:cs="Times New Roman"/>
          <w:lang w:val="ru-RU"/>
        </w:rPr>
      </w:pPr>
    </w:p>
    <w:p w:rsidR="00E07D32" w:rsidRPr="00050DEB" w:rsidRDefault="00E07D32" w:rsidP="00050DEB">
      <w:pPr>
        <w:pStyle w:val="Standard"/>
        <w:rPr>
          <w:rFonts w:cs="Times New Roman"/>
          <w:lang w:val="ru-RU"/>
        </w:rPr>
      </w:pPr>
      <w:r w:rsidRPr="00050DEB">
        <w:rPr>
          <w:rFonts w:cs="Times New Roman"/>
          <w:lang w:val="ru-RU"/>
        </w:rPr>
        <w:t xml:space="preserve">Глава рабочего поселка Краснозерское </w:t>
      </w:r>
    </w:p>
    <w:p w:rsidR="00E07D32" w:rsidRPr="00050DEB" w:rsidRDefault="00E07D32" w:rsidP="00050DEB">
      <w:pPr>
        <w:pStyle w:val="Standard"/>
        <w:rPr>
          <w:rFonts w:cs="Times New Roman"/>
          <w:lang w:val="ru-RU"/>
        </w:rPr>
      </w:pPr>
      <w:r w:rsidRPr="00050DEB">
        <w:rPr>
          <w:rFonts w:cs="Times New Roman"/>
          <w:lang w:val="ru-RU"/>
        </w:rPr>
        <w:t>Краснозерского района</w:t>
      </w:r>
      <w:r w:rsidR="00050DEB">
        <w:rPr>
          <w:rFonts w:cs="Times New Roman"/>
          <w:lang w:val="ru-RU"/>
        </w:rPr>
        <w:t xml:space="preserve">          </w:t>
      </w:r>
    </w:p>
    <w:p w:rsidR="00E07D32" w:rsidRPr="00050DEB" w:rsidRDefault="00E07D32" w:rsidP="00050DEB">
      <w:pPr>
        <w:pStyle w:val="Standard"/>
        <w:rPr>
          <w:rFonts w:cs="Times New Roman"/>
          <w:lang w:val="ru-RU"/>
        </w:rPr>
      </w:pPr>
      <w:r w:rsidRPr="00050DEB">
        <w:rPr>
          <w:rFonts w:cs="Times New Roman"/>
          <w:lang w:val="ru-RU"/>
        </w:rPr>
        <w:t xml:space="preserve">Новосибирской области                                                                               </w:t>
      </w:r>
      <w:r w:rsidR="00050DEB">
        <w:rPr>
          <w:rFonts w:cs="Times New Roman"/>
          <w:lang w:val="ru-RU"/>
        </w:rPr>
        <w:t xml:space="preserve">            </w:t>
      </w:r>
      <w:r w:rsidRPr="00050DEB">
        <w:rPr>
          <w:rFonts w:cs="Times New Roman"/>
          <w:lang w:val="ru-RU"/>
        </w:rPr>
        <w:t xml:space="preserve">Б.В. </w:t>
      </w:r>
      <w:proofErr w:type="gramStart"/>
      <w:r w:rsidRPr="00050DEB">
        <w:rPr>
          <w:rFonts w:cs="Times New Roman"/>
          <w:lang w:val="ru-RU"/>
        </w:rPr>
        <w:t>Луцкий</w:t>
      </w:r>
      <w:proofErr w:type="gramEnd"/>
    </w:p>
    <w:p w:rsidR="00E07D32" w:rsidRPr="00050DEB" w:rsidRDefault="00E07D32" w:rsidP="00050DEB">
      <w:pPr>
        <w:pStyle w:val="Standard"/>
        <w:jc w:val="right"/>
        <w:rPr>
          <w:rFonts w:eastAsia="Times New Roman" w:cs="Times New Roman"/>
          <w:lang w:val="ru-RU" w:eastAsia="ru-RU"/>
        </w:rPr>
      </w:pPr>
    </w:p>
    <w:p w:rsidR="00E07D32" w:rsidRPr="00050DEB" w:rsidRDefault="00E07D32" w:rsidP="00050DEB">
      <w:pPr>
        <w:pStyle w:val="Standard"/>
        <w:jc w:val="right"/>
        <w:rPr>
          <w:rFonts w:eastAsia="Times New Roman" w:cs="Times New Roman"/>
          <w:lang w:val="ru-RU" w:eastAsia="ru-RU"/>
        </w:rPr>
      </w:pPr>
    </w:p>
    <w:p w:rsidR="00E07D32" w:rsidRPr="00050DEB" w:rsidRDefault="00E07D32" w:rsidP="00050DEB">
      <w:pPr>
        <w:pStyle w:val="Standard"/>
        <w:jc w:val="right"/>
        <w:rPr>
          <w:rFonts w:eastAsia="Times New Roman" w:cs="Times New Roman"/>
          <w:lang w:val="ru-RU" w:eastAsia="ru-RU"/>
        </w:rPr>
      </w:pPr>
    </w:p>
    <w:p w:rsidR="00E07D32" w:rsidRPr="00050DEB" w:rsidRDefault="00E07D32" w:rsidP="00050DEB">
      <w:pPr>
        <w:pStyle w:val="Standard"/>
        <w:jc w:val="right"/>
        <w:rPr>
          <w:rFonts w:eastAsia="Times New Roman" w:cs="Times New Roman"/>
          <w:lang w:val="ru-RU" w:eastAsia="ru-RU"/>
        </w:rPr>
      </w:pPr>
      <w:r w:rsidRPr="00050DEB">
        <w:rPr>
          <w:rFonts w:eastAsia="Times New Roman" w:cs="Times New Roman"/>
          <w:lang w:val="ru-RU" w:eastAsia="ru-RU"/>
        </w:rPr>
        <w:t xml:space="preserve">Приложение </w:t>
      </w:r>
    </w:p>
    <w:p w:rsidR="00E07D32" w:rsidRPr="00050DEB" w:rsidRDefault="00E07D32" w:rsidP="00050DEB">
      <w:pPr>
        <w:pStyle w:val="Standard"/>
        <w:jc w:val="right"/>
        <w:rPr>
          <w:rFonts w:eastAsia="Times New Roman" w:cs="Times New Roman"/>
          <w:lang w:val="ru-RU" w:eastAsia="ru-RU"/>
        </w:rPr>
      </w:pPr>
      <w:r w:rsidRPr="00050DEB">
        <w:rPr>
          <w:rFonts w:eastAsia="Times New Roman" w:cs="Times New Roman"/>
          <w:lang w:val="ru-RU" w:eastAsia="ru-RU"/>
        </w:rPr>
        <w:t xml:space="preserve">к постановлению администрации </w:t>
      </w:r>
    </w:p>
    <w:p w:rsidR="00E07D32" w:rsidRPr="00050DEB" w:rsidRDefault="00E07D32" w:rsidP="00050DEB">
      <w:pPr>
        <w:pStyle w:val="Standard"/>
        <w:jc w:val="right"/>
        <w:rPr>
          <w:rFonts w:eastAsia="Times New Roman" w:cs="Times New Roman"/>
          <w:lang w:val="ru-RU" w:eastAsia="ru-RU"/>
        </w:rPr>
      </w:pPr>
      <w:r w:rsidRPr="00050DEB">
        <w:rPr>
          <w:rFonts w:eastAsia="Times New Roman" w:cs="Times New Roman"/>
          <w:lang w:val="ru-RU" w:eastAsia="ru-RU"/>
        </w:rPr>
        <w:t xml:space="preserve">рабочего поселка Краснозерское </w:t>
      </w:r>
    </w:p>
    <w:p w:rsidR="00E07D32" w:rsidRPr="00050DEB" w:rsidRDefault="00E07D32" w:rsidP="00050DEB">
      <w:pPr>
        <w:pStyle w:val="Standard"/>
        <w:jc w:val="right"/>
        <w:rPr>
          <w:rFonts w:eastAsia="Times New Roman" w:cs="Times New Roman"/>
          <w:lang w:val="ru-RU" w:eastAsia="ru-RU"/>
        </w:rPr>
      </w:pPr>
      <w:r w:rsidRPr="00050DEB">
        <w:rPr>
          <w:rFonts w:eastAsia="Times New Roman" w:cs="Times New Roman"/>
          <w:lang w:val="ru-RU" w:eastAsia="ru-RU"/>
        </w:rPr>
        <w:t xml:space="preserve">Краснозерского района </w:t>
      </w:r>
      <w:proofErr w:type="gramStart"/>
      <w:r w:rsidRPr="00050DEB">
        <w:rPr>
          <w:rFonts w:eastAsia="Times New Roman" w:cs="Times New Roman"/>
          <w:lang w:val="ru-RU" w:eastAsia="ru-RU"/>
        </w:rPr>
        <w:t>Новосибирской</w:t>
      </w:r>
      <w:proofErr w:type="gramEnd"/>
      <w:r w:rsidRPr="00050DEB">
        <w:rPr>
          <w:rFonts w:eastAsia="Times New Roman" w:cs="Times New Roman"/>
          <w:lang w:val="ru-RU" w:eastAsia="ru-RU"/>
        </w:rPr>
        <w:t xml:space="preserve"> </w:t>
      </w:r>
    </w:p>
    <w:p w:rsidR="00E07D32" w:rsidRPr="00050DEB" w:rsidRDefault="00E07D32" w:rsidP="00050DEB">
      <w:pPr>
        <w:pStyle w:val="Standard"/>
        <w:jc w:val="right"/>
        <w:rPr>
          <w:rFonts w:cs="Times New Roman"/>
          <w:lang w:val="ru-RU"/>
        </w:rPr>
      </w:pPr>
      <w:r w:rsidRPr="00050DEB">
        <w:rPr>
          <w:rFonts w:eastAsia="Times New Roman" w:cs="Times New Roman"/>
          <w:lang w:val="ru-RU" w:eastAsia="ru-RU"/>
        </w:rPr>
        <w:t xml:space="preserve">области </w:t>
      </w:r>
      <w:r w:rsidRPr="00050DEB">
        <w:rPr>
          <w:rFonts w:cs="Times New Roman"/>
          <w:lang w:val="ru-RU"/>
        </w:rPr>
        <w:t>от 07.12.2021 №</w:t>
      </w:r>
      <w:r w:rsidRPr="00050DEB">
        <w:rPr>
          <w:rFonts w:cs="Times New Roman"/>
        </w:rPr>
        <w:t> </w:t>
      </w:r>
      <w:r w:rsidRPr="00050DEB">
        <w:rPr>
          <w:rFonts w:cs="Times New Roman"/>
          <w:lang w:val="ru-RU"/>
        </w:rPr>
        <w:t>362</w:t>
      </w:r>
    </w:p>
    <w:p w:rsidR="00E07D32" w:rsidRPr="00050DEB" w:rsidRDefault="00E07D32" w:rsidP="00050DEB">
      <w:pPr>
        <w:pStyle w:val="ConsPlusTitle"/>
        <w:rPr>
          <w:rFonts w:ascii="Times New Roman" w:hAnsi="Times New Roman" w:cs="Times New Roman"/>
          <w:sz w:val="24"/>
          <w:szCs w:val="24"/>
        </w:rPr>
      </w:pPr>
    </w:p>
    <w:p w:rsidR="00E07D32" w:rsidRPr="00050DEB" w:rsidRDefault="00E07D32" w:rsidP="00050DEB">
      <w:pPr>
        <w:pStyle w:val="ConsPlusTitle"/>
        <w:jc w:val="center"/>
        <w:rPr>
          <w:rFonts w:ascii="Times New Roman" w:eastAsiaTheme="minorHAnsi" w:hAnsi="Times New Roman" w:cs="Times New Roman"/>
          <w:b w:val="0"/>
          <w:bCs/>
          <w:sz w:val="24"/>
          <w:szCs w:val="24"/>
          <w:lang w:eastAsia="en-US"/>
        </w:rPr>
      </w:pPr>
      <w:r w:rsidRPr="00050DEB">
        <w:rPr>
          <w:rFonts w:ascii="Times New Roman" w:eastAsiaTheme="minorHAnsi" w:hAnsi="Times New Roman" w:cs="Times New Roman"/>
          <w:b w:val="0"/>
          <w:bCs/>
          <w:sz w:val="24"/>
          <w:szCs w:val="24"/>
          <w:lang w:eastAsia="en-US"/>
        </w:rPr>
        <w:t>ПОЛОЖЕНИЕ</w:t>
      </w:r>
    </w:p>
    <w:p w:rsidR="00E07D32" w:rsidRPr="00050DEB" w:rsidRDefault="00E07D32" w:rsidP="00050DEB">
      <w:pPr>
        <w:pStyle w:val="ConsPlusTitle"/>
        <w:jc w:val="center"/>
        <w:rPr>
          <w:rFonts w:ascii="Times New Roman" w:eastAsiaTheme="minorHAnsi" w:hAnsi="Times New Roman" w:cs="Times New Roman"/>
          <w:b w:val="0"/>
          <w:bCs/>
          <w:sz w:val="24"/>
          <w:szCs w:val="24"/>
          <w:lang w:eastAsia="en-US"/>
        </w:rPr>
      </w:pPr>
      <w:r w:rsidRPr="00050DEB">
        <w:rPr>
          <w:rFonts w:ascii="Times New Roman" w:eastAsiaTheme="minorHAnsi" w:hAnsi="Times New Roman" w:cs="Times New Roman"/>
          <w:b w:val="0"/>
          <w:bCs/>
          <w:sz w:val="24"/>
          <w:szCs w:val="24"/>
          <w:lang w:eastAsia="en-US"/>
        </w:rPr>
        <w:t xml:space="preserve">о порядке принятия муниципальными служащими администрации рабочего поселка Краснозерское Краснозерского района Новосибирской области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w:t>
      </w:r>
    </w:p>
    <w:p w:rsidR="00E07D32" w:rsidRPr="00050DEB" w:rsidRDefault="00E07D32" w:rsidP="00050DEB">
      <w:pPr>
        <w:pStyle w:val="ConsPlusTitle"/>
        <w:jc w:val="center"/>
        <w:rPr>
          <w:rFonts w:ascii="Times New Roman" w:hAnsi="Times New Roman" w:cs="Times New Roman"/>
          <w:b w:val="0"/>
          <w:sz w:val="24"/>
          <w:szCs w:val="24"/>
        </w:rPr>
      </w:pPr>
    </w:p>
    <w:p w:rsidR="00E07D32" w:rsidRPr="00050DEB" w:rsidRDefault="00E07D32" w:rsidP="00050DEB">
      <w:pPr>
        <w:autoSpaceDE w:val="0"/>
        <w:autoSpaceDN w:val="0"/>
        <w:adjustRightInd w:val="0"/>
        <w:spacing w:after="0" w:line="240" w:lineRule="auto"/>
        <w:ind w:firstLine="708"/>
        <w:jc w:val="both"/>
        <w:rPr>
          <w:rFonts w:ascii="Times New Roman" w:hAnsi="Times New Roman" w:cs="Times New Roman"/>
          <w:bCs/>
          <w:sz w:val="24"/>
          <w:szCs w:val="24"/>
        </w:rPr>
      </w:pPr>
      <w:bookmarkStart w:id="0" w:name="Par0"/>
      <w:bookmarkEnd w:id="0"/>
      <w:r w:rsidRPr="00050DEB">
        <w:rPr>
          <w:rFonts w:ascii="Times New Roman" w:hAnsi="Times New Roman" w:cs="Times New Roman"/>
          <w:bCs/>
          <w:sz w:val="24"/>
          <w:szCs w:val="24"/>
        </w:rPr>
        <w:t xml:space="preserve">1. Настоящим Положением устанавливается порядок принятия </w:t>
      </w:r>
      <w:bookmarkStart w:id="1" w:name="Par1"/>
      <w:bookmarkEnd w:id="1"/>
      <w:r w:rsidRPr="00050DEB">
        <w:rPr>
          <w:rFonts w:ascii="Times New Roman" w:hAnsi="Times New Roman" w:cs="Times New Roman"/>
          <w:bCs/>
          <w:sz w:val="24"/>
          <w:szCs w:val="24"/>
        </w:rPr>
        <w:t>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муниципальными служащими администрации рабочего поселка Краснозерское Краснозерского района Новосибирской области;</w:t>
      </w:r>
    </w:p>
    <w:p w:rsidR="00E07D32" w:rsidRPr="00050DEB" w:rsidRDefault="00E07D32" w:rsidP="00050DEB">
      <w:pPr>
        <w:autoSpaceDE w:val="0"/>
        <w:autoSpaceDN w:val="0"/>
        <w:adjustRightInd w:val="0"/>
        <w:spacing w:after="0" w:line="240" w:lineRule="auto"/>
        <w:ind w:firstLine="708"/>
        <w:jc w:val="both"/>
        <w:rPr>
          <w:rFonts w:ascii="Times New Roman" w:hAnsi="Times New Roman" w:cs="Times New Roman"/>
          <w:bCs/>
          <w:sz w:val="24"/>
          <w:szCs w:val="24"/>
        </w:rPr>
      </w:pPr>
      <w:bookmarkStart w:id="2" w:name="Par2"/>
      <w:bookmarkEnd w:id="2"/>
      <w:r w:rsidRPr="00050DEB">
        <w:rPr>
          <w:rFonts w:ascii="Times New Roman" w:hAnsi="Times New Roman" w:cs="Times New Roman"/>
          <w:bCs/>
          <w:sz w:val="24"/>
          <w:szCs w:val="24"/>
        </w:rPr>
        <w:t>2. В настоящем Положении используются следующие сокращения:</w:t>
      </w:r>
    </w:p>
    <w:p w:rsidR="00E07D32" w:rsidRPr="00050DEB" w:rsidRDefault="00E07D32" w:rsidP="00050DEB">
      <w:pPr>
        <w:autoSpaceDE w:val="0"/>
        <w:autoSpaceDN w:val="0"/>
        <w:adjustRightInd w:val="0"/>
        <w:spacing w:after="0" w:line="240" w:lineRule="auto"/>
        <w:ind w:firstLine="567"/>
        <w:jc w:val="both"/>
        <w:rPr>
          <w:rFonts w:ascii="Times New Roman" w:hAnsi="Times New Roman" w:cs="Times New Roman"/>
          <w:bCs/>
          <w:sz w:val="24"/>
          <w:szCs w:val="24"/>
        </w:rPr>
      </w:pPr>
      <w:r w:rsidRPr="00050DEB">
        <w:rPr>
          <w:rFonts w:ascii="Times New Roman" w:hAnsi="Times New Roman" w:cs="Times New Roman"/>
          <w:bCs/>
          <w:sz w:val="24"/>
          <w:szCs w:val="24"/>
        </w:rPr>
        <w:t>2.1. звания, награды -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E07D32" w:rsidRPr="00050DEB" w:rsidRDefault="00E07D32" w:rsidP="00050DEB">
      <w:pPr>
        <w:autoSpaceDE w:val="0"/>
        <w:autoSpaceDN w:val="0"/>
        <w:adjustRightInd w:val="0"/>
        <w:spacing w:after="0" w:line="240" w:lineRule="auto"/>
        <w:ind w:firstLine="567"/>
        <w:jc w:val="both"/>
        <w:rPr>
          <w:rFonts w:ascii="Times New Roman" w:hAnsi="Times New Roman" w:cs="Times New Roman"/>
          <w:bCs/>
          <w:sz w:val="24"/>
          <w:szCs w:val="24"/>
        </w:rPr>
      </w:pPr>
      <w:r w:rsidRPr="00050DEB">
        <w:rPr>
          <w:rFonts w:ascii="Times New Roman" w:hAnsi="Times New Roman" w:cs="Times New Roman"/>
          <w:bCs/>
          <w:sz w:val="24"/>
          <w:szCs w:val="24"/>
        </w:rPr>
        <w:t>2.2. служащий – муниципальный служащий администрации рабочего поселка Краснозерское Краснозерского района Новосибирской области;</w:t>
      </w:r>
    </w:p>
    <w:p w:rsidR="00E07D32" w:rsidRPr="00050DEB" w:rsidRDefault="00E07D32" w:rsidP="00050DEB">
      <w:pPr>
        <w:autoSpaceDE w:val="0"/>
        <w:autoSpaceDN w:val="0"/>
        <w:adjustRightInd w:val="0"/>
        <w:spacing w:after="0" w:line="240" w:lineRule="auto"/>
        <w:ind w:firstLine="567"/>
        <w:jc w:val="both"/>
        <w:rPr>
          <w:rFonts w:ascii="Times New Roman" w:hAnsi="Times New Roman" w:cs="Times New Roman"/>
          <w:bCs/>
          <w:sz w:val="24"/>
          <w:szCs w:val="24"/>
        </w:rPr>
      </w:pPr>
      <w:r w:rsidRPr="00050DEB">
        <w:rPr>
          <w:rFonts w:ascii="Times New Roman" w:hAnsi="Times New Roman" w:cs="Times New Roman"/>
          <w:bCs/>
          <w:sz w:val="24"/>
          <w:szCs w:val="24"/>
        </w:rPr>
        <w:t>2.3. Глава - Глава рабочего поселка Краснозерское Краснозерского района Новосибирской области;</w:t>
      </w:r>
    </w:p>
    <w:p w:rsidR="00E07D32" w:rsidRPr="00050DEB" w:rsidRDefault="00E07D32" w:rsidP="00050DEB">
      <w:pPr>
        <w:autoSpaceDE w:val="0"/>
        <w:autoSpaceDN w:val="0"/>
        <w:adjustRightInd w:val="0"/>
        <w:spacing w:after="0" w:line="240" w:lineRule="auto"/>
        <w:ind w:firstLine="567"/>
        <w:jc w:val="both"/>
        <w:rPr>
          <w:rFonts w:ascii="Times New Roman" w:hAnsi="Times New Roman" w:cs="Times New Roman"/>
          <w:bCs/>
          <w:sz w:val="24"/>
          <w:szCs w:val="24"/>
        </w:rPr>
      </w:pPr>
      <w:r w:rsidRPr="00050DEB">
        <w:rPr>
          <w:rFonts w:ascii="Times New Roman" w:hAnsi="Times New Roman" w:cs="Times New Roman"/>
          <w:bCs/>
          <w:sz w:val="24"/>
          <w:szCs w:val="24"/>
        </w:rPr>
        <w:t xml:space="preserve">2.4. комиссия - </w:t>
      </w:r>
      <w:r w:rsidRPr="00050DEB">
        <w:rPr>
          <w:rFonts w:ascii="Times New Roman" w:hAnsi="Times New Roman" w:cs="Times New Roman"/>
          <w:color w:val="000000"/>
          <w:sz w:val="24"/>
          <w:szCs w:val="24"/>
        </w:rPr>
        <w:t xml:space="preserve">комиссия по соблюдению требований к служебному поведению муниципальных служащих и урегулированию конфликта интересов в администрации </w:t>
      </w:r>
      <w:r w:rsidRPr="00050DEB">
        <w:rPr>
          <w:rFonts w:ascii="Times New Roman" w:hAnsi="Times New Roman" w:cs="Times New Roman"/>
          <w:bCs/>
          <w:sz w:val="24"/>
          <w:szCs w:val="24"/>
        </w:rPr>
        <w:t>рабочего поселка Краснозерское</w:t>
      </w:r>
      <w:r w:rsidRPr="00050DEB">
        <w:rPr>
          <w:rFonts w:ascii="Times New Roman" w:hAnsi="Times New Roman" w:cs="Times New Roman"/>
          <w:color w:val="000000"/>
          <w:sz w:val="24"/>
          <w:szCs w:val="24"/>
        </w:rPr>
        <w:t xml:space="preserve"> Краснозерского района Новосибирской области;</w:t>
      </w:r>
    </w:p>
    <w:p w:rsidR="00E07D32" w:rsidRPr="00050DEB" w:rsidRDefault="00E07D32" w:rsidP="00050DEB">
      <w:pPr>
        <w:autoSpaceDE w:val="0"/>
        <w:autoSpaceDN w:val="0"/>
        <w:adjustRightInd w:val="0"/>
        <w:spacing w:after="0" w:line="240" w:lineRule="auto"/>
        <w:ind w:firstLine="567"/>
        <w:jc w:val="both"/>
        <w:rPr>
          <w:rFonts w:ascii="Times New Roman" w:hAnsi="Times New Roman" w:cs="Times New Roman"/>
          <w:bCs/>
          <w:sz w:val="24"/>
          <w:szCs w:val="24"/>
        </w:rPr>
      </w:pPr>
      <w:r w:rsidRPr="00050DEB">
        <w:rPr>
          <w:rFonts w:ascii="Times New Roman" w:hAnsi="Times New Roman" w:cs="Times New Roman"/>
          <w:bCs/>
          <w:sz w:val="24"/>
          <w:szCs w:val="24"/>
        </w:rPr>
        <w:t>2.5. ходатайство - ходатайство на имя Главы о разрешении принять звание, награду;</w:t>
      </w:r>
    </w:p>
    <w:p w:rsidR="00E07D32" w:rsidRPr="00050DEB" w:rsidRDefault="00E07D32" w:rsidP="00050DEB">
      <w:pPr>
        <w:autoSpaceDE w:val="0"/>
        <w:autoSpaceDN w:val="0"/>
        <w:adjustRightInd w:val="0"/>
        <w:spacing w:after="0" w:line="240" w:lineRule="auto"/>
        <w:ind w:firstLine="567"/>
        <w:jc w:val="both"/>
        <w:rPr>
          <w:rFonts w:ascii="Times New Roman" w:hAnsi="Times New Roman" w:cs="Times New Roman"/>
          <w:bCs/>
          <w:sz w:val="24"/>
          <w:szCs w:val="24"/>
        </w:rPr>
      </w:pPr>
      <w:r w:rsidRPr="00050DEB">
        <w:rPr>
          <w:rFonts w:ascii="Times New Roman" w:hAnsi="Times New Roman" w:cs="Times New Roman"/>
          <w:bCs/>
          <w:sz w:val="24"/>
          <w:szCs w:val="24"/>
        </w:rPr>
        <w:t>уведомление - уведомление на имя Главы об отказе в получении звания, награды.</w:t>
      </w:r>
    </w:p>
    <w:p w:rsidR="00E07D32" w:rsidRPr="00050DEB" w:rsidRDefault="00E07D32" w:rsidP="00050DEB">
      <w:pPr>
        <w:autoSpaceDE w:val="0"/>
        <w:autoSpaceDN w:val="0"/>
        <w:adjustRightInd w:val="0"/>
        <w:spacing w:after="0" w:line="240" w:lineRule="auto"/>
        <w:ind w:firstLine="567"/>
        <w:jc w:val="both"/>
        <w:rPr>
          <w:rFonts w:ascii="Times New Roman" w:hAnsi="Times New Roman" w:cs="Times New Roman"/>
          <w:bCs/>
          <w:sz w:val="24"/>
          <w:szCs w:val="24"/>
        </w:rPr>
      </w:pPr>
      <w:r w:rsidRPr="00050DEB">
        <w:rPr>
          <w:rFonts w:ascii="Times New Roman" w:hAnsi="Times New Roman" w:cs="Times New Roman"/>
          <w:bCs/>
          <w:sz w:val="24"/>
          <w:szCs w:val="24"/>
        </w:rPr>
        <w:t>3. Служащие принимают звания, награды с разрешения Главы.</w:t>
      </w:r>
    </w:p>
    <w:p w:rsidR="00E07D32" w:rsidRPr="00050DEB" w:rsidRDefault="00E07D32" w:rsidP="00050DEB">
      <w:pPr>
        <w:autoSpaceDE w:val="0"/>
        <w:autoSpaceDN w:val="0"/>
        <w:adjustRightInd w:val="0"/>
        <w:spacing w:after="0" w:line="240" w:lineRule="auto"/>
        <w:ind w:firstLine="567"/>
        <w:jc w:val="both"/>
        <w:rPr>
          <w:rFonts w:ascii="Times New Roman" w:hAnsi="Times New Roman" w:cs="Times New Roman"/>
          <w:bCs/>
          <w:sz w:val="24"/>
          <w:szCs w:val="24"/>
        </w:rPr>
      </w:pPr>
      <w:bookmarkStart w:id="3" w:name="Par10"/>
      <w:bookmarkEnd w:id="3"/>
      <w:r w:rsidRPr="00050DEB">
        <w:rPr>
          <w:rFonts w:ascii="Times New Roman" w:hAnsi="Times New Roman" w:cs="Times New Roman"/>
          <w:bCs/>
          <w:sz w:val="24"/>
          <w:szCs w:val="24"/>
        </w:rPr>
        <w:t xml:space="preserve">4. Служащий, получивший звание, награду либо уведомленный иностранным государством, международной организацией, политической партией, иным общественным объединением или другой организацией о предстоящем их получении, в течение трех рабочих дней представляет в комиссию </w:t>
      </w:r>
      <w:hyperlink r:id="rId8" w:history="1">
        <w:r w:rsidRPr="00050DEB">
          <w:rPr>
            <w:rFonts w:ascii="Times New Roman" w:hAnsi="Times New Roman" w:cs="Times New Roman"/>
            <w:bCs/>
            <w:sz w:val="24"/>
            <w:szCs w:val="24"/>
          </w:rPr>
          <w:t>ходатайство</w:t>
        </w:r>
      </w:hyperlink>
      <w:r w:rsidRPr="00050DEB">
        <w:rPr>
          <w:rFonts w:ascii="Times New Roman" w:hAnsi="Times New Roman" w:cs="Times New Roman"/>
          <w:bCs/>
          <w:sz w:val="24"/>
          <w:szCs w:val="24"/>
        </w:rPr>
        <w:t xml:space="preserve"> на имя Главы, составленное по форме согласно приложению N 1 к настоящему Положению.</w:t>
      </w:r>
    </w:p>
    <w:p w:rsidR="00E07D32" w:rsidRPr="00050DEB" w:rsidRDefault="00E07D32" w:rsidP="00050DEB">
      <w:pPr>
        <w:autoSpaceDE w:val="0"/>
        <w:autoSpaceDN w:val="0"/>
        <w:adjustRightInd w:val="0"/>
        <w:spacing w:after="0" w:line="240" w:lineRule="auto"/>
        <w:ind w:firstLine="567"/>
        <w:jc w:val="both"/>
        <w:rPr>
          <w:rFonts w:ascii="Times New Roman" w:hAnsi="Times New Roman" w:cs="Times New Roman"/>
          <w:bCs/>
          <w:sz w:val="24"/>
          <w:szCs w:val="24"/>
        </w:rPr>
      </w:pPr>
      <w:bookmarkStart w:id="4" w:name="Par11"/>
      <w:bookmarkEnd w:id="4"/>
      <w:r w:rsidRPr="00050DEB">
        <w:rPr>
          <w:rFonts w:ascii="Times New Roman" w:hAnsi="Times New Roman" w:cs="Times New Roman"/>
          <w:bCs/>
          <w:sz w:val="24"/>
          <w:szCs w:val="24"/>
        </w:rPr>
        <w:t xml:space="preserve">5. Служащий, отказавшейся от звания, награды, в течение трех рабочих дней представляет в комиссию </w:t>
      </w:r>
      <w:hyperlink r:id="rId9" w:history="1">
        <w:r w:rsidRPr="00050DEB">
          <w:rPr>
            <w:rFonts w:ascii="Times New Roman" w:hAnsi="Times New Roman" w:cs="Times New Roman"/>
            <w:bCs/>
            <w:sz w:val="24"/>
            <w:szCs w:val="24"/>
          </w:rPr>
          <w:t>уведомление</w:t>
        </w:r>
      </w:hyperlink>
      <w:r w:rsidRPr="00050DEB">
        <w:rPr>
          <w:rFonts w:ascii="Times New Roman" w:hAnsi="Times New Roman" w:cs="Times New Roman"/>
          <w:bCs/>
          <w:sz w:val="24"/>
          <w:szCs w:val="24"/>
        </w:rPr>
        <w:t xml:space="preserve"> на имя Главы, составленное по форме согласно приложению N 2 к настоящему Положению.</w:t>
      </w:r>
    </w:p>
    <w:p w:rsidR="00E07D32" w:rsidRPr="00050DEB" w:rsidRDefault="00E07D32" w:rsidP="00050DEB">
      <w:pPr>
        <w:autoSpaceDE w:val="0"/>
        <w:autoSpaceDN w:val="0"/>
        <w:adjustRightInd w:val="0"/>
        <w:spacing w:after="0" w:line="240" w:lineRule="auto"/>
        <w:ind w:firstLine="708"/>
        <w:jc w:val="both"/>
        <w:rPr>
          <w:rFonts w:ascii="Times New Roman" w:hAnsi="Times New Roman" w:cs="Times New Roman"/>
          <w:bCs/>
          <w:sz w:val="24"/>
          <w:szCs w:val="24"/>
        </w:rPr>
      </w:pPr>
      <w:r w:rsidRPr="00050DEB">
        <w:rPr>
          <w:rFonts w:ascii="Times New Roman" w:hAnsi="Times New Roman" w:cs="Times New Roman"/>
          <w:bCs/>
          <w:sz w:val="24"/>
          <w:szCs w:val="24"/>
        </w:rPr>
        <w:t>6. Поступившие ходатайства и уведомления регистрируются комиссией, затем в течение десяти рабочих дней представляются для рассмотрения Главе.</w:t>
      </w:r>
    </w:p>
    <w:p w:rsidR="00E07D32" w:rsidRPr="00050DEB" w:rsidRDefault="00E07D32" w:rsidP="00050DEB">
      <w:pPr>
        <w:autoSpaceDE w:val="0"/>
        <w:autoSpaceDN w:val="0"/>
        <w:adjustRightInd w:val="0"/>
        <w:spacing w:after="0" w:line="240" w:lineRule="auto"/>
        <w:ind w:firstLine="708"/>
        <w:jc w:val="both"/>
        <w:rPr>
          <w:rFonts w:ascii="Times New Roman" w:hAnsi="Times New Roman" w:cs="Times New Roman"/>
          <w:bCs/>
          <w:sz w:val="24"/>
          <w:szCs w:val="24"/>
        </w:rPr>
      </w:pPr>
      <w:bookmarkStart w:id="5" w:name="Par13"/>
      <w:bookmarkEnd w:id="5"/>
      <w:r w:rsidRPr="00050DEB">
        <w:rPr>
          <w:rFonts w:ascii="Times New Roman" w:hAnsi="Times New Roman" w:cs="Times New Roman"/>
          <w:bCs/>
          <w:sz w:val="24"/>
          <w:szCs w:val="24"/>
        </w:rPr>
        <w:t>7. Служащий,  получивший звание, награду до принятия решения Главой по результатам рассмотрения ходатайства, передает в комиссию в течение трех рабочих дней со дня их получения оригиналы документов к званию, награду и оригиналы документов к ней на ответственное хранение по акту приема-передачи.</w:t>
      </w:r>
    </w:p>
    <w:p w:rsidR="00E07D32" w:rsidRPr="00050DEB" w:rsidRDefault="00E07D32" w:rsidP="00050DEB">
      <w:pPr>
        <w:autoSpaceDE w:val="0"/>
        <w:autoSpaceDN w:val="0"/>
        <w:adjustRightInd w:val="0"/>
        <w:spacing w:after="0" w:line="240" w:lineRule="auto"/>
        <w:ind w:firstLine="708"/>
        <w:jc w:val="both"/>
        <w:rPr>
          <w:rFonts w:ascii="Times New Roman" w:hAnsi="Times New Roman" w:cs="Times New Roman"/>
          <w:bCs/>
          <w:sz w:val="24"/>
          <w:szCs w:val="24"/>
        </w:rPr>
      </w:pPr>
      <w:r w:rsidRPr="00050DEB">
        <w:rPr>
          <w:rFonts w:ascii="Times New Roman" w:hAnsi="Times New Roman" w:cs="Times New Roman"/>
          <w:bCs/>
          <w:sz w:val="24"/>
          <w:szCs w:val="24"/>
        </w:rPr>
        <w:t xml:space="preserve">8. В случае если во время служебной командировки служащий получил звание, награду или отказался от них, срок представления </w:t>
      </w:r>
      <w:proofErr w:type="gramStart"/>
      <w:r w:rsidRPr="00050DEB">
        <w:rPr>
          <w:rFonts w:ascii="Times New Roman" w:hAnsi="Times New Roman" w:cs="Times New Roman"/>
          <w:bCs/>
          <w:sz w:val="24"/>
          <w:szCs w:val="24"/>
        </w:rPr>
        <w:t>ходатайства</w:t>
      </w:r>
      <w:proofErr w:type="gramEnd"/>
      <w:r w:rsidRPr="00050DEB">
        <w:rPr>
          <w:rFonts w:ascii="Times New Roman" w:hAnsi="Times New Roman" w:cs="Times New Roman"/>
          <w:bCs/>
          <w:sz w:val="24"/>
          <w:szCs w:val="24"/>
        </w:rPr>
        <w:t xml:space="preserve"> либо уведомления исчисляется со дня возвращения служащего из служебной командировки.</w:t>
      </w:r>
    </w:p>
    <w:p w:rsidR="00E07D32" w:rsidRPr="00050DEB" w:rsidRDefault="00E07D32" w:rsidP="00050DEB">
      <w:pPr>
        <w:autoSpaceDE w:val="0"/>
        <w:autoSpaceDN w:val="0"/>
        <w:adjustRightInd w:val="0"/>
        <w:spacing w:after="0" w:line="240" w:lineRule="auto"/>
        <w:ind w:firstLine="708"/>
        <w:jc w:val="both"/>
        <w:rPr>
          <w:rFonts w:ascii="Times New Roman" w:hAnsi="Times New Roman" w:cs="Times New Roman"/>
          <w:bCs/>
          <w:sz w:val="24"/>
          <w:szCs w:val="24"/>
        </w:rPr>
      </w:pPr>
      <w:r w:rsidRPr="00050DEB">
        <w:rPr>
          <w:rFonts w:ascii="Times New Roman" w:hAnsi="Times New Roman" w:cs="Times New Roman"/>
          <w:bCs/>
          <w:sz w:val="24"/>
          <w:szCs w:val="24"/>
        </w:rPr>
        <w:lastRenderedPageBreak/>
        <w:t xml:space="preserve">9. В случае если служащий по не зависящей от него причине не может представить </w:t>
      </w:r>
      <w:proofErr w:type="gramStart"/>
      <w:r w:rsidRPr="00050DEB">
        <w:rPr>
          <w:rFonts w:ascii="Times New Roman" w:hAnsi="Times New Roman" w:cs="Times New Roman"/>
          <w:bCs/>
          <w:sz w:val="24"/>
          <w:szCs w:val="24"/>
        </w:rPr>
        <w:t>ходатайство</w:t>
      </w:r>
      <w:proofErr w:type="gramEnd"/>
      <w:r w:rsidRPr="00050DEB">
        <w:rPr>
          <w:rFonts w:ascii="Times New Roman" w:hAnsi="Times New Roman" w:cs="Times New Roman"/>
          <w:bCs/>
          <w:sz w:val="24"/>
          <w:szCs w:val="24"/>
        </w:rPr>
        <w:t xml:space="preserve"> либо уведомление, передать оригиналы документов к званию, награде и оригиналы документов к ним в сроки, указанные в </w:t>
      </w:r>
      <w:hyperlink w:anchor="Par10" w:history="1">
        <w:r w:rsidRPr="00050DEB">
          <w:rPr>
            <w:rFonts w:ascii="Times New Roman" w:hAnsi="Times New Roman" w:cs="Times New Roman"/>
            <w:bCs/>
            <w:sz w:val="24"/>
            <w:szCs w:val="24"/>
          </w:rPr>
          <w:t>пунктах 4</w:t>
        </w:r>
      </w:hyperlink>
      <w:r w:rsidRPr="00050DEB">
        <w:rPr>
          <w:rFonts w:ascii="Times New Roman" w:hAnsi="Times New Roman" w:cs="Times New Roman"/>
          <w:bCs/>
          <w:sz w:val="24"/>
          <w:szCs w:val="24"/>
        </w:rPr>
        <w:t xml:space="preserve">, </w:t>
      </w:r>
      <w:hyperlink w:anchor="Par11" w:history="1">
        <w:r w:rsidRPr="00050DEB">
          <w:rPr>
            <w:rFonts w:ascii="Times New Roman" w:hAnsi="Times New Roman" w:cs="Times New Roman"/>
            <w:bCs/>
            <w:sz w:val="24"/>
            <w:szCs w:val="24"/>
          </w:rPr>
          <w:t>5</w:t>
        </w:r>
      </w:hyperlink>
      <w:r w:rsidRPr="00050DEB">
        <w:rPr>
          <w:rFonts w:ascii="Times New Roman" w:hAnsi="Times New Roman" w:cs="Times New Roman"/>
          <w:bCs/>
          <w:sz w:val="24"/>
          <w:szCs w:val="24"/>
        </w:rPr>
        <w:t xml:space="preserve">, </w:t>
      </w:r>
      <w:hyperlink w:anchor="Par13" w:history="1">
        <w:r w:rsidRPr="00050DEB">
          <w:rPr>
            <w:rFonts w:ascii="Times New Roman" w:hAnsi="Times New Roman" w:cs="Times New Roman"/>
            <w:bCs/>
            <w:sz w:val="24"/>
            <w:szCs w:val="24"/>
          </w:rPr>
          <w:t>7</w:t>
        </w:r>
      </w:hyperlink>
      <w:r w:rsidRPr="00050DEB">
        <w:rPr>
          <w:rFonts w:ascii="Times New Roman" w:hAnsi="Times New Roman" w:cs="Times New Roman"/>
          <w:bCs/>
          <w:sz w:val="24"/>
          <w:szCs w:val="24"/>
        </w:rPr>
        <w:t xml:space="preserve"> настоящего Положения, такой служащий обязан представить ходатайство либо уведомление, передать оригиналы документов к званию, награду и оригиналы документов к ним не позднее следующего рабочего дня после устранения такой причины.</w:t>
      </w:r>
    </w:p>
    <w:p w:rsidR="00E07D32" w:rsidRPr="00050DEB" w:rsidRDefault="00E07D32" w:rsidP="00050DEB">
      <w:pPr>
        <w:autoSpaceDE w:val="0"/>
        <w:autoSpaceDN w:val="0"/>
        <w:adjustRightInd w:val="0"/>
        <w:spacing w:after="0" w:line="240" w:lineRule="auto"/>
        <w:ind w:firstLine="708"/>
        <w:jc w:val="both"/>
        <w:rPr>
          <w:rFonts w:ascii="Times New Roman" w:hAnsi="Times New Roman" w:cs="Times New Roman"/>
          <w:bCs/>
          <w:sz w:val="24"/>
          <w:szCs w:val="24"/>
        </w:rPr>
      </w:pPr>
      <w:r w:rsidRPr="00050DEB">
        <w:rPr>
          <w:rFonts w:ascii="Times New Roman" w:hAnsi="Times New Roman" w:cs="Times New Roman"/>
          <w:bCs/>
          <w:sz w:val="24"/>
          <w:szCs w:val="24"/>
        </w:rPr>
        <w:t xml:space="preserve">10. В случае удовлетворения Главой ходатайства служащего, указанного в </w:t>
      </w:r>
      <w:hyperlink w:anchor="Par13" w:history="1">
        <w:r w:rsidRPr="00050DEB">
          <w:rPr>
            <w:rFonts w:ascii="Times New Roman" w:hAnsi="Times New Roman" w:cs="Times New Roman"/>
            <w:bCs/>
            <w:sz w:val="24"/>
            <w:szCs w:val="24"/>
          </w:rPr>
          <w:t>пункте 7</w:t>
        </w:r>
      </w:hyperlink>
      <w:r w:rsidRPr="00050DEB">
        <w:rPr>
          <w:rFonts w:ascii="Times New Roman" w:hAnsi="Times New Roman" w:cs="Times New Roman"/>
          <w:bCs/>
          <w:sz w:val="24"/>
          <w:szCs w:val="24"/>
        </w:rPr>
        <w:t xml:space="preserve"> настоящего Положения, оригиналы документов к званию, награду и оригиналы документов к ней в течение десяти рабочих дней передаются такому служащему.</w:t>
      </w:r>
    </w:p>
    <w:p w:rsidR="00E07D32" w:rsidRPr="00050DEB" w:rsidRDefault="00E07D32" w:rsidP="00050DEB">
      <w:pPr>
        <w:autoSpaceDE w:val="0"/>
        <w:autoSpaceDN w:val="0"/>
        <w:adjustRightInd w:val="0"/>
        <w:spacing w:after="0" w:line="240" w:lineRule="auto"/>
        <w:ind w:firstLine="708"/>
        <w:jc w:val="both"/>
        <w:rPr>
          <w:rFonts w:ascii="Times New Roman" w:hAnsi="Times New Roman" w:cs="Times New Roman"/>
          <w:bCs/>
          <w:sz w:val="24"/>
          <w:szCs w:val="24"/>
        </w:rPr>
      </w:pPr>
      <w:r w:rsidRPr="00050DEB">
        <w:rPr>
          <w:rFonts w:ascii="Times New Roman" w:hAnsi="Times New Roman" w:cs="Times New Roman"/>
          <w:bCs/>
          <w:sz w:val="24"/>
          <w:szCs w:val="24"/>
        </w:rPr>
        <w:t xml:space="preserve">11. В случае отказа Главы в удовлетворении ходатайства служащего, указанного в </w:t>
      </w:r>
      <w:hyperlink w:anchor="Par13" w:history="1">
        <w:r w:rsidRPr="00050DEB">
          <w:rPr>
            <w:rFonts w:ascii="Times New Roman" w:hAnsi="Times New Roman" w:cs="Times New Roman"/>
            <w:bCs/>
            <w:sz w:val="24"/>
            <w:szCs w:val="24"/>
          </w:rPr>
          <w:t>пункте 7</w:t>
        </w:r>
      </w:hyperlink>
      <w:r w:rsidRPr="00050DEB">
        <w:rPr>
          <w:rFonts w:ascii="Times New Roman" w:hAnsi="Times New Roman" w:cs="Times New Roman"/>
          <w:bCs/>
          <w:sz w:val="24"/>
          <w:szCs w:val="24"/>
        </w:rPr>
        <w:t xml:space="preserve"> настоящего Положения, в течение десяти рабочих дней такому лицу направляется информационное письмо с результатами рассмотрения ходатайства. Оригиналы документов к званию, награду и оригиналы документов к ней в течение десяти рабочих дней направляются в соответствующий орган иностранного государства, международную организацию, политическую партию, иное общественное объединение или другую организацию.</w:t>
      </w:r>
    </w:p>
    <w:p w:rsidR="00E07D32" w:rsidRPr="00050DEB" w:rsidRDefault="00E07D32" w:rsidP="00050DEB">
      <w:pPr>
        <w:autoSpaceDE w:val="0"/>
        <w:autoSpaceDN w:val="0"/>
        <w:adjustRightInd w:val="0"/>
        <w:spacing w:after="0" w:line="240" w:lineRule="auto"/>
        <w:jc w:val="both"/>
        <w:rPr>
          <w:rFonts w:ascii="Times New Roman" w:hAnsi="Times New Roman" w:cs="Times New Roman"/>
          <w:bCs/>
          <w:sz w:val="24"/>
          <w:szCs w:val="24"/>
        </w:rPr>
      </w:pPr>
    </w:p>
    <w:p w:rsidR="00E07D32" w:rsidRPr="00050DEB" w:rsidRDefault="00E07D32" w:rsidP="00050DEB">
      <w:pPr>
        <w:autoSpaceDE w:val="0"/>
        <w:autoSpaceDN w:val="0"/>
        <w:adjustRightInd w:val="0"/>
        <w:spacing w:after="0" w:line="240" w:lineRule="auto"/>
        <w:jc w:val="both"/>
        <w:rPr>
          <w:rFonts w:ascii="Times New Roman" w:hAnsi="Times New Roman" w:cs="Times New Roman"/>
          <w:bCs/>
          <w:sz w:val="24"/>
          <w:szCs w:val="24"/>
        </w:rPr>
      </w:pPr>
    </w:p>
    <w:p w:rsidR="00E07D32" w:rsidRPr="00050DEB" w:rsidRDefault="00E07D32" w:rsidP="00050DEB">
      <w:pPr>
        <w:autoSpaceDE w:val="0"/>
        <w:autoSpaceDN w:val="0"/>
        <w:adjustRightInd w:val="0"/>
        <w:spacing w:after="0" w:line="240" w:lineRule="auto"/>
        <w:jc w:val="both"/>
        <w:rPr>
          <w:rFonts w:ascii="Times New Roman" w:hAnsi="Times New Roman" w:cs="Times New Roman"/>
          <w:bCs/>
          <w:sz w:val="24"/>
          <w:szCs w:val="24"/>
        </w:rPr>
      </w:pPr>
    </w:p>
    <w:p w:rsidR="00E07D32" w:rsidRPr="00050DEB" w:rsidRDefault="00E07D32" w:rsidP="00050DEB">
      <w:pPr>
        <w:autoSpaceDE w:val="0"/>
        <w:autoSpaceDN w:val="0"/>
        <w:adjustRightInd w:val="0"/>
        <w:spacing w:after="0" w:line="240" w:lineRule="auto"/>
        <w:jc w:val="both"/>
        <w:rPr>
          <w:rFonts w:ascii="Times New Roman" w:hAnsi="Times New Roman" w:cs="Times New Roman"/>
          <w:bCs/>
          <w:sz w:val="24"/>
          <w:szCs w:val="24"/>
        </w:rPr>
      </w:pPr>
    </w:p>
    <w:p w:rsidR="00E07D32" w:rsidRPr="00050DEB" w:rsidRDefault="00E07D32" w:rsidP="00050DEB">
      <w:pPr>
        <w:autoSpaceDE w:val="0"/>
        <w:autoSpaceDN w:val="0"/>
        <w:adjustRightInd w:val="0"/>
        <w:spacing w:after="0" w:line="240" w:lineRule="auto"/>
        <w:jc w:val="both"/>
        <w:rPr>
          <w:rFonts w:ascii="Times New Roman" w:hAnsi="Times New Roman" w:cs="Times New Roman"/>
          <w:bCs/>
          <w:sz w:val="24"/>
          <w:szCs w:val="24"/>
        </w:rPr>
      </w:pPr>
    </w:p>
    <w:p w:rsidR="00E07D32" w:rsidRPr="00050DEB" w:rsidRDefault="00E07D32" w:rsidP="00050DEB">
      <w:pPr>
        <w:autoSpaceDE w:val="0"/>
        <w:autoSpaceDN w:val="0"/>
        <w:adjustRightInd w:val="0"/>
        <w:spacing w:after="0" w:line="240" w:lineRule="auto"/>
        <w:jc w:val="both"/>
        <w:rPr>
          <w:rFonts w:ascii="Times New Roman" w:hAnsi="Times New Roman" w:cs="Times New Roman"/>
          <w:bCs/>
          <w:sz w:val="24"/>
          <w:szCs w:val="24"/>
        </w:rPr>
      </w:pPr>
    </w:p>
    <w:p w:rsidR="00E07D32" w:rsidRPr="00050DEB" w:rsidRDefault="00E07D32" w:rsidP="00050DEB">
      <w:pPr>
        <w:autoSpaceDE w:val="0"/>
        <w:autoSpaceDN w:val="0"/>
        <w:adjustRightInd w:val="0"/>
        <w:spacing w:after="0" w:line="240" w:lineRule="auto"/>
        <w:jc w:val="both"/>
        <w:rPr>
          <w:rFonts w:ascii="Times New Roman" w:hAnsi="Times New Roman" w:cs="Times New Roman"/>
          <w:bCs/>
          <w:sz w:val="24"/>
          <w:szCs w:val="24"/>
        </w:rPr>
      </w:pPr>
    </w:p>
    <w:p w:rsidR="00E07D32" w:rsidRPr="00050DEB" w:rsidRDefault="00E07D32" w:rsidP="00050DEB">
      <w:pPr>
        <w:autoSpaceDE w:val="0"/>
        <w:autoSpaceDN w:val="0"/>
        <w:adjustRightInd w:val="0"/>
        <w:spacing w:after="0" w:line="240" w:lineRule="auto"/>
        <w:jc w:val="both"/>
        <w:rPr>
          <w:rFonts w:ascii="Times New Roman" w:hAnsi="Times New Roman" w:cs="Times New Roman"/>
          <w:bCs/>
          <w:sz w:val="24"/>
          <w:szCs w:val="24"/>
        </w:rPr>
      </w:pPr>
    </w:p>
    <w:p w:rsidR="00E07D32" w:rsidRPr="00050DEB" w:rsidRDefault="00E07D32" w:rsidP="00050DEB">
      <w:pPr>
        <w:autoSpaceDE w:val="0"/>
        <w:autoSpaceDN w:val="0"/>
        <w:adjustRightInd w:val="0"/>
        <w:spacing w:after="0" w:line="240" w:lineRule="auto"/>
        <w:jc w:val="both"/>
        <w:rPr>
          <w:rFonts w:ascii="Times New Roman" w:hAnsi="Times New Roman" w:cs="Times New Roman"/>
          <w:bCs/>
          <w:sz w:val="24"/>
          <w:szCs w:val="24"/>
        </w:rPr>
      </w:pPr>
    </w:p>
    <w:p w:rsidR="00E07D32" w:rsidRPr="00050DEB" w:rsidRDefault="00E07D32" w:rsidP="00050DEB">
      <w:pPr>
        <w:autoSpaceDE w:val="0"/>
        <w:autoSpaceDN w:val="0"/>
        <w:adjustRightInd w:val="0"/>
        <w:spacing w:after="0" w:line="240" w:lineRule="auto"/>
        <w:jc w:val="both"/>
        <w:rPr>
          <w:rFonts w:ascii="Times New Roman" w:hAnsi="Times New Roman" w:cs="Times New Roman"/>
          <w:bCs/>
          <w:sz w:val="24"/>
          <w:szCs w:val="24"/>
        </w:rPr>
      </w:pPr>
    </w:p>
    <w:p w:rsidR="00E07D32" w:rsidRPr="00050DEB" w:rsidRDefault="00E07D32" w:rsidP="00050DEB">
      <w:pPr>
        <w:autoSpaceDE w:val="0"/>
        <w:autoSpaceDN w:val="0"/>
        <w:adjustRightInd w:val="0"/>
        <w:spacing w:after="0" w:line="240" w:lineRule="auto"/>
        <w:jc w:val="both"/>
        <w:rPr>
          <w:rFonts w:ascii="Times New Roman" w:hAnsi="Times New Roman" w:cs="Times New Roman"/>
          <w:bCs/>
          <w:sz w:val="24"/>
          <w:szCs w:val="24"/>
        </w:rPr>
      </w:pPr>
    </w:p>
    <w:p w:rsidR="00E07D32" w:rsidRPr="00050DEB" w:rsidRDefault="00E07D32" w:rsidP="00050DEB">
      <w:pPr>
        <w:autoSpaceDE w:val="0"/>
        <w:autoSpaceDN w:val="0"/>
        <w:adjustRightInd w:val="0"/>
        <w:spacing w:after="0" w:line="240" w:lineRule="auto"/>
        <w:jc w:val="both"/>
        <w:rPr>
          <w:rFonts w:ascii="Times New Roman" w:hAnsi="Times New Roman" w:cs="Times New Roman"/>
          <w:bCs/>
          <w:sz w:val="24"/>
          <w:szCs w:val="24"/>
        </w:rPr>
      </w:pPr>
    </w:p>
    <w:p w:rsidR="00E07D32" w:rsidRPr="00050DEB" w:rsidRDefault="00E07D32" w:rsidP="00050DEB">
      <w:pPr>
        <w:autoSpaceDE w:val="0"/>
        <w:autoSpaceDN w:val="0"/>
        <w:adjustRightInd w:val="0"/>
        <w:spacing w:after="0" w:line="240" w:lineRule="auto"/>
        <w:jc w:val="both"/>
        <w:rPr>
          <w:rFonts w:ascii="Times New Roman" w:hAnsi="Times New Roman" w:cs="Times New Roman"/>
          <w:bCs/>
          <w:sz w:val="24"/>
          <w:szCs w:val="24"/>
        </w:rPr>
      </w:pPr>
    </w:p>
    <w:p w:rsidR="00E07D32" w:rsidRPr="00050DEB" w:rsidRDefault="00E07D32" w:rsidP="00050DEB">
      <w:pPr>
        <w:autoSpaceDE w:val="0"/>
        <w:autoSpaceDN w:val="0"/>
        <w:adjustRightInd w:val="0"/>
        <w:spacing w:after="0" w:line="240" w:lineRule="auto"/>
        <w:jc w:val="both"/>
        <w:rPr>
          <w:rFonts w:ascii="Times New Roman" w:hAnsi="Times New Roman" w:cs="Times New Roman"/>
          <w:bCs/>
          <w:sz w:val="24"/>
          <w:szCs w:val="24"/>
        </w:rPr>
      </w:pPr>
    </w:p>
    <w:p w:rsidR="00E07D32" w:rsidRPr="00050DEB" w:rsidRDefault="00E07D32" w:rsidP="00050DEB">
      <w:pPr>
        <w:autoSpaceDE w:val="0"/>
        <w:autoSpaceDN w:val="0"/>
        <w:adjustRightInd w:val="0"/>
        <w:spacing w:after="0" w:line="240" w:lineRule="auto"/>
        <w:jc w:val="both"/>
        <w:rPr>
          <w:rFonts w:ascii="Times New Roman" w:hAnsi="Times New Roman" w:cs="Times New Roman"/>
          <w:bCs/>
          <w:sz w:val="24"/>
          <w:szCs w:val="24"/>
        </w:rPr>
      </w:pPr>
    </w:p>
    <w:p w:rsidR="00E07D32" w:rsidRPr="00050DEB" w:rsidRDefault="00E07D32" w:rsidP="00050DEB">
      <w:pPr>
        <w:autoSpaceDE w:val="0"/>
        <w:autoSpaceDN w:val="0"/>
        <w:adjustRightInd w:val="0"/>
        <w:spacing w:after="0" w:line="240" w:lineRule="auto"/>
        <w:jc w:val="both"/>
        <w:rPr>
          <w:rFonts w:ascii="Times New Roman" w:hAnsi="Times New Roman" w:cs="Times New Roman"/>
          <w:bCs/>
          <w:sz w:val="24"/>
          <w:szCs w:val="24"/>
        </w:rPr>
      </w:pPr>
    </w:p>
    <w:p w:rsidR="00E07D32" w:rsidRPr="00050DEB" w:rsidRDefault="00E07D32" w:rsidP="00050DEB">
      <w:pPr>
        <w:autoSpaceDE w:val="0"/>
        <w:autoSpaceDN w:val="0"/>
        <w:adjustRightInd w:val="0"/>
        <w:spacing w:after="0" w:line="240" w:lineRule="auto"/>
        <w:jc w:val="both"/>
        <w:rPr>
          <w:rFonts w:ascii="Times New Roman" w:hAnsi="Times New Roman" w:cs="Times New Roman"/>
          <w:bCs/>
          <w:sz w:val="24"/>
          <w:szCs w:val="24"/>
        </w:rPr>
      </w:pPr>
    </w:p>
    <w:p w:rsidR="00E07D32" w:rsidRPr="00050DEB" w:rsidRDefault="00E07D32" w:rsidP="00050DEB">
      <w:pPr>
        <w:autoSpaceDE w:val="0"/>
        <w:autoSpaceDN w:val="0"/>
        <w:adjustRightInd w:val="0"/>
        <w:spacing w:after="0" w:line="240" w:lineRule="auto"/>
        <w:jc w:val="both"/>
        <w:rPr>
          <w:rFonts w:ascii="Times New Roman" w:hAnsi="Times New Roman" w:cs="Times New Roman"/>
          <w:bCs/>
          <w:sz w:val="24"/>
          <w:szCs w:val="24"/>
        </w:rPr>
      </w:pPr>
    </w:p>
    <w:p w:rsidR="00E07D32" w:rsidRPr="00050DEB" w:rsidRDefault="00E07D32" w:rsidP="00050DEB">
      <w:pPr>
        <w:autoSpaceDE w:val="0"/>
        <w:autoSpaceDN w:val="0"/>
        <w:adjustRightInd w:val="0"/>
        <w:spacing w:after="0" w:line="240" w:lineRule="auto"/>
        <w:jc w:val="both"/>
        <w:rPr>
          <w:rFonts w:ascii="Times New Roman" w:hAnsi="Times New Roman" w:cs="Times New Roman"/>
          <w:bCs/>
          <w:sz w:val="24"/>
          <w:szCs w:val="24"/>
        </w:rPr>
      </w:pPr>
    </w:p>
    <w:p w:rsidR="00E07D32" w:rsidRPr="00050DEB" w:rsidRDefault="00E07D32" w:rsidP="00050DEB">
      <w:pPr>
        <w:autoSpaceDE w:val="0"/>
        <w:autoSpaceDN w:val="0"/>
        <w:adjustRightInd w:val="0"/>
        <w:spacing w:after="0" w:line="240" w:lineRule="auto"/>
        <w:jc w:val="both"/>
        <w:rPr>
          <w:rFonts w:ascii="Times New Roman" w:hAnsi="Times New Roman" w:cs="Times New Roman"/>
          <w:bCs/>
          <w:sz w:val="24"/>
          <w:szCs w:val="24"/>
        </w:rPr>
      </w:pPr>
    </w:p>
    <w:p w:rsidR="00E07D32" w:rsidRDefault="00E07D32" w:rsidP="00050DEB">
      <w:pPr>
        <w:autoSpaceDE w:val="0"/>
        <w:autoSpaceDN w:val="0"/>
        <w:adjustRightInd w:val="0"/>
        <w:spacing w:after="0" w:line="240" w:lineRule="auto"/>
        <w:jc w:val="both"/>
        <w:rPr>
          <w:rFonts w:ascii="Times New Roman" w:hAnsi="Times New Roman" w:cs="Times New Roman"/>
          <w:bCs/>
          <w:sz w:val="24"/>
          <w:szCs w:val="24"/>
        </w:rPr>
      </w:pPr>
    </w:p>
    <w:p w:rsidR="00050DEB" w:rsidRDefault="00050DEB" w:rsidP="00050DEB">
      <w:pPr>
        <w:autoSpaceDE w:val="0"/>
        <w:autoSpaceDN w:val="0"/>
        <w:adjustRightInd w:val="0"/>
        <w:spacing w:after="0" w:line="240" w:lineRule="auto"/>
        <w:jc w:val="both"/>
        <w:rPr>
          <w:rFonts w:ascii="Times New Roman" w:hAnsi="Times New Roman" w:cs="Times New Roman"/>
          <w:bCs/>
          <w:sz w:val="24"/>
          <w:szCs w:val="24"/>
        </w:rPr>
      </w:pPr>
    </w:p>
    <w:p w:rsidR="00050DEB" w:rsidRDefault="00050DEB" w:rsidP="00050DEB">
      <w:pPr>
        <w:autoSpaceDE w:val="0"/>
        <w:autoSpaceDN w:val="0"/>
        <w:adjustRightInd w:val="0"/>
        <w:spacing w:after="0" w:line="240" w:lineRule="auto"/>
        <w:jc w:val="both"/>
        <w:rPr>
          <w:rFonts w:ascii="Times New Roman" w:hAnsi="Times New Roman" w:cs="Times New Roman"/>
          <w:bCs/>
          <w:sz w:val="24"/>
          <w:szCs w:val="24"/>
        </w:rPr>
      </w:pPr>
    </w:p>
    <w:p w:rsidR="00050DEB" w:rsidRDefault="00050DEB" w:rsidP="00050DEB">
      <w:pPr>
        <w:autoSpaceDE w:val="0"/>
        <w:autoSpaceDN w:val="0"/>
        <w:adjustRightInd w:val="0"/>
        <w:spacing w:after="0" w:line="240" w:lineRule="auto"/>
        <w:jc w:val="both"/>
        <w:rPr>
          <w:rFonts w:ascii="Times New Roman" w:hAnsi="Times New Roman" w:cs="Times New Roman"/>
          <w:bCs/>
          <w:sz w:val="24"/>
          <w:szCs w:val="24"/>
        </w:rPr>
      </w:pPr>
    </w:p>
    <w:p w:rsidR="00050DEB" w:rsidRDefault="00050DEB" w:rsidP="00050DEB">
      <w:pPr>
        <w:autoSpaceDE w:val="0"/>
        <w:autoSpaceDN w:val="0"/>
        <w:adjustRightInd w:val="0"/>
        <w:spacing w:after="0" w:line="240" w:lineRule="auto"/>
        <w:jc w:val="both"/>
        <w:rPr>
          <w:rFonts w:ascii="Times New Roman" w:hAnsi="Times New Roman" w:cs="Times New Roman"/>
          <w:bCs/>
          <w:sz w:val="24"/>
          <w:szCs w:val="24"/>
        </w:rPr>
      </w:pPr>
    </w:p>
    <w:p w:rsidR="00050DEB" w:rsidRDefault="00050DEB" w:rsidP="00050DEB">
      <w:pPr>
        <w:autoSpaceDE w:val="0"/>
        <w:autoSpaceDN w:val="0"/>
        <w:adjustRightInd w:val="0"/>
        <w:spacing w:after="0" w:line="240" w:lineRule="auto"/>
        <w:jc w:val="both"/>
        <w:rPr>
          <w:rFonts w:ascii="Times New Roman" w:hAnsi="Times New Roman" w:cs="Times New Roman"/>
          <w:bCs/>
          <w:sz w:val="24"/>
          <w:szCs w:val="24"/>
        </w:rPr>
      </w:pPr>
    </w:p>
    <w:p w:rsidR="00050DEB" w:rsidRDefault="00050DEB" w:rsidP="00050DEB">
      <w:pPr>
        <w:autoSpaceDE w:val="0"/>
        <w:autoSpaceDN w:val="0"/>
        <w:adjustRightInd w:val="0"/>
        <w:spacing w:after="0" w:line="240" w:lineRule="auto"/>
        <w:jc w:val="both"/>
        <w:rPr>
          <w:rFonts w:ascii="Times New Roman" w:hAnsi="Times New Roman" w:cs="Times New Roman"/>
          <w:bCs/>
          <w:sz w:val="24"/>
          <w:szCs w:val="24"/>
        </w:rPr>
      </w:pPr>
    </w:p>
    <w:p w:rsidR="00050DEB" w:rsidRDefault="00050DEB" w:rsidP="00050DEB">
      <w:pPr>
        <w:autoSpaceDE w:val="0"/>
        <w:autoSpaceDN w:val="0"/>
        <w:adjustRightInd w:val="0"/>
        <w:spacing w:after="0" w:line="240" w:lineRule="auto"/>
        <w:jc w:val="both"/>
        <w:rPr>
          <w:rFonts w:ascii="Times New Roman" w:hAnsi="Times New Roman" w:cs="Times New Roman"/>
          <w:bCs/>
          <w:sz w:val="24"/>
          <w:szCs w:val="24"/>
        </w:rPr>
      </w:pPr>
    </w:p>
    <w:p w:rsidR="00050DEB" w:rsidRDefault="00050DEB" w:rsidP="00050DEB">
      <w:pPr>
        <w:autoSpaceDE w:val="0"/>
        <w:autoSpaceDN w:val="0"/>
        <w:adjustRightInd w:val="0"/>
        <w:spacing w:after="0" w:line="240" w:lineRule="auto"/>
        <w:jc w:val="both"/>
        <w:rPr>
          <w:rFonts w:ascii="Times New Roman" w:hAnsi="Times New Roman" w:cs="Times New Roman"/>
          <w:bCs/>
          <w:sz w:val="24"/>
          <w:szCs w:val="24"/>
        </w:rPr>
      </w:pPr>
    </w:p>
    <w:p w:rsidR="00050DEB" w:rsidRDefault="00050DEB" w:rsidP="00050DEB">
      <w:pPr>
        <w:autoSpaceDE w:val="0"/>
        <w:autoSpaceDN w:val="0"/>
        <w:adjustRightInd w:val="0"/>
        <w:spacing w:after="0" w:line="240" w:lineRule="auto"/>
        <w:jc w:val="both"/>
        <w:rPr>
          <w:rFonts w:ascii="Times New Roman" w:hAnsi="Times New Roman" w:cs="Times New Roman"/>
          <w:bCs/>
          <w:sz w:val="24"/>
          <w:szCs w:val="24"/>
        </w:rPr>
      </w:pPr>
    </w:p>
    <w:p w:rsidR="00050DEB" w:rsidRDefault="00050DEB" w:rsidP="00050DEB">
      <w:pPr>
        <w:autoSpaceDE w:val="0"/>
        <w:autoSpaceDN w:val="0"/>
        <w:adjustRightInd w:val="0"/>
        <w:spacing w:after="0" w:line="240" w:lineRule="auto"/>
        <w:jc w:val="both"/>
        <w:rPr>
          <w:rFonts w:ascii="Times New Roman" w:hAnsi="Times New Roman" w:cs="Times New Roman"/>
          <w:bCs/>
          <w:sz w:val="24"/>
          <w:szCs w:val="24"/>
        </w:rPr>
      </w:pPr>
    </w:p>
    <w:p w:rsidR="00050DEB" w:rsidRDefault="00050DEB" w:rsidP="00050DEB">
      <w:pPr>
        <w:autoSpaceDE w:val="0"/>
        <w:autoSpaceDN w:val="0"/>
        <w:adjustRightInd w:val="0"/>
        <w:spacing w:after="0" w:line="240" w:lineRule="auto"/>
        <w:jc w:val="both"/>
        <w:rPr>
          <w:rFonts w:ascii="Times New Roman" w:hAnsi="Times New Roman" w:cs="Times New Roman"/>
          <w:bCs/>
          <w:sz w:val="24"/>
          <w:szCs w:val="24"/>
        </w:rPr>
      </w:pPr>
    </w:p>
    <w:p w:rsidR="00050DEB" w:rsidRDefault="00050DEB" w:rsidP="00050DEB">
      <w:pPr>
        <w:autoSpaceDE w:val="0"/>
        <w:autoSpaceDN w:val="0"/>
        <w:adjustRightInd w:val="0"/>
        <w:spacing w:after="0" w:line="240" w:lineRule="auto"/>
        <w:jc w:val="both"/>
        <w:rPr>
          <w:rFonts w:ascii="Times New Roman" w:hAnsi="Times New Roman" w:cs="Times New Roman"/>
          <w:bCs/>
          <w:sz w:val="24"/>
          <w:szCs w:val="24"/>
        </w:rPr>
      </w:pPr>
    </w:p>
    <w:p w:rsidR="00050DEB" w:rsidRDefault="00050DEB" w:rsidP="00050DEB">
      <w:pPr>
        <w:autoSpaceDE w:val="0"/>
        <w:autoSpaceDN w:val="0"/>
        <w:adjustRightInd w:val="0"/>
        <w:spacing w:after="0" w:line="240" w:lineRule="auto"/>
        <w:jc w:val="both"/>
        <w:rPr>
          <w:rFonts w:ascii="Times New Roman" w:hAnsi="Times New Roman" w:cs="Times New Roman"/>
          <w:bCs/>
          <w:sz w:val="24"/>
          <w:szCs w:val="24"/>
        </w:rPr>
      </w:pPr>
    </w:p>
    <w:p w:rsidR="00050DEB" w:rsidRDefault="00050DEB" w:rsidP="00050DEB">
      <w:pPr>
        <w:autoSpaceDE w:val="0"/>
        <w:autoSpaceDN w:val="0"/>
        <w:adjustRightInd w:val="0"/>
        <w:spacing w:after="0" w:line="240" w:lineRule="auto"/>
        <w:jc w:val="both"/>
        <w:rPr>
          <w:rFonts w:ascii="Times New Roman" w:hAnsi="Times New Roman" w:cs="Times New Roman"/>
          <w:bCs/>
          <w:sz w:val="24"/>
          <w:szCs w:val="24"/>
        </w:rPr>
      </w:pPr>
    </w:p>
    <w:p w:rsidR="00050DEB" w:rsidRDefault="00050DEB" w:rsidP="00050DEB">
      <w:pPr>
        <w:autoSpaceDE w:val="0"/>
        <w:autoSpaceDN w:val="0"/>
        <w:adjustRightInd w:val="0"/>
        <w:spacing w:after="0" w:line="240" w:lineRule="auto"/>
        <w:jc w:val="both"/>
        <w:rPr>
          <w:rFonts w:ascii="Times New Roman" w:hAnsi="Times New Roman" w:cs="Times New Roman"/>
          <w:bCs/>
          <w:sz w:val="24"/>
          <w:szCs w:val="24"/>
        </w:rPr>
      </w:pPr>
    </w:p>
    <w:p w:rsidR="00050DEB" w:rsidRPr="00050DEB" w:rsidRDefault="00050DEB" w:rsidP="00050DEB">
      <w:pPr>
        <w:autoSpaceDE w:val="0"/>
        <w:autoSpaceDN w:val="0"/>
        <w:adjustRightInd w:val="0"/>
        <w:spacing w:after="0" w:line="240" w:lineRule="auto"/>
        <w:jc w:val="both"/>
        <w:rPr>
          <w:rFonts w:ascii="Times New Roman" w:hAnsi="Times New Roman" w:cs="Times New Roman"/>
          <w:bCs/>
          <w:sz w:val="24"/>
          <w:szCs w:val="24"/>
        </w:rPr>
      </w:pPr>
    </w:p>
    <w:p w:rsidR="00E07D32" w:rsidRPr="00050DEB" w:rsidRDefault="00E07D32" w:rsidP="00050DEB">
      <w:pPr>
        <w:autoSpaceDE w:val="0"/>
        <w:autoSpaceDN w:val="0"/>
        <w:adjustRightInd w:val="0"/>
        <w:spacing w:after="0" w:line="240" w:lineRule="auto"/>
        <w:jc w:val="right"/>
        <w:rPr>
          <w:rFonts w:ascii="Times New Roman" w:hAnsi="Times New Roman" w:cs="Times New Roman"/>
          <w:sz w:val="24"/>
          <w:szCs w:val="24"/>
        </w:rPr>
      </w:pPr>
      <w:r w:rsidRPr="00050DEB">
        <w:rPr>
          <w:rFonts w:ascii="Times New Roman" w:hAnsi="Times New Roman" w:cs="Times New Roman"/>
          <w:sz w:val="24"/>
          <w:szCs w:val="24"/>
        </w:rPr>
        <w:t>Приложение № 1</w:t>
      </w:r>
    </w:p>
    <w:p w:rsidR="00E07D32" w:rsidRPr="00050DEB" w:rsidRDefault="00E07D32" w:rsidP="00050DEB">
      <w:pPr>
        <w:autoSpaceDE w:val="0"/>
        <w:autoSpaceDN w:val="0"/>
        <w:adjustRightInd w:val="0"/>
        <w:spacing w:after="0" w:line="240" w:lineRule="auto"/>
        <w:ind w:left="4395"/>
        <w:jc w:val="both"/>
        <w:rPr>
          <w:rFonts w:ascii="Times New Roman" w:hAnsi="Times New Roman" w:cs="Times New Roman"/>
          <w:sz w:val="24"/>
          <w:szCs w:val="24"/>
        </w:rPr>
      </w:pPr>
      <w:r w:rsidRPr="00050DEB">
        <w:rPr>
          <w:rFonts w:ascii="Times New Roman" w:hAnsi="Times New Roman" w:cs="Times New Roman"/>
          <w:sz w:val="24"/>
          <w:szCs w:val="24"/>
        </w:rPr>
        <w:t xml:space="preserve">к положению о порядке принятия муниципальными служащими </w:t>
      </w:r>
      <w:r w:rsidRPr="00050DEB">
        <w:rPr>
          <w:rFonts w:ascii="Times New Roman" w:hAnsi="Times New Roman" w:cs="Times New Roman"/>
          <w:bCs/>
          <w:sz w:val="24"/>
          <w:szCs w:val="24"/>
        </w:rPr>
        <w:t>администрации рабочего поселка Краснозерское</w:t>
      </w:r>
      <w:r w:rsidRPr="00050DEB">
        <w:rPr>
          <w:rFonts w:ascii="Times New Roman" w:hAnsi="Times New Roman" w:cs="Times New Roman"/>
          <w:sz w:val="24"/>
          <w:szCs w:val="24"/>
        </w:rPr>
        <w:t xml:space="preserve"> Краснозерского района Новосибирской области,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E07D32" w:rsidRPr="00050DEB" w:rsidRDefault="00E07D32" w:rsidP="00050DEB">
      <w:pPr>
        <w:autoSpaceDE w:val="0"/>
        <w:autoSpaceDN w:val="0"/>
        <w:adjustRightInd w:val="0"/>
        <w:spacing w:after="0" w:line="240" w:lineRule="auto"/>
        <w:jc w:val="both"/>
        <w:rPr>
          <w:rFonts w:ascii="Times New Roman" w:hAnsi="Times New Roman" w:cs="Times New Roman"/>
          <w:sz w:val="24"/>
          <w:szCs w:val="24"/>
        </w:rPr>
      </w:pPr>
    </w:p>
    <w:p w:rsidR="00E07D32" w:rsidRPr="00050DEB" w:rsidRDefault="00E07D32" w:rsidP="00050DEB">
      <w:pPr>
        <w:autoSpaceDE w:val="0"/>
        <w:autoSpaceDN w:val="0"/>
        <w:adjustRightInd w:val="0"/>
        <w:spacing w:after="0" w:line="240" w:lineRule="auto"/>
        <w:jc w:val="right"/>
        <w:rPr>
          <w:rFonts w:ascii="Times New Roman" w:hAnsi="Times New Roman" w:cs="Times New Roman"/>
          <w:sz w:val="24"/>
          <w:szCs w:val="24"/>
        </w:rPr>
      </w:pPr>
      <w:r w:rsidRPr="00050DEB">
        <w:rPr>
          <w:rFonts w:ascii="Times New Roman" w:hAnsi="Times New Roman" w:cs="Times New Roman"/>
          <w:sz w:val="24"/>
          <w:szCs w:val="24"/>
        </w:rPr>
        <w:t xml:space="preserve">                                        Главе рабочего Краснозерское </w:t>
      </w:r>
    </w:p>
    <w:p w:rsidR="00E07D32" w:rsidRPr="00050DEB" w:rsidRDefault="00E07D32" w:rsidP="00050DEB">
      <w:pPr>
        <w:autoSpaceDE w:val="0"/>
        <w:autoSpaceDN w:val="0"/>
        <w:adjustRightInd w:val="0"/>
        <w:spacing w:after="0" w:line="240" w:lineRule="auto"/>
        <w:jc w:val="right"/>
        <w:rPr>
          <w:rFonts w:ascii="Times New Roman" w:hAnsi="Times New Roman" w:cs="Times New Roman"/>
          <w:sz w:val="24"/>
          <w:szCs w:val="24"/>
        </w:rPr>
      </w:pPr>
      <w:r w:rsidRPr="00050DEB">
        <w:rPr>
          <w:rFonts w:ascii="Times New Roman" w:hAnsi="Times New Roman" w:cs="Times New Roman"/>
          <w:sz w:val="24"/>
          <w:szCs w:val="24"/>
        </w:rPr>
        <w:t>Краснозерского  района Новосибирской области</w:t>
      </w:r>
    </w:p>
    <w:p w:rsidR="00E07D32" w:rsidRPr="00050DEB" w:rsidRDefault="00E07D32" w:rsidP="00050DEB">
      <w:pPr>
        <w:autoSpaceDE w:val="0"/>
        <w:autoSpaceDN w:val="0"/>
        <w:adjustRightInd w:val="0"/>
        <w:spacing w:after="0" w:line="240" w:lineRule="auto"/>
        <w:jc w:val="right"/>
        <w:rPr>
          <w:rFonts w:ascii="Times New Roman" w:hAnsi="Times New Roman" w:cs="Times New Roman"/>
          <w:sz w:val="24"/>
          <w:szCs w:val="24"/>
        </w:rPr>
      </w:pPr>
      <w:r w:rsidRPr="00050DEB">
        <w:rPr>
          <w:rFonts w:ascii="Times New Roman" w:hAnsi="Times New Roman" w:cs="Times New Roman"/>
          <w:sz w:val="24"/>
          <w:szCs w:val="24"/>
        </w:rPr>
        <w:t xml:space="preserve">                                        от ________________________________</w:t>
      </w:r>
    </w:p>
    <w:p w:rsidR="00E07D32" w:rsidRPr="00050DEB" w:rsidRDefault="00E07D32" w:rsidP="00050DEB">
      <w:pPr>
        <w:autoSpaceDE w:val="0"/>
        <w:autoSpaceDN w:val="0"/>
        <w:adjustRightInd w:val="0"/>
        <w:spacing w:after="0" w:line="240" w:lineRule="auto"/>
        <w:jc w:val="right"/>
        <w:rPr>
          <w:rFonts w:ascii="Times New Roman" w:hAnsi="Times New Roman" w:cs="Times New Roman"/>
          <w:sz w:val="24"/>
          <w:szCs w:val="24"/>
        </w:rPr>
      </w:pPr>
      <w:r w:rsidRPr="00050DEB">
        <w:rPr>
          <w:rFonts w:ascii="Times New Roman" w:hAnsi="Times New Roman" w:cs="Times New Roman"/>
          <w:sz w:val="24"/>
          <w:szCs w:val="24"/>
        </w:rPr>
        <w:t xml:space="preserve">                                            (Ф.И.О., замещаемая должность)</w:t>
      </w:r>
    </w:p>
    <w:p w:rsidR="00E07D32" w:rsidRPr="00050DEB" w:rsidRDefault="00E07D32" w:rsidP="00050DEB">
      <w:pPr>
        <w:autoSpaceDE w:val="0"/>
        <w:autoSpaceDN w:val="0"/>
        <w:adjustRightInd w:val="0"/>
        <w:spacing w:after="0" w:line="240" w:lineRule="auto"/>
        <w:jc w:val="right"/>
        <w:rPr>
          <w:rFonts w:ascii="Times New Roman" w:hAnsi="Times New Roman" w:cs="Times New Roman"/>
          <w:sz w:val="24"/>
          <w:szCs w:val="24"/>
        </w:rPr>
      </w:pPr>
      <w:r w:rsidRPr="00050DEB">
        <w:rPr>
          <w:rFonts w:ascii="Times New Roman" w:hAnsi="Times New Roman" w:cs="Times New Roman"/>
          <w:sz w:val="24"/>
          <w:szCs w:val="24"/>
        </w:rPr>
        <w:t xml:space="preserve">                                        ___________________________________</w:t>
      </w:r>
    </w:p>
    <w:p w:rsidR="00E07D32" w:rsidRPr="00050DEB" w:rsidRDefault="00E07D32" w:rsidP="00050DEB">
      <w:pPr>
        <w:autoSpaceDE w:val="0"/>
        <w:autoSpaceDN w:val="0"/>
        <w:adjustRightInd w:val="0"/>
        <w:spacing w:after="0" w:line="240" w:lineRule="auto"/>
        <w:jc w:val="right"/>
        <w:rPr>
          <w:rFonts w:ascii="Times New Roman" w:hAnsi="Times New Roman" w:cs="Times New Roman"/>
          <w:sz w:val="24"/>
          <w:szCs w:val="24"/>
        </w:rPr>
      </w:pPr>
    </w:p>
    <w:p w:rsidR="00E07D32" w:rsidRPr="00050DEB" w:rsidRDefault="00E07D32" w:rsidP="00050DEB">
      <w:pPr>
        <w:autoSpaceDE w:val="0"/>
        <w:autoSpaceDN w:val="0"/>
        <w:adjustRightInd w:val="0"/>
        <w:spacing w:after="0" w:line="240" w:lineRule="auto"/>
        <w:jc w:val="center"/>
        <w:rPr>
          <w:rFonts w:ascii="Times New Roman" w:hAnsi="Times New Roman" w:cs="Times New Roman"/>
          <w:sz w:val="24"/>
          <w:szCs w:val="24"/>
        </w:rPr>
      </w:pPr>
      <w:r w:rsidRPr="00050DEB">
        <w:rPr>
          <w:rFonts w:ascii="Times New Roman" w:hAnsi="Times New Roman" w:cs="Times New Roman"/>
          <w:sz w:val="24"/>
          <w:szCs w:val="24"/>
        </w:rPr>
        <w:t>ХОДАТАЙСТВО</w:t>
      </w:r>
    </w:p>
    <w:p w:rsidR="00E07D32" w:rsidRPr="00050DEB" w:rsidRDefault="00E07D32" w:rsidP="00050DEB">
      <w:pPr>
        <w:autoSpaceDE w:val="0"/>
        <w:autoSpaceDN w:val="0"/>
        <w:adjustRightInd w:val="0"/>
        <w:spacing w:after="0" w:line="240" w:lineRule="auto"/>
        <w:jc w:val="center"/>
        <w:rPr>
          <w:rFonts w:ascii="Times New Roman" w:hAnsi="Times New Roman" w:cs="Times New Roman"/>
          <w:sz w:val="24"/>
          <w:szCs w:val="24"/>
        </w:rPr>
      </w:pPr>
      <w:r w:rsidRPr="00050DEB">
        <w:rPr>
          <w:rFonts w:ascii="Times New Roman" w:hAnsi="Times New Roman" w:cs="Times New Roman"/>
          <w:sz w:val="24"/>
          <w:szCs w:val="24"/>
        </w:rPr>
        <w:t>о разрешении принять почетное или специальное звание,</w:t>
      </w:r>
    </w:p>
    <w:p w:rsidR="00E07D32" w:rsidRPr="00050DEB" w:rsidRDefault="00E07D32" w:rsidP="00050DEB">
      <w:pPr>
        <w:autoSpaceDE w:val="0"/>
        <w:autoSpaceDN w:val="0"/>
        <w:adjustRightInd w:val="0"/>
        <w:spacing w:after="0" w:line="240" w:lineRule="auto"/>
        <w:jc w:val="center"/>
        <w:rPr>
          <w:rFonts w:ascii="Times New Roman" w:hAnsi="Times New Roman" w:cs="Times New Roman"/>
          <w:sz w:val="24"/>
          <w:szCs w:val="24"/>
        </w:rPr>
      </w:pPr>
      <w:r w:rsidRPr="00050DEB">
        <w:rPr>
          <w:rFonts w:ascii="Times New Roman" w:hAnsi="Times New Roman" w:cs="Times New Roman"/>
          <w:sz w:val="24"/>
          <w:szCs w:val="24"/>
        </w:rPr>
        <w:t xml:space="preserve">награду или иной знак отличия (за исключением </w:t>
      </w:r>
      <w:proofErr w:type="gramStart"/>
      <w:r w:rsidRPr="00050DEB">
        <w:rPr>
          <w:rFonts w:ascii="Times New Roman" w:hAnsi="Times New Roman" w:cs="Times New Roman"/>
          <w:sz w:val="24"/>
          <w:szCs w:val="24"/>
        </w:rPr>
        <w:t>научных</w:t>
      </w:r>
      <w:proofErr w:type="gramEnd"/>
      <w:r w:rsidRPr="00050DEB">
        <w:rPr>
          <w:rFonts w:ascii="Times New Roman" w:hAnsi="Times New Roman" w:cs="Times New Roman"/>
          <w:sz w:val="24"/>
          <w:szCs w:val="24"/>
        </w:rPr>
        <w:t xml:space="preserve"> и спортивных) иностранного государства, международной организации, политической партии,</w:t>
      </w:r>
    </w:p>
    <w:p w:rsidR="00E07D32" w:rsidRPr="00050DEB" w:rsidRDefault="00E07D32" w:rsidP="00050DEB">
      <w:pPr>
        <w:autoSpaceDE w:val="0"/>
        <w:autoSpaceDN w:val="0"/>
        <w:adjustRightInd w:val="0"/>
        <w:spacing w:after="0" w:line="240" w:lineRule="auto"/>
        <w:jc w:val="center"/>
        <w:rPr>
          <w:rFonts w:ascii="Times New Roman" w:hAnsi="Times New Roman" w:cs="Times New Roman"/>
          <w:sz w:val="24"/>
          <w:szCs w:val="24"/>
        </w:rPr>
      </w:pPr>
      <w:r w:rsidRPr="00050DEB">
        <w:rPr>
          <w:rFonts w:ascii="Times New Roman" w:hAnsi="Times New Roman" w:cs="Times New Roman"/>
          <w:sz w:val="24"/>
          <w:szCs w:val="24"/>
        </w:rPr>
        <w:t>иного общественного объединения или другой организации</w:t>
      </w:r>
    </w:p>
    <w:p w:rsidR="00E07D32" w:rsidRPr="00050DEB" w:rsidRDefault="00E07D32" w:rsidP="00050DEB">
      <w:pPr>
        <w:autoSpaceDE w:val="0"/>
        <w:autoSpaceDN w:val="0"/>
        <w:adjustRightInd w:val="0"/>
        <w:spacing w:after="0" w:line="240" w:lineRule="auto"/>
        <w:jc w:val="center"/>
        <w:rPr>
          <w:rFonts w:ascii="Times New Roman" w:hAnsi="Times New Roman" w:cs="Times New Roman"/>
          <w:sz w:val="24"/>
          <w:szCs w:val="24"/>
        </w:rPr>
      </w:pPr>
    </w:p>
    <w:p w:rsidR="00E07D32" w:rsidRPr="00050DEB" w:rsidRDefault="00E07D32" w:rsidP="00050DEB">
      <w:pPr>
        <w:autoSpaceDE w:val="0"/>
        <w:autoSpaceDN w:val="0"/>
        <w:adjustRightInd w:val="0"/>
        <w:spacing w:after="0" w:line="240" w:lineRule="auto"/>
        <w:jc w:val="center"/>
        <w:rPr>
          <w:rFonts w:ascii="Times New Roman" w:hAnsi="Times New Roman" w:cs="Times New Roman"/>
          <w:sz w:val="24"/>
          <w:szCs w:val="24"/>
        </w:rPr>
      </w:pPr>
      <w:r w:rsidRPr="00050DEB">
        <w:rPr>
          <w:rFonts w:ascii="Times New Roman" w:hAnsi="Times New Roman" w:cs="Times New Roman"/>
          <w:sz w:val="24"/>
          <w:szCs w:val="24"/>
        </w:rPr>
        <w:t>Прошу разрешить мне принять ___________________________________________</w:t>
      </w:r>
    </w:p>
    <w:p w:rsidR="00E07D32" w:rsidRPr="00050DEB" w:rsidRDefault="00E07D32" w:rsidP="00050DEB">
      <w:pPr>
        <w:autoSpaceDE w:val="0"/>
        <w:autoSpaceDN w:val="0"/>
        <w:adjustRightInd w:val="0"/>
        <w:spacing w:after="0" w:line="240" w:lineRule="auto"/>
        <w:jc w:val="center"/>
        <w:rPr>
          <w:rFonts w:ascii="Times New Roman" w:hAnsi="Times New Roman" w:cs="Times New Roman"/>
          <w:sz w:val="24"/>
          <w:szCs w:val="24"/>
        </w:rPr>
      </w:pPr>
      <w:proofErr w:type="gramStart"/>
      <w:r w:rsidRPr="00050DEB">
        <w:rPr>
          <w:rFonts w:ascii="Times New Roman" w:hAnsi="Times New Roman" w:cs="Times New Roman"/>
          <w:sz w:val="24"/>
          <w:szCs w:val="24"/>
        </w:rPr>
        <w:t>(наименование почетного или специального</w:t>
      </w:r>
      <w:proofErr w:type="gramEnd"/>
    </w:p>
    <w:p w:rsidR="00E07D32" w:rsidRPr="00050DEB" w:rsidRDefault="00E07D32" w:rsidP="00050DEB">
      <w:pPr>
        <w:autoSpaceDE w:val="0"/>
        <w:autoSpaceDN w:val="0"/>
        <w:adjustRightInd w:val="0"/>
        <w:spacing w:after="0" w:line="240" w:lineRule="auto"/>
        <w:jc w:val="center"/>
        <w:rPr>
          <w:rFonts w:ascii="Times New Roman" w:hAnsi="Times New Roman" w:cs="Times New Roman"/>
          <w:sz w:val="24"/>
          <w:szCs w:val="24"/>
        </w:rPr>
      </w:pPr>
      <w:r w:rsidRPr="00050DEB">
        <w:rPr>
          <w:rFonts w:ascii="Times New Roman" w:hAnsi="Times New Roman" w:cs="Times New Roman"/>
          <w:sz w:val="24"/>
          <w:szCs w:val="24"/>
        </w:rPr>
        <w:t>___________________________________________________________________________</w:t>
      </w:r>
    </w:p>
    <w:p w:rsidR="00E07D32" w:rsidRPr="00050DEB" w:rsidRDefault="00E07D32" w:rsidP="00050DEB">
      <w:pPr>
        <w:autoSpaceDE w:val="0"/>
        <w:autoSpaceDN w:val="0"/>
        <w:adjustRightInd w:val="0"/>
        <w:spacing w:after="0" w:line="240" w:lineRule="auto"/>
        <w:jc w:val="center"/>
        <w:rPr>
          <w:rFonts w:ascii="Times New Roman" w:hAnsi="Times New Roman" w:cs="Times New Roman"/>
          <w:sz w:val="24"/>
          <w:szCs w:val="24"/>
        </w:rPr>
      </w:pPr>
      <w:r w:rsidRPr="00050DEB">
        <w:rPr>
          <w:rFonts w:ascii="Times New Roman" w:hAnsi="Times New Roman" w:cs="Times New Roman"/>
          <w:sz w:val="24"/>
          <w:szCs w:val="24"/>
        </w:rPr>
        <w:t>звания, награды или иного знака отличия)</w:t>
      </w:r>
    </w:p>
    <w:p w:rsidR="00E07D32" w:rsidRPr="00050DEB" w:rsidRDefault="00E07D32" w:rsidP="00050DEB">
      <w:pPr>
        <w:autoSpaceDE w:val="0"/>
        <w:autoSpaceDN w:val="0"/>
        <w:adjustRightInd w:val="0"/>
        <w:spacing w:after="0" w:line="240" w:lineRule="auto"/>
        <w:jc w:val="center"/>
        <w:rPr>
          <w:rFonts w:ascii="Times New Roman" w:hAnsi="Times New Roman" w:cs="Times New Roman"/>
          <w:sz w:val="24"/>
          <w:szCs w:val="24"/>
        </w:rPr>
      </w:pPr>
      <w:r w:rsidRPr="00050DEB">
        <w:rPr>
          <w:rFonts w:ascii="Times New Roman" w:hAnsi="Times New Roman" w:cs="Times New Roman"/>
          <w:sz w:val="24"/>
          <w:szCs w:val="24"/>
        </w:rPr>
        <w:t>___________________________________________________________________________</w:t>
      </w:r>
    </w:p>
    <w:p w:rsidR="00E07D32" w:rsidRPr="00050DEB" w:rsidRDefault="00E07D32" w:rsidP="00050DEB">
      <w:pPr>
        <w:autoSpaceDE w:val="0"/>
        <w:autoSpaceDN w:val="0"/>
        <w:adjustRightInd w:val="0"/>
        <w:spacing w:after="0" w:line="240" w:lineRule="auto"/>
        <w:jc w:val="center"/>
        <w:rPr>
          <w:rFonts w:ascii="Times New Roman" w:hAnsi="Times New Roman" w:cs="Times New Roman"/>
          <w:sz w:val="24"/>
          <w:szCs w:val="24"/>
        </w:rPr>
      </w:pPr>
      <w:r w:rsidRPr="00050DEB">
        <w:rPr>
          <w:rFonts w:ascii="Times New Roman" w:hAnsi="Times New Roman" w:cs="Times New Roman"/>
          <w:sz w:val="24"/>
          <w:szCs w:val="24"/>
        </w:rPr>
        <w:t>(за какие заслуги присвоено и кем, за какие заслуги награжде</w:t>
      </w:r>
      <w:proofErr w:type="gramStart"/>
      <w:r w:rsidRPr="00050DEB">
        <w:rPr>
          <w:rFonts w:ascii="Times New Roman" w:hAnsi="Times New Roman" w:cs="Times New Roman"/>
          <w:sz w:val="24"/>
          <w:szCs w:val="24"/>
        </w:rPr>
        <w:t>н(</w:t>
      </w:r>
      <w:proofErr w:type="gramEnd"/>
      <w:r w:rsidRPr="00050DEB">
        <w:rPr>
          <w:rFonts w:ascii="Times New Roman" w:hAnsi="Times New Roman" w:cs="Times New Roman"/>
          <w:sz w:val="24"/>
          <w:szCs w:val="24"/>
        </w:rPr>
        <w:t>а) и кем)</w:t>
      </w:r>
    </w:p>
    <w:p w:rsidR="00E07D32" w:rsidRPr="00050DEB" w:rsidRDefault="00E07D32" w:rsidP="00050DEB">
      <w:pPr>
        <w:autoSpaceDE w:val="0"/>
        <w:autoSpaceDN w:val="0"/>
        <w:adjustRightInd w:val="0"/>
        <w:spacing w:after="0" w:line="240" w:lineRule="auto"/>
        <w:jc w:val="center"/>
        <w:rPr>
          <w:rFonts w:ascii="Times New Roman" w:hAnsi="Times New Roman" w:cs="Times New Roman"/>
          <w:sz w:val="24"/>
          <w:szCs w:val="24"/>
        </w:rPr>
      </w:pPr>
      <w:r w:rsidRPr="00050DEB">
        <w:rPr>
          <w:rFonts w:ascii="Times New Roman" w:hAnsi="Times New Roman" w:cs="Times New Roman"/>
          <w:sz w:val="24"/>
          <w:szCs w:val="24"/>
        </w:rPr>
        <w:t>___________________________________________________________________________</w:t>
      </w:r>
    </w:p>
    <w:p w:rsidR="00E07D32" w:rsidRPr="00050DEB" w:rsidRDefault="00E07D32" w:rsidP="00050DEB">
      <w:pPr>
        <w:autoSpaceDE w:val="0"/>
        <w:autoSpaceDN w:val="0"/>
        <w:adjustRightInd w:val="0"/>
        <w:spacing w:after="0" w:line="240" w:lineRule="auto"/>
        <w:jc w:val="center"/>
        <w:rPr>
          <w:rFonts w:ascii="Times New Roman" w:hAnsi="Times New Roman" w:cs="Times New Roman"/>
          <w:sz w:val="24"/>
          <w:szCs w:val="24"/>
        </w:rPr>
      </w:pPr>
      <w:r w:rsidRPr="00050DEB">
        <w:rPr>
          <w:rFonts w:ascii="Times New Roman" w:hAnsi="Times New Roman" w:cs="Times New Roman"/>
          <w:sz w:val="24"/>
          <w:szCs w:val="24"/>
        </w:rPr>
        <w:t>___________________________________________________________________________</w:t>
      </w:r>
    </w:p>
    <w:p w:rsidR="00E07D32" w:rsidRPr="00050DEB" w:rsidRDefault="00E07D32" w:rsidP="00050DEB">
      <w:pPr>
        <w:autoSpaceDE w:val="0"/>
        <w:autoSpaceDN w:val="0"/>
        <w:adjustRightInd w:val="0"/>
        <w:spacing w:after="0" w:line="240" w:lineRule="auto"/>
        <w:jc w:val="center"/>
        <w:rPr>
          <w:rFonts w:ascii="Times New Roman" w:hAnsi="Times New Roman" w:cs="Times New Roman"/>
          <w:sz w:val="24"/>
          <w:szCs w:val="24"/>
        </w:rPr>
      </w:pPr>
      <w:proofErr w:type="gramStart"/>
      <w:r w:rsidRPr="00050DEB">
        <w:rPr>
          <w:rFonts w:ascii="Times New Roman" w:hAnsi="Times New Roman" w:cs="Times New Roman"/>
          <w:sz w:val="24"/>
          <w:szCs w:val="24"/>
        </w:rPr>
        <w:t>(дата и место вручения документов к почетному или</w:t>
      </w:r>
      <w:proofErr w:type="gramEnd"/>
    </w:p>
    <w:p w:rsidR="00E07D32" w:rsidRPr="00050DEB" w:rsidRDefault="00E07D32" w:rsidP="00050DEB">
      <w:pPr>
        <w:autoSpaceDE w:val="0"/>
        <w:autoSpaceDN w:val="0"/>
        <w:adjustRightInd w:val="0"/>
        <w:spacing w:after="0" w:line="240" w:lineRule="auto"/>
        <w:jc w:val="center"/>
        <w:rPr>
          <w:rFonts w:ascii="Times New Roman" w:hAnsi="Times New Roman" w:cs="Times New Roman"/>
          <w:sz w:val="24"/>
          <w:szCs w:val="24"/>
        </w:rPr>
      </w:pPr>
      <w:r w:rsidRPr="00050DEB">
        <w:rPr>
          <w:rFonts w:ascii="Times New Roman" w:hAnsi="Times New Roman" w:cs="Times New Roman"/>
          <w:sz w:val="24"/>
          <w:szCs w:val="24"/>
        </w:rPr>
        <w:t>специальному званию, награды или иного знака отличия)</w:t>
      </w:r>
    </w:p>
    <w:p w:rsidR="00E07D32" w:rsidRPr="00050DEB" w:rsidRDefault="00E07D32" w:rsidP="00050DEB">
      <w:pPr>
        <w:autoSpaceDE w:val="0"/>
        <w:autoSpaceDN w:val="0"/>
        <w:adjustRightInd w:val="0"/>
        <w:spacing w:after="0" w:line="240" w:lineRule="auto"/>
        <w:jc w:val="center"/>
        <w:rPr>
          <w:rFonts w:ascii="Times New Roman" w:hAnsi="Times New Roman" w:cs="Times New Roman"/>
          <w:sz w:val="24"/>
          <w:szCs w:val="24"/>
        </w:rPr>
      </w:pPr>
    </w:p>
    <w:p w:rsidR="00E07D32" w:rsidRPr="00050DEB" w:rsidRDefault="00E07D32" w:rsidP="00050DEB">
      <w:pPr>
        <w:autoSpaceDE w:val="0"/>
        <w:autoSpaceDN w:val="0"/>
        <w:adjustRightInd w:val="0"/>
        <w:spacing w:after="0" w:line="240" w:lineRule="auto"/>
        <w:jc w:val="both"/>
        <w:rPr>
          <w:rFonts w:ascii="Times New Roman" w:hAnsi="Times New Roman" w:cs="Times New Roman"/>
          <w:sz w:val="24"/>
          <w:szCs w:val="24"/>
        </w:rPr>
      </w:pPr>
      <w:r w:rsidRPr="00050DEB">
        <w:rPr>
          <w:rFonts w:ascii="Times New Roman" w:hAnsi="Times New Roman" w:cs="Times New Roman"/>
          <w:sz w:val="24"/>
          <w:szCs w:val="24"/>
        </w:rPr>
        <w:t>Документы  к  почетному  или  специальному  званию, награда и документы к   ней,   знак   отличия   и   документы   к   нему   (</w:t>
      </w:r>
      <w:proofErr w:type="gramStart"/>
      <w:r w:rsidRPr="00050DEB">
        <w:rPr>
          <w:rFonts w:ascii="Times New Roman" w:hAnsi="Times New Roman" w:cs="Times New Roman"/>
          <w:sz w:val="24"/>
          <w:szCs w:val="24"/>
        </w:rPr>
        <w:t>нужное</w:t>
      </w:r>
      <w:proofErr w:type="gramEnd"/>
      <w:r w:rsidRPr="00050DEB">
        <w:rPr>
          <w:rFonts w:ascii="Times New Roman" w:hAnsi="Times New Roman" w:cs="Times New Roman"/>
          <w:sz w:val="24"/>
          <w:szCs w:val="24"/>
        </w:rPr>
        <w:t xml:space="preserve"> подчеркнуть)</w:t>
      </w:r>
    </w:p>
    <w:p w:rsidR="00E07D32" w:rsidRPr="00050DEB" w:rsidRDefault="00E07D32" w:rsidP="00050DEB">
      <w:pPr>
        <w:autoSpaceDE w:val="0"/>
        <w:autoSpaceDN w:val="0"/>
        <w:adjustRightInd w:val="0"/>
        <w:spacing w:after="0" w:line="240" w:lineRule="auto"/>
        <w:jc w:val="center"/>
        <w:rPr>
          <w:rFonts w:ascii="Times New Roman" w:hAnsi="Times New Roman" w:cs="Times New Roman"/>
          <w:sz w:val="24"/>
          <w:szCs w:val="24"/>
        </w:rPr>
      </w:pPr>
      <w:r w:rsidRPr="00050DEB">
        <w:rPr>
          <w:rFonts w:ascii="Times New Roman" w:hAnsi="Times New Roman" w:cs="Times New Roman"/>
          <w:sz w:val="24"/>
          <w:szCs w:val="24"/>
        </w:rPr>
        <w:t>___________________________________________________________________________</w:t>
      </w:r>
    </w:p>
    <w:p w:rsidR="00E07D32" w:rsidRPr="00050DEB" w:rsidRDefault="00E07D32" w:rsidP="00050DEB">
      <w:pPr>
        <w:autoSpaceDE w:val="0"/>
        <w:autoSpaceDN w:val="0"/>
        <w:adjustRightInd w:val="0"/>
        <w:spacing w:after="0" w:line="240" w:lineRule="auto"/>
        <w:jc w:val="center"/>
        <w:rPr>
          <w:rFonts w:ascii="Times New Roman" w:hAnsi="Times New Roman" w:cs="Times New Roman"/>
          <w:sz w:val="24"/>
          <w:szCs w:val="24"/>
        </w:rPr>
      </w:pPr>
      <w:proofErr w:type="gramStart"/>
      <w:r w:rsidRPr="00050DEB">
        <w:rPr>
          <w:rFonts w:ascii="Times New Roman" w:hAnsi="Times New Roman" w:cs="Times New Roman"/>
          <w:sz w:val="24"/>
          <w:szCs w:val="24"/>
        </w:rPr>
        <w:t>(наименование почетного или специального</w:t>
      </w:r>
      <w:proofErr w:type="gramEnd"/>
    </w:p>
    <w:p w:rsidR="00E07D32" w:rsidRPr="00050DEB" w:rsidRDefault="00E07D32" w:rsidP="00050DEB">
      <w:pPr>
        <w:autoSpaceDE w:val="0"/>
        <w:autoSpaceDN w:val="0"/>
        <w:adjustRightInd w:val="0"/>
        <w:spacing w:after="0" w:line="240" w:lineRule="auto"/>
        <w:jc w:val="center"/>
        <w:rPr>
          <w:rFonts w:ascii="Times New Roman" w:hAnsi="Times New Roman" w:cs="Times New Roman"/>
          <w:sz w:val="24"/>
          <w:szCs w:val="24"/>
        </w:rPr>
      </w:pPr>
      <w:r w:rsidRPr="00050DEB">
        <w:rPr>
          <w:rFonts w:ascii="Times New Roman" w:hAnsi="Times New Roman" w:cs="Times New Roman"/>
          <w:sz w:val="24"/>
          <w:szCs w:val="24"/>
        </w:rPr>
        <w:t>звания, награды или иного знака отличия)</w:t>
      </w:r>
    </w:p>
    <w:p w:rsidR="00E07D32" w:rsidRPr="00050DEB" w:rsidRDefault="00E07D32" w:rsidP="00050DEB">
      <w:pPr>
        <w:autoSpaceDE w:val="0"/>
        <w:autoSpaceDN w:val="0"/>
        <w:adjustRightInd w:val="0"/>
        <w:spacing w:after="0" w:line="240" w:lineRule="auto"/>
        <w:jc w:val="center"/>
        <w:rPr>
          <w:rFonts w:ascii="Times New Roman" w:hAnsi="Times New Roman" w:cs="Times New Roman"/>
          <w:sz w:val="24"/>
          <w:szCs w:val="24"/>
        </w:rPr>
      </w:pPr>
      <w:r w:rsidRPr="00050DEB">
        <w:rPr>
          <w:rFonts w:ascii="Times New Roman" w:hAnsi="Times New Roman" w:cs="Times New Roman"/>
          <w:sz w:val="24"/>
          <w:szCs w:val="24"/>
        </w:rPr>
        <w:t>___________________________________________________________________________</w:t>
      </w:r>
    </w:p>
    <w:p w:rsidR="00E07D32" w:rsidRPr="00050DEB" w:rsidRDefault="00E07D32" w:rsidP="00050DEB">
      <w:pPr>
        <w:autoSpaceDE w:val="0"/>
        <w:autoSpaceDN w:val="0"/>
        <w:adjustRightInd w:val="0"/>
        <w:spacing w:after="0" w:line="240" w:lineRule="auto"/>
        <w:jc w:val="center"/>
        <w:rPr>
          <w:rFonts w:ascii="Times New Roman" w:hAnsi="Times New Roman" w:cs="Times New Roman"/>
          <w:sz w:val="24"/>
          <w:szCs w:val="24"/>
        </w:rPr>
      </w:pPr>
      <w:proofErr w:type="gramStart"/>
      <w:r w:rsidRPr="00050DEB">
        <w:rPr>
          <w:rFonts w:ascii="Times New Roman" w:hAnsi="Times New Roman" w:cs="Times New Roman"/>
          <w:sz w:val="24"/>
          <w:szCs w:val="24"/>
        </w:rPr>
        <w:t>(наименование документов к почетному или специальному</w:t>
      </w:r>
      <w:proofErr w:type="gramEnd"/>
    </w:p>
    <w:p w:rsidR="00E07D32" w:rsidRPr="00050DEB" w:rsidRDefault="00E07D32" w:rsidP="00050DEB">
      <w:pPr>
        <w:autoSpaceDE w:val="0"/>
        <w:autoSpaceDN w:val="0"/>
        <w:adjustRightInd w:val="0"/>
        <w:spacing w:after="0" w:line="240" w:lineRule="auto"/>
        <w:jc w:val="center"/>
        <w:rPr>
          <w:rFonts w:ascii="Times New Roman" w:hAnsi="Times New Roman" w:cs="Times New Roman"/>
          <w:sz w:val="24"/>
          <w:szCs w:val="24"/>
        </w:rPr>
      </w:pPr>
      <w:r w:rsidRPr="00050DEB">
        <w:rPr>
          <w:rFonts w:ascii="Times New Roman" w:hAnsi="Times New Roman" w:cs="Times New Roman"/>
          <w:sz w:val="24"/>
          <w:szCs w:val="24"/>
        </w:rPr>
        <w:t>званию, награде или иному знаку отличия)</w:t>
      </w:r>
    </w:p>
    <w:p w:rsidR="00E07D32" w:rsidRPr="00050DEB" w:rsidRDefault="00E07D32" w:rsidP="00050DEB">
      <w:pPr>
        <w:autoSpaceDE w:val="0"/>
        <w:autoSpaceDN w:val="0"/>
        <w:adjustRightInd w:val="0"/>
        <w:spacing w:after="0" w:line="240" w:lineRule="auto"/>
        <w:jc w:val="center"/>
        <w:rPr>
          <w:rFonts w:ascii="Times New Roman" w:hAnsi="Times New Roman" w:cs="Times New Roman"/>
          <w:sz w:val="24"/>
          <w:szCs w:val="24"/>
        </w:rPr>
      </w:pPr>
      <w:r w:rsidRPr="00050DEB">
        <w:rPr>
          <w:rFonts w:ascii="Times New Roman" w:hAnsi="Times New Roman" w:cs="Times New Roman"/>
          <w:sz w:val="24"/>
          <w:szCs w:val="24"/>
        </w:rPr>
        <w:t>___________________________________________________________________________</w:t>
      </w:r>
    </w:p>
    <w:p w:rsidR="00E07D32" w:rsidRPr="00050DEB" w:rsidRDefault="00E07D32" w:rsidP="00050DEB">
      <w:pPr>
        <w:autoSpaceDE w:val="0"/>
        <w:autoSpaceDN w:val="0"/>
        <w:adjustRightInd w:val="0"/>
        <w:spacing w:after="0" w:line="240" w:lineRule="auto"/>
        <w:jc w:val="both"/>
        <w:rPr>
          <w:rFonts w:ascii="Times New Roman" w:hAnsi="Times New Roman" w:cs="Times New Roman"/>
          <w:sz w:val="24"/>
          <w:szCs w:val="24"/>
        </w:rPr>
      </w:pPr>
      <w:r w:rsidRPr="00050DEB">
        <w:rPr>
          <w:rFonts w:ascii="Times New Roman" w:hAnsi="Times New Roman" w:cs="Times New Roman"/>
          <w:sz w:val="24"/>
          <w:szCs w:val="24"/>
        </w:rPr>
        <w:t xml:space="preserve">сданы по акту приема-передачи N _________ от ____ _______________ 20____ г. в  </w:t>
      </w:r>
      <w:r w:rsidRPr="00050DEB">
        <w:rPr>
          <w:rFonts w:ascii="Times New Roman" w:hAnsi="Times New Roman" w:cs="Times New Roman"/>
          <w:color w:val="000000"/>
          <w:sz w:val="24"/>
          <w:szCs w:val="24"/>
        </w:rPr>
        <w:t xml:space="preserve">комиссию по соблюдению требований к служебному поведению муниципальных служащих и урегулированию конфликта интересов </w:t>
      </w:r>
      <w:r w:rsidRPr="00050DEB">
        <w:rPr>
          <w:rFonts w:ascii="Times New Roman" w:hAnsi="Times New Roman" w:cs="Times New Roman"/>
          <w:sz w:val="24"/>
          <w:szCs w:val="24"/>
        </w:rPr>
        <w:t xml:space="preserve">администрацию  </w:t>
      </w:r>
      <w:r w:rsidRPr="00050DEB">
        <w:rPr>
          <w:rFonts w:ascii="Times New Roman" w:hAnsi="Times New Roman" w:cs="Times New Roman"/>
          <w:bCs/>
          <w:sz w:val="24"/>
          <w:szCs w:val="24"/>
        </w:rPr>
        <w:t>рабочего поселка Краснозерское</w:t>
      </w:r>
      <w:r w:rsidRPr="00050DEB">
        <w:rPr>
          <w:rFonts w:ascii="Times New Roman" w:hAnsi="Times New Roman" w:cs="Times New Roman"/>
          <w:sz w:val="24"/>
          <w:szCs w:val="24"/>
        </w:rPr>
        <w:t xml:space="preserve">  Краснозерского района Новосибирской области   Новосибирской области.</w:t>
      </w:r>
    </w:p>
    <w:p w:rsidR="00E07D32" w:rsidRPr="00050DEB" w:rsidRDefault="00E07D32" w:rsidP="00050DEB">
      <w:pPr>
        <w:autoSpaceDE w:val="0"/>
        <w:autoSpaceDN w:val="0"/>
        <w:adjustRightInd w:val="0"/>
        <w:spacing w:after="0" w:line="240" w:lineRule="auto"/>
        <w:jc w:val="center"/>
        <w:rPr>
          <w:rFonts w:ascii="Times New Roman" w:hAnsi="Times New Roman" w:cs="Times New Roman"/>
          <w:sz w:val="24"/>
          <w:szCs w:val="24"/>
        </w:rPr>
      </w:pPr>
    </w:p>
    <w:p w:rsidR="00E07D32" w:rsidRPr="00050DEB" w:rsidRDefault="00E07D32" w:rsidP="00050DEB">
      <w:pPr>
        <w:autoSpaceDE w:val="0"/>
        <w:autoSpaceDN w:val="0"/>
        <w:adjustRightInd w:val="0"/>
        <w:spacing w:after="0" w:line="240" w:lineRule="auto"/>
        <w:jc w:val="center"/>
        <w:rPr>
          <w:rFonts w:ascii="Times New Roman" w:hAnsi="Times New Roman" w:cs="Times New Roman"/>
          <w:sz w:val="24"/>
          <w:szCs w:val="24"/>
        </w:rPr>
      </w:pPr>
      <w:r w:rsidRPr="00050DEB">
        <w:rPr>
          <w:rFonts w:ascii="Times New Roman" w:hAnsi="Times New Roman" w:cs="Times New Roman"/>
          <w:sz w:val="24"/>
          <w:szCs w:val="24"/>
        </w:rPr>
        <w:t>"____" ______________ 20____ г. _____________  _________________________</w:t>
      </w:r>
    </w:p>
    <w:p w:rsidR="00E07D32" w:rsidRPr="00050DEB" w:rsidRDefault="00E07D32" w:rsidP="00050DEB">
      <w:pPr>
        <w:autoSpaceDE w:val="0"/>
        <w:autoSpaceDN w:val="0"/>
        <w:adjustRightInd w:val="0"/>
        <w:spacing w:after="0" w:line="240" w:lineRule="auto"/>
        <w:jc w:val="center"/>
        <w:rPr>
          <w:rFonts w:ascii="Times New Roman" w:hAnsi="Times New Roman" w:cs="Times New Roman"/>
          <w:sz w:val="24"/>
          <w:szCs w:val="24"/>
        </w:rPr>
      </w:pPr>
      <w:r w:rsidRPr="00050DEB">
        <w:rPr>
          <w:rFonts w:ascii="Times New Roman" w:hAnsi="Times New Roman" w:cs="Times New Roman"/>
          <w:sz w:val="24"/>
          <w:szCs w:val="24"/>
        </w:rPr>
        <w:t xml:space="preserve">                                                                 (подпись)       (расшифровка подписи)</w:t>
      </w:r>
    </w:p>
    <w:p w:rsidR="00E07D32" w:rsidRPr="00050DEB" w:rsidRDefault="00E07D32" w:rsidP="00050DEB">
      <w:pPr>
        <w:autoSpaceDE w:val="0"/>
        <w:autoSpaceDN w:val="0"/>
        <w:adjustRightInd w:val="0"/>
        <w:spacing w:after="0" w:line="240" w:lineRule="auto"/>
        <w:jc w:val="center"/>
        <w:rPr>
          <w:rFonts w:ascii="Times New Roman" w:hAnsi="Times New Roman" w:cs="Times New Roman"/>
          <w:sz w:val="24"/>
          <w:szCs w:val="24"/>
        </w:rPr>
      </w:pPr>
    </w:p>
    <w:p w:rsidR="00E07D32" w:rsidRPr="00050DEB" w:rsidRDefault="00E07D32" w:rsidP="00050DEB">
      <w:pPr>
        <w:autoSpaceDE w:val="0"/>
        <w:autoSpaceDN w:val="0"/>
        <w:adjustRightInd w:val="0"/>
        <w:spacing w:after="0" w:line="240" w:lineRule="auto"/>
        <w:jc w:val="both"/>
        <w:rPr>
          <w:rFonts w:ascii="Times New Roman" w:hAnsi="Times New Roman" w:cs="Times New Roman"/>
          <w:sz w:val="24"/>
          <w:szCs w:val="24"/>
        </w:rPr>
      </w:pPr>
    </w:p>
    <w:p w:rsidR="00E07D32" w:rsidRPr="00050DEB" w:rsidRDefault="00E07D32" w:rsidP="00050DEB">
      <w:pPr>
        <w:autoSpaceDE w:val="0"/>
        <w:autoSpaceDN w:val="0"/>
        <w:adjustRightInd w:val="0"/>
        <w:spacing w:after="0" w:line="240" w:lineRule="auto"/>
        <w:jc w:val="right"/>
        <w:rPr>
          <w:rFonts w:ascii="Times New Roman" w:hAnsi="Times New Roman" w:cs="Times New Roman"/>
          <w:sz w:val="24"/>
          <w:szCs w:val="24"/>
        </w:rPr>
      </w:pPr>
    </w:p>
    <w:p w:rsidR="00E07D32" w:rsidRPr="00050DEB" w:rsidRDefault="00E07D32" w:rsidP="00050DEB">
      <w:pPr>
        <w:autoSpaceDE w:val="0"/>
        <w:autoSpaceDN w:val="0"/>
        <w:adjustRightInd w:val="0"/>
        <w:spacing w:after="0" w:line="240" w:lineRule="auto"/>
        <w:jc w:val="right"/>
        <w:rPr>
          <w:rFonts w:ascii="Times New Roman" w:hAnsi="Times New Roman" w:cs="Times New Roman"/>
          <w:sz w:val="24"/>
          <w:szCs w:val="24"/>
        </w:rPr>
      </w:pPr>
      <w:r w:rsidRPr="00050DEB">
        <w:rPr>
          <w:rFonts w:ascii="Times New Roman" w:hAnsi="Times New Roman" w:cs="Times New Roman"/>
          <w:sz w:val="24"/>
          <w:szCs w:val="24"/>
        </w:rPr>
        <w:t>Приложение № 2</w:t>
      </w:r>
    </w:p>
    <w:p w:rsidR="00E07D32" w:rsidRPr="00050DEB" w:rsidRDefault="00E07D32" w:rsidP="00050DEB">
      <w:pPr>
        <w:autoSpaceDE w:val="0"/>
        <w:autoSpaceDN w:val="0"/>
        <w:adjustRightInd w:val="0"/>
        <w:spacing w:after="0" w:line="240" w:lineRule="auto"/>
        <w:ind w:left="4395"/>
        <w:jc w:val="both"/>
        <w:rPr>
          <w:rFonts w:ascii="Times New Roman" w:hAnsi="Times New Roman" w:cs="Times New Roman"/>
          <w:sz w:val="24"/>
          <w:szCs w:val="24"/>
        </w:rPr>
      </w:pPr>
      <w:r w:rsidRPr="00050DEB">
        <w:rPr>
          <w:rFonts w:ascii="Times New Roman" w:hAnsi="Times New Roman" w:cs="Times New Roman"/>
          <w:sz w:val="24"/>
          <w:szCs w:val="24"/>
        </w:rPr>
        <w:t xml:space="preserve">к положению о порядке принятия муниципальными служащими </w:t>
      </w:r>
      <w:r w:rsidRPr="00050DEB">
        <w:rPr>
          <w:rFonts w:ascii="Times New Roman" w:hAnsi="Times New Roman" w:cs="Times New Roman"/>
          <w:bCs/>
          <w:sz w:val="24"/>
          <w:szCs w:val="24"/>
        </w:rPr>
        <w:t>администрации рабочего поселка Краснозерское</w:t>
      </w:r>
      <w:r w:rsidRPr="00050DEB">
        <w:rPr>
          <w:rFonts w:ascii="Times New Roman" w:hAnsi="Times New Roman" w:cs="Times New Roman"/>
          <w:sz w:val="24"/>
          <w:szCs w:val="24"/>
        </w:rPr>
        <w:t xml:space="preserve"> Краснозерского района Новосибирской области,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E07D32" w:rsidRPr="00050DEB" w:rsidRDefault="00E07D32" w:rsidP="00050DEB">
      <w:pPr>
        <w:autoSpaceDE w:val="0"/>
        <w:autoSpaceDN w:val="0"/>
        <w:adjustRightInd w:val="0"/>
        <w:spacing w:after="0" w:line="240" w:lineRule="auto"/>
        <w:jc w:val="both"/>
        <w:rPr>
          <w:rFonts w:ascii="Times New Roman" w:hAnsi="Times New Roman" w:cs="Times New Roman"/>
          <w:sz w:val="24"/>
          <w:szCs w:val="24"/>
        </w:rPr>
      </w:pPr>
    </w:p>
    <w:p w:rsidR="00E07D32" w:rsidRPr="00050DEB" w:rsidRDefault="00E07D32" w:rsidP="00050DEB">
      <w:pPr>
        <w:autoSpaceDE w:val="0"/>
        <w:autoSpaceDN w:val="0"/>
        <w:adjustRightInd w:val="0"/>
        <w:spacing w:after="0" w:line="240" w:lineRule="auto"/>
        <w:jc w:val="right"/>
        <w:rPr>
          <w:rFonts w:ascii="Times New Roman" w:hAnsi="Times New Roman" w:cs="Times New Roman"/>
          <w:sz w:val="24"/>
          <w:szCs w:val="24"/>
        </w:rPr>
      </w:pPr>
      <w:r w:rsidRPr="00050DEB">
        <w:rPr>
          <w:rFonts w:ascii="Times New Roman" w:hAnsi="Times New Roman" w:cs="Times New Roman"/>
          <w:sz w:val="24"/>
          <w:szCs w:val="24"/>
        </w:rPr>
        <w:t xml:space="preserve">                                        Главе рабочего Краснозерское </w:t>
      </w:r>
    </w:p>
    <w:p w:rsidR="00E07D32" w:rsidRPr="00050DEB" w:rsidRDefault="00E07D32" w:rsidP="00050DEB">
      <w:pPr>
        <w:autoSpaceDE w:val="0"/>
        <w:autoSpaceDN w:val="0"/>
        <w:adjustRightInd w:val="0"/>
        <w:spacing w:after="0" w:line="240" w:lineRule="auto"/>
        <w:jc w:val="right"/>
        <w:rPr>
          <w:rFonts w:ascii="Times New Roman" w:hAnsi="Times New Roman" w:cs="Times New Roman"/>
          <w:sz w:val="24"/>
          <w:szCs w:val="24"/>
        </w:rPr>
      </w:pPr>
      <w:r w:rsidRPr="00050DEB">
        <w:rPr>
          <w:rFonts w:ascii="Times New Roman" w:hAnsi="Times New Roman" w:cs="Times New Roman"/>
          <w:sz w:val="24"/>
          <w:szCs w:val="24"/>
        </w:rPr>
        <w:t>Краснозерского  района Новосибирской области</w:t>
      </w:r>
    </w:p>
    <w:p w:rsidR="00E07D32" w:rsidRPr="00050DEB" w:rsidRDefault="00E07D32" w:rsidP="00050DEB">
      <w:pPr>
        <w:autoSpaceDE w:val="0"/>
        <w:autoSpaceDN w:val="0"/>
        <w:adjustRightInd w:val="0"/>
        <w:spacing w:after="0" w:line="240" w:lineRule="auto"/>
        <w:jc w:val="right"/>
        <w:rPr>
          <w:rFonts w:ascii="Times New Roman" w:hAnsi="Times New Roman" w:cs="Times New Roman"/>
          <w:sz w:val="24"/>
          <w:szCs w:val="24"/>
        </w:rPr>
      </w:pPr>
      <w:r w:rsidRPr="00050DEB">
        <w:rPr>
          <w:rFonts w:ascii="Times New Roman" w:hAnsi="Times New Roman" w:cs="Times New Roman"/>
          <w:sz w:val="24"/>
          <w:szCs w:val="24"/>
        </w:rPr>
        <w:t xml:space="preserve">                                        от ________________________________</w:t>
      </w:r>
    </w:p>
    <w:p w:rsidR="00E07D32" w:rsidRPr="00050DEB" w:rsidRDefault="00E07D32" w:rsidP="00050DEB">
      <w:pPr>
        <w:autoSpaceDE w:val="0"/>
        <w:autoSpaceDN w:val="0"/>
        <w:adjustRightInd w:val="0"/>
        <w:spacing w:after="0" w:line="240" w:lineRule="auto"/>
        <w:jc w:val="right"/>
        <w:rPr>
          <w:rFonts w:ascii="Times New Roman" w:hAnsi="Times New Roman" w:cs="Times New Roman"/>
          <w:sz w:val="24"/>
          <w:szCs w:val="24"/>
        </w:rPr>
      </w:pPr>
      <w:r w:rsidRPr="00050DEB">
        <w:rPr>
          <w:rFonts w:ascii="Times New Roman" w:hAnsi="Times New Roman" w:cs="Times New Roman"/>
          <w:sz w:val="24"/>
          <w:szCs w:val="24"/>
        </w:rPr>
        <w:t xml:space="preserve">                                            (Ф.И.О., замещаемая должность)</w:t>
      </w:r>
    </w:p>
    <w:p w:rsidR="00E07D32" w:rsidRPr="00050DEB" w:rsidRDefault="00E07D32" w:rsidP="00050DEB">
      <w:pPr>
        <w:autoSpaceDE w:val="0"/>
        <w:autoSpaceDN w:val="0"/>
        <w:adjustRightInd w:val="0"/>
        <w:spacing w:after="0" w:line="240" w:lineRule="auto"/>
        <w:jc w:val="right"/>
        <w:rPr>
          <w:rFonts w:ascii="Times New Roman" w:hAnsi="Times New Roman" w:cs="Times New Roman"/>
          <w:sz w:val="24"/>
          <w:szCs w:val="24"/>
        </w:rPr>
      </w:pPr>
      <w:r w:rsidRPr="00050DEB">
        <w:rPr>
          <w:rFonts w:ascii="Times New Roman" w:hAnsi="Times New Roman" w:cs="Times New Roman"/>
          <w:sz w:val="24"/>
          <w:szCs w:val="24"/>
        </w:rPr>
        <w:t xml:space="preserve">                                        ___________________________________</w:t>
      </w:r>
    </w:p>
    <w:p w:rsidR="00E07D32" w:rsidRPr="00050DEB" w:rsidRDefault="00E07D32" w:rsidP="00050DEB">
      <w:pPr>
        <w:autoSpaceDE w:val="0"/>
        <w:autoSpaceDN w:val="0"/>
        <w:adjustRightInd w:val="0"/>
        <w:spacing w:after="0" w:line="240" w:lineRule="auto"/>
        <w:jc w:val="both"/>
        <w:rPr>
          <w:rFonts w:ascii="Times New Roman" w:hAnsi="Times New Roman" w:cs="Times New Roman"/>
          <w:sz w:val="24"/>
          <w:szCs w:val="24"/>
        </w:rPr>
      </w:pPr>
    </w:p>
    <w:p w:rsidR="00E07D32" w:rsidRPr="00050DEB" w:rsidRDefault="00E07D32" w:rsidP="00050DEB">
      <w:pPr>
        <w:autoSpaceDE w:val="0"/>
        <w:autoSpaceDN w:val="0"/>
        <w:adjustRightInd w:val="0"/>
        <w:spacing w:after="0" w:line="240" w:lineRule="auto"/>
        <w:jc w:val="center"/>
        <w:rPr>
          <w:rFonts w:ascii="Times New Roman" w:hAnsi="Times New Roman" w:cs="Times New Roman"/>
          <w:sz w:val="24"/>
          <w:szCs w:val="24"/>
        </w:rPr>
      </w:pPr>
      <w:r w:rsidRPr="00050DEB">
        <w:rPr>
          <w:rFonts w:ascii="Times New Roman" w:hAnsi="Times New Roman" w:cs="Times New Roman"/>
          <w:sz w:val="24"/>
          <w:szCs w:val="24"/>
        </w:rPr>
        <w:t>УВЕДОМЛЕНИЕ</w:t>
      </w:r>
    </w:p>
    <w:p w:rsidR="00E07D32" w:rsidRPr="00050DEB" w:rsidRDefault="00E07D32" w:rsidP="00050DEB">
      <w:pPr>
        <w:autoSpaceDE w:val="0"/>
        <w:autoSpaceDN w:val="0"/>
        <w:adjustRightInd w:val="0"/>
        <w:spacing w:after="0" w:line="240" w:lineRule="auto"/>
        <w:jc w:val="center"/>
        <w:rPr>
          <w:rFonts w:ascii="Times New Roman" w:hAnsi="Times New Roman" w:cs="Times New Roman"/>
          <w:sz w:val="24"/>
          <w:szCs w:val="24"/>
        </w:rPr>
      </w:pPr>
      <w:r w:rsidRPr="00050DEB">
        <w:rPr>
          <w:rFonts w:ascii="Times New Roman" w:hAnsi="Times New Roman" w:cs="Times New Roman"/>
          <w:sz w:val="24"/>
          <w:szCs w:val="24"/>
        </w:rPr>
        <w:t xml:space="preserve">об отказе в получении </w:t>
      </w:r>
      <w:proofErr w:type="gramStart"/>
      <w:r w:rsidRPr="00050DEB">
        <w:rPr>
          <w:rFonts w:ascii="Times New Roman" w:hAnsi="Times New Roman" w:cs="Times New Roman"/>
          <w:sz w:val="24"/>
          <w:szCs w:val="24"/>
        </w:rPr>
        <w:t>почетного</w:t>
      </w:r>
      <w:proofErr w:type="gramEnd"/>
      <w:r w:rsidRPr="00050DEB">
        <w:rPr>
          <w:rFonts w:ascii="Times New Roman" w:hAnsi="Times New Roman" w:cs="Times New Roman"/>
          <w:sz w:val="24"/>
          <w:szCs w:val="24"/>
        </w:rPr>
        <w:t xml:space="preserve"> или специального</w:t>
      </w:r>
    </w:p>
    <w:p w:rsidR="00E07D32" w:rsidRPr="00050DEB" w:rsidRDefault="00E07D32" w:rsidP="00050DEB">
      <w:pPr>
        <w:autoSpaceDE w:val="0"/>
        <w:autoSpaceDN w:val="0"/>
        <w:adjustRightInd w:val="0"/>
        <w:spacing w:after="0" w:line="240" w:lineRule="auto"/>
        <w:jc w:val="center"/>
        <w:rPr>
          <w:rFonts w:ascii="Times New Roman" w:hAnsi="Times New Roman" w:cs="Times New Roman"/>
          <w:sz w:val="24"/>
          <w:szCs w:val="24"/>
        </w:rPr>
      </w:pPr>
      <w:r w:rsidRPr="00050DEB">
        <w:rPr>
          <w:rFonts w:ascii="Times New Roman" w:hAnsi="Times New Roman" w:cs="Times New Roman"/>
          <w:sz w:val="24"/>
          <w:szCs w:val="24"/>
        </w:rPr>
        <w:t xml:space="preserve">звания, награды или иного знака отличия (за исключением </w:t>
      </w:r>
      <w:proofErr w:type="gramStart"/>
      <w:r w:rsidRPr="00050DEB">
        <w:rPr>
          <w:rFonts w:ascii="Times New Roman" w:hAnsi="Times New Roman" w:cs="Times New Roman"/>
          <w:sz w:val="24"/>
          <w:szCs w:val="24"/>
        </w:rPr>
        <w:t>научных</w:t>
      </w:r>
      <w:proofErr w:type="gramEnd"/>
      <w:r w:rsidRPr="00050DEB">
        <w:rPr>
          <w:rFonts w:ascii="Times New Roman" w:hAnsi="Times New Roman" w:cs="Times New Roman"/>
          <w:sz w:val="24"/>
          <w:szCs w:val="24"/>
        </w:rPr>
        <w:t xml:space="preserve"> и спортивных) иностранного государства, международной организации, политической партии, иного общественного объединения</w:t>
      </w:r>
    </w:p>
    <w:p w:rsidR="00E07D32" w:rsidRPr="00050DEB" w:rsidRDefault="00E07D32" w:rsidP="00050DEB">
      <w:pPr>
        <w:autoSpaceDE w:val="0"/>
        <w:autoSpaceDN w:val="0"/>
        <w:adjustRightInd w:val="0"/>
        <w:spacing w:after="0" w:line="240" w:lineRule="auto"/>
        <w:jc w:val="center"/>
        <w:rPr>
          <w:rFonts w:ascii="Times New Roman" w:hAnsi="Times New Roman" w:cs="Times New Roman"/>
          <w:sz w:val="24"/>
          <w:szCs w:val="24"/>
        </w:rPr>
      </w:pPr>
      <w:r w:rsidRPr="00050DEB">
        <w:rPr>
          <w:rFonts w:ascii="Times New Roman" w:hAnsi="Times New Roman" w:cs="Times New Roman"/>
          <w:sz w:val="24"/>
          <w:szCs w:val="24"/>
        </w:rPr>
        <w:t>или другой организации</w:t>
      </w:r>
    </w:p>
    <w:p w:rsidR="00E07D32" w:rsidRPr="00050DEB" w:rsidRDefault="00E07D32" w:rsidP="00050DEB">
      <w:pPr>
        <w:autoSpaceDE w:val="0"/>
        <w:autoSpaceDN w:val="0"/>
        <w:adjustRightInd w:val="0"/>
        <w:spacing w:after="0" w:line="240" w:lineRule="auto"/>
        <w:jc w:val="both"/>
        <w:rPr>
          <w:rFonts w:ascii="Times New Roman" w:hAnsi="Times New Roman" w:cs="Times New Roman"/>
          <w:sz w:val="24"/>
          <w:szCs w:val="24"/>
        </w:rPr>
      </w:pPr>
    </w:p>
    <w:p w:rsidR="00E07D32" w:rsidRPr="00050DEB" w:rsidRDefault="00E07D32" w:rsidP="00050DEB">
      <w:pPr>
        <w:autoSpaceDE w:val="0"/>
        <w:autoSpaceDN w:val="0"/>
        <w:adjustRightInd w:val="0"/>
        <w:spacing w:after="0" w:line="240" w:lineRule="auto"/>
        <w:jc w:val="both"/>
        <w:rPr>
          <w:rFonts w:ascii="Times New Roman" w:hAnsi="Times New Roman" w:cs="Times New Roman"/>
          <w:sz w:val="24"/>
          <w:szCs w:val="24"/>
        </w:rPr>
      </w:pPr>
      <w:r w:rsidRPr="00050DEB">
        <w:rPr>
          <w:rFonts w:ascii="Times New Roman" w:hAnsi="Times New Roman" w:cs="Times New Roman"/>
          <w:sz w:val="24"/>
          <w:szCs w:val="24"/>
        </w:rPr>
        <w:t xml:space="preserve">    Уведомляю   о   принятом   мною   решении   отказаться   от   получения</w:t>
      </w:r>
    </w:p>
    <w:p w:rsidR="00E07D32" w:rsidRPr="00050DEB" w:rsidRDefault="00E07D32" w:rsidP="00050DEB">
      <w:pPr>
        <w:autoSpaceDE w:val="0"/>
        <w:autoSpaceDN w:val="0"/>
        <w:adjustRightInd w:val="0"/>
        <w:spacing w:after="0" w:line="240" w:lineRule="auto"/>
        <w:jc w:val="both"/>
        <w:rPr>
          <w:rFonts w:ascii="Times New Roman" w:hAnsi="Times New Roman" w:cs="Times New Roman"/>
          <w:sz w:val="24"/>
          <w:szCs w:val="24"/>
        </w:rPr>
      </w:pPr>
      <w:r w:rsidRPr="00050DEB">
        <w:rPr>
          <w:rFonts w:ascii="Times New Roman" w:hAnsi="Times New Roman" w:cs="Times New Roman"/>
          <w:sz w:val="24"/>
          <w:szCs w:val="24"/>
        </w:rPr>
        <w:t>______________________________________________________________________</w:t>
      </w:r>
    </w:p>
    <w:p w:rsidR="00E07D32" w:rsidRPr="00050DEB" w:rsidRDefault="00E07D32" w:rsidP="00050DEB">
      <w:pPr>
        <w:autoSpaceDE w:val="0"/>
        <w:autoSpaceDN w:val="0"/>
        <w:adjustRightInd w:val="0"/>
        <w:spacing w:after="0" w:line="240" w:lineRule="auto"/>
        <w:jc w:val="both"/>
        <w:rPr>
          <w:rFonts w:ascii="Times New Roman" w:hAnsi="Times New Roman" w:cs="Times New Roman"/>
          <w:sz w:val="24"/>
          <w:szCs w:val="24"/>
        </w:rPr>
      </w:pPr>
      <w:r w:rsidRPr="00050DEB">
        <w:rPr>
          <w:rFonts w:ascii="Times New Roman" w:hAnsi="Times New Roman" w:cs="Times New Roman"/>
          <w:sz w:val="24"/>
          <w:szCs w:val="24"/>
        </w:rPr>
        <w:t xml:space="preserve">                 (наименование почетного или специального звания, награды или иного знака отличия)</w:t>
      </w:r>
    </w:p>
    <w:p w:rsidR="00E07D32" w:rsidRPr="00050DEB" w:rsidRDefault="00E07D32" w:rsidP="00050DEB">
      <w:pPr>
        <w:autoSpaceDE w:val="0"/>
        <w:autoSpaceDN w:val="0"/>
        <w:adjustRightInd w:val="0"/>
        <w:spacing w:after="0" w:line="240" w:lineRule="auto"/>
        <w:jc w:val="both"/>
        <w:rPr>
          <w:rFonts w:ascii="Times New Roman" w:hAnsi="Times New Roman" w:cs="Times New Roman"/>
          <w:sz w:val="24"/>
          <w:szCs w:val="24"/>
        </w:rPr>
      </w:pPr>
      <w:r w:rsidRPr="00050DEB">
        <w:rPr>
          <w:rFonts w:ascii="Times New Roman" w:hAnsi="Times New Roman" w:cs="Times New Roman"/>
          <w:sz w:val="24"/>
          <w:szCs w:val="24"/>
        </w:rPr>
        <w:t>_________________________________________________________________________</w:t>
      </w:r>
    </w:p>
    <w:p w:rsidR="00E07D32" w:rsidRPr="00050DEB" w:rsidRDefault="00E07D32" w:rsidP="00050DEB">
      <w:pPr>
        <w:autoSpaceDE w:val="0"/>
        <w:autoSpaceDN w:val="0"/>
        <w:adjustRightInd w:val="0"/>
        <w:spacing w:after="0" w:line="240" w:lineRule="auto"/>
        <w:jc w:val="center"/>
        <w:rPr>
          <w:rFonts w:ascii="Times New Roman" w:hAnsi="Times New Roman" w:cs="Times New Roman"/>
          <w:sz w:val="24"/>
          <w:szCs w:val="24"/>
        </w:rPr>
      </w:pPr>
      <w:r w:rsidRPr="00050DEB">
        <w:rPr>
          <w:rFonts w:ascii="Times New Roman" w:hAnsi="Times New Roman" w:cs="Times New Roman"/>
          <w:sz w:val="24"/>
          <w:szCs w:val="24"/>
        </w:rPr>
        <w:t>(за какие заслуги присвоено и кем, за какие заслуги награжде</w:t>
      </w:r>
      <w:proofErr w:type="gramStart"/>
      <w:r w:rsidRPr="00050DEB">
        <w:rPr>
          <w:rFonts w:ascii="Times New Roman" w:hAnsi="Times New Roman" w:cs="Times New Roman"/>
          <w:sz w:val="24"/>
          <w:szCs w:val="24"/>
        </w:rPr>
        <w:t>н(</w:t>
      </w:r>
      <w:proofErr w:type="gramEnd"/>
      <w:r w:rsidRPr="00050DEB">
        <w:rPr>
          <w:rFonts w:ascii="Times New Roman" w:hAnsi="Times New Roman" w:cs="Times New Roman"/>
          <w:sz w:val="24"/>
          <w:szCs w:val="24"/>
        </w:rPr>
        <w:t>а) и кем)</w:t>
      </w:r>
    </w:p>
    <w:p w:rsidR="00E07D32" w:rsidRPr="00050DEB" w:rsidRDefault="00E07D32" w:rsidP="00050DEB">
      <w:pPr>
        <w:autoSpaceDE w:val="0"/>
        <w:autoSpaceDN w:val="0"/>
        <w:adjustRightInd w:val="0"/>
        <w:spacing w:after="0" w:line="240" w:lineRule="auto"/>
        <w:jc w:val="both"/>
        <w:rPr>
          <w:rFonts w:ascii="Times New Roman" w:hAnsi="Times New Roman" w:cs="Times New Roman"/>
          <w:sz w:val="24"/>
          <w:szCs w:val="24"/>
        </w:rPr>
      </w:pPr>
      <w:r w:rsidRPr="00050DEB">
        <w:rPr>
          <w:rFonts w:ascii="Times New Roman" w:hAnsi="Times New Roman" w:cs="Times New Roman"/>
          <w:sz w:val="24"/>
          <w:szCs w:val="24"/>
        </w:rPr>
        <w:t>_________________________________________________________________________</w:t>
      </w:r>
    </w:p>
    <w:p w:rsidR="00E07D32" w:rsidRPr="00050DEB" w:rsidRDefault="00E07D32" w:rsidP="00050DEB">
      <w:pPr>
        <w:autoSpaceDE w:val="0"/>
        <w:autoSpaceDN w:val="0"/>
        <w:adjustRightInd w:val="0"/>
        <w:spacing w:after="0" w:line="240" w:lineRule="auto"/>
        <w:jc w:val="both"/>
        <w:rPr>
          <w:rFonts w:ascii="Times New Roman" w:hAnsi="Times New Roman" w:cs="Times New Roman"/>
          <w:sz w:val="24"/>
          <w:szCs w:val="24"/>
        </w:rPr>
      </w:pPr>
    </w:p>
    <w:p w:rsidR="00E07D32" w:rsidRPr="00050DEB" w:rsidRDefault="00E07D32" w:rsidP="00050DEB">
      <w:pPr>
        <w:autoSpaceDE w:val="0"/>
        <w:autoSpaceDN w:val="0"/>
        <w:adjustRightInd w:val="0"/>
        <w:spacing w:after="0" w:line="240" w:lineRule="auto"/>
        <w:jc w:val="both"/>
        <w:rPr>
          <w:rFonts w:ascii="Times New Roman" w:hAnsi="Times New Roman" w:cs="Times New Roman"/>
          <w:sz w:val="24"/>
          <w:szCs w:val="24"/>
        </w:rPr>
      </w:pPr>
      <w:r w:rsidRPr="00050DEB">
        <w:rPr>
          <w:rFonts w:ascii="Times New Roman" w:hAnsi="Times New Roman" w:cs="Times New Roman"/>
          <w:sz w:val="24"/>
          <w:szCs w:val="24"/>
        </w:rPr>
        <w:t>"____" _______________ 20____ г. _____________  ___________________________</w:t>
      </w:r>
    </w:p>
    <w:p w:rsidR="00E07D32" w:rsidRPr="00050DEB" w:rsidRDefault="00E07D32" w:rsidP="00050DEB">
      <w:pPr>
        <w:autoSpaceDE w:val="0"/>
        <w:autoSpaceDN w:val="0"/>
        <w:adjustRightInd w:val="0"/>
        <w:spacing w:after="0" w:line="240" w:lineRule="auto"/>
        <w:jc w:val="both"/>
        <w:rPr>
          <w:rFonts w:ascii="Times New Roman" w:hAnsi="Times New Roman" w:cs="Times New Roman"/>
          <w:sz w:val="24"/>
          <w:szCs w:val="24"/>
        </w:rPr>
      </w:pPr>
      <w:r w:rsidRPr="00050DEB">
        <w:rPr>
          <w:rFonts w:ascii="Times New Roman" w:hAnsi="Times New Roman" w:cs="Times New Roman"/>
          <w:sz w:val="24"/>
          <w:szCs w:val="24"/>
        </w:rPr>
        <w:t xml:space="preserve">                                                            (подпись)       (расшифровка подписи)</w:t>
      </w:r>
    </w:p>
    <w:p w:rsidR="00E07D32" w:rsidRPr="00050DEB" w:rsidRDefault="00E07D32" w:rsidP="00050DEB">
      <w:pPr>
        <w:autoSpaceDE w:val="0"/>
        <w:autoSpaceDN w:val="0"/>
        <w:adjustRightInd w:val="0"/>
        <w:spacing w:after="0" w:line="240" w:lineRule="auto"/>
        <w:jc w:val="both"/>
        <w:rPr>
          <w:rFonts w:ascii="Times New Roman" w:hAnsi="Times New Roman" w:cs="Times New Roman"/>
          <w:sz w:val="24"/>
          <w:szCs w:val="24"/>
        </w:rPr>
      </w:pPr>
    </w:p>
    <w:p w:rsidR="00E07D32" w:rsidRPr="00050DEB" w:rsidRDefault="00E07D32" w:rsidP="00050DEB">
      <w:pPr>
        <w:autoSpaceDE w:val="0"/>
        <w:autoSpaceDN w:val="0"/>
        <w:adjustRightInd w:val="0"/>
        <w:spacing w:after="0" w:line="240" w:lineRule="auto"/>
        <w:jc w:val="both"/>
        <w:rPr>
          <w:rFonts w:ascii="Times New Roman" w:hAnsi="Times New Roman" w:cs="Times New Roman"/>
          <w:sz w:val="24"/>
          <w:szCs w:val="24"/>
        </w:rPr>
      </w:pPr>
    </w:p>
    <w:p w:rsidR="00E07D32" w:rsidRPr="00050DEB" w:rsidRDefault="00E07D32" w:rsidP="00050DEB">
      <w:pPr>
        <w:autoSpaceDE w:val="0"/>
        <w:autoSpaceDN w:val="0"/>
        <w:adjustRightInd w:val="0"/>
        <w:spacing w:after="0" w:line="240" w:lineRule="auto"/>
        <w:jc w:val="both"/>
        <w:rPr>
          <w:rFonts w:ascii="Times New Roman" w:hAnsi="Times New Roman" w:cs="Times New Roman"/>
          <w:bCs/>
          <w:sz w:val="24"/>
          <w:szCs w:val="24"/>
        </w:rPr>
      </w:pPr>
    </w:p>
    <w:p w:rsidR="00E07D32" w:rsidRPr="00050DEB" w:rsidRDefault="00E07D32" w:rsidP="00050DEB">
      <w:pPr>
        <w:autoSpaceDE w:val="0"/>
        <w:autoSpaceDN w:val="0"/>
        <w:adjustRightInd w:val="0"/>
        <w:spacing w:after="0" w:line="240" w:lineRule="auto"/>
        <w:jc w:val="both"/>
        <w:rPr>
          <w:rFonts w:ascii="Times New Roman" w:hAnsi="Times New Roman" w:cs="Times New Roman"/>
          <w:b/>
          <w:bCs/>
          <w:sz w:val="24"/>
          <w:szCs w:val="24"/>
        </w:rPr>
      </w:pPr>
    </w:p>
    <w:p w:rsidR="00E07D32" w:rsidRDefault="00E07D32" w:rsidP="00050DEB">
      <w:pPr>
        <w:autoSpaceDE w:val="0"/>
        <w:autoSpaceDN w:val="0"/>
        <w:adjustRightInd w:val="0"/>
        <w:spacing w:after="0" w:line="240" w:lineRule="auto"/>
        <w:jc w:val="both"/>
        <w:rPr>
          <w:rFonts w:ascii="Times New Roman" w:hAnsi="Times New Roman" w:cs="Times New Roman"/>
          <w:b/>
          <w:bCs/>
          <w:sz w:val="24"/>
          <w:szCs w:val="24"/>
        </w:rPr>
      </w:pPr>
    </w:p>
    <w:p w:rsidR="00050DEB" w:rsidRDefault="00050DEB" w:rsidP="00050DEB">
      <w:pPr>
        <w:autoSpaceDE w:val="0"/>
        <w:autoSpaceDN w:val="0"/>
        <w:adjustRightInd w:val="0"/>
        <w:spacing w:after="0" w:line="240" w:lineRule="auto"/>
        <w:jc w:val="both"/>
        <w:rPr>
          <w:rFonts w:ascii="Times New Roman" w:hAnsi="Times New Roman" w:cs="Times New Roman"/>
          <w:b/>
          <w:bCs/>
          <w:sz w:val="24"/>
          <w:szCs w:val="24"/>
        </w:rPr>
      </w:pPr>
    </w:p>
    <w:p w:rsidR="00050DEB" w:rsidRDefault="00050DEB" w:rsidP="00050DEB">
      <w:pPr>
        <w:autoSpaceDE w:val="0"/>
        <w:autoSpaceDN w:val="0"/>
        <w:adjustRightInd w:val="0"/>
        <w:spacing w:after="0" w:line="240" w:lineRule="auto"/>
        <w:jc w:val="both"/>
        <w:rPr>
          <w:rFonts w:ascii="Times New Roman" w:hAnsi="Times New Roman" w:cs="Times New Roman"/>
          <w:b/>
          <w:bCs/>
          <w:sz w:val="24"/>
          <w:szCs w:val="24"/>
        </w:rPr>
      </w:pPr>
    </w:p>
    <w:p w:rsidR="00050DEB" w:rsidRDefault="00050DEB" w:rsidP="00050DEB">
      <w:pPr>
        <w:autoSpaceDE w:val="0"/>
        <w:autoSpaceDN w:val="0"/>
        <w:adjustRightInd w:val="0"/>
        <w:spacing w:after="0" w:line="240" w:lineRule="auto"/>
        <w:jc w:val="both"/>
        <w:rPr>
          <w:rFonts w:ascii="Times New Roman" w:hAnsi="Times New Roman" w:cs="Times New Roman"/>
          <w:b/>
          <w:bCs/>
          <w:sz w:val="24"/>
          <w:szCs w:val="24"/>
        </w:rPr>
      </w:pPr>
    </w:p>
    <w:p w:rsidR="00050DEB" w:rsidRDefault="00050DEB" w:rsidP="00050DEB">
      <w:pPr>
        <w:autoSpaceDE w:val="0"/>
        <w:autoSpaceDN w:val="0"/>
        <w:adjustRightInd w:val="0"/>
        <w:spacing w:after="0" w:line="240" w:lineRule="auto"/>
        <w:jc w:val="both"/>
        <w:rPr>
          <w:rFonts w:ascii="Times New Roman" w:hAnsi="Times New Roman" w:cs="Times New Roman"/>
          <w:b/>
          <w:bCs/>
          <w:sz w:val="24"/>
          <w:szCs w:val="24"/>
        </w:rPr>
      </w:pPr>
    </w:p>
    <w:p w:rsidR="00050DEB" w:rsidRDefault="00050DEB" w:rsidP="00050DEB">
      <w:pPr>
        <w:autoSpaceDE w:val="0"/>
        <w:autoSpaceDN w:val="0"/>
        <w:adjustRightInd w:val="0"/>
        <w:spacing w:after="0" w:line="240" w:lineRule="auto"/>
        <w:jc w:val="both"/>
        <w:rPr>
          <w:rFonts w:ascii="Times New Roman" w:hAnsi="Times New Roman" w:cs="Times New Roman"/>
          <w:b/>
          <w:bCs/>
          <w:sz w:val="24"/>
          <w:szCs w:val="24"/>
        </w:rPr>
      </w:pPr>
    </w:p>
    <w:p w:rsidR="00050DEB" w:rsidRDefault="00050DEB" w:rsidP="00050DEB">
      <w:pPr>
        <w:autoSpaceDE w:val="0"/>
        <w:autoSpaceDN w:val="0"/>
        <w:adjustRightInd w:val="0"/>
        <w:spacing w:after="0" w:line="240" w:lineRule="auto"/>
        <w:jc w:val="both"/>
        <w:rPr>
          <w:rFonts w:ascii="Times New Roman" w:hAnsi="Times New Roman" w:cs="Times New Roman"/>
          <w:b/>
          <w:bCs/>
          <w:sz w:val="24"/>
          <w:szCs w:val="24"/>
        </w:rPr>
      </w:pPr>
    </w:p>
    <w:p w:rsidR="00050DEB" w:rsidRDefault="00050DEB" w:rsidP="00050DEB">
      <w:pPr>
        <w:autoSpaceDE w:val="0"/>
        <w:autoSpaceDN w:val="0"/>
        <w:adjustRightInd w:val="0"/>
        <w:spacing w:after="0" w:line="240" w:lineRule="auto"/>
        <w:jc w:val="both"/>
        <w:rPr>
          <w:rFonts w:ascii="Times New Roman" w:hAnsi="Times New Roman" w:cs="Times New Roman"/>
          <w:b/>
          <w:bCs/>
          <w:sz w:val="24"/>
          <w:szCs w:val="24"/>
        </w:rPr>
      </w:pPr>
    </w:p>
    <w:p w:rsidR="00050DEB" w:rsidRDefault="00050DEB" w:rsidP="00050DEB">
      <w:pPr>
        <w:autoSpaceDE w:val="0"/>
        <w:autoSpaceDN w:val="0"/>
        <w:adjustRightInd w:val="0"/>
        <w:spacing w:after="0" w:line="240" w:lineRule="auto"/>
        <w:jc w:val="both"/>
        <w:rPr>
          <w:rFonts w:ascii="Times New Roman" w:hAnsi="Times New Roman" w:cs="Times New Roman"/>
          <w:b/>
          <w:bCs/>
          <w:sz w:val="24"/>
          <w:szCs w:val="24"/>
        </w:rPr>
      </w:pPr>
    </w:p>
    <w:p w:rsidR="00050DEB" w:rsidRPr="00050DEB" w:rsidRDefault="00050DEB" w:rsidP="00050DEB">
      <w:pPr>
        <w:autoSpaceDE w:val="0"/>
        <w:autoSpaceDN w:val="0"/>
        <w:adjustRightInd w:val="0"/>
        <w:spacing w:after="0" w:line="240" w:lineRule="auto"/>
        <w:jc w:val="both"/>
        <w:rPr>
          <w:rFonts w:ascii="Times New Roman" w:hAnsi="Times New Roman" w:cs="Times New Roman"/>
          <w:b/>
          <w:bCs/>
          <w:sz w:val="24"/>
          <w:szCs w:val="24"/>
        </w:rPr>
      </w:pPr>
    </w:p>
    <w:p w:rsidR="00E07D32" w:rsidRPr="00050DEB" w:rsidRDefault="00E07D32" w:rsidP="00050DEB">
      <w:pPr>
        <w:autoSpaceDE w:val="0"/>
        <w:autoSpaceDN w:val="0"/>
        <w:adjustRightInd w:val="0"/>
        <w:spacing w:after="0" w:line="240" w:lineRule="auto"/>
        <w:jc w:val="both"/>
        <w:rPr>
          <w:rFonts w:ascii="Times New Roman" w:hAnsi="Times New Roman" w:cs="Times New Roman"/>
          <w:b/>
          <w:bCs/>
          <w:sz w:val="24"/>
          <w:szCs w:val="24"/>
        </w:rPr>
      </w:pPr>
    </w:p>
    <w:p w:rsidR="00E07D32" w:rsidRPr="00050DEB" w:rsidRDefault="00E07D32" w:rsidP="00050DEB">
      <w:pPr>
        <w:autoSpaceDE w:val="0"/>
        <w:autoSpaceDN w:val="0"/>
        <w:adjustRightInd w:val="0"/>
        <w:spacing w:after="0" w:line="240" w:lineRule="auto"/>
        <w:jc w:val="both"/>
        <w:rPr>
          <w:rFonts w:ascii="Times New Roman" w:hAnsi="Times New Roman" w:cs="Times New Roman"/>
          <w:b/>
          <w:bCs/>
          <w:sz w:val="24"/>
          <w:szCs w:val="24"/>
        </w:rPr>
      </w:pPr>
    </w:p>
    <w:p w:rsidR="00E07D32" w:rsidRPr="00050DEB" w:rsidRDefault="00E07D32" w:rsidP="00050DEB">
      <w:pPr>
        <w:spacing w:after="0" w:line="240" w:lineRule="auto"/>
        <w:ind w:right="2" w:firstLine="709"/>
        <w:jc w:val="center"/>
        <w:rPr>
          <w:rFonts w:ascii="Times New Roman" w:eastAsia="Calibri" w:hAnsi="Times New Roman" w:cs="Times New Roman"/>
          <w:sz w:val="24"/>
          <w:szCs w:val="24"/>
        </w:rPr>
      </w:pPr>
      <w:r w:rsidRPr="00050DEB">
        <w:rPr>
          <w:rFonts w:ascii="Times New Roman" w:eastAsia="Calibri" w:hAnsi="Times New Roman" w:cs="Times New Roman"/>
          <w:sz w:val="24"/>
          <w:szCs w:val="24"/>
        </w:rPr>
        <w:lastRenderedPageBreak/>
        <w:t>АДМИНИСТРАЦИЯ</w:t>
      </w:r>
    </w:p>
    <w:p w:rsidR="00E07D32" w:rsidRPr="00050DEB" w:rsidRDefault="00E07D32" w:rsidP="00050DEB">
      <w:pPr>
        <w:spacing w:after="0" w:line="240" w:lineRule="auto"/>
        <w:ind w:right="2" w:firstLine="709"/>
        <w:jc w:val="center"/>
        <w:rPr>
          <w:rFonts w:ascii="Times New Roman" w:eastAsia="Calibri" w:hAnsi="Times New Roman" w:cs="Times New Roman"/>
          <w:sz w:val="24"/>
          <w:szCs w:val="24"/>
        </w:rPr>
      </w:pPr>
      <w:r w:rsidRPr="00050DEB">
        <w:rPr>
          <w:rFonts w:ascii="Times New Roman" w:eastAsia="Calibri" w:hAnsi="Times New Roman" w:cs="Times New Roman"/>
          <w:sz w:val="24"/>
          <w:szCs w:val="24"/>
        </w:rPr>
        <w:t>РАБОЧЕГО ПОСЕЛКА КРАСНОЗЕРСКОЕ</w:t>
      </w:r>
    </w:p>
    <w:p w:rsidR="00E07D32" w:rsidRPr="00050DEB" w:rsidRDefault="00E07D32" w:rsidP="00050DEB">
      <w:pPr>
        <w:spacing w:after="0" w:line="240" w:lineRule="auto"/>
        <w:ind w:right="2" w:firstLine="709"/>
        <w:jc w:val="center"/>
        <w:rPr>
          <w:rFonts w:ascii="Times New Roman" w:eastAsia="Calibri" w:hAnsi="Times New Roman" w:cs="Times New Roman"/>
          <w:sz w:val="24"/>
          <w:szCs w:val="24"/>
        </w:rPr>
      </w:pPr>
      <w:r w:rsidRPr="00050DEB">
        <w:rPr>
          <w:rFonts w:ascii="Times New Roman" w:eastAsia="Calibri" w:hAnsi="Times New Roman" w:cs="Times New Roman"/>
          <w:sz w:val="24"/>
          <w:szCs w:val="24"/>
        </w:rPr>
        <w:t>КРАСНОЗЕРСКОГО РАЙОНА</w:t>
      </w:r>
    </w:p>
    <w:p w:rsidR="00E07D32" w:rsidRPr="00050DEB" w:rsidRDefault="00E07D32" w:rsidP="00050DEB">
      <w:pPr>
        <w:spacing w:after="0" w:line="240" w:lineRule="auto"/>
        <w:ind w:right="2" w:firstLine="709"/>
        <w:jc w:val="center"/>
        <w:rPr>
          <w:rFonts w:ascii="Times New Roman" w:eastAsia="Calibri" w:hAnsi="Times New Roman" w:cs="Times New Roman"/>
          <w:sz w:val="24"/>
          <w:szCs w:val="24"/>
        </w:rPr>
      </w:pPr>
      <w:r w:rsidRPr="00050DEB">
        <w:rPr>
          <w:rFonts w:ascii="Times New Roman" w:eastAsia="Calibri" w:hAnsi="Times New Roman" w:cs="Times New Roman"/>
          <w:sz w:val="24"/>
          <w:szCs w:val="24"/>
        </w:rPr>
        <w:t>НОВОСИБИРСКОЙ ОБЛАСТИ</w:t>
      </w:r>
    </w:p>
    <w:p w:rsidR="00E07D32" w:rsidRPr="00050DEB" w:rsidRDefault="00E07D32" w:rsidP="00050DEB">
      <w:pPr>
        <w:spacing w:after="0" w:line="240" w:lineRule="auto"/>
        <w:ind w:right="2" w:firstLine="709"/>
        <w:jc w:val="center"/>
        <w:rPr>
          <w:rFonts w:ascii="Times New Roman" w:eastAsia="Calibri" w:hAnsi="Times New Roman" w:cs="Times New Roman"/>
          <w:sz w:val="24"/>
          <w:szCs w:val="24"/>
        </w:rPr>
      </w:pPr>
    </w:p>
    <w:p w:rsidR="00E07D32" w:rsidRPr="00050DEB" w:rsidRDefault="00E07D32" w:rsidP="00050DEB">
      <w:pPr>
        <w:spacing w:after="0" w:line="240" w:lineRule="auto"/>
        <w:ind w:right="2" w:firstLine="709"/>
        <w:jc w:val="center"/>
        <w:rPr>
          <w:rFonts w:ascii="Times New Roman" w:eastAsia="Calibri" w:hAnsi="Times New Roman" w:cs="Times New Roman"/>
          <w:sz w:val="24"/>
          <w:szCs w:val="24"/>
        </w:rPr>
      </w:pPr>
      <w:r w:rsidRPr="00050DEB">
        <w:rPr>
          <w:rFonts w:ascii="Times New Roman" w:eastAsia="Calibri" w:hAnsi="Times New Roman" w:cs="Times New Roman"/>
          <w:sz w:val="24"/>
          <w:szCs w:val="24"/>
        </w:rPr>
        <w:t>ПОСТАНОВЛЕНИЕ</w:t>
      </w:r>
    </w:p>
    <w:p w:rsidR="00E07D32" w:rsidRPr="00050DEB" w:rsidRDefault="00E07D32" w:rsidP="00050DEB">
      <w:pPr>
        <w:spacing w:after="0" w:line="240" w:lineRule="auto"/>
        <w:ind w:right="2" w:firstLine="709"/>
        <w:jc w:val="center"/>
        <w:rPr>
          <w:rFonts w:ascii="Times New Roman" w:eastAsia="Calibri" w:hAnsi="Times New Roman" w:cs="Times New Roman"/>
          <w:sz w:val="24"/>
          <w:szCs w:val="24"/>
        </w:rPr>
      </w:pPr>
      <w:r w:rsidRPr="00050DEB">
        <w:rPr>
          <w:rFonts w:ascii="Times New Roman" w:eastAsia="Calibri" w:hAnsi="Times New Roman" w:cs="Times New Roman"/>
          <w:sz w:val="24"/>
          <w:szCs w:val="24"/>
        </w:rPr>
        <w:t>рабочий поселок Краснозерское</w:t>
      </w:r>
    </w:p>
    <w:p w:rsidR="00E07D32" w:rsidRPr="00050DEB" w:rsidRDefault="00E07D32" w:rsidP="00050DEB">
      <w:pPr>
        <w:spacing w:after="0" w:line="240" w:lineRule="auto"/>
        <w:ind w:right="2"/>
        <w:jc w:val="both"/>
        <w:rPr>
          <w:rFonts w:ascii="Times New Roman" w:eastAsia="Calibri" w:hAnsi="Times New Roman" w:cs="Times New Roman"/>
          <w:sz w:val="24"/>
          <w:szCs w:val="24"/>
        </w:rPr>
      </w:pPr>
      <w:r w:rsidRPr="00050DEB">
        <w:rPr>
          <w:rFonts w:ascii="Times New Roman" w:eastAsia="Calibri" w:hAnsi="Times New Roman" w:cs="Times New Roman"/>
          <w:sz w:val="24"/>
          <w:szCs w:val="24"/>
        </w:rPr>
        <w:t>09.12.2021</w:t>
      </w:r>
      <w:r w:rsidR="00050DEB">
        <w:rPr>
          <w:rFonts w:ascii="Times New Roman" w:eastAsia="Calibri" w:hAnsi="Times New Roman" w:cs="Times New Roman"/>
          <w:sz w:val="24"/>
          <w:szCs w:val="24"/>
        </w:rPr>
        <w:t xml:space="preserve">                                                                                                                        </w:t>
      </w:r>
      <w:r w:rsidRPr="00050DEB">
        <w:rPr>
          <w:rFonts w:ascii="Times New Roman" w:eastAsia="Calibri" w:hAnsi="Times New Roman" w:cs="Times New Roman"/>
          <w:sz w:val="24"/>
          <w:szCs w:val="24"/>
        </w:rPr>
        <w:t>№ 369</w:t>
      </w:r>
    </w:p>
    <w:p w:rsidR="00E07D32" w:rsidRPr="00050DEB" w:rsidRDefault="00E07D32" w:rsidP="00050DEB">
      <w:pPr>
        <w:spacing w:after="0" w:line="240" w:lineRule="auto"/>
        <w:ind w:right="2"/>
        <w:jc w:val="both"/>
        <w:rPr>
          <w:rFonts w:ascii="Times New Roman" w:eastAsia="Calibri" w:hAnsi="Times New Roman" w:cs="Times New Roman"/>
          <w:sz w:val="24"/>
          <w:szCs w:val="24"/>
        </w:rPr>
      </w:pPr>
    </w:p>
    <w:p w:rsidR="00E07D32" w:rsidRPr="00050DEB" w:rsidRDefault="00E07D32" w:rsidP="00050DEB">
      <w:pPr>
        <w:widowControl w:val="0"/>
        <w:tabs>
          <w:tab w:val="left" w:pos="5954"/>
        </w:tabs>
        <w:spacing w:after="0" w:line="240" w:lineRule="auto"/>
        <w:ind w:right="427"/>
        <w:jc w:val="both"/>
        <w:rPr>
          <w:rFonts w:ascii="Times New Roman" w:eastAsia="Calibri" w:hAnsi="Times New Roman" w:cs="Times New Roman"/>
          <w:bCs/>
          <w:sz w:val="24"/>
          <w:szCs w:val="24"/>
        </w:rPr>
      </w:pPr>
      <w:r w:rsidRPr="00050DEB">
        <w:rPr>
          <w:rFonts w:ascii="Times New Roman" w:eastAsia="Calibri" w:hAnsi="Times New Roman" w:cs="Times New Roman"/>
          <w:bCs/>
          <w:sz w:val="24"/>
          <w:szCs w:val="24"/>
        </w:rPr>
        <w:t>Об утверждении административного регламента предоставления муниципальной услуги по постановке граждан на учет в качестве лиц, имеющих право на предоставление земельного участка, находящегося в муниципальной собственности, а также земельного участка, государственная собственность на который не разграничена, в собственность бесплатно</w:t>
      </w:r>
    </w:p>
    <w:p w:rsidR="00E07D32" w:rsidRPr="00050DEB" w:rsidRDefault="00E07D32" w:rsidP="00050DEB">
      <w:pPr>
        <w:widowControl w:val="0"/>
        <w:tabs>
          <w:tab w:val="left" w:pos="7938"/>
        </w:tabs>
        <w:spacing w:after="0" w:line="240" w:lineRule="auto"/>
        <w:ind w:right="2"/>
        <w:jc w:val="both"/>
        <w:rPr>
          <w:rFonts w:ascii="Times New Roman" w:eastAsia="Calibri" w:hAnsi="Times New Roman" w:cs="Times New Roman"/>
          <w:b/>
          <w:bCs/>
          <w:spacing w:val="20"/>
          <w:sz w:val="24"/>
          <w:szCs w:val="24"/>
        </w:rPr>
      </w:pPr>
    </w:p>
    <w:p w:rsidR="00E07D32" w:rsidRPr="00050DEB" w:rsidRDefault="00E07D32" w:rsidP="00050DEB">
      <w:pPr>
        <w:widowControl w:val="0"/>
        <w:spacing w:after="0" w:line="240" w:lineRule="auto"/>
        <w:ind w:left="40" w:right="20" w:firstLine="720"/>
        <w:jc w:val="both"/>
        <w:rPr>
          <w:rFonts w:ascii="Times New Roman" w:eastAsia="Times New Roman" w:hAnsi="Times New Roman" w:cs="Times New Roman"/>
          <w:color w:val="000000"/>
          <w:spacing w:val="1"/>
          <w:sz w:val="24"/>
          <w:szCs w:val="24"/>
          <w:lang w:bidi="ru-RU"/>
        </w:rPr>
      </w:pPr>
      <w:proofErr w:type="gramStart"/>
      <w:r w:rsidRPr="00050DEB">
        <w:rPr>
          <w:rFonts w:ascii="Times New Roman" w:eastAsia="Times New Roman" w:hAnsi="Times New Roman" w:cs="Times New Roman"/>
          <w:color w:val="000000"/>
          <w:spacing w:val="1"/>
          <w:sz w:val="24"/>
          <w:szCs w:val="24"/>
          <w:lang w:bidi="ru-RU"/>
        </w:rPr>
        <w:t>В целях обеспечения доступности и повышения качества предоставления муниципальной услуги, в соответствии с Земельным кодексом Российской Феде</w:t>
      </w:r>
      <w:r w:rsidRPr="00050DEB">
        <w:rPr>
          <w:rFonts w:ascii="Times New Roman" w:eastAsia="Times New Roman" w:hAnsi="Times New Roman" w:cs="Times New Roman"/>
          <w:color w:val="000000"/>
          <w:spacing w:val="1"/>
          <w:sz w:val="24"/>
          <w:szCs w:val="24"/>
          <w:lang w:bidi="ru-RU"/>
        </w:rPr>
        <w:softHyphen/>
        <w:t>рации, Федеральным законом от 27.07.2010 № 210-ФЗ «Об организации предос</w:t>
      </w:r>
      <w:r w:rsidRPr="00050DEB">
        <w:rPr>
          <w:rFonts w:ascii="Times New Roman" w:eastAsia="Times New Roman" w:hAnsi="Times New Roman" w:cs="Times New Roman"/>
          <w:color w:val="000000"/>
          <w:spacing w:val="1"/>
          <w:sz w:val="24"/>
          <w:szCs w:val="24"/>
          <w:lang w:bidi="ru-RU"/>
        </w:rPr>
        <w:softHyphen/>
        <w:t>тавления государственных и муниципальных услуг»</w:t>
      </w:r>
      <w:r w:rsidRPr="00050DEB">
        <w:rPr>
          <w:rFonts w:ascii="Times New Roman" w:eastAsia="Courier New" w:hAnsi="Times New Roman" w:cs="Times New Roman"/>
          <w:color w:val="000000"/>
          <w:sz w:val="24"/>
          <w:szCs w:val="24"/>
          <w:lang w:bidi="ru-RU"/>
        </w:rPr>
        <w:t>, Законом Новосибирской области от 05.12.2016 №112-ОЗ «Об отдельных вопросах регулирования земельных отношений на территории Новосибирской области», ру</w:t>
      </w:r>
      <w:r w:rsidRPr="00050DEB">
        <w:rPr>
          <w:rFonts w:ascii="Times New Roman" w:eastAsia="Courier New" w:hAnsi="Times New Roman" w:cs="Times New Roman"/>
          <w:color w:val="000000"/>
          <w:sz w:val="24"/>
          <w:szCs w:val="24"/>
          <w:lang w:bidi="ru-RU"/>
        </w:rPr>
        <w:softHyphen/>
        <w:t>ководствуясь Уставом рабочего поселка Краснозерское Краснозерского района Новосибирской области, ПОСТАНОВЛЯЮ:</w:t>
      </w:r>
      <w:proofErr w:type="gramEnd"/>
    </w:p>
    <w:p w:rsidR="00E07D32" w:rsidRPr="00050DEB" w:rsidRDefault="00E07D32" w:rsidP="00050DEB">
      <w:pPr>
        <w:widowControl w:val="0"/>
        <w:numPr>
          <w:ilvl w:val="0"/>
          <w:numId w:val="20"/>
        </w:numPr>
        <w:spacing w:after="0" w:line="240" w:lineRule="auto"/>
        <w:ind w:right="2" w:firstLine="709"/>
        <w:jc w:val="both"/>
        <w:rPr>
          <w:rFonts w:ascii="Times New Roman" w:eastAsia="Courier New" w:hAnsi="Times New Roman" w:cs="Times New Roman"/>
          <w:bCs/>
          <w:color w:val="000000"/>
          <w:sz w:val="24"/>
          <w:szCs w:val="24"/>
          <w:lang w:bidi="ru-RU"/>
        </w:rPr>
      </w:pPr>
      <w:r w:rsidRPr="00050DEB">
        <w:rPr>
          <w:rFonts w:ascii="Times New Roman" w:eastAsia="Times New Roman" w:hAnsi="Times New Roman" w:cs="Times New Roman"/>
          <w:bCs/>
          <w:color w:val="000000"/>
          <w:sz w:val="24"/>
          <w:szCs w:val="24"/>
          <w:lang w:bidi="ru-RU"/>
        </w:rPr>
        <w:t xml:space="preserve">Утвердить административный регламент предоставления муниципальной услуги </w:t>
      </w:r>
      <w:r w:rsidRPr="00050DEB">
        <w:rPr>
          <w:rFonts w:ascii="Times New Roman" w:eastAsia="Calibri" w:hAnsi="Times New Roman" w:cs="Times New Roman"/>
          <w:bCs/>
          <w:sz w:val="24"/>
          <w:szCs w:val="24"/>
        </w:rPr>
        <w:t>по постановке граждан на учет в качестве лиц, имеющих право на предоставление земельного участка, находящегося в муниципальной собственности, а также земельного участка, государственная собственность на который не разграничена, в собственность бесплатно</w:t>
      </w:r>
      <w:r w:rsidRPr="00050DEB">
        <w:rPr>
          <w:rFonts w:ascii="Times New Roman" w:eastAsia="Times New Roman" w:hAnsi="Times New Roman" w:cs="Times New Roman"/>
          <w:bCs/>
          <w:color w:val="000000"/>
          <w:sz w:val="24"/>
          <w:szCs w:val="24"/>
          <w:lang w:bidi="ru-RU"/>
        </w:rPr>
        <w:t xml:space="preserve"> (приложение).</w:t>
      </w:r>
    </w:p>
    <w:p w:rsidR="00E07D32" w:rsidRPr="00050DEB" w:rsidRDefault="00E07D32" w:rsidP="00050DEB">
      <w:pPr>
        <w:widowControl w:val="0"/>
        <w:numPr>
          <w:ilvl w:val="0"/>
          <w:numId w:val="20"/>
        </w:numPr>
        <w:spacing w:after="0" w:line="240" w:lineRule="auto"/>
        <w:ind w:right="2" w:firstLine="720"/>
        <w:jc w:val="both"/>
        <w:rPr>
          <w:rFonts w:ascii="Times New Roman" w:eastAsia="Times New Roman" w:hAnsi="Times New Roman" w:cs="Times New Roman"/>
          <w:color w:val="000000"/>
          <w:sz w:val="24"/>
          <w:szCs w:val="24"/>
          <w:lang w:bidi="ru-RU"/>
        </w:rPr>
      </w:pPr>
      <w:proofErr w:type="gramStart"/>
      <w:r w:rsidRPr="00050DEB">
        <w:rPr>
          <w:rFonts w:ascii="Times New Roman" w:eastAsia="Times New Roman" w:hAnsi="Times New Roman" w:cs="Times New Roman"/>
          <w:color w:val="000000"/>
          <w:sz w:val="24"/>
          <w:szCs w:val="24"/>
          <w:lang w:bidi="ru-RU"/>
        </w:rPr>
        <w:t>Разместить постановление</w:t>
      </w:r>
      <w:proofErr w:type="gramEnd"/>
      <w:r w:rsidRPr="00050DEB">
        <w:rPr>
          <w:rFonts w:ascii="Times New Roman" w:eastAsia="Times New Roman" w:hAnsi="Times New Roman" w:cs="Times New Roman"/>
          <w:color w:val="000000"/>
          <w:sz w:val="24"/>
          <w:szCs w:val="24"/>
          <w:lang w:bidi="ru-RU"/>
        </w:rPr>
        <w:t xml:space="preserve"> на официальном сайте администрации рабочего поселка Краснозерское Краснозерского района Новосибирской области  в информационно-телекоммуникационной сети «Интернет».</w:t>
      </w:r>
    </w:p>
    <w:p w:rsidR="00E07D32" w:rsidRPr="00050DEB" w:rsidRDefault="00E07D32" w:rsidP="00050DEB">
      <w:pPr>
        <w:widowControl w:val="0"/>
        <w:numPr>
          <w:ilvl w:val="0"/>
          <w:numId w:val="20"/>
        </w:numPr>
        <w:spacing w:after="0" w:line="240" w:lineRule="auto"/>
        <w:ind w:right="2" w:firstLine="720"/>
        <w:jc w:val="both"/>
        <w:rPr>
          <w:rFonts w:ascii="Times New Roman" w:eastAsia="Times New Roman" w:hAnsi="Times New Roman" w:cs="Times New Roman"/>
          <w:color w:val="000000"/>
          <w:sz w:val="24"/>
          <w:szCs w:val="24"/>
          <w:lang w:bidi="ru-RU"/>
        </w:rPr>
      </w:pPr>
      <w:r w:rsidRPr="00050DEB">
        <w:rPr>
          <w:rFonts w:ascii="Times New Roman" w:eastAsia="Times New Roman" w:hAnsi="Times New Roman" w:cs="Times New Roman"/>
          <w:color w:val="000000"/>
          <w:sz w:val="24"/>
          <w:szCs w:val="24"/>
          <w:lang w:bidi="ru-RU"/>
        </w:rPr>
        <w:t>Обеспечить официальное опубликование настоящего постановления в периодическом печатном издании органа местного самоуправления «Краснозерские ведомости», а также его направление в регистр муниципальных правовых актов в установленном законодательством порядке.</w:t>
      </w:r>
    </w:p>
    <w:p w:rsidR="00E07D32" w:rsidRPr="00050DEB" w:rsidRDefault="00E07D32" w:rsidP="00050DEB">
      <w:pPr>
        <w:widowControl w:val="0"/>
        <w:shd w:val="clear" w:color="auto" w:fill="FFFFFF"/>
        <w:spacing w:after="0" w:line="240" w:lineRule="auto"/>
        <w:ind w:right="2"/>
        <w:jc w:val="both"/>
        <w:rPr>
          <w:rFonts w:ascii="Times New Roman" w:eastAsia="Times New Roman" w:hAnsi="Times New Roman" w:cs="Times New Roman"/>
          <w:color w:val="000000"/>
          <w:sz w:val="24"/>
          <w:szCs w:val="24"/>
          <w:lang w:bidi="ru-RU"/>
        </w:rPr>
      </w:pPr>
    </w:p>
    <w:p w:rsidR="00E07D32" w:rsidRDefault="00E07D32" w:rsidP="00050DEB">
      <w:pPr>
        <w:widowControl w:val="0"/>
        <w:shd w:val="clear" w:color="auto" w:fill="FFFFFF"/>
        <w:spacing w:after="0" w:line="240" w:lineRule="auto"/>
        <w:ind w:right="2"/>
        <w:jc w:val="both"/>
        <w:rPr>
          <w:rFonts w:ascii="Times New Roman" w:eastAsia="Times New Roman" w:hAnsi="Times New Roman" w:cs="Times New Roman"/>
          <w:color w:val="000000"/>
          <w:sz w:val="24"/>
          <w:szCs w:val="24"/>
          <w:lang w:bidi="ru-RU"/>
        </w:rPr>
      </w:pPr>
    </w:p>
    <w:p w:rsidR="00050DEB" w:rsidRDefault="00050DEB" w:rsidP="00050DEB">
      <w:pPr>
        <w:widowControl w:val="0"/>
        <w:shd w:val="clear" w:color="auto" w:fill="FFFFFF"/>
        <w:spacing w:after="0" w:line="240" w:lineRule="auto"/>
        <w:ind w:right="2"/>
        <w:jc w:val="both"/>
        <w:rPr>
          <w:rFonts w:ascii="Times New Roman" w:eastAsia="Times New Roman" w:hAnsi="Times New Roman" w:cs="Times New Roman"/>
          <w:color w:val="000000"/>
          <w:sz w:val="24"/>
          <w:szCs w:val="24"/>
          <w:lang w:bidi="ru-RU"/>
        </w:rPr>
      </w:pPr>
    </w:p>
    <w:p w:rsidR="00050DEB" w:rsidRPr="00050DEB" w:rsidRDefault="00050DEB" w:rsidP="00050DEB">
      <w:pPr>
        <w:widowControl w:val="0"/>
        <w:shd w:val="clear" w:color="auto" w:fill="FFFFFF"/>
        <w:spacing w:after="0" w:line="240" w:lineRule="auto"/>
        <w:ind w:right="2"/>
        <w:jc w:val="both"/>
        <w:rPr>
          <w:rFonts w:ascii="Times New Roman" w:eastAsia="Times New Roman" w:hAnsi="Times New Roman" w:cs="Times New Roman"/>
          <w:color w:val="000000"/>
          <w:sz w:val="24"/>
          <w:szCs w:val="24"/>
          <w:lang w:bidi="ru-RU"/>
        </w:rPr>
      </w:pPr>
    </w:p>
    <w:p w:rsidR="00E07D32" w:rsidRPr="00050DEB" w:rsidRDefault="00E07D32" w:rsidP="00050DEB">
      <w:pPr>
        <w:widowControl w:val="0"/>
        <w:shd w:val="clear" w:color="auto" w:fill="FFFFFF"/>
        <w:spacing w:after="0" w:line="240" w:lineRule="auto"/>
        <w:ind w:right="2"/>
        <w:jc w:val="both"/>
        <w:rPr>
          <w:rFonts w:ascii="Times New Roman" w:eastAsia="Times New Roman" w:hAnsi="Times New Roman" w:cs="Times New Roman"/>
          <w:color w:val="000000"/>
          <w:sz w:val="24"/>
          <w:szCs w:val="24"/>
          <w:lang w:bidi="ru-RU"/>
        </w:rPr>
      </w:pPr>
      <w:r w:rsidRPr="00050DEB">
        <w:rPr>
          <w:rFonts w:ascii="Times New Roman" w:eastAsia="Times New Roman" w:hAnsi="Times New Roman" w:cs="Times New Roman"/>
          <w:color w:val="000000"/>
          <w:sz w:val="24"/>
          <w:szCs w:val="24"/>
          <w:lang w:bidi="ru-RU"/>
        </w:rPr>
        <w:t>Глава рабочего поселка Краснозерское</w:t>
      </w:r>
    </w:p>
    <w:p w:rsidR="00E07D32" w:rsidRPr="00050DEB" w:rsidRDefault="00E07D32" w:rsidP="00050DEB">
      <w:pPr>
        <w:widowControl w:val="0"/>
        <w:shd w:val="clear" w:color="auto" w:fill="FFFFFF"/>
        <w:spacing w:after="0" w:line="240" w:lineRule="auto"/>
        <w:ind w:right="2"/>
        <w:jc w:val="both"/>
        <w:rPr>
          <w:rFonts w:ascii="Times New Roman" w:eastAsia="Times New Roman" w:hAnsi="Times New Roman" w:cs="Times New Roman"/>
          <w:color w:val="000000"/>
          <w:sz w:val="24"/>
          <w:szCs w:val="24"/>
          <w:lang w:bidi="ru-RU"/>
        </w:rPr>
      </w:pPr>
      <w:r w:rsidRPr="00050DEB">
        <w:rPr>
          <w:rFonts w:ascii="Times New Roman" w:eastAsia="Times New Roman" w:hAnsi="Times New Roman" w:cs="Times New Roman"/>
          <w:color w:val="000000"/>
          <w:sz w:val="24"/>
          <w:szCs w:val="24"/>
          <w:lang w:bidi="ru-RU"/>
        </w:rPr>
        <w:t>Краснозерского района</w:t>
      </w:r>
    </w:p>
    <w:p w:rsidR="00E07D32" w:rsidRPr="00050DEB" w:rsidRDefault="00E07D32" w:rsidP="00050DEB">
      <w:pPr>
        <w:widowControl w:val="0"/>
        <w:shd w:val="clear" w:color="auto" w:fill="FFFFFF"/>
        <w:spacing w:after="0" w:line="240" w:lineRule="auto"/>
        <w:ind w:right="2"/>
        <w:jc w:val="both"/>
        <w:rPr>
          <w:rFonts w:ascii="Times New Roman" w:eastAsia="Times New Roman" w:hAnsi="Times New Roman" w:cs="Times New Roman"/>
          <w:color w:val="000000"/>
          <w:sz w:val="24"/>
          <w:szCs w:val="24"/>
          <w:lang w:bidi="ru-RU"/>
        </w:rPr>
      </w:pPr>
      <w:r w:rsidRPr="00050DEB">
        <w:rPr>
          <w:rFonts w:ascii="Times New Roman" w:eastAsia="Times New Roman" w:hAnsi="Times New Roman" w:cs="Times New Roman"/>
          <w:color w:val="000000"/>
          <w:sz w:val="24"/>
          <w:szCs w:val="24"/>
          <w:lang w:bidi="ru-RU"/>
        </w:rPr>
        <w:t xml:space="preserve">Новосибирской области                                                                    </w:t>
      </w:r>
      <w:r w:rsidR="00050DEB">
        <w:rPr>
          <w:rFonts w:ascii="Times New Roman" w:eastAsia="Times New Roman" w:hAnsi="Times New Roman" w:cs="Times New Roman"/>
          <w:color w:val="000000"/>
          <w:sz w:val="24"/>
          <w:szCs w:val="24"/>
          <w:lang w:bidi="ru-RU"/>
        </w:rPr>
        <w:t xml:space="preserve">                     </w:t>
      </w:r>
      <w:r w:rsidRPr="00050DEB">
        <w:rPr>
          <w:rFonts w:ascii="Times New Roman" w:eastAsia="Times New Roman" w:hAnsi="Times New Roman" w:cs="Times New Roman"/>
          <w:color w:val="000000"/>
          <w:sz w:val="24"/>
          <w:szCs w:val="24"/>
          <w:lang w:bidi="ru-RU"/>
        </w:rPr>
        <w:t xml:space="preserve">    Б.В. </w:t>
      </w:r>
      <w:proofErr w:type="gramStart"/>
      <w:r w:rsidRPr="00050DEB">
        <w:rPr>
          <w:rFonts w:ascii="Times New Roman" w:eastAsia="Times New Roman" w:hAnsi="Times New Roman" w:cs="Times New Roman"/>
          <w:color w:val="000000"/>
          <w:sz w:val="24"/>
          <w:szCs w:val="24"/>
          <w:lang w:bidi="ru-RU"/>
        </w:rPr>
        <w:t>Луцкий</w:t>
      </w:r>
      <w:proofErr w:type="gramEnd"/>
    </w:p>
    <w:p w:rsidR="00E07D32" w:rsidRPr="00050DEB" w:rsidRDefault="00E07D32" w:rsidP="00050DEB">
      <w:pPr>
        <w:widowControl w:val="0"/>
        <w:shd w:val="clear" w:color="auto" w:fill="FFFFFF"/>
        <w:spacing w:after="0" w:line="240" w:lineRule="auto"/>
        <w:ind w:right="2"/>
        <w:jc w:val="both"/>
        <w:rPr>
          <w:rFonts w:ascii="Times New Roman" w:eastAsia="Times New Roman" w:hAnsi="Times New Roman" w:cs="Times New Roman"/>
          <w:color w:val="000000"/>
          <w:sz w:val="24"/>
          <w:szCs w:val="24"/>
          <w:lang w:bidi="ru-RU"/>
        </w:rPr>
      </w:pPr>
    </w:p>
    <w:p w:rsidR="00E07D32" w:rsidRDefault="00E07D32" w:rsidP="00050DEB">
      <w:pPr>
        <w:widowControl w:val="0"/>
        <w:shd w:val="clear" w:color="auto" w:fill="FFFFFF"/>
        <w:spacing w:after="0" w:line="240" w:lineRule="auto"/>
        <w:ind w:right="2"/>
        <w:jc w:val="both"/>
        <w:rPr>
          <w:rFonts w:ascii="Times New Roman" w:eastAsia="Times New Roman" w:hAnsi="Times New Roman" w:cs="Times New Roman"/>
          <w:color w:val="000000"/>
          <w:sz w:val="24"/>
          <w:szCs w:val="24"/>
          <w:lang w:bidi="ru-RU"/>
        </w:rPr>
      </w:pPr>
    </w:p>
    <w:p w:rsidR="00050DEB" w:rsidRDefault="00050DEB" w:rsidP="00050DEB">
      <w:pPr>
        <w:widowControl w:val="0"/>
        <w:shd w:val="clear" w:color="auto" w:fill="FFFFFF"/>
        <w:spacing w:after="0" w:line="240" w:lineRule="auto"/>
        <w:ind w:right="2"/>
        <w:jc w:val="both"/>
        <w:rPr>
          <w:rFonts w:ascii="Times New Roman" w:eastAsia="Times New Roman" w:hAnsi="Times New Roman" w:cs="Times New Roman"/>
          <w:color w:val="000000"/>
          <w:sz w:val="24"/>
          <w:szCs w:val="24"/>
          <w:lang w:bidi="ru-RU"/>
        </w:rPr>
      </w:pPr>
    </w:p>
    <w:p w:rsidR="00050DEB" w:rsidRPr="00050DEB" w:rsidRDefault="00050DEB" w:rsidP="00050DEB">
      <w:pPr>
        <w:widowControl w:val="0"/>
        <w:shd w:val="clear" w:color="auto" w:fill="FFFFFF"/>
        <w:spacing w:after="0" w:line="240" w:lineRule="auto"/>
        <w:ind w:right="2"/>
        <w:jc w:val="both"/>
        <w:rPr>
          <w:rFonts w:ascii="Times New Roman" w:eastAsia="Times New Roman" w:hAnsi="Times New Roman" w:cs="Times New Roman"/>
          <w:color w:val="000000"/>
          <w:sz w:val="24"/>
          <w:szCs w:val="24"/>
          <w:lang w:bidi="ru-RU"/>
        </w:rPr>
      </w:pPr>
    </w:p>
    <w:p w:rsidR="00E07D32" w:rsidRPr="00050DEB" w:rsidRDefault="00E07D32" w:rsidP="00050DEB">
      <w:pPr>
        <w:widowControl w:val="0"/>
        <w:shd w:val="clear" w:color="auto" w:fill="FFFFFF"/>
        <w:spacing w:after="0" w:line="240" w:lineRule="auto"/>
        <w:ind w:right="2"/>
        <w:jc w:val="both"/>
        <w:rPr>
          <w:rFonts w:ascii="Times New Roman" w:eastAsia="Times New Roman" w:hAnsi="Times New Roman" w:cs="Times New Roman"/>
          <w:color w:val="000000"/>
          <w:sz w:val="24"/>
          <w:szCs w:val="24"/>
          <w:lang w:bidi="ru-RU"/>
        </w:rPr>
      </w:pPr>
      <w:r w:rsidRPr="00050DEB">
        <w:rPr>
          <w:rFonts w:ascii="Times New Roman" w:eastAsia="Times New Roman" w:hAnsi="Times New Roman" w:cs="Times New Roman"/>
          <w:color w:val="000000"/>
          <w:sz w:val="24"/>
          <w:szCs w:val="24"/>
          <w:lang w:bidi="ru-RU"/>
        </w:rPr>
        <w:t xml:space="preserve">исп. </w:t>
      </w:r>
      <w:proofErr w:type="spellStart"/>
      <w:r w:rsidRPr="00050DEB">
        <w:rPr>
          <w:rFonts w:ascii="Times New Roman" w:eastAsia="Times New Roman" w:hAnsi="Times New Roman" w:cs="Times New Roman"/>
          <w:color w:val="000000"/>
          <w:sz w:val="24"/>
          <w:szCs w:val="24"/>
          <w:lang w:bidi="ru-RU"/>
        </w:rPr>
        <w:t>Н.В.Подленко</w:t>
      </w:r>
      <w:proofErr w:type="spellEnd"/>
      <w:r w:rsidRPr="00050DEB">
        <w:rPr>
          <w:rFonts w:ascii="Times New Roman" w:eastAsia="Times New Roman" w:hAnsi="Times New Roman" w:cs="Times New Roman"/>
          <w:color w:val="000000"/>
          <w:sz w:val="24"/>
          <w:szCs w:val="24"/>
          <w:lang w:bidi="ru-RU"/>
        </w:rPr>
        <w:t xml:space="preserve">, </w:t>
      </w:r>
    </w:p>
    <w:p w:rsidR="00E07D32" w:rsidRPr="00050DEB" w:rsidRDefault="00E07D32" w:rsidP="00050DEB">
      <w:pPr>
        <w:widowControl w:val="0"/>
        <w:shd w:val="clear" w:color="auto" w:fill="FFFFFF"/>
        <w:spacing w:after="0" w:line="240" w:lineRule="auto"/>
        <w:ind w:right="2"/>
        <w:jc w:val="both"/>
        <w:rPr>
          <w:rFonts w:ascii="Times New Roman" w:eastAsia="Times New Roman" w:hAnsi="Times New Roman" w:cs="Times New Roman"/>
          <w:color w:val="000000"/>
          <w:sz w:val="24"/>
          <w:szCs w:val="24"/>
          <w:lang w:bidi="ru-RU"/>
        </w:rPr>
      </w:pPr>
      <w:r w:rsidRPr="00050DEB">
        <w:rPr>
          <w:rFonts w:ascii="Times New Roman" w:eastAsia="Times New Roman" w:hAnsi="Times New Roman" w:cs="Times New Roman"/>
          <w:color w:val="000000"/>
          <w:sz w:val="24"/>
          <w:szCs w:val="24"/>
          <w:lang w:bidi="ru-RU"/>
        </w:rPr>
        <w:t>тел. 8(383 57)43-191</w:t>
      </w:r>
      <w:r w:rsidR="00050DEB">
        <w:rPr>
          <w:rFonts w:ascii="Times New Roman" w:eastAsia="Times New Roman" w:hAnsi="Times New Roman" w:cs="Times New Roman"/>
          <w:color w:val="000000"/>
          <w:sz w:val="24"/>
          <w:szCs w:val="24"/>
          <w:lang w:bidi="ru-RU"/>
        </w:rPr>
        <w:t xml:space="preserve"> </w:t>
      </w:r>
    </w:p>
    <w:p w:rsidR="00050DEB" w:rsidRDefault="00050DEB" w:rsidP="00050DEB">
      <w:pPr>
        <w:widowControl w:val="0"/>
        <w:tabs>
          <w:tab w:val="left" w:pos="9639"/>
        </w:tabs>
        <w:spacing w:after="0" w:line="240" w:lineRule="auto"/>
        <w:ind w:right="2"/>
        <w:jc w:val="right"/>
        <w:rPr>
          <w:rFonts w:ascii="Times New Roman" w:eastAsia="Times New Roman" w:hAnsi="Times New Roman" w:cs="Times New Roman"/>
          <w:color w:val="000000"/>
          <w:sz w:val="24"/>
          <w:szCs w:val="24"/>
          <w:lang w:bidi="ru-RU"/>
        </w:rPr>
      </w:pPr>
      <w:bookmarkStart w:id="6" w:name="bookmark1"/>
    </w:p>
    <w:p w:rsidR="00050DEB" w:rsidRDefault="00050DEB" w:rsidP="00050DEB">
      <w:pPr>
        <w:widowControl w:val="0"/>
        <w:tabs>
          <w:tab w:val="left" w:pos="9639"/>
        </w:tabs>
        <w:spacing w:after="0" w:line="240" w:lineRule="auto"/>
        <w:ind w:right="2"/>
        <w:jc w:val="right"/>
        <w:rPr>
          <w:rFonts w:ascii="Times New Roman" w:eastAsia="Times New Roman" w:hAnsi="Times New Roman" w:cs="Times New Roman"/>
          <w:color w:val="000000"/>
          <w:sz w:val="24"/>
          <w:szCs w:val="24"/>
          <w:lang w:bidi="ru-RU"/>
        </w:rPr>
      </w:pPr>
    </w:p>
    <w:p w:rsidR="00050DEB" w:rsidRDefault="00050DEB" w:rsidP="00050DEB">
      <w:pPr>
        <w:widowControl w:val="0"/>
        <w:tabs>
          <w:tab w:val="left" w:pos="9639"/>
        </w:tabs>
        <w:spacing w:after="0" w:line="240" w:lineRule="auto"/>
        <w:ind w:right="2"/>
        <w:jc w:val="right"/>
        <w:rPr>
          <w:rFonts w:ascii="Times New Roman" w:eastAsia="Times New Roman" w:hAnsi="Times New Roman" w:cs="Times New Roman"/>
          <w:color w:val="000000"/>
          <w:sz w:val="24"/>
          <w:szCs w:val="24"/>
          <w:lang w:bidi="ru-RU"/>
        </w:rPr>
      </w:pPr>
    </w:p>
    <w:p w:rsidR="00050DEB" w:rsidRDefault="00050DEB" w:rsidP="00050DEB">
      <w:pPr>
        <w:widowControl w:val="0"/>
        <w:tabs>
          <w:tab w:val="left" w:pos="9639"/>
        </w:tabs>
        <w:spacing w:after="0" w:line="240" w:lineRule="auto"/>
        <w:ind w:right="2"/>
        <w:jc w:val="right"/>
        <w:rPr>
          <w:rFonts w:ascii="Times New Roman" w:eastAsia="Times New Roman" w:hAnsi="Times New Roman" w:cs="Times New Roman"/>
          <w:color w:val="000000"/>
          <w:sz w:val="24"/>
          <w:szCs w:val="24"/>
          <w:lang w:bidi="ru-RU"/>
        </w:rPr>
      </w:pPr>
    </w:p>
    <w:p w:rsidR="00050DEB" w:rsidRDefault="00050DEB" w:rsidP="00050DEB">
      <w:pPr>
        <w:widowControl w:val="0"/>
        <w:tabs>
          <w:tab w:val="left" w:pos="9639"/>
        </w:tabs>
        <w:spacing w:after="0" w:line="240" w:lineRule="auto"/>
        <w:ind w:right="2"/>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tabs>
          <w:tab w:val="left" w:pos="9639"/>
        </w:tabs>
        <w:spacing w:after="0" w:line="240" w:lineRule="auto"/>
        <w:ind w:right="2"/>
        <w:jc w:val="right"/>
        <w:rPr>
          <w:rFonts w:ascii="Times New Roman" w:eastAsia="Times New Roman" w:hAnsi="Times New Roman" w:cs="Times New Roman"/>
          <w:color w:val="000000"/>
          <w:sz w:val="24"/>
          <w:szCs w:val="24"/>
          <w:lang w:bidi="ru-RU"/>
        </w:rPr>
      </w:pPr>
      <w:r w:rsidRPr="00050DEB">
        <w:rPr>
          <w:rFonts w:ascii="Times New Roman" w:eastAsia="Times New Roman" w:hAnsi="Times New Roman" w:cs="Times New Roman"/>
          <w:color w:val="000000"/>
          <w:sz w:val="24"/>
          <w:szCs w:val="24"/>
          <w:lang w:bidi="ru-RU"/>
        </w:rPr>
        <w:lastRenderedPageBreak/>
        <w:t xml:space="preserve">Приложение </w:t>
      </w:r>
    </w:p>
    <w:p w:rsidR="00E07D32" w:rsidRPr="00050DEB" w:rsidRDefault="00E07D32" w:rsidP="00050DEB">
      <w:pPr>
        <w:widowControl w:val="0"/>
        <w:spacing w:after="0" w:line="240" w:lineRule="auto"/>
        <w:ind w:right="2"/>
        <w:jc w:val="right"/>
        <w:rPr>
          <w:rFonts w:ascii="Times New Roman" w:eastAsia="Times New Roman" w:hAnsi="Times New Roman" w:cs="Times New Roman"/>
          <w:color w:val="000000"/>
          <w:sz w:val="24"/>
          <w:szCs w:val="24"/>
          <w:lang w:bidi="ru-RU"/>
        </w:rPr>
      </w:pPr>
      <w:r w:rsidRPr="00050DEB">
        <w:rPr>
          <w:rFonts w:ascii="Times New Roman" w:eastAsia="Times New Roman" w:hAnsi="Times New Roman" w:cs="Times New Roman"/>
          <w:color w:val="000000"/>
          <w:sz w:val="24"/>
          <w:szCs w:val="24"/>
          <w:lang w:bidi="ru-RU"/>
        </w:rPr>
        <w:t xml:space="preserve">к постановлению администрации </w:t>
      </w:r>
    </w:p>
    <w:p w:rsidR="00E07D32" w:rsidRPr="00050DEB" w:rsidRDefault="00E07D32" w:rsidP="00050DEB">
      <w:pPr>
        <w:widowControl w:val="0"/>
        <w:spacing w:after="0" w:line="240" w:lineRule="auto"/>
        <w:ind w:right="2"/>
        <w:jc w:val="right"/>
        <w:rPr>
          <w:rFonts w:ascii="Times New Roman" w:eastAsia="Times New Roman" w:hAnsi="Times New Roman" w:cs="Times New Roman"/>
          <w:color w:val="000000"/>
          <w:sz w:val="24"/>
          <w:szCs w:val="24"/>
          <w:lang w:bidi="ru-RU"/>
        </w:rPr>
      </w:pPr>
      <w:r w:rsidRPr="00050DEB">
        <w:rPr>
          <w:rFonts w:ascii="Times New Roman" w:eastAsia="Times New Roman" w:hAnsi="Times New Roman" w:cs="Times New Roman"/>
          <w:color w:val="000000"/>
          <w:sz w:val="24"/>
          <w:szCs w:val="24"/>
          <w:lang w:bidi="ru-RU"/>
        </w:rPr>
        <w:t xml:space="preserve">рабочего поселка Краснозерское </w:t>
      </w:r>
    </w:p>
    <w:p w:rsidR="00E07D32" w:rsidRPr="00050DEB" w:rsidRDefault="00E07D32" w:rsidP="00050DEB">
      <w:pPr>
        <w:widowControl w:val="0"/>
        <w:spacing w:after="0" w:line="240" w:lineRule="auto"/>
        <w:ind w:right="2"/>
        <w:jc w:val="right"/>
        <w:rPr>
          <w:rFonts w:ascii="Times New Roman" w:eastAsia="Times New Roman" w:hAnsi="Times New Roman" w:cs="Times New Roman"/>
          <w:color w:val="000000"/>
          <w:sz w:val="24"/>
          <w:szCs w:val="24"/>
          <w:lang w:bidi="ru-RU"/>
        </w:rPr>
      </w:pPr>
      <w:r w:rsidRPr="00050DEB">
        <w:rPr>
          <w:rFonts w:ascii="Times New Roman" w:eastAsia="Times New Roman" w:hAnsi="Times New Roman" w:cs="Times New Roman"/>
          <w:color w:val="000000"/>
          <w:sz w:val="24"/>
          <w:szCs w:val="24"/>
          <w:lang w:bidi="ru-RU"/>
        </w:rPr>
        <w:t xml:space="preserve">Краснозерского района Новосибирской области </w:t>
      </w:r>
    </w:p>
    <w:p w:rsidR="00E07D32" w:rsidRPr="00050DEB" w:rsidRDefault="00E07D32" w:rsidP="00050DEB">
      <w:pPr>
        <w:widowControl w:val="0"/>
        <w:spacing w:after="0" w:line="240" w:lineRule="auto"/>
        <w:ind w:right="2"/>
        <w:jc w:val="right"/>
        <w:rPr>
          <w:rFonts w:ascii="Times New Roman" w:eastAsia="Times New Roman" w:hAnsi="Times New Roman" w:cs="Times New Roman"/>
          <w:color w:val="000000"/>
          <w:sz w:val="24"/>
          <w:szCs w:val="24"/>
          <w:lang w:bidi="ru-RU"/>
        </w:rPr>
      </w:pPr>
      <w:r w:rsidRPr="00050DEB">
        <w:rPr>
          <w:rFonts w:ascii="Times New Roman" w:eastAsia="Times New Roman" w:hAnsi="Times New Roman" w:cs="Times New Roman"/>
          <w:color w:val="000000"/>
          <w:sz w:val="24"/>
          <w:szCs w:val="24"/>
          <w:lang w:bidi="ru-RU"/>
        </w:rPr>
        <w:t>от 09 декабря 2021  №369</w:t>
      </w:r>
      <w:bookmarkStart w:id="7" w:name="_GoBack"/>
      <w:bookmarkEnd w:id="7"/>
    </w:p>
    <w:p w:rsidR="00E07D32" w:rsidRPr="00050DEB" w:rsidRDefault="00E07D32" w:rsidP="00050DEB">
      <w:pPr>
        <w:widowControl w:val="0"/>
        <w:spacing w:after="0" w:line="240" w:lineRule="auto"/>
        <w:jc w:val="center"/>
        <w:outlineLvl w:val="1"/>
        <w:rPr>
          <w:rFonts w:ascii="Times New Roman" w:eastAsia="Times New Roman" w:hAnsi="Times New Roman" w:cs="Times New Roman"/>
          <w:b/>
          <w:bCs/>
          <w:color w:val="000000"/>
          <w:spacing w:val="6"/>
          <w:sz w:val="24"/>
          <w:szCs w:val="24"/>
          <w:lang w:bidi="ru-RU"/>
        </w:rPr>
      </w:pPr>
    </w:p>
    <w:p w:rsidR="00E07D32" w:rsidRPr="00050DEB" w:rsidRDefault="00E07D32" w:rsidP="00050DEB">
      <w:pPr>
        <w:widowControl w:val="0"/>
        <w:spacing w:after="0" w:line="240" w:lineRule="auto"/>
        <w:jc w:val="center"/>
        <w:outlineLvl w:val="1"/>
        <w:rPr>
          <w:rFonts w:ascii="Times New Roman" w:eastAsia="Times New Roman" w:hAnsi="Times New Roman" w:cs="Times New Roman"/>
          <w:b/>
          <w:bCs/>
          <w:color w:val="000000"/>
          <w:spacing w:val="6"/>
          <w:sz w:val="24"/>
          <w:szCs w:val="24"/>
          <w:lang w:bidi="ru-RU"/>
        </w:rPr>
      </w:pPr>
      <w:r w:rsidRPr="00050DEB">
        <w:rPr>
          <w:rFonts w:ascii="Times New Roman" w:eastAsia="Times New Roman" w:hAnsi="Times New Roman" w:cs="Times New Roman"/>
          <w:b/>
          <w:bCs/>
          <w:color w:val="000000"/>
          <w:spacing w:val="6"/>
          <w:sz w:val="24"/>
          <w:szCs w:val="24"/>
          <w:lang w:bidi="ru-RU"/>
        </w:rPr>
        <w:t xml:space="preserve">АДМИНИСТРАТИВНЫЙ РЕГЛАМЕНТ </w:t>
      </w:r>
    </w:p>
    <w:bookmarkEnd w:id="6"/>
    <w:p w:rsidR="00E07D32" w:rsidRPr="00050DEB" w:rsidRDefault="00E07D32" w:rsidP="00050DEB">
      <w:pPr>
        <w:widowControl w:val="0"/>
        <w:spacing w:after="0" w:line="240" w:lineRule="auto"/>
        <w:jc w:val="center"/>
        <w:outlineLvl w:val="1"/>
        <w:rPr>
          <w:rFonts w:ascii="Times New Roman" w:eastAsia="Calibri" w:hAnsi="Times New Roman" w:cs="Times New Roman"/>
          <w:b/>
          <w:bCs/>
          <w:sz w:val="24"/>
          <w:szCs w:val="24"/>
        </w:rPr>
      </w:pPr>
      <w:r w:rsidRPr="00050DEB">
        <w:rPr>
          <w:rFonts w:ascii="Times New Roman" w:eastAsia="Calibri" w:hAnsi="Times New Roman" w:cs="Times New Roman"/>
          <w:b/>
          <w:bCs/>
          <w:sz w:val="24"/>
          <w:szCs w:val="24"/>
        </w:rPr>
        <w:t>предоставления муниципальной услуги по постановке граждан на учет в качестве лиц, имеющих право на предоставление земельного участка, находящегося в муниципальной собственности, а также земельного участка, государственная собственность на который не разграничена, в собственность бесплатно</w:t>
      </w:r>
    </w:p>
    <w:p w:rsidR="00E07D32" w:rsidRPr="00050DEB" w:rsidRDefault="00E07D32" w:rsidP="00050DEB">
      <w:pPr>
        <w:widowControl w:val="0"/>
        <w:spacing w:after="0" w:line="240" w:lineRule="auto"/>
        <w:jc w:val="center"/>
        <w:outlineLvl w:val="1"/>
        <w:rPr>
          <w:rFonts w:ascii="Times New Roman" w:eastAsia="Times New Roman" w:hAnsi="Times New Roman" w:cs="Times New Roman"/>
          <w:b/>
          <w:bCs/>
          <w:color w:val="000000"/>
          <w:spacing w:val="6"/>
          <w:sz w:val="24"/>
          <w:szCs w:val="24"/>
          <w:lang w:bidi="ru-RU"/>
        </w:rPr>
      </w:pPr>
    </w:p>
    <w:p w:rsidR="00E07D32" w:rsidRPr="00050DEB" w:rsidRDefault="00E07D32" w:rsidP="00050DEB">
      <w:pPr>
        <w:widowControl w:val="0"/>
        <w:numPr>
          <w:ilvl w:val="0"/>
          <w:numId w:val="21"/>
        </w:numPr>
        <w:tabs>
          <w:tab w:val="left" w:pos="4018"/>
        </w:tabs>
        <w:spacing w:after="0" w:line="240" w:lineRule="auto"/>
        <w:ind w:left="3700"/>
        <w:jc w:val="both"/>
        <w:outlineLvl w:val="1"/>
        <w:rPr>
          <w:rFonts w:ascii="Times New Roman" w:eastAsia="Times New Roman" w:hAnsi="Times New Roman" w:cs="Times New Roman"/>
          <w:b/>
          <w:bCs/>
          <w:color w:val="000000"/>
          <w:spacing w:val="6"/>
          <w:sz w:val="24"/>
          <w:szCs w:val="24"/>
          <w:lang w:bidi="ru-RU"/>
        </w:rPr>
      </w:pPr>
      <w:bookmarkStart w:id="8" w:name="bookmark2"/>
      <w:r w:rsidRPr="00050DEB">
        <w:rPr>
          <w:rFonts w:ascii="Times New Roman" w:eastAsia="Times New Roman" w:hAnsi="Times New Roman" w:cs="Times New Roman"/>
          <w:b/>
          <w:bCs/>
          <w:color w:val="000000"/>
          <w:spacing w:val="6"/>
          <w:sz w:val="24"/>
          <w:szCs w:val="24"/>
          <w:lang w:bidi="ru-RU"/>
        </w:rPr>
        <w:t>Общие положения</w:t>
      </w:r>
      <w:bookmarkEnd w:id="8"/>
    </w:p>
    <w:p w:rsidR="00E07D32" w:rsidRPr="00050DEB" w:rsidRDefault="00E07D32" w:rsidP="00050DEB">
      <w:pPr>
        <w:widowControl w:val="0"/>
        <w:numPr>
          <w:ilvl w:val="1"/>
          <w:numId w:val="21"/>
        </w:numPr>
        <w:spacing w:after="0" w:line="240" w:lineRule="auto"/>
        <w:ind w:left="23" w:right="23" w:firstLine="743"/>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 xml:space="preserve"> </w:t>
      </w:r>
      <w:proofErr w:type="gramStart"/>
      <w:r w:rsidRPr="00050DEB">
        <w:rPr>
          <w:rFonts w:ascii="Times New Roman" w:eastAsia="Times New Roman" w:hAnsi="Times New Roman" w:cs="Times New Roman"/>
          <w:color w:val="000000"/>
          <w:spacing w:val="4"/>
          <w:sz w:val="24"/>
          <w:szCs w:val="24"/>
          <w:lang w:bidi="ru-RU"/>
        </w:rPr>
        <w:t xml:space="preserve">Административный регламент предоставления муниципальной услуги </w:t>
      </w:r>
      <w:r w:rsidRPr="00050DEB">
        <w:rPr>
          <w:rFonts w:ascii="Times New Roman" w:eastAsia="Times New Roman" w:hAnsi="Times New Roman" w:cs="Times New Roman"/>
          <w:sz w:val="24"/>
          <w:szCs w:val="24"/>
        </w:rPr>
        <w:t xml:space="preserve">по </w:t>
      </w:r>
      <w:r w:rsidRPr="00050DEB">
        <w:rPr>
          <w:rFonts w:ascii="Times New Roman" w:eastAsia="Calibri" w:hAnsi="Times New Roman" w:cs="Times New Roman"/>
          <w:bCs/>
          <w:sz w:val="24"/>
          <w:szCs w:val="24"/>
        </w:rPr>
        <w:t>постановке граждан на учет в качестве лиц, имеющих право на предоставление земельного участка, находящегося в муниципальной собственности, а также земельного участка, государственная собственность на который не разграничена, в собственность бесплатно</w:t>
      </w:r>
      <w:r w:rsidRPr="00050DEB">
        <w:rPr>
          <w:rFonts w:ascii="Times New Roman" w:eastAsia="Times New Roman" w:hAnsi="Times New Roman" w:cs="Times New Roman"/>
          <w:color w:val="000000"/>
          <w:spacing w:val="4"/>
          <w:sz w:val="24"/>
          <w:szCs w:val="24"/>
          <w:lang w:bidi="ru-RU"/>
        </w:rPr>
        <w:t xml:space="preserve"> (далее - ад</w:t>
      </w:r>
      <w:r w:rsidRPr="00050DEB">
        <w:rPr>
          <w:rFonts w:ascii="Times New Roman" w:eastAsia="Times New Roman" w:hAnsi="Times New Roman" w:cs="Times New Roman"/>
          <w:color w:val="000000"/>
          <w:spacing w:val="4"/>
          <w:sz w:val="24"/>
          <w:szCs w:val="24"/>
          <w:lang w:bidi="ru-RU"/>
        </w:rPr>
        <w:softHyphen/>
        <w:t>министративный регламент) разработан в соответствии с Земельным кодексом Российской Федерации (далее - ЗК РФ), Федеральным законом от 27.07.2010 № 210-ФЗ «Об организации предоставления государственных и</w:t>
      </w:r>
      <w:proofErr w:type="gramEnd"/>
      <w:r w:rsidRPr="00050DEB">
        <w:rPr>
          <w:rFonts w:ascii="Times New Roman" w:eastAsia="Times New Roman" w:hAnsi="Times New Roman" w:cs="Times New Roman"/>
          <w:color w:val="000000"/>
          <w:spacing w:val="4"/>
          <w:sz w:val="24"/>
          <w:szCs w:val="24"/>
          <w:lang w:bidi="ru-RU"/>
        </w:rPr>
        <w:t xml:space="preserve"> муниципальных услуг» (далее - Федеральный закон № 210-ФЗ), </w:t>
      </w:r>
      <w:r w:rsidRPr="00050DEB">
        <w:rPr>
          <w:rFonts w:ascii="Times New Roman" w:eastAsia="Courier New" w:hAnsi="Times New Roman" w:cs="Times New Roman"/>
          <w:color w:val="000000"/>
          <w:sz w:val="24"/>
          <w:szCs w:val="24"/>
          <w:lang w:bidi="ru-RU"/>
        </w:rPr>
        <w:t>Законом Новосибирской области от 05.12.2016 №112-ОЗ «Об отдельных вопросах регулирования земельных отношений на территории Новосибирской области»</w:t>
      </w:r>
      <w:r w:rsidRPr="00050DEB">
        <w:rPr>
          <w:rFonts w:ascii="Times New Roman" w:eastAsia="Times New Roman" w:hAnsi="Times New Roman" w:cs="Times New Roman"/>
          <w:color w:val="000000"/>
          <w:spacing w:val="4"/>
          <w:sz w:val="24"/>
          <w:szCs w:val="24"/>
          <w:lang w:bidi="ru-RU"/>
        </w:rPr>
        <w:t xml:space="preserve">, Уставом рабочего поселка Краснозерское Краснозерского района Новосибирской области. </w:t>
      </w:r>
    </w:p>
    <w:p w:rsidR="00E07D32" w:rsidRPr="00050DEB" w:rsidRDefault="00E07D32" w:rsidP="00050DEB">
      <w:pPr>
        <w:widowControl w:val="0"/>
        <w:numPr>
          <w:ilvl w:val="1"/>
          <w:numId w:val="21"/>
        </w:numPr>
        <w:spacing w:after="0" w:line="240" w:lineRule="auto"/>
        <w:ind w:left="23" w:right="23" w:firstLine="743"/>
        <w:jc w:val="both"/>
        <w:rPr>
          <w:rFonts w:ascii="Times New Roman" w:eastAsia="Times New Roman" w:hAnsi="Times New Roman" w:cs="Times New Roman"/>
          <w:color w:val="000000"/>
          <w:spacing w:val="4"/>
          <w:sz w:val="24"/>
          <w:szCs w:val="24"/>
          <w:lang w:bidi="ru-RU"/>
        </w:rPr>
      </w:pPr>
      <w:proofErr w:type="gramStart"/>
      <w:r w:rsidRPr="00050DEB">
        <w:rPr>
          <w:rFonts w:ascii="Times New Roman" w:eastAsia="Times New Roman" w:hAnsi="Times New Roman" w:cs="Times New Roman"/>
          <w:sz w:val="24"/>
          <w:szCs w:val="24"/>
        </w:rPr>
        <w:t xml:space="preserve">Административный регламент предоставления муниципальной услуги по </w:t>
      </w:r>
      <w:r w:rsidRPr="00050DEB">
        <w:rPr>
          <w:rFonts w:ascii="Times New Roman" w:eastAsia="Calibri" w:hAnsi="Times New Roman" w:cs="Times New Roman"/>
          <w:bCs/>
          <w:sz w:val="24"/>
          <w:szCs w:val="24"/>
        </w:rPr>
        <w:t>постановке граждан на учет в качестве лиц, имеющих право на предоставление земельного участка, находящегося в муниципальной собственности, а также земельного участка, государственная собственность на который не разграничена, в собственность бесплатно</w:t>
      </w:r>
      <w:r w:rsidRPr="00050DEB">
        <w:rPr>
          <w:rFonts w:ascii="Times New Roman" w:eastAsia="Times New Roman" w:hAnsi="Times New Roman" w:cs="Times New Roman"/>
          <w:sz w:val="24"/>
          <w:szCs w:val="24"/>
        </w:rPr>
        <w:t xml:space="preserve"> (далее - административный регламент) устанавливает порядок и стандарт предоставления администрацией рабочего поселка Краснозерское Краснозерского района Новосибирской области (далее - администрация) муниципальной услуги по </w:t>
      </w:r>
      <w:r w:rsidRPr="00050DEB">
        <w:rPr>
          <w:rFonts w:ascii="Times New Roman" w:eastAsia="Calibri" w:hAnsi="Times New Roman" w:cs="Times New Roman"/>
          <w:bCs/>
          <w:sz w:val="24"/>
          <w:szCs w:val="24"/>
        </w:rPr>
        <w:t>постановке граждан на</w:t>
      </w:r>
      <w:proofErr w:type="gramEnd"/>
      <w:r w:rsidRPr="00050DEB">
        <w:rPr>
          <w:rFonts w:ascii="Times New Roman" w:eastAsia="Calibri" w:hAnsi="Times New Roman" w:cs="Times New Roman"/>
          <w:bCs/>
          <w:sz w:val="24"/>
          <w:szCs w:val="24"/>
        </w:rPr>
        <w:t xml:space="preserve"> </w:t>
      </w:r>
      <w:proofErr w:type="gramStart"/>
      <w:r w:rsidRPr="00050DEB">
        <w:rPr>
          <w:rFonts w:ascii="Times New Roman" w:eastAsia="Calibri" w:hAnsi="Times New Roman" w:cs="Times New Roman"/>
          <w:bCs/>
          <w:sz w:val="24"/>
          <w:szCs w:val="24"/>
        </w:rPr>
        <w:t>учет в качестве лиц, имеющих право на предоставление земельного участка, находящегося в муниципальной собственности, а также земельного участка, государственная собственность на который не разграничена, в собственность бесплатно</w:t>
      </w:r>
      <w:r w:rsidRPr="00050DEB">
        <w:rPr>
          <w:rFonts w:ascii="Times New Roman" w:eastAsia="Times New Roman" w:hAnsi="Times New Roman" w:cs="Times New Roman"/>
          <w:sz w:val="24"/>
          <w:szCs w:val="24"/>
        </w:rPr>
        <w:t xml:space="preserve"> (далее - муниципальная услуга),</w:t>
      </w:r>
      <w:r w:rsidRPr="00050DEB">
        <w:rPr>
          <w:rFonts w:ascii="Times New Roman" w:eastAsia="Times New Roman" w:hAnsi="Times New Roman" w:cs="Times New Roman"/>
          <w:color w:val="000000"/>
          <w:spacing w:val="4"/>
          <w:sz w:val="24"/>
          <w:szCs w:val="24"/>
          <w:lang w:bidi="ru-RU"/>
        </w:rPr>
        <w:t xml:space="preserve"> в том числе в электронной форме с использова</w:t>
      </w:r>
      <w:r w:rsidRPr="00050DEB">
        <w:rPr>
          <w:rFonts w:ascii="Times New Roman" w:eastAsia="Times New Roman" w:hAnsi="Times New Roman" w:cs="Times New Roman"/>
          <w:color w:val="000000"/>
          <w:spacing w:val="4"/>
          <w:sz w:val="24"/>
          <w:szCs w:val="24"/>
          <w:lang w:bidi="ru-RU"/>
        </w:rPr>
        <w:softHyphen/>
        <w:t>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w:t>
      </w:r>
      <w:r w:rsidRPr="00050DEB">
        <w:rPr>
          <w:rFonts w:ascii="Times New Roman" w:eastAsia="Times New Roman" w:hAnsi="Times New Roman" w:cs="Times New Roman"/>
          <w:color w:val="000000"/>
          <w:spacing w:val="4"/>
          <w:sz w:val="24"/>
          <w:szCs w:val="24"/>
          <w:lang w:bidi="ru-RU"/>
        </w:rPr>
        <w:softHyphen/>
        <w:t>ционной сети «Интернет</w:t>
      </w:r>
      <w:proofErr w:type="gramEnd"/>
      <w:r w:rsidRPr="00050DEB">
        <w:rPr>
          <w:rFonts w:ascii="Times New Roman" w:eastAsia="Times New Roman" w:hAnsi="Times New Roman" w:cs="Times New Roman"/>
          <w:color w:val="000000"/>
          <w:spacing w:val="4"/>
          <w:sz w:val="24"/>
          <w:szCs w:val="24"/>
          <w:lang w:bidi="ru-RU"/>
        </w:rPr>
        <w:t xml:space="preserve">», </w:t>
      </w:r>
      <w:proofErr w:type="gramStart"/>
      <w:r w:rsidRPr="00050DEB">
        <w:rPr>
          <w:rFonts w:ascii="Times New Roman" w:eastAsia="Times New Roman" w:hAnsi="Times New Roman" w:cs="Times New Roman"/>
          <w:color w:val="000000"/>
          <w:spacing w:val="4"/>
          <w:sz w:val="24"/>
          <w:szCs w:val="24"/>
          <w:lang w:bidi="ru-RU"/>
        </w:rPr>
        <w:t>с соблюдением норм законодательства Российской Фе</w:t>
      </w:r>
      <w:r w:rsidRPr="00050DEB">
        <w:rPr>
          <w:rFonts w:ascii="Times New Roman" w:eastAsia="Times New Roman" w:hAnsi="Times New Roman" w:cs="Times New Roman"/>
          <w:color w:val="000000"/>
          <w:spacing w:val="4"/>
          <w:sz w:val="24"/>
          <w:szCs w:val="24"/>
          <w:lang w:bidi="ru-RU"/>
        </w:rPr>
        <w:softHyphen/>
        <w:t>дерации о защите персональных данных, а также состав, последовательность и сроки выполнения административных процедур (действий), требования к порядку их выполнения, порядок и формы контроля за исполнением административного регламента, досудебный (внесудебный) порядок обжалования заявителем реше</w:t>
      </w:r>
      <w:r w:rsidRPr="00050DEB">
        <w:rPr>
          <w:rFonts w:ascii="Times New Roman" w:eastAsia="Times New Roman" w:hAnsi="Times New Roman" w:cs="Times New Roman"/>
          <w:color w:val="000000"/>
          <w:spacing w:val="4"/>
          <w:sz w:val="24"/>
          <w:szCs w:val="24"/>
          <w:lang w:bidi="ru-RU"/>
        </w:rPr>
        <w:softHyphen/>
        <w:t>ний и действий (бездействия) администрации рабочего поселка Краснозерское Краснозерского района Новосибирской области (далее - Администрация), государственного автономного учреждения Новосибирской области «Мно</w:t>
      </w:r>
      <w:r w:rsidRPr="00050DEB">
        <w:rPr>
          <w:rFonts w:ascii="Times New Roman" w:eastAsia="Times New Roman" w:hAnsi="Times New Roman" w:cs="Times New Roman"/>
          <w:color w:val="000000"/>
          <w:spacing w:val="4"/>
          <w:sz w:val="24"/>
          <w:szCs w:val="24"/>
          <w:lang w:bidi="ru-RU"/>
        </w:rPr>
        <w:softHyphen/>
        <w:t>гофункциональный центр организации</w:t>
      </w:r>
      <w:proofErr w:type="gramEnd"/>
      <w:r w:rsidRPr="00050DEB">
        <w:rPr>
          <w:rFonts w:ascii="Times New Roman" w:eastAsia="Times New Roman" w:hAnsi="Times New Roman" w:cs="Times New Roman"/>
          <w:color w:val="000000"/>
          <w:spacing w:val="4"/>
          <w:sz w:val="24"/>
          <w:szCs w:val="24"/>
          <w:lang w:bidi="ru-RU"/>
        </w:rPr>
        <w:t xml:space="preserve"> предоставления государственных и муниципальных услуг Новосибирской области» (далее - ГАУ «МФЦ»), а также их должностных лиц, муниципальных служащих, работников.</w:t>
      </w:r>
    </w:p>
    <w:p w:rsidR="00E07D32" w:rsidRPr="00050DEB" w:rsidRDefault="00E07D32" w:rsidP="00050DEB">
      <w:pPr>
        <w:pStyle w:val="a9"/>
        <w:numPr>
          <w:ilvl w:val="1"/>
          <w:numId w:val="21"/>
        </w:numPr>
        <w:suppressAutoHyphens w:val="0"/>
        <w:ind w:left="0" w:right="23" w:firstLine="709"/>
        <w:contextualSpacing/>
        <w:jc w:val="both"/>
        <w:rPr>
          <w:rFonts w:eastAsia="Times New Roman" w:cs="Times New Roman"/>
          <w:color w:val="000000"/>
          <w:spacing w:val="4"/>
          <w:lang w:eastAsia="ru-RU" w:bidi="ru-RU"/>
        </w:rPr>
      </w:pPr>
      <w:proofErr w:type="gramStart"/>
      <w:r w:rsidRPr="00050DEB">
        <w:rPr>
          <w:rFonts w:eastAsia="Times New Roman" w:cs="Times New Roman"/>
          <w:color w:val="000000"/>
          <w:spacing w:val="4"/>
          <w:lang w:eastAsia="ru-RU" w:bidi="ru-RU"/>
        </w:rPr>
        <w:t xml:space="preserve">Муниципальная услуга предоставляется гражданам, имеющим право на предоставление земельного участка, находящегося в муниципальной собственности, а также земельного, государственная собственность на который не разграничена, в собственность, бесплатно, постоянно проживающим на территории Новосибирской </w:t>
      </w:r>
      <w:r w:rsidRPr="00050DEB">
        <w:rPr>
          <w:rFonts w:eastAsia="Times New Roman" w:cs="Times New Roman"/>
          <w:color w:val="000000"/>
          <w:spacing w:val="4"/>
          <w:lang w:eastAsia="ru-RU" w:bidi="ru-RU"/>
        </w:rPr>
        <w:lastRenderedPageBreak/>
        <w:t>области, не реализовавшим ранее свое право на однократное бесплатное предоставление в собственность земельного участка (далее – заявитель):</w:t>
      </w:r>
      <w:proofErr w:type="gramEnd"/>
    </w:p>
    <w:p w:rsidR="00E07D32" w:rsidRPr="00050DEB" w:rsidRDefault="00E07D32" w:rsidP="00050DEB">
      <w:pPr>
        <w:pStyle w:val="a9"/>
        <w:numPr>
          <w:ilvl w:val="2"/>
          <w:numId w:val="21"/>
        </w:numPr>
        <w:suppressAutoHyphens w:val="0"/>
        <w:ind w:left="0" w:right="23" w:firstLine="709"/>
        <w:contextualSpacing/>
        <w:jc w:val="both"/>
        <w:rPr>
          <w:rFonts w:eastAsia="Times New Roman" w:cs="Times New Roman"/>
          <w:color w:val="000000"/>
          <w:spacing w:val="4"/>
          <w:lang w:eastAsia="ru-RU" w:bidi="ru-RU"/>
        </w:rPr>
      </w:pPr>
      <w:r w:rsidRPr="00050DEB">
        <w:rPr>
          <w:rFonts w:eastAsia="Times New Roman" w:cs="Times New Roman"/>
          <w:color w:val="000000"/>
          <w:spacing w:val="4"/>
          <w:lang w:eastAsia="ru-RU" w:bidi="ru-RU"/>
        </w:rPr>
        <w:t>В случае предоставления земельных участков для индивидуального жилищного строительства, ведения садоводства, огородничества, личного подсобного хозяйства:</w:t>
      </w:r>
    </w:p>
    <w:p w:rsidR="00E07D32" w:rsidRPr="00050DEB" w:rsidRDefault="00E07D32" w:rsidP="00050DEB">
      <w:pPr>
        <w:pStyle w:val="a9"/>
        <w:numPr>
          <w:ilvl w:val="3"/>
          <w:numId w:val="21"/>
        </w:numPr>
        <w:tabs>
          <w:tab w:val="left" w:pos="1560"/>
        </w:tabs>
        <w:suppressAutoHyphens w:val="0"/>
        <w:ind w:left="0" w:right="23" w:firstLine="709"/>
        <w:contextualSpacing/>
        <w:jc w:val="both"/>
        <w:rPr>
          <w:rFonts w:eastAsia="Times New Roman" w:cs="Times New Roman"/>
          <w:color w:val="000000"/>
          <w:spacing w:val="4"/>
          <w:lang w:eastAsia="ru-RU" w:bidi="ru-RU"/>
        </w:rPr>
      </w:pPr>
      <w:r w:rsidRPr="00050DEB">
        <w:rPr>
          <w:rFonts w:eastAsia="Times New Roman" w:cs="Times New Roman"/>
          <w:color w:val="000000"/>
          <w:spacing w:val="4"/>
          <w:lang w:eastAsia="ru-RU" w:bidi="ru-RU"/>
        </w:rPr>
        <w:t>Героям Советского Союза.</w:t>
      </w:r>
    </w:p>
    <w:p w:rsidR="00E07D32" w:rsidRPr="00050DEB" w:rsidRDefault="00E07D32" w:rsidP="00050DEB">
      <w:pPr>
        <w:pStyle w:val="a9"/>
        <w:numPr>
          <w:ilvl w:val="3"/>
          <w:numId w:val="21"/>
        </w:numPr>
        <w:tabs>
          <w:tab w:val="left" w:pos="1560"/>
        </w:tabs>
        <w:suppressAutoHyphens w:val="0"/>
        <w:ind w:right="23"/>
        <w:contextualSpacing/>
        <w:jc w:val="both"/>
        <w:rPr>
          <w:rFonts w:eastAsia="Times New Roman" w:cs="Times New Roman"/>
          <w:color w:val="000000"/>
          <w:spacing w:val="4"/>
          <w:lang w:eastAsia="ru-RU" w:bidi="ru-RU"/>
        </w:rPr>
      </w:pPr>
      <w:r w:rsidRPr="00050DEB">
        <w:rPr>
          <w:rFonts w:eastAsia="Times New Roman" w:cs="Times New Roman"/>
          <w:color w:val="000000"/>
          <w:spacing w:val="4"/>
          <w:lang w:eastAsia="ru-RU" w:bidi="ru-RU"/>
        </w:rPr>
        <w:t>Героям Российской Федерации.</w:t>
      </w:r>
    </w:p>
    <w:p w:rsidR="00E07D32" w:rsidRPr="00050DEB" w:rsidRDefault="00E07D32" w:rsidP="00050DEB">
      <w:pPr>
        <w:pStyle w:val="a9"/>
        <w:numPr>
          <w:ilvl w:val="3"/>
          <w:numId w:val="21"/>
        </w:numPr>
        <w:tabs>
          <w:tab w:val="left" w:pos="1560"/>
        </w:tabs>
        <w:suppressAutoHyphens w:val="0"/>
        <w:ind w:right="23"/>
        <w:contextualSpacing/>
        <w:jc w:val="both"/>
        <w:rPr>
          <w:rFonts w:eastAsia="Times New Roman" w:cs="Times New Roman"/>
          <w:color w:val="000000"/>
          <w:spacing w:val="4"/>
          <w:lang w:eastAsia="ru-RU" w:bidi="ru-RU"/>
        </w:rPr>
      </w:pPr>
      <w:r w:rsidRPr="00050DEB">
        <w:rPr>
          <w:rFonts w:eastAsia="Times New Roman" w:cs="Times New Roman"/>
          <w:color w:val="000000"/>
          <w:spacing w:val="4"/>
          <w:lang w:eastAsia="ru-RU" w:bidi="ru-RU"/>
        </w:rPr>
        <w:t>Полным кавалерам ордена Славы.</w:t>
      </w:r>
    </w:p>
    <w:p w:rsidR="00E07D32" w:rsidRPr="00050DEB" w:rsidRDefault="00E07D32" w:rsidP="00050DEB">
      <w:pPr>
        <w:pStyle w:val="a9"/>
        <w:numPr>
          <w:ilvl w:val="3"/>
          <w:numId w:val="21"/>
        </w:numPr>
        <w:tabs>
          <w:tab w:val="left" w:pos="1560"/>
        </w:tabs>
        <w:suppressAutoHyphens w:val="0"/>
        <w:ind w:right="23"/>
        <w:contextualSpacing/>
        <w:jc w:val="both"/>
        <w:rPr>
          <w:rFonts w:eastAsia="Times New Roman" w:cs="Times New Roman"/>
          <w:color w:val="000000"/>
          <w:spacing w:val="4"/>
          <w:lang w:eastAsia="ru-RU" w:bidi="ru-RU"/>
        </w:rPr>
      </w:pPr>
      <w:r w:rsidRPr="00050DEB">
        <w:rPr>
          <w:rFonts w:eastAsia="Times New Roman" w:cs="Times New Roman"/>
          <w:color w:val="000000"/>
          <w:spacing w:val="4"/>
          <w:lang w:eastAsia="ru-RU" w:bidi="ru-RU"/>
        </w:rPr>
        <w:t>Героям Социалистического труда.</w:t>
      </w:r>
    </w:p>
    <w:p w:rsidR="00E07D32" w:rsidRPr="00050DEB" w:rsidRDefault="00E07D32" w:rsidP="00050DEB">
      <w:pPr>
        <w:pStyle w:val="a9"/>
        <w:numPr>
          <w:ilvl w:val="3"/>
          <w:numId w:val="21"/>
        </w:numPr>
        <w:tabs>
          <w:tab w:val="left" w:pos="1560"/>
        </w:tabs>
        <w:suppressAutoHyphens w:val="0"/>
        <w:ind w:right="23"/>
        <w:contextualSpacing/>
        <w:jc w:val="both"/>
        <w:rPr>
          <w:rFonts w:eastAsia="Times New Roman" w:cs="Times New Roman"/>
          <w:color w:val="000000"/>
          <w:spacing w:val="4"/>
          <w:lang w:eastAsia="ru-RU" w:bidi="ru-RU"/>
        </w:rPr>
      </w:pPr>
      <w:r w:rsidRPr="00050DEB">
        <w:rPr>
          <w:rFonts w:eastAsia="Times New Roman" w:cs="Times New Roman"/>
          <w:color w:val="000000"/>
          <w:spacing w:val="4"/>
          <w:lang w:eastAsia="ru-RU" w:bidi="ru-RU"/>
        </w:rPr>
        <w:t>Героям труда Российской Федерации.</w:t>
      </w:r>
    </w:p>
    <w:p w:rsidR="00E07D32" w:rsidRPr="00050DEB" w:rsidRDefault="00E07D32" w:rsidP="00050DEB">
      <w:pPr>
        <w:pStyle w:val="a9"/>
        <w:numPr>
          <w:ilvl w:val="3"/>
          <w:numId w:val="21"/>
        </w:numPr>
        <w:tabs>
          <w:tab w:val="left" w:pos="1560"/>
        </w:tabs>
        <w:suppressAutoHyphens w:val="0"/>
        <w:ind w:right="23"/>
        <w:contextualSpacing/>
        <w:jc w:val="both"/>
        <w:rPr>
          <w:rFonts w:eastAsia="Times New Roman" w:cs="Times New Roman"/>
          <w:color w:val="000000"/>
          <w:spacing w:val="4"/>
          <w:lang w:eastAsia="ru-RU" w:bidi="ru-RU"/>
        </w:rPr>
      </w:pPr>
      <w:r w:rsidRPr="00050DEB">
        <w:rPr>
          <w:rFonts w:eastAsia="Times New Roman" w:cs="Times New Roman"/>
          <w:color w:val="000000"/>
          <w:spacing w:val="4"/>
          <w:lang w:eastAsia="ru-RU" w:bidi="ru-RU"/>
        </w:rPr>
        <w:t>Полным кавалерам ордена Трудовой Славы.</w:t>
      </w:r>
    </w:p>
    <w:p w:rsidR="00E07D32" w:rsidRPr="00050DEB" w:rsidRDefault="00E07D32" w:rsidP="00050DEB">
      <w:pPr>
        <w:pStyle w:val="a9"/>
        <w:numPr>
          <w:ilvl w:val="3"/>
          <w:numId w:val="21"/>
        </w:numPr>
        <w:tabs>
          <w:tab w:val="left" w:pos="1560"/>
        </w:tabs>
        <w:suppressAutoHyphens w:val="0"/>
        <w:ind w:right="23"/>
        <w:contextualSpacing/>
        <w:jc w:val="both"/>
        <w:rPr>
          <w:rFonts w:eastAsia="Times New Roman" w:cs="Times New Roman"/>
          <w:color w:val="000000"/>
          <w:spacing w:val="4"/>
          <w:lang w:eastAsia="ru-RU" w:bidi="ru-RU"/>
        </w:rPr>
      </w:pPr>
      <w:r w:rsidRPr="00050DEB">
        <w:rPr>
          <w:rFonts w:eastAsia="Times New Roman" w:cs="Times New Roman"/>
          <w:color w:val="000000"/>
          <w:spacing w:val="4"/>
          <w:lang w:eastAsia="ru-RU" w:bidi="ru-RU"/>
        </w:rPr>
        <w:t>Инвалидам войны.</w:t>
      </w:r>
    </w:p>
    <w:p w:rsidR="00E07D32" w:rsidRPr="00050DEB" w:rsidRDefault="00E07D32" w:rsidP="00050DEB">
      <w:pPr>
        <w:pStyle w:val="a9"/>
        <w:numPr>
          <w:ilvl w:val="3"/>
          <w:numId w:val="21"/>
        </w:numPr>
        <w:tabs>
          <w:tab w:val="left" w:pos="1560"/>
        </w:tabs>
        <w:suppressAutoHyphens w:val="0"/>
        <w:ind w:right="23"/>
        <w:contextualSpacing/>
        <w:jc w:val="both"/>
        <w:rPr>
          <w:rFonts w:eastAsia="Times New Roman" w:cs="Times New Roman"/>
          <w:color w:val="000000"/>
          <w:spacing w:val="4"/>
          <w:lang w:eastAsia="ru-RU" w:bidi="ru-RU"/>
        </w:rPr>
      </w:pPr>
      <w:r w:rsidRPr="00050DEB">
        <w:rPr>
          <w:rFonts w:eastAsia="Times New Roman" w:cs="Times New Roman"/>
          <w:color w:val="000000"/>
          <w:spacing w:val="4"/>
          <w:lang w:eastAsia="ru-RU" w:bidi="ru-RU"/>
        </w:rPr>
        <w:t>Участникам Великой Отечественной войны.</w:t>
      </w:r>
    </w:p>
    <w:p w:rsidR="00E07D32" w:rsidRPr="00050DEB" w:rsidRDefault="00E07D32" w:rsidP="00050DEB">
      <w:pPr>
        <w:pStyle w:val="a9"/>
        <w:numPr>
          <w:ilvl w:val="3"/>
          <w:numId w:val="21"/>
        </w:numPr>
        <w:tabs>
          <w:tab w:val="left" w:pos="1560"/>
        </w:tabs>
        <w:suppressAutoHyphens w:val="0"/>
        <w:ind w:right="23"/>
        <w:contextualSpacing/>
        <w:jc w:val="both"/>
        <w:rPr>
          <w:rFonts w:eastAsia="Times New Roman" w:cs="Times New Roman"/>
          <w:color w:val="000000"/>
          <w:spacing w:val="4"/>
          <w:lang w:eastAsia="ru-RU" w:bidi="ru-RU"/>
        </w:rPr>
      </w:pPr>
      <w:r w:rsidRPr="00050DEB">
        <w:rPr>
          <w:rFonts w:eastAsia="Times New Roman" w:cs="Times New Roman"/>
          <w:color w:val="000000"/>
          <w:spacing w:val="4"/>
          <w:lang w:eastAsia="ru-RU" w:bidi="ru-RU"/>
        </w:rPr>
        <w:t>Лицам, награжденным знаком «Жителю блокадного Ленинграда».</w:t>
      </w:r>
    </w:p>
    <w:p w:rsidR="00E07D32" w:rsidRPr="00050DEB" w:rsidRDefault="00E07D32" w:rsidP="00050DEB">
      <w:pPr>
        <w:pStyle w:val="a9"/>
        <w:numPr>
          <w:ilvl w:val="3"/>
          <w:numId w:val="21"/>
        </w:numPr>
        <w:tabs>
          <w:tab w:val="left" w:pos="1560"/>
          <w:tab w:val="left" w:pos="1701"/>
        </w:tabs>
        <w:suppressAutoHyphens w:val="0"/>
        <w:ind w:right="23"/>
        <w:contextualSpacing/>
        <w:jc w:val="both"/>
        <w:rPr>
          <w:rFonts w:eastAsia="Times New Roman" w:cs="Times New Roman"/>
          <w:color w:val="000000"/>
          <w:spacing w:val="4"/>
          <w:lang w:eastAsia="ru-RU" w:bidi="ru-RU"/>
        </w:rPr>
      </w:pPr>
      <w:r w:rsidRPr="00050DEB">
        <w:rPr>
          <w:rFonts w:eastAsia="Times New Roman" w:cs="Times New Roman"/>
          <w:color w:val="000000"/>
          <w:spacing w:val="4"/>
          <w:lang w:eastAsia="ru-RU" w:bidi="ru-RU"/>
        </w:rPr>
        <w:t>Бывшим несовершеннолетним узникам фашизма.</w:t>
      </w:r>
    </w:p>
    <w:p w:rsidR="00E07D32" w:rsidRPr="00050DEB" w:rsidRDefault="00E07D32" w:rsidP="00050DEB">
      <w:pPr>
        <w:pStyle w:val="a9"/>
        <w:numPr>
          <w:ilvl w:val="3"/>
          <w:numId w:val="21"/>
        </w:numPr>
        <w:tabs>
          <w:tab w:val="left" w:pos="1560"/>
          <w:tab w:val="left" w:pos="1701"/>
        </w:tabs>
        <w:suppressAutoHyphens w:val="0"/>
        <w:ind w:left="0" w:right="23" w:firstLine="709"/>
        <w:contextualSpacing/>
        <w:jc w:val="both"/>
        <w:rPr>
          <w:rFonts w:eastAsia="Times New Roman" w:cs="Times New Roman"/>
          <w:color w:val="000000"/>
          <w:spacing w:val="4"/>
          <w:lang w:eastAsia="ru-RU" w:bidi="ru-RU"/>
        </w:rPr>
      </w:pPr>
      <w:r w:rsidRPr="00050DEB">
        <w:rPr>
          <w:rFonts w:eastAsia="Times New Roman" w:cs="Times New Roman"/>
          <w:color w:val="000000"/>
          <w:spacing w:val="4"/>
          <w:lang w:eastAsia="ru-RU" w:bidi="ru-RU"/>
        </w:rPr>
        <w:t>Лицам, работавшим в период Великой Отечественной войны на объектах противовоздушной обороны, местной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E07D32" w:rsidRPr="00050DEB" w:rsidRDefault="00E07D32" w:rsidP="00050DEB">
      <w:pPr>
        <w:pStyle w:val="a9"/>
        <w:numPr>
          <w:ilvl w:val="3"/>
          <w:numId w:val="21"/>
        </w:numPr>
        <w:tabs>
          <w:tab w:val="left" w:pos="1560"/>
          <w:tab w:val="left" w:pos="1701"/>
        </w:tabs>
        <w:suppressAutoHyphens w:val="0"/>
        <w:ind w:left="0" w:right="23" w:firstLine="709"/>
        <w:contextualSpacing/>
        <w:jc w:val="both"/>
        <w:rPr>
          <w:rFonts w:eastAsia="Times New Roman" w:cs="Times New Roman"/>
          <w:color w:val="000000"/>
          <w:spacing w:val="4"/>
          <w:lang w:eastAsia="ru-RU" w:bidi="ru-RU"/>
        </w:rPr>
      </w:pPr>
      <w:proofErr w:type="gramStart"/>
      <w:r w:rsidRPr="00050DEB">
        <w:rPr>
          <w:rFonts w:eastAsia="Times New Roman" w:cs="Times New Roman"/>
          <w:color w:val="000000"/>
          <w:spacing w:val="4"/>
          <w:lang w:eastAsia="ru-RU" w:bidi="ru-RU"/>
        </w:rPr>
        <w:t>Нетрудоспособным членам семьи погибшего (умершего) ветерана боевых действий, инвалида войны, участника Великой Отечественной войны, состоявшим на его иждивении и получающим пенсию по случаю потери кормильца (имеющим право на ее получение) в соответствии с пенсионным законодательством Российской Федерации на ее получение) в соответствии с пенсионным законодательством Российской Федерации.</w:t>
      </w:r>
      <w:proofErr w:type="gramEnd"/>
    </w:p>
    <w:p w:rsidR="00E07D32" w:rsidRPr="00050DEB" w:rsidRDefault="00E07D32" w:rsidP="00050DEB">
      <w:pPr>
        <w:pStyle w:val="a9"/>
        <w:numPr>
          <w:ilvl w:val="3"/>
          <w:numId w:val="21"/>
        </w:numPr>
        <w:tabs>
          <w:tab w:val="left" w:pos="1560"/>
          <w:tab w:val="left" w:pos="1701"/>
        </w:tabs>
        <w:suppressAutoHyphens w:val="0"/>
        <w:ind w:left="0" w:right="23" w:firstLine="709"/>
        <w:contextualSpacing/>
        <w:jc w:val="both"/>
        <w:rPr>
          <w:rFonts w:eastAsia="Times New Roman" w:cs="Times New Roman"/>
          <w:color w:val="000000"/>
          <w:spacing w:val="4"/>
          <w:lang w:eastAsia="ru-RU" w:bidi="ru-RU"/>
        </w:rPr>
      </w:pPr>
      <w:r w:rsidRPr="00050DEB">
        <w:rPr>
          <w:rFonts w:eastAsia="Times New Roman" w:cs="Times New Roman"/>
          <w:color w:val="000000"/>
          <w:spacing w:val="4"/>
          <w:lang w:eastAsia="ru-RU" w:bidi="ru-RU"/>
        </w:rPr>
        <w:t>Лицам, проработавшим в тылу в период с 22.06.1941 по 09.05.1945 не менее шести месяцев, включая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p>
    <w:p w:rsidR="00E07D32" w:rsidRPr="00050DEB" w:rsidRDefault="00E07D32" w:rsidP="00050DEB">
      <w:pPr>
        <w:pStyle w:val="a9"/>
        <w:numPr>
          <w:ilvl w:val="3"/>
          <w:numId w:val="21"/>
        </w:numPr>
        <w:tabs>
          <w:tab w:val="left" w:pos="1560"/>
          <w:tab w:val="left" w:pos="1701"/>
        </w:tabs>
        <w:suppressAutoHyphens w:val="0"/>
        <w:ind w:left="0" w:right="23" w:firstLine="709"/>
        <w:contextualSpacing/>
        <w:jc w:val="both"/>
        <w:rPr>
          <w:rFonts w:eastAsia="Times New Roman" w:cs="Times New Roman"/>
          <w:color w:val="000000"/>
          <w:spacing w:val="4"/>
          <w:lang w:eastAsia="ru-RU" w:bidi="ru-RU"/>
        </w:rPr>
      </w:pPr>
      <w:r w:rsidRPr="00050DEB">
        <w:rPr>
          <w:rFonts w:eastAsia="Times New Roman" w:cs="Times New Roman"/>
          <w:color w:val="000000"/>
          <w:spacing w:val="4"/>
          <w:lang w:eastAsia="ru-RU" w:bidi="ru-RU"/>
        </w:rPr>
        <w:t>Ветеранам боевых действий.</w:t>
      </w:r>
    </w:p>
    <w:p w:rsidR="00E07D32" w:rsidRPr="00050DEB" w:rsidRDefault="00E07D32" w:rsidP="00050DEB">
      <w:pPr>
        <w:pStyle w:val="a9"/>
        <w:numPr>
          <w:ilvl w:val="3"/>
          <w:numId w:val="21"/>
        </w:numPr>
        <w:tabs>
          <w:tab w:val="left" w:pos="1560"/>
          <w:tab w:val="left" w:pos="1701"/>
        </w:tabs>
        <w:suppressAutoHyphens w:val="0"/>
        <w:ind w:left="0" w:right="23" w:firstLine="709"/>
        <w:contextualSpacing/>
        <w:jc w:val="both"/>
        <w:rPr>
          <w:rFonts w:eastAsia="Times New Roman" w:cs="Times New Roman"/>
          <w:color w:val="000000"/>
          <w:spacing w:val="4"/>
          <w:lang w:eastAsia="ru-RU" w:bidi="ru-RU"/>
        </w:rPr>
      </w:pPr>
      <w:proofErr w:type="gramStart"/>
      <w:r w:rsidRPr="00050DEB">
        <w:rPr>
          <w:rFonts w:eastAsia="Times New Roman" w:cs="Times New Roman"/>
          <w:color w:val="000000"/>
          <w:spacing w:val="4"/>
          <w:lang w:eastAsia="ru-RU" w:bidi="ru-RU"/>
        </w:rPr>
        <w:t>Нетрудоспособным членам семьи погибшего (умершего вследствие увечья или иного повреждения здоровья, полученных в связи с выполнением служебных обязанностей) сотрудника органов внутренних дел, состоявшим на его иждивении и получающим пенсию по случаю потери кормильца (имеющим право на ее получение) в соответствии с пенсионным законодательством Российской Федерации.</w:t>
      </w:r>
      <w:proofErr w:type="gramEnd"/>
    </w:p>
    <w:p w:rsidR="00E07D32" w:rsidRPr="00050DEB" w:rsidRDefault="00E07D32" w:rsidP="00050DEB">
      <w:pPr>
        <w:pStyle w:val="a9"/>
        <w:numPr>
          <w:ilvl w:val="2"/>
          <w:numId w:val="21"/>
        </w:numPr>
        <w:tabs>
          <w:tab w:val="left" w:pos="720"/>
        </w:tabs>
        <w:suppressAutoHyphens w:val="0"/>
        <w:ind w:left="0" w:right="23" w:firstLine="709"/>
        <w:contextualSpacing/>
        <w:jc w:val="both"/>
        <w:rPr>
          <w:rFonts w:eastAsia="Times New Roman" w:cs="Times New Roman"/>
          <w:color w:val="000000"/>
          <w:spacing w:val="4"/>
          <w:lang w:eastAsia="ru-RU" w:bidi="ru-RU"/>
        </w:rPr>
      </w:pPr>
      <w:r w:rsidRPr="00050DEB">
        <w:rPr>
          <w:rFonts w:eastAsia="Times New Roman" w:cs="Times New Roman"/>
          <w:color w:val="000000"/>
          <w:spacing w:val="4"/>
          <w:lang w:eastAsia="ru-RU" w:bidi="ru-RU"/>
        </w:rPr>
        <w:t>В случае предоставления земельных участков для ведения садоводства, огородничества:</w:t>
      </w:r>
    </w:p>
    <w:p w:rsidR="00E07D32" w:rsidRPr="00050DEB" w:rsidRDefault="00E07D32" w:rsidP="00050DEB">
      <w:pPr>
        <w:pStyle w:val="a9"/>
        <w:ind w:left="0" w:right="23" w:firstLine="709"/>
        <w:jc w:val="both"/>
        <w:rPr>
          <w:rFonts w:eastAsia="Times New Roman" w:cs="Times New Roman"/>
          <w:color w:val="000000"/>
          <w:spacing w:val="4"/>
          <w:lang w:eastAsia="ru-RU" w:bidi="ru-RU"/>
        </w:rPr>
      </w:pPr>
      <w:r w:rsidRPr="00050DEB">
        <w:rPr>
          <w:rFonts w:eastAsia="Times New Roman" w:cs="Times New Roman"/>
          <w:color w:val="000000"/>
          <w:spacing w:val="4"/>
          <w:lang w:eastAsia="ru-RU" w:bidi="ru-RU"/>
        </w:rPr>
        <w:t>1.3.2.2. Гражданам, имеющим звание «Ветеран труда» или почетное звание «Ветеран труда Новосибирской области», по достижении ими возраста 55 лет для женщин и 60 лет для мужчин, а гражданам, имеющим право на назначение страховой пенсии по старости ранее указанного возраста – с момента возникновения такого права.</w:t>
      </w:r>
    </w:p>
    <w:p w:rsidR="00E07D32" w:rsidRPr="00050DEB" w:rsidRDefault="00E07D32" w:rsidP="00050DEB">
      <w:pPr>
        <w:pStyle w:val="a9"/>
        <w:ind w:left="0" w:right="23" w:firstLine="709"/>
        <w:jc w:val="both"/>
        <w:rPr>
          <w:rFonts w:eastAsia="Times New Roman" w:cs="Times New Roman"/>
          <w:color w:val="000000"/>
          <w:spacing w:val="4"/>
          <w:lang w:eastAsia="ru-RU" w:bidi="ru-RU"/>
        </w:rPr>
      </w:pPr>
      <w:r w:rsidRPr="00050DEB">
        <w:rPr>
          <w:rFonts w:eastAsia="Times New Roman" w:cs="Times New Roman"/>
          <w:color w:val="000000"/>
          <w:spacing w:val="4"/>
          <w:lang w:eastAsia="ru-RU" w:bidi="ru-RU"/>
        </w:rPr>
        <w:t>1.3.3. Иным отдельным категориям граждан в случаях, предусмотренных федеральным законами.</w:t>
      </w:r>
    </w:p>
    <w:p w:rsidR="00E07D32" w:rsidRPr="00050DEB" w:rsidRDefault="00E07D32" w:rsidP="00050DEB">
      <w:pPr>
        <w:pStyle w:val="a9"/>
        <w:ind w:left="0" w:right="23" w:firstLine="709"/>
        <w:jc w:val="both"/>
        <w:rPr>
          <w:rFonts w:eastAsia="Times New Roman" w:cs="Times New Roman"/>
          <w:color w:val="000000"/>
          <w:spacing w:val="4"/>
          <w:lang w:eastAsia="ru-RU" w:bidi="ru-RU"/>
        </w:rPr>
      </w:pPr>
      <w:r w:rsidRPr="00050DEB">
        <w:rPr>
          <w:rFonts w:eastAsia="Times New Roman" w:cs="Times New Roman"/>
          <w:color w:val="000000"/>
          <w:spacing w:val="4"/>
          <w:lang w:eastAsia="ru-RU" w:bidi="ru-RU"/>
        </w:rPr>
        <w:t xml:space="preserve">1.4. </w:t>
      </w:r>
      <w:proofErr w:type="gramStart"/>
      <w:r w:rsidRPr="00050DEB">
        <w:rPr>
          <w:rFonts w:eastAsia="Times New Roman" w:cs="Times New Roman"/>
          <w:color w:val="000000"/>
          <w:spacing w:val="4"/>
          <w:lang w:eastAsia="ru-RU" w:bidi="ru-RU"/>
        </w:rPr>
        <w:t>Муниципальная услуга предоставляется гражданам, указанным в подпунктах 1.3.1 – 1.3.1.6 административного регламента, при предоставлении земельного участка для индивидуального жилищного строительства, если в отношении указанных граждан не установлена ежемесячная денежная выплата в соответствии со статьей 9.1 Закона Российской Федерации от 15.01.1993 №4301-1 «О статусе Героев Советского Союза, Героев Российской Федерации и полных кавалеров ордена Слав» либо в соответствии со статьей 6.2 Федерального</w:t>
      </w:r>
      <w:proofErr w:type="gramEnd"/>
      <w:r w:rsidRPr="00050DEB">
        <w:rPr>
          <w:rFonts w:eastAsia="Times New Roman" w:cs="Times New Roman"/>
          <w:color w:val="000000"/>
          <w:spacing w:val="4"/>
          <w:lang w:eastAsia="ru-RU" w:bidi="ru-RU"/>
        </w:rPr>
        <w:t xml:space="preserve"> закона от 09.01.1997 №5-ФЗ «О предоставлении социальных гарантий Героям Социалистического Труда, Героям Труда Российской Федерации и </w:t>
      </w:r>
      <w:r w:rsidRPr="00050DEB">
        <w:rPr>
          <w:rFonts w:eastAsia="Times New Roman" w:cs="Times New Roman"/>
          <w:color w:val="000000"/>
          <w:spacing w:val="4"/>
          <w:lang w:eastAsia="ru-RU" w:bidi="ru-RU"/>
        </w:rPr>
        <w:lastRenderedPageBreak/>
        <w:t>полным кавалерам ордена Трудовой Славы».</w:t>
      </w:r>
    </w:p>
    <w:p w:rsidR="00E07D32" w:rsidRPr="00050DEB" w:rsidRDefault="00E07D32" w:rsidP="00050DEB">
      <w:pPr>
        <w:pStyle w:val="a9"/>
        <w:ind w:left="0" w:right="23" w:firstLine="709"/>
        <w:jc w:val="both"/>
        <w:rPr>
          <w:rFonts w:eastAsia="Times New Roman" w:cs="Times New Roman"/>
          <w:color w:val="000000"/>
          <w:spacing w:val="4"/>
          <w:lang w:eastAsia="ru-RU" w:bidi="ru-RU"/>
        </w:rPr>
      </w:pPr>
      <w:r w:rsidRPr="00050DEB">
        <w:rPr>
          <w:rFonts w:eastAsia="Times New Roman" w:cs="Times New Roman"/>
          <w:color w:val="000000"/>
          <w:spacing w:val="4"/>
          <w:lang w:eastAsia="ru-RU" w:bidi="ru-RU"/>
        </w:rPr>
        <w:t xml:space="preserve">1.5. </w:t>
      </w:r>
      <w:proofErr w:type="gramStart"/>
      <w:r w:rsidRPr="00050DEB">
        <w:rPr>
          <w:rFonts w:eastAsia="Times New Roman" w:cs="Times New Roman"/>
          <w:color w:val="000000"/>
          <w:spacing w:val="4"/>
          <w:lang w:eastAsia="ru-RU" w:bidi="ru-RU"/>
        </w:rPr>
        <w:t>Муниципальная услуга предоставляется гражданам, указанным в подпунктах 1.3.1.11 – 1.3.1.14 административного регламента, при предоставлении земельного участка для индивидуального жилищного строительства в случае, если гражданин принят органом местного самоуправления на учет в качестве нуждающегося в жилых помещениях и состоит на таком учете по основаниям, установленным статьей 51 Жилищного кодекса Российской Федерации, либо до 01.02.2005 принят на учет в целях последующего предоставления ему</w:t>
      </w:r>
      <w:proofErr w:type="gramEnd"/>
      <w:r w:rsidRPr="00050DEB">
        <w:rPr>
          <w:rFonts w:eastAsia="Times New Roman" w:cs="Times New Roman"/>
          <w:color w:val="000000"/>
          <w:spacing w:val="4"/>
          <w:lang w:eastAsia="ru-RU" w:bidi="ru-RU"/>
        </w:rPr>
        <w:t xml:space="preserve"> жилого помещения по договору социального найма и состоит на таком учете по основаниям, которые </w:t>
      </w:r>
      <w:proofErr w:type="spellStart"/>
      <w:r w:rsidRPr="00050DEB">
        <w:rPr>
          <w:rFonts w:eastAsia="Times New Roman" w:cs="Times New Roman"/>
          <w:color w:val="000000"/>
          <w:spacing w:val="4"/>
          <w:lang w:eastAsia="ru-RU" w:bidi="ru-RU"/>
        </w:rPr>
        <w:t>дор</w:t>
      </w:r>
      <w:proofErr w:type="spellEnd"/>
      <w:r w:rsidRPr="00050DEB">
        <w:rPr>
          <w:rFonts w:eastAsia="Times New Roman" w:cs="Times New Roman"/>
          <w:color w:val="000000"/>
          <w:spacing w:val="4"/>
          <w:lang w:eastAsia="ru-RU" w:bidi="ru-RU"/>
        </w:rPr>
        <w:t xml:space="preserve"> введения в действие Жилищного кодекса Российской Федерации давали ему право на получение жилого помещения по договорам социального найма.</w:t>
      </w:r>
    </w:p>
    <w:p w:rsidR="00E07D32" w:rsidRPr="00050DEB" w:rsidRDefault="00E07D32" w:rsidP="00050DEB">
      <w:pPr>
        <w:widowControl w:val="0"/>
        <w:shd w:val="clear" w:color="auto" w:fill="FFFFFF"/>
        <w:spacing w:after="0" w:line="240" w:lineRule="auto"/>
        <w:ind w:right="23"/>
        <w:jc w:val="center"/>
        <w:rPr>
          <w:rFonts w:ascii="Times New Roman" w:eastAsia="Times New Roman" w:hAnsi="Times New Roman" w:cs="Times New Roman"/>
          <w:b/>
          <w:color w:val="000000"/>
          <w:spacing w:val="4"/>
          <w:sz w:val="24"/>
          <w:szCs w:val="24"/>
          <w:lang w:bidi="ru-RU"/>
        </w:rPr>
      </w:pPr>
      <w:r w:rsidRPr="00050DEB">
        <w:rPr>
          <w:rFonts w:ascii="Times New Roman" w:eastAsia="Times New Roman" w:hAnsi="Times New Roman" w:cs="Times New Roman"/>
          <w:b/>
          <w:color w:val="000000"/>
          <w:spacing w:val="4"/>
          <w:sz w:val="24"/>
          <w:szCs w:val="24"/>
          <w:lang w:bidi="ru-RU"/>
        </w:rPr>
        <w:t>2.</w:t>
      </w:r>
      <w:r w:rsidRPr="00050DEB">
        <w:rPr>
          <w:rFonts w:ascii="Times New Roman" w:eastAsia="Times New Roman" w:hAnsi="Times New Roman" w:cs="Times New Roman"/>
          <w:b/>
          <w:color w:val="000000"/>
          <w:spacing w:val="4"/>
          <w:sz w:val="24"/>
          <w:szCs w:val="24"/>
          <w:lang w:bidi="ru-RU"/>
        </w:rPr>
        <w:tab/>
        <w:t>Стандарт предоставления муниципальной услуги</w:t>
      </w:r>
    </w:p>
    <w:p w:rsidR="00E07D32" w:rsidRPr="00050DEB" w:rsidRDefault="00E07D32" w:rsidP="00050DEB">
      <w:pPr>
        <w:widowControl w:val="0"/>
        <w:shd w:val="clear" w:color="auto" w:fill="FFFFFF"/>
        <w:spacing w:after="0" w:line="240" w:lineRule="auto"/>
        <w:ind w:right="23"/>
        <w:jc w:val="both"/>
        <w:rPr>
          <w:rFonts w:ascii="Times New Roman" w:eastAsia="Times New Roman" w:hAnsi="Times New Roman" w:cs="Times New Roman"/>
          <w:color w:val="000000"/>
          <w:spacing w:val="4"/>
          <w:sz w:val="24"/>
          <w:szCs w:val="24"/>
          <w:lang w:bidi="ru-RU"/>
        </w:rPr>
      </w:pPr>
    </w:p>
    <w:p w:rsidR="00E07D32" w:rsidRPr="00050DEB" w:rsidRDefault="00E07D32" w:rsidP="00050DEB">
      <w:pPr>
        <w:widowControl w:val="0"/>
        <w:shd w:val="clear" w:color="auto" w:fill="FFFFFF"/>
        <w:spacing w:after="0" w:line="240" w:lineRule="auto"/>
        <w:ind w:right="23" w:firstLine="709"/>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2.1.</w:t>
      </w:r>
      <w:r w:rsidRPr="00050DEB">
        <w:rPr>
          <w:rFonts w:ascii="Times New Roman" w:eastAsia="Times New Roman" w:hAnsi="Times New Roman" w:cs="Times New Roman"/>
          <w:color w:val="000000"/>
          <w:spacing w:val="4"/>
          <w:sz w:val="24"/>
          <w:szCs w:val="24"/>
          <w:lang w:bidi="ru-RU"/>
        </w:rPr>
        <w:tab/>
        <w:t xml:space="preserve">Наименование муниципальной услуги: </w:t>
      </w:r>
      <w:r w:rsidRPr="00050DEB">
        <w:rPr>
          <w:rFonts w:ascii="Times New Roman" w:eastAsia="Calibri" w:hAnsi="Times New Roman" w:cs="Times New Roman"/>
          <w:bCs/>
          <w:sz w:val="24"/>
          <w:szCs w:val="24"/>
        </w:rPr>
        <w:t>постановка граждан на учет в качестве лиц, имеющих право на предоставление земельного участка, находящегося в муниципальной собственности, а также земельного участка, государственная собственность на который не разграничена, в собственность бесплатно</w:t>
      </w:r>
      <w:r w:rsidRPr="00050DEB">
        <w:rPr>
          <w:rFonts w:ascii="Times New Roman" w:eastAsia="Times New Roman" w:hAnsi="Times New Roman" w:cs="Times New Roman"/>
          <w:color w:val="000000"/>
          <w:spacing w:val="4"/>
          <w:sz w:val="24"/>
          <w:szCs w:val="24"/>
          <w:lang w:bidi="ru-RU"/>
        </w:rPr>
        <w:t xml:space="preserve"> (далее – постановка на учет).</w:t>
      </w:r>
    </w:p>
    <w:p w:rsidR="00E07D32" w:rsidRPr="00050DEB" w:rsidRDefault="00E07D32" w:rsidP="00050DEB">
      <w:pPr>
        <w:widowControl w:val="0"/>
        <w:shd w:val="clear" w:color="auto" w:fill="FFFFFF"/>
        <w:spacing w:after="0" w:line="240" w:lineRule="auto"/>
        <w:ind w:right="23" w:firstLine="709"/>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2.2.</w:t>
      </w:r>
      <w:r w:rsidRPr="00050DEB">
        <w:rPr>
          <w:rFonts w:ascii="Times New Roman" w:eastAsia="Times New Roman" w:hAnsi="Times New Roman" w:cs="Times New Roman"/>
          <w:color w:val="000000"/>
          <w:spacing w:val="4"/>
          <w:sz w:val="24"/>
          <w:szCs w:val="24"/>
          <w:lang w:bidi="ru-RU"/>
        </w:rPr>
        <w:tab/>
        <w:t>Муниципальная услуга предоставляется Администрацией.</w:t>
      </w:r>
    </w:p>
    <w:p w:rsidR="00E07D32" w:rsidRPr="00050DEB" w:rsidRDefault="00E07D32" w:rsidP="00050DEB">
      <w:pPr>
        <w:widowControl w:val="0"/>
        <w:shd w:val="clear" w:color="auto" w:fill="FFFFFF"/>
        <w:spacing w:after="0" w:line="240" w:lineRule="auto"/>
        <w:ind w:right="23" w:firstLine="709"/>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 xml:space="preserve">Прием документов, в том числе в порядке, установленном статьей 15.1 Федерального закона № 210-ФЗ, осуществляется также ГАУ «МФЦ». </w:t>
      </w:r>
    </w:p>
    <w:p w:rsidR="00E07D32" w:rsidRPr="00050DEB" w:rsidRDefault="00E07D32" w:rsidP="00050DEB">
      <w:pPr>
        <w:spacing w:after="0" w:line="240" w:lineRule="auto"/>
        <w:ind w:firstLine="708"/>
        <w:jc w:val="both"/>
        <w:rPr>
          <w:rFonts w:ascii="Times New Roman" w:eastAsia="Times New Roman" w:hAnsi="Times New Roman" w:cs="Times New Roman"/>
          <w:sz w:val="24"/>
          <w:szCs w:val="24"/>
        </w:rPr>
      </w:pPr>
      <w:r w:rsidRPr="00050DEB">
        <w:rPr>
          <w:rFonts w:ascii="Times New Roman" w:eastAsia="Times New Roman" w:hAnsi="Times New Roman" w:cs="Times New Roman"/>
          <w:color w:val="000000"/>
          <w:spacing w:val="4"/>
          <w:sz w:val="24"/>
          <w:szCs w:val="24"/>
          <w:lang w:bidi="ru-RU"/>
        </w:rPr>
        <w:t>2.3.</w:t>
      </w:r>
      <w:r w:rsidRPr="00050DEB">
        <w:rPr>
          <w:rFonts w:ascii="Times New Roman" w:eastAsia="Times New Roman" w:hAnsi="Times New Roman" w:cs="Times New Roman"/>
          <w:color w:val="000000"/>
          <w:spacing w:val="4"/>
          <w:sz w:val="24"/>
          <w:szCs w:val="24"/>
          <w:lang w:bidi="ru-RU"/>
        </w:rPr>
        <w:tab/>
      </w:r>
      <w:r w:rsidRPr="00050DEB">
        <w:rPr>
          <w:rFonts w:ascii="Times New Roman" w:eastAsia="Times New Roman" w:hAnsi="Times New Roman" w:cs="Times New Roman"/>
          <w:sz w:val="24"/>
          <w:szCs w:val="24"/>
        </w:rPr>
        <w:t>Результатом предоставления муниципальной услуги является постановка заявителя на учет либо отказ в предоставлении муниципальной услуги по основаниям, предусмотренным пунктом 2.14 административного регламента.</w:t>
      </w:r>
    </w:p>
    <w:p w:rsidR="00E07D32" w:rsidRPr="00050DEB" w:rsidRDefault="00E07D32" w:rsidP="00050DEB">
      <w:pPr>
        <w:spacing w:after="0" w:line="240" w:lineRule="auto"/>
        <w:ind w:firstLine="708"/>
        <w:jc w:val="both"/>
        <w:rPr>
          <w:rFonts w:ascii="Times New Roman" w:eastAsia="Times New Roman" w:hAnsi="Times New Roman" w:cs="Times New Roman"/>
          <w:sz w:val="24"/>
          <w:szCs w:val="24"/>
        </w:rPr>
      </w:pPr>
      <w:r w:rsidRPr="00050DEB">
        <w:rPr>
          <w:rFonts w:ascii="Times New Roman" w:eastAsia="Times New Roman" w:hAnsi="Times New Roman" w:cs="Times New Roman"/>
          <w:sz w:val="24"/>
          <w:szCs w:val="24"/>
        </w:rPr>
        <w:t>Отказ в предоставлении муниципальной услуги оформляется в виде письменного уведомления об отказе в постановке на учет (далее – письменный отказ).</w:t>
      </w:r>
    </w:p>
    <w:p w:rsidR="00E07D32" w:rsidRPr="00050DEB" w:rsidRDefault="00E07D32" w:rsidP="00050DEB">
      <w:pPr>
        <w:spacing w:after="0" w:line="240" w:lineRule="auto"/>
        <w:ind w:firstLine="708"/>
        <w:jc w:val="both"/>
        <w:rPr>
          <w:rFonts w:ascii="Times New Roman" w:eastAsia="Times New Roman" w:hAnsi="Times New Roman" w:cs="Times New Roman"/>
          <w:sz w:val="24"/>
          <w:szCs w:val="24"/>
        </w:rPr>
      </w:pPr>
      <w:r w:rsidRPr="00050DEB">
        <w:rPr>
          <w:rFonts w:ascii="Times New Roman" w:eastAsia="Times New Roman" w:hAnsi="Times New Roman" w:cs="Times New Roman"/>
          <w:sz w:val="24"/>
          <w:szCs w:val="24"/>
        </w:rPr>
        <w:t>2.4. Срок предоставления муниципальной услуги составляет 30 дней со дня регистрации в администрации заявления о постановке на учет (далее – заявление), выдачи (направления) заявителю результата предоставления муниципальной услуги – три рабочих дня</w:t>
      </w:r>
    </w:p>
    <w:p w:rsidR="00E07D32" w:rsidRPr="00050DEB" w:rsidRDefault="00E07D32" w:rsidP="00050DEB">
      <w:pPr>
        <w:widowControl w:val="0"/>
        <w:spacing w:after="0" w:line="240" w:lineRule="auto"/>
        <w:ind w:right="20" w:firstLine="708"/>
        <w:contextualSpacing/>
        <w:jc w:val="both"/>
        <w:rPr>
          <w:rFonts w:ascii="Times New Roman" w:eastAsia="Times New Roman" w:hAnsi="Times New Roman" w:cs="Times New Roman"/>
          <w:color w:val="000000"/>
          <w:spacing w:val="1"/>
          <w:sz w:val="24"/>
          <w:szCs w:val="24"/>
          <w:lang w:bidi="ru-RU"/>
        </w:rPr>
      </w:pPr>
      <w:r w:rsidRPr="00050DEB">
        <w:rPr>
          <w:rFonts w:ascii="Times New Roman" w:eastAsia="Courier New" w:hAnsi="Times New Roman" w:cs="Times New Roman"/>
          <w:color w:val="000000"/>
          <w:sz w:val="24"/>
          <w:szCs w:val="24"/>
          <w:lang w:bidi="ru-RU"/>
        </w:rPr>
        <w:t xml:space="preserve"> 2.5. Перечень нормативных правовых актов Российской Федерации, нормативных правовых актов Новосибирской области и муниципальных правовых актов рабочего </w:t>
      </w:r>
      <w:proofErr w:type="spellStart"/>
      <w:r w:rsidRPr="00050DEB">
        <w:rPr>
          <w:rFonts w:ascii="Times New Roman" w:eastAsia="Courier New" w:hAnsi="Times New Roman" w:cs="Times New Roman"/>
          <w:color w:val="000000"/>
          <w:sz w:val="24"/>
          <w:szCs w:val="24"/>
          <w:lang w:bidi="ru-RU"/>
        </w:rPr>
        <w:t>Краснозерское</w:t>
      </w:r>
      <w:r w:rsidRPr="00050DEB">
        <w:rPr>
          <w:rFonts w:ascii="Times New Roman" w:eastAsia="Times New Roman" w:hAnsi="Times New Roman" w:cs="Times New Roman"/>
          <w:color w:val="000000"/>
          <w:spacing w:val="1"/>
          <w:sz w:val="24"/>
          <w:szCs w:val="24"/>
          <w:lang w:bidi="ru-RU"/>
        </w:rPr>
        <w:t>Краснозерского</w:t>
      </w:r>
      <w:proofErr w:type="spellEnd"/>
      <w:r w:rsidRPr="00050DEB">
        <w:rPr>
          <w:rFonts w:ascii="Times New Roman" w:eastAsia="Times New Roman" w:hAnsi="Times New Roman" w:cs="Times New Roman"/>
          <w:color w:val="000000"/>
          <w:spacing w:val="1"/>
          <w:sz w:val="24"/>
          <w:szCs w:val="24"/>
          <w:lang w:bidi="ru-RU"/>
        </w:rPr>
        <w:t xml:space="preserve"> района Новосибирской области,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рабочего поселка Краснозерское Краснозерского района Новосибирской области в информационно-телекоммуникационной сети «Интернет» (http://www.admkrasnozerskoe.ru) (далее - официальный сайт р.п</w:t>
      </w:r>
      <w:proofErr w:type="gramStart"/>
      <w:r w:rsidRPr="00050DEB">
        <w:rPr>
          <w:rFonts w:ascii="Times New Roman" w:eastAsia="Times New Roman" w:hAnsi="Times New Roman" w:cs="Times New Roman"/>
          <w:color w:val="000000"/>
          <w:spacing w:val="1"/>
          <w:sz w:val="24"/>
          <w:szCs w:val="24"/>
          <w:lang w:bidi="ru-RU"/>
        </w:rPr>
        <w:t>.К</w:t>
      </w:r>
      <w:proofErr w:type="gramEnd"/>
      <w:r w:rsidRPr="00050DEB">
        <w:rPr>
          <w:rFonts w:ascii="Times New Roman" w:eastAsia="Times New Roman" w:hAnsi="Times New Roman" w:cs="Times New Roman"/>
          <w:color w:val="000000"/>
          <w:spacing w:val="1"/>
          <w:sz w:val="24"/>
          <w:szCs w:val="24"/>
          <w:lang w:bidi="ru-RU"/>
        </w:rPr>
        <w:t>раснозерское),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w:t>
      </w:r>
      <w:hyperlink r:id="rId10" w:history="1">
        <w:r w:rsidRPr="00050DEB">
          <w:rPr>
            <w:rStyle w:val="a8"/>
            <w:rFonts w:ascii="Times New Roman" w:eastAsia="Times New Roman" w:hAnsi="Times New Roman" w:cs="Times New Roman"/>
            <w:spacing w:val="1"/>
            <w:sz w:val="24"/>
            <w:szCs w:val="24"/>
            <w:lang w:bidi="ru-RU"/>
          </w:rPr>
          <w:t>www.gosuslugi.ru</w:t>
        </w:r>
      </w:hyperlink>
      <w:r w:rsidRPr="00050DEB">
        <w:rPr>
          <w:rFonts w:ascii="Times New Roman" w:eastAsia="Times New Roman" w:hAnsi="Times New Roman" w:cs="Times New Roman"/>
          <w:color w:val="000000"/>
          <w:spacing w:val="1"/>
          <w:sz w:val="24"/>
          <w:szCs w:val="24"/>
          <w:lang w:bidi="ru-RU"/>
        </w:rPr>
        <w:t>).</w:t>
      </w:r>
    </w:p>
    <w:p w:rsidR="00E07D32" w:rsidRPr="00050DEB" w:rsidRDefault="00E07D32" w:rsidP="00050DEB">
      <w:pPr>
        <w:widowControl w:val="0"/>
        <w:numPr>
          <w:ilvl w:val="1"/>
          <w:numId w:val="22"/>
        </w:numPr>
        <w:spacing w:after="0" w:line="240" w:lineRule="auto"/>
        <w:ind w:left="0" w:right="20" w:firstLine="709"/>
        <w:contextualSpacing/>
        <w:jc w:val="both"/>
        <w:rPr>
          <w:rFonts w:ascii="Times New Roman" w:eastAsia="Times New Roman" w:hAnsi="Times New Roman" w:cs="Times New Roman"/>
          <w:color w:val="000000"/>
          <w:spacing w:val="1"/>
          <w:sz w:val="24"/>
          <w:szCs w:val="24"/>
          <w:lang w:bidi="ru-RU"/>
        </w:rPr>
      </w:pPr>
      <w:r w:rsidRPr="00050DEB">
        <w:rPr>
          <w:rFonts w:ascii="Times New Roman" w:eastAsia="Times New Roman" w:hAnsi="Times New Roman" w:cs="Times New Roman"/>
          <w:color w:val="000000"/>
          <w:spacing w:val="1"/>
          <w:sz w:val="24"/>
          <w:szCs w:val="24"/>
          <w:lang w:bidi="ru-RU"/>
        </w:rPr>
        <w:t>Документы, необходимые для предоставления муниципальной услуги, подаются в письменной форме:</w:t>
      </w:r>
    </w:p>
    <w:p w:rsidR="00E07D32" w:rsidRPr="00050DEB" w:rsidRDefault="00E07D32" w:rsidP="00050DEB">
      <w:pPr>
        <w:widowControl w:val="0"/>
        <w:spacing w:after="0" w:line="240" w:lineRule="auto"/>
        <w:ind w:right="20" w:firstLine="709"/>
        <w:contextualSpacing/>
        <w:jc w:val="both"/>
        <w:rPr>
          <w:rFonts w:ascii="Times New Roman" w:eastAsia="Times New Roman" w:hAnsi="Times New Roman" w:cs="Times New Roman"/>
          <w:color w:val="000000"/>
          <w:spacing w:val="1"/>
          <w:sz w:val="24"/>
          <w:szCs w:val="24"/>
          <w:lang w:bidi="ru-RU"/>
        </w:rPr>
      </w:pPr>
      <w:r w:rsidRPr="00050DEB">
        <w:rPr>
          <w:rFonts w:ascii="Times New Roman" w:eastAsia="Times New Roman" w:hAnsi="Times New Roman" w:cs="Times New Roman"/>
          <w:color w:val="000000"/>
          <w:spacing w:val="1"/>
          <w:sz w:val="24"/>
          <w:szCs w:val="24"/>
          <w:lang w:bidi="ru-RU"/>
        </w:rPr>
        <w:t>на бумажном носителе лично в Администрацию, ГАУ «МФЦ» или почтовым отправлением в адрес Администрации;</w:t>
      </w:r>
    </w:p>
    <w:p w:rsidR="00E07D32" w:rsidRPr="00050DEB" w:rsidRDefault="00E07D32" w:rsidP="00050DEB">
      <w:pPr>
        <w:widowControl w:val="0"/>
        <w:spacing w:after="0" w:line="240" w:lineRule="auto"/>
        <w:ind w:right="20" w:firstLine="709"/>
        <w:contextualSpacing/>
        <w:jc w:val="both"/>
        <w:rPr>
          <w:rFonts w:ascii="Times New Roman" w:eastAsia="Times New Roman" w:hAnsi="Times New Roman" w:cs="Times New Roman"/>
          <w:color w:val="000000"/>
          <w:spacing w:val="1"/>
          <w:sz w:val="24"/>
          <w:szCs w:val="24"/>
          <w:lang w:bidi="ru-RU"/>
        </w:rPr>
      </w:pPr>
      <w:r w:rsidRPr="00050DEB">
        <w:rPr>
          <w:rFonts w:ascii="Times New Roman" w:eastAsia="Times New Roman" w:hAnsi="Times New Roman" w:cs="Times New Roman"/>
          <w:color w:val="000000"/>
          <w:spacing w:val="1"/>
          <w:sz w:val="24"/>
          <w:szCs w:val="24"/>
          <w:lang w:bidi="ru-RU"/>
        </w:rPr>
        <w:t>в электронном виде посредством Единого портала государственных и муниципальных услуг.</w:t>
      </w:r>
    </w:p>
    <w:p w:rsidR="00E07D32" w:rsidRPr="00050DEB" w:rsidRDefault="00E07D32" w:rsidP="00050DEB">
      <w:pPr>
        <w:widowControl w:val="0"/>
        <w:spacing w:after="0" w:line="240" w:lineRule="auto"/>
        <w:ind w:right="20" w:firstLine="709"/>
        <w:contextualSpacing/>
        <w:jc w:val="both"/>
        <w:rPr>
          <w:rFonts w:ascii="Times New Roman" w:eastAsia="Times New Roman" w:hAnsi="Times New Roman" w:cs="Times New Roman"/>
          <w:color w:val="000000"/>
          <w:spacing w:val="1"/>
          <w:sz w:val="24"/>
          <w:szCs w:val="24"/>
          <w:lang w:bidi="ru-RU"/>
        </w:rPr>
      </w:pPr>
      <w:r w:rsidRPr="00050DEB">
        <w:rPr>
          <w:rFonts w:ascii="Times New Roman" w:eastAsia="Times New Roman" w:hAnsi="Times New Roman" w:cs="Times New Roman"/>
          <w:color w:val="000000"/>
          <w:spacing w:val="1"/>
          <w:sz w:val="24"/>
          <w:szCs w:val="24"/>
          <w:lang w:bidi="ru-RU"/>
        </w:rPr>
        <w:t>Копии документов принимаются при условии их заверения в соответствии с законодательством либо при отсутствии такого заверения - с предъявлением подлинников.</w:t>
      </w:r>
    </w:p>
    <w:p w:rsidR="00E07D32" w:rsidRPr="00050DEB" w:rsidRDefault="00E07D32" w:rsidP="00050DEB">
      <w:pPr>
        <w:widowControl w:val="0"/>
        <w:spacing w:after="0" w:line="240" w:lineRule="auto"/>
        <w:ind w:right="20" w:firstLine="709"/>
        <w:contextualSpacing/>
        <w:jc w:val="both"/>
        <w:rPr>
          <w:rFonts w:ascii="Times New Roman" w:eastAsia="Times New Roman" w:hAnsi="Times New Roman" w:cs="Times New Roman"/>
          <w:color w:val="000000"/>
          <w:spacing w:val="1"/>
          <w:sz w:val="24"/>
          <w:szCs w:val="24"/>
          <w:lang w:bidi="ru-RU"/>
        </w:rPr>
      </w:pPr>
      <w:r w:rsidRPr="00050DEB">
        <w:rPr>
          <w:rFonts w:ascii="Times New Roman" w:eastAsia="Times New Roman" w:hAnsi="Times New Roman" w:cs="Times New Roman"/>
          <w:color w:val="000000"/>
          <w:spacing w:val="1"/>
          <w:sz w:val="24"/>
          <w:szCs w:val="24"/>
          <w:lang w:bidi="ru-RU"/>
        </w:rPr>
        <w:t>При представлении документов через Единый портал государственных и муниципальных услуг документы представляются в форме электронных документов, подписанных электронной подписью, вид которой предусмотрен законодательством Российской Федерации.</w:t>
      </w:r>
    </w:p>
    <w:p w:rsidR="00E07D32" w:rsidRPr="00050DEB" w:rsidRDefault="00E07D32" w:rsidP="00050DEB">
      <w:pPr>
        <w:pStyle w:val="a9"/>
        <w:numPr>
          <w:ilvl w:val="1"/>
          <w:numId w:val="22"/>
        </w:numPr>
        <w:tabs>
          <w:tab w:val="left" w:pos="1134"/>
        </w:tabs>
        <w:suppressAutoHyphens w:val="0"/>
        <w:ind w:left="0" w:right="20" w:firstLine="709"/>
        <w:contextualSpacing/>
        <w:jc w:val="both"/>
        <w:rPr>
          <w:rFonts w:eastAsia="Times New Roman" w:cs="Times New Roman"/>
          <w:color w:val="000000"/>
          <w:spacing w:val="1"/>
          <w:lang w:eastAsia="ru-RU" w:bidi="ru-RU"/>
        </w:rPr>
      </w:pPr>
      <w:r w:rsidRPr="00050DEB">
        <w:rPr>
          <w:rFonts w:eastAsia="Times New Roman" w:cs="Times New Roman"/>
          <w:color w:val="000000"/>
          <w:spacing w:val="4"/>
          <w:lang w:eastAsia="ru-RU" w:bidi="ru-RU"/>
        </w:rPr>
        <w:lastRenderedPageBreak/>
        <w:t>Для предоставления муниципальной услуги заявитель (представитель заявителя) представляет следующие документы:</w:t>
      </w:r>
    </w:p>
    <w:p w:rsidR="00E07D32" w:rsidRPr="00050DEB" w:rsidRDefault="00E07D32" w:rsidP="00050DEB">
      <w:pPr>
        <w:pStyle w:val="a9"/>
        <w:numPr>
          <w:ilvl w:val="2"/>
          <w:numId w:val="22"/>
        </w:numPr>
        <w:suppressAutoHyphens w:val="0"/>
        <w:ind w:left="0" w:right="40" w:firstLine="709"/>
        <w:contextualSpacing/>
        <w:jc w:val="both"/>
        <w:rPr>
          <w:rFonts w:eastAsia="Times New Roman" w:cs="Times New Roman"/>
          <w:color w:val="000000"/>
          <w:spacing w:val="4"/>
          <w:lang w:eastAsia="ru-RU" w:bidi="ru-RU"/>
        </w:rPr>
      </w:pPr>
      <w:r w:rsidRPr="00050DEB">
        <w:rPr>
          <w:rFonts w:eastAsia="Times New Roman" w:cs="Times New Roman"/>
          <w:color w:val="000000"/>
          <w:spacing w:val="4"/>
          <w:lang w:eastAsia="ru-RU" w:bidi="ru-RU"/>
        </w:rPr>
        <w:t>Заявление по образцу (приложение 1 к административному регламенту).</w:t>
      </w:r>
    </w:p>
    <w:p w:rsidR="00E07D32" w:rsidRPr="00050DEB" w:rsidRDefault="00E07D32" w:rsidP="00050DEB">
      <w:pPr>
        <w:pStyle w:val="a9"/>
        <w:numPr>
          <w:ilvl w:val="2"/>
          <w:numId w:val="22"/>
        </w:numPr>
        <w:suppressAutoHyphens w:val="0"/>
        <w:ind w:left="0" w:right="40" w:firstLine="709"/>
        <w:contextualSpacing/>
        <w:jc w:val="both"/>
        <w:rPr>
          <w:rFonts w:eastAsia="Times New Roman" w:cs="Times New Roman"/>
          <w:color w:val="000000"/>
          <w:spacing w:val="4"/>
          <w:lang w:eastAsia="ru-RU" w:bidi="ru-RU"/>
        </w:rPr>
      </w:pPr>
      <w:r w:rsidRPr="00050DEB">
        <w:rPr>
          <w:rFonts w:eastAsia="Times New Roman" w:cs="Times New Roman"/>
          <w:color w:val="000000"/>
          <w:spacing w:val="4"/>
          <w:lang w:eastAsia="ru-RU" w:bidi="ru-RU"/>
        </w:rPr>
        <w:t>Документ, удостоверяющий личность заявителя.</w:t>
      </w:r>
    </w:p>
    <w:p w:rsidR="00E07D32" w:rsidRPr="00050DEB" w:rsidRDefault="00E07D32" w:rsidP="00050DEB">
      <w:pPr>
        <w:pStyle w:val="a9"/>
        <w:numPr>
          <w:ilvl w:val="2"/>
          <w:numId w:val="22"/>
        </w:numPr>
        <w:suppressAutoHyphens w:val="0"/>
        <w:ind w:left="0" w:right="40" w:firstLine="709"/>
        <w:contextualSpacing/>
        <w:jc w:val="both"/>
        <w:rPr>
          <w:rFonts w:eastAsia="Times New Roman" w:cs="Times New Roman"/>
          <w:color w:val="000000"/>
          <w:spacing w:val="4"/>
          <w:lang w:eastAsia="ru-RU" w:bidi="ru-RU"/>
        </w:rPr>
      </w:pPr>
      <w:r w:rsidRPr="00050DEB">
        <w:rPr>
          <w:rFonts w:eastAsia="Times New Roman" w:cs="Times New Roman"/>
          <w:color w:val="000000"/>
          <w:spacing w:val="4"/>
          <w:lang w:eastAsia="ru-RU" w:bidi="ru-RU"/>
        </w:rPr>
        <w:t>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E07D32" w:rsidRPr="00050DEB" w:rsidRDefault="00E07D32" w:rsidP="00050DEB">
      <w:pPr>
        <w:pStyle w:val="a9"/>
        <w:numPr>
          <w:ilvl w:val="2"/>
          <w:numId w:val="22"/>
        </w:numPr>
        <w:suppressAutoHyphens w:val="0"/>
        <w:ind w:left="0" w:right="40" w:firstLine="709"/>
        <w:contextualSpacing/>
        <w:jc w:val="both"/>
        <w:rPr>
          <w:rFonts w:eastAsia="Times New Roman" w:cs="Times New Roman"/>
          <w:color w:val="000000"/>
          <w:spacing w:val="4"/>
          <w:lang w:eastAsia="ru-RU" w:bidi="ru-RU"/>
        </w:rPr>
      </w:pPr>
      <w:r w:rsidRPr="00050DEB">
        <w:rPr>
          <w:rFonts w:eastAsia="Times New Roman" w:cs="Times New Roman"/>
          <w:color w:val="000000"/>
          <w:spacing w:val="4"/>
          <w:lang w:eastAsia="ru-RU" w:bidi="ru-RU"/>
        </w:rPr>
        <w:t>Документы, подтверждающие право на предоставление земельного участка в собственность бесплатно, которые заявитель должен представить самостоятельно в соответствии с графой 4 таблицы приложения 2 к административному регламенту.</w:t>
      </w:r>
    </w:p>
    <w:p w:rsidR="00E07D32" w:rsidRPr="00050DEB" w:rsidRDefault="00E07D32" w:rsidP="00050DEB">
      <w:pPr>
        <w:pStyle w:val="a9"/>
        <w:numPr>
          <w:ilvl w:val="2"/>
          <w:numId w:val="22"/>
        </w:numPr>
        <w:suppressAutoHyphens w:val="0"/>
        <w:ind w:left="0" w:right="40" w:firstLine="709"/>
        <w:contextualSpacing/>
        <w:jc w:val="both"/>
        <w:rPr>
          <w:rFonts w:eastAsia="Times New Roman" w:cs="Times New Roman"/>
          <w:color w:val="000000"/>
          <w:spacing w:val="4"/>
          <w:lang w:eastAsia="ru-RU" w:bidi="ru-RU"/>
        </w:rPr>
      </w:pPr>
      <w:r w:rsidRPr="00050DEB">
        <w:rPr>
          <w:rFonts w:eastAsia="Times New Roman" w:cs="Times New Roman"/>
          <w:color w:val="000000"/>
          <w:spacing w:val="4"/>
          <w:lang w:eastAsia="ru-RU" w:bidi="ru-RU"/>
        </w:rPr>
        <w:t>Документ, подтверждающий право на внеочередное (первоочередное) приобретение земельного участка, - при наличии такого права.</w:t>
      </w:r>
    </w:p>
    <w:p w:rsidR="00E07D32" w:rsidRPr="00050DEB" w:rsidRDefault="00E07D32" w:rsidP="00050DEB">
      <w:pPr>
        <w:pStyle w:val="a9"/>
        <w:numPr>
          <w:ilvl w:val="2"/>
          <w:numId w:val="22"/>
        </w:numPr>
        <w:suppressAutoHyphens w:val="0"/>
        <w:ind w:left="0" w:right="40" w:firstLine="709"/>
        <w:contextualSpacing/>
        <w:jc w:val="both"/>
        <w:rPr>
          <w:rFonts w:eastAsia="Times New Roman" w:cs="Times New Roman"/>
          <w:color w:val="000000"/>
          <w:spacing w:val="4"/>
          <w:lang w:eastAsia="ru-RU" w:bidi="ru-RU"/>
        </w:rPr>
      </w:pPr>
      <w:r w:rsidRPr="00050DEB">
        <w:rPr>
          <w:rFonts w:eastAsia="Times New Roman" w:cs="Times New Roman"/>
          <w:color w:val="000000"/>
          <w:spacing w:val="4"/>
          <w:lang w:eastAsia="ru-RU" w:bidi="ru-RU"/>
        </w:rPr>
        <w:t xml:space="preserve">Документы, подтверждающие получение согласия на обработку персональных данных лица, не являющегося заявителем (в случае если для предоставления муниципальной услуги необходима обработка персональных данных лица, не являющегося заявителем, и в соответствии с Федеральным законом от 27.07.2006 №152-ФЗ «О персональных данных» обработка таких персональных данных может осуществляться с согласия указанного лица, кроме случаев, если указанное лицо признано безвестно </w:t>
      </w:r>
      <w:proofErr w:type="gramStart"/>
      <w:r w:rsidRPr="00050DEB">
        <w:rPr>
          <w:rFonts w:eastAsia="Times New Roman" w:cs="Times New Roman"/>
          <w:color w:val="000000"/>
          <w:spacing w:val="4"/>
          <w:lang w:eastAsia="ru-RU" w:bidi="ru-RU"/>
        </w:rPr>
        <w:t>отсутствующим</w:t>
      </w:r>
      <w:proofErr w:type="gramEnd"/>
      <w:r w:rsidRPr="00050DEB">
        <w:rPr>
          <w:rFonts w:eastAsia="Times New Roman" w:cs="Times New Roman"/>
          <w:color w:val="000000"/>
          <w:spacing w:val="4"/>
          <w:lang w:eastAsia="ru-RU" w:bidi="ru-RU"/>
        </w:rPr>
        <w:t xml:space="preserve"> либо объявлено в розыск, и его местонахождение не установлено уполномоченным федеральным органом исполнительной власти).</w:t>
      </w:r>
    </w:p>
    <w:p w:rsidR="00E07D32" w:rsidRPr="00050DEB" w:rsidRDefault="00E07D32" w:rsidP="00050DEB">
      <w:pPr>
        <w:pStyle w:val="a9"/>
        <w:numPr>
          <w:ilvl w:val="1"/>
          <w:numId w:val="22"/>
        </w:numPr>
        <w:tabs>
          <w:tab w:val="left" w:pos="1134"/>
        </w:tabs>
        <w:suppressAutoHyphens w:val="0"/>
        <w:ind w:left="0" w:right="40" w:firstLine="709"/>
        <w:contextualSpacing/>
        <w:jc w:val="both"/>
        <w:rPr>
          <w:rFonts w:eastAsia="Times New Roman" w:cs="Times New Roman"/>
          <w:color w:val="000000"/>
          <w:spacing w:val="4"/>
          <w:lang w:eastAsia="ru-RU" w:bidi="ru-RU"/>
        </w:rPr>
      </w:pPr>
      <w:r w:rsidRPr="00050DEB">
        <w:rPr>
          <w:rFonts w:eastAsia="Times New Roman" w:cs="Times New Roman"/>
          <w:color w:val="000000"/>
          <w:spacing w:val="4"/>
          <w:lang w:eastAsia="ru-RU" w:bidi="ru-RU"/>
        </w:rPr>
        <w:t>В случае установления личности заявителя (представителя заявителя) посредством идентификац</w:t>
      </w:r>
      <w:proofErr w:type="gramStart"/>
      <w:r w:rsidRPr="00050DEB">
        <w:rPr>
          <w:rFonts w:eastAsia="Times New Roman" w:cs="Times New Roman"/>
          <w:color w:val="000000"/>
          <w:spacing w:val="4"/>
          <w:lang w:eastAsia="ru-RU" w:bidi="ru-RU"/>
        </w:rPr>
        <w:t>ии и ау</w:t>
      </w:r>
      <w:proofErr w:type="gramEnd"/>
      <w:r w:rsidRPr="00050DEB">
        <w:rPr>
          <w:rFonts w:eastAsia="Times New Roman" w:cs="Times New Roman"/>
          <w:color w:val="000000"/>
          <w:spacing w:val="4"/>
          <w:lang w:eastAsia="ru-RU" w:bidi="ru-RU"/>
        </w:rPr>
        <w:t>тентификации с использованием информационных технологий, предусмотренных частью 18 статьи 14.1 Федерального закона от 27.07.2006 №149-ФЗ «Об информации, информационных технологиях и о защите информации», предъявление документов, удостоверяющих личность, в соответствии с законодательством Российской Федерации не требуется.</w:t>
      </w:r>
    </w:p>
    <w:p w:rsidR="00E07D32" w:rsidRPr="00050DEB" w:rsidRDefault="00E07D32" w:rsidP="00050DEB">
      <w:pPr>
        <w:pStyle w:val="a9"/>
        <w:numPr>
          <w:ilvl w:val="1"/>
          <w:numId w:val="22"/>
        </w:numPr>
        <w:tabs>
          <w:tab w:val="left" w:pos="1134"/>
        </w:tabs>
        <w:suppressAutoHyphens w:val="0"/>
        <w:ind w:left="0" w:right="40" w:firstLine="709"/>
        <w:contextualSpacing/>
        <w:jc w:val="both"/>
        <w:rPr>
          <w:rFonts w:eastAsia="Times New Roman" w:cs="Times New Roman"/>
          <w:color w:val="000000"/>
          <w:spacing w:val="4"/>
          <w:lang w:eastAsia="ru-RU" w:bidi="ru-RU"/>
        </w:rPr>
      </w:pPr>
      <w:r w:rsidRPr="00050DEB">
        <w:rPr>
          <w:rFonts w:eastAsia="Times New Roman" w:cs="Times New Roman"/>
          <w:color w:val="000000"/>
          <w:spacing w:val="4"/>
          <w:lang w:eastAsia="ru-RU" w:bidi="ru-RU"/>
        </w:rPr>
        <w:t>В рамках межведомственного информационного взаимодействия, осуществляемого в порядке и сроки, установленные законодательством, запрашиваются документы, предусмотренные графой 5 таблицы приложения 2 к административному регламенту, если заявитель не представил их самостоятельно.</w:t>
      </w:r>
    </w:p>
    <w:p w:rsidR="00E07D32" w:rsidRPr="00050DEB" w:rsidRDefault="00E07D32" w:rsidP="00050DEB">
      <w:pPr>
        <w:pStyle w:val="a9"/>
        <w:numPr>
          <w:ilvl w:val="1"/>
          <w:numId w:val="22"/>
        </w:numPr>
        <w:tabs>
          <w:tab w:val="left" w:pos="1134"/>
          <w:tab w:val="left" w:pos="1276"/>
        </w:tabs>
        <w:suppressAutoHyphens w:val="0"/>
        <w:ind w:left="0" w:right="40" w:firstLine="709"/>
        <w:contextualSpacing/>
        <w:jc w:val="both"/>
        <w:rPr>
          <w:rFonts w:eastAsia="Times New Roman" w:cs="Times New Roman"/>
          <w:color w:val="000000"/>
          <w:spacing w:val="4"/>
          <w:lang w:eastAsia="ru-RU" w:bidi="ru-RU"/>
        </w:rPr>
      </w:pPr>
      <w:r w:rsidRPr="00050DEB">
        <w:rPr>
          <w:rFonts w:eastAsia="Times New Roman" w:cs="Times New Roman"/>
          <w:color w:val="000000"/>
          <w:spacing w:val="4"/>
          <w:lang w:eastAsia="ru-RU" w:bidi="ru-RU"/>
        </w:rPr>
        <w:t>Документы, предусмотренные пунктом 2.9 административного регламента, заявитель вправе представить по собственной инициативе.</w:t>
      </w:r>
    </w:p>
    <w:p w:rsidR="00E07D32" w:rsidRPr="00050DEB" w:rsidRDefault="00E07D32" w:rsidP="00050DEB">
      <w:pPr>
        <w:pStyle w:val="a9"/>
        <w:numPr>
          <w:ilvl w:val="1"/>
          <w:numId w:val="22"/>
        </w:numPr>
        <w:tabs>
          <w:tab w:val="left" w:pos="1134"/>
          <w:tab w:val="left" w:pos="1276"/>
        </w:tabs>
        <w:suppressAutoHyphens w:val="0"/>
        <w:ind w:left="0" w:right="40" w:firstLine="709"/>
        <w:contextualSpacing/>
        <w:jc w:val="both"/>
        <w:rPr>
          <w:rFonts w:eastAsia="Times New Roman" w:cs="Times New Roman"/>
          <w:color w:val="000000"/>
          <w:spacing w:val="4"/>
          <w:lang w:eastAsia="ru-RU" w:bidi="ru-RU"/>
        </w:rPr>
      </w:pPr>
      <w:r w:rsidRPr="00050DEB">
        <w:rPr>
          <w:rFonts w:eastAsia="Times New Roman" w:cs="Times New Roman"/>
          <w:color w:val="000000"/>
          <w:spacing w:val="4"/>
          <w:lang w:eastAsia="ru-RU" w:bidi="ru-RU"/>
        </w:rPr>
        <w:t>Не допускается требовать от заявителя представления документов и информации или осуществления действий, предусмотренных частью 1 статьи 7 Федерального закона №210-ФЗ, в том числе представления документов, не указанных в пункте 2.7 административного регламента.</w:t>
      </w:r>
    </w:p>
    <w:p w:rsidR="00E07D32" w:rsidRPr="00050DEB" w:rsidRDefault="00E07D32" w:rsidP="00050DEB">
      <w:pPr>
        <w:pStyle w:val="a9"/>
        <w:numPr>
          <w:ilvl w:val="1"/>
          <w:numId w:val="22"/>
        </w:numPr>
        <w:tabs>
          <w:tab w:val="left" w:pos="1134"/>
          <w:tab w:val="left" w:pos="1276"/>
        </w:tabs>
        <w:suppressAutoHyphens w:val="0"/>
        <w:ind w:left="0" w:right="40" w:firstLine="709"/>
        <w:contextualSpacing/>
        <w:jc w:val="both"/>
        <w:rPr>
          <w:rFonts w:eastAsia="Times New Roman" w:cs="Times New Roman"/>
          <w:color w:val="000000"/>
          <w:spacing w:val="4"/>
          <w:lang w:eastAsia="ru-RU" w:bidi="ru-RU"/>
        </w:rPr>
      </w:pPr>
      <w:r w:rsidRPr="00050DEB">
        <w:rPr>
          <w:rFonts w:eastAsia="Times New Roman" w:cs="Times New Roman"/>
          <w:color w:val="000000"/>
          <w:spacing w:val="4"/>
          <w:lang w:eastAsia="ru-RU" w:bidi="ru-RU"/>
        </w:rPr>
        <w:t>Основания для отказа в приеме документов отсутствуют.</w:t>
      </w:r>
    </w:p>
    <w:p w:rsidR="00E07D32" w:rsidRPr="00050DEB" w:rsidRDefault="00E07D32" w:rsidP="00050DEB">
      <w:pPr>
        <w:pStyle w:val="a9"/>
        <w:numPr>
          <w:ilvl w:val="1"/>
          <w:numId w:val="22"/>
        </w:numPr>
        <w:tabs>
          <w:tab w:val="left" w:pos="1134"/>
          <w:tab w:val="left" w:pos="1276"/>
        </w:tabs>
        <w:suppressAutoHyphens w:val="0"/>
        <w:ind w:left="0" w:right="40" w:firstLine="709"/>
        <w:contextualSpacing/>
        <w:jc w:val="both"/>
        <w:rPr>
          <w:rFonts w:eastAsia="Times New Roman" w:cs="Times New Roman"/>
          <w:color w:val="000000"/>
          <w:spacing w:val="4"/>
          <w:lang w:eastAsia="ru-RU" w:bidi="ru-RU"/>
        </w:rPr>
      </w:pPr>
      <w:r w:rsidRPr="00050DEB">
        <w:rPr>
          <w:rFonts w:eastAsia="Times New Roman" w:cs="Times New Roman"/>
          <w:color w:val="000000"/>
          <w:spacing w:val="4"/>
          <w:lang w:eastAsia="ru-RU" w:bidi="ru-RU"/>
        </w:rPr>
        <w:t>Основания для приостановления предоставления муниципальной услуги отсутствуют.</w:t>
      </w:r>
    </w:p>
    <w:p w:rsidR="00E07D32" w:rsidRPr="00050DEB" w:rsidRDefault="00E07D32" w:rsidP="00050DEB">
      <w:pPr>
        <w:pStyle w:val="a9"/>
        <w:numPr>
          <w:ilvl w:val="1"/>
          <w:numId w:val="22"/>
        </w:numPr>
        <w:tabs>
          <w:tab w:val="left" w:pos="1134"/>
          <w:tab w:val="left" w:pos="1276"/>
        </w:tabs>
        <w:suppressAutoHyphens w:val="0"/>
        <w:ind w:left="0" w:right="40" w:firstLine="709"/>
        <w:contextualSpacing/>
        <w:jc w:val="both"/>
        <w:rPr>
          <w:rFonts w:eastAsia="Times New Roman" w:cs="Times New Roman"/>
          <w:color w:val="000000"/>
          <w:spacing w:val="4"/>
          <w:lang w:eastAsia="ru-RU" w:bidi="ru-RU"/>
        </w:rPr>
      </w:pPr>
      <w:r w:rsidRPr="00050DEB">
        <w:rPr>
          <w:rFonts w:eastAsia="Times New Roman" w:cs="Times New Roman"/>
          <w:color w:val="000000"/>
          <w:spacing w:val="4"/>
          <w:lang w:eastAsia="ru-RU" w:bidi="ru-RU"/>
        </w:rPr>
        <w:t>Основания для отказа в предоставлении муниципальной услуги:</w:t>
      </w:r>
    </w:p>
    <w:p w:rsidR="00E07D32" w:rsidRPr="00050DEB" w:rsidRDefault="00E07D32" w:rsidP="00050DEB">
      <w:pPr>
        <w:pStyle w:val="a9"/>
        <w:tabs>
          <w:tab w:val="left" w:pos="1134"/>
        </w:tabs>
        <w:ind w:left="0" w:right="40" w:firstLine="709"/>
        <w:jc w:val="both"/>
        <w:rPr>
          <w:rFonts w:eastAsia="Times New Roman" w:cs="Times New Roman"/>
          <w:color w:val="000000"/>
          <w:spacing w:val="4"/>
          <w:lang w:eastAsia="ru-RU" w:bidi="ru-RU"/>
        </w:rPr>
      </w:pPr>
      <w:r w:rsidRPr="00050DEB">
        <w:rPr>
          <w:rFonts w:eastAsia="Times New Roman" w:cs="Times New Roman"/>
          <w:color w:val="000000"/>
          <w:spacing w:val="4"/>
          <w:lang w:eastAsia="ru-RU" w:bidi="ru-RU"/>
        </w:rPr>
        <w:t>несоответствие заявления требованиям, предусмотренным пунктом 2.7.1 административного регламента;</w:t>
      </w:r>
    </w:p>
    <w:p w:rsidR="00E07D32" w:rsidRPr="00050DEB" w:rsidRDefault="00E07D32" w:rsidP="00050DEB">
      <w:pPr>
        <w:pStyle w:val="a9"/>
        <w:tabs>
          <w:tab w:val="left" w:pos="1134"/>
        </w:tabs>
        <w:ind w:left="0" w:right="40" w:firstLine="709"/>
        <w:jc w:val="both"/>
        <w:rPr>
          <w:rFonts w:eastAsia="Times New Roman" w:cs="Times New Roman"/>
          <w:color w:val="000000"/>
          <w:spacing w:val="4"/>
          <w:lang w:eastAsia="ru-RU" w:bidi="ru-RU"/>
        </w:rPr>
      </w:pPr>
      <w:r w:rsidRPr="00050DEB">
        <w:rPr>
          <w:rFonts w:eastAsia="Times New Roman" w:cs="Times New Roman"/>
          <w:color w:val="000000"/>
          <w:spacing w:val="4"/>
          <w:lang w:eastAsia="ru-RU" w:bidi="ru-RU"/>
        </w:rPr>
        <w:t>непредставление документов, предусмотренных пунктом 2.7 административного регламента;</w:t>
      </w:r>
    </w:p>
    <w:p w:rsidR="00E07D32" w:rsidRPr="00050DEB" w:rsidRDefault="00E07D32" w:rsidP="00050DEB">
      <w:pPr>
        <w:pStyle w:val="a9"/>
        <w:tabs>
          <w:tab w:val="left" w:pos="1134"/>
        </w:tabs>
        <w:ind w:left="0" w:right="40" w:firstLine="709"/>
        <w:jc w:val="both"/>
        <w:rPr>
          <w:rFonts w:eastAsia="Times New Roman" w:cs="Times New Roman"/>
          <w:color w:val="000000"/>
          <w:spacing w:val="4"/>
          <w:lang w:eastAsia="ru-RU" w:bidi="ru-RU"/>
        </w:rPr>
      </w:pPr>
      <w:r w:rsidRPr="00050DEB">
        <w:rPr>
          <w:rFonts w:eastAsia="Times New Roman" w:cs="Times New Roman"/>
          <w:color w:val="000000"/>
          <w:spacing w:val="4"/>
          <w:lang w:eastAsia="ru-RU" w:bidi="ru-RU"/>
        </w:rPr>
        <w:t>отсутствие оснований для предоставления земельного участка гражданину в собственность бесплатно в соответствии с федеральным законодательством и (или) законами Новосибирской области;</w:t>
      </w:r>
    </w:p>
    <w:p w:rsidR="00E07D32" w:rsidRPr="00050DEB" w:rsidRDefault="00E07D32" w:rsidP="00050DEB">
      <w:pPr>
        <w:pStyle w:val="a9"/>
        <w:tabs>
          <w:tab w:val="left" w:pos="1134"/>
        </w:tabs>
        <w:ind w:left="0" w:right="40" w:firstLine="709"/>
        <w:jc w:val="both"/>
        <w:rPr>
          <w:rFonts w:eastAsia="Times New Roman" w:cs="Times New Roman"/>
          <w:color w:val="000000"/>
          <w:spacing w:val="4"/>
          <w:lang w:eastAsia="ru-RU" w:bidi="ru-RU"/>
        </w:rPr>
      </w:pPr>
      <w:r w:rsidRPr="00050DEB">
        <w:rPr>
          <w:rFonts w:eastAsia="Times New Roman" w:cs="Times New Roman"/>
          <w:color w:val="000000"/>
          <w:spacing w:val="4"/>
          <w:lang w:eastAsia="ru-RU" w:bidi="ru-RU"/>
        </w:rPr>
        <w:t>реализация гражданином права на предоставление земельного участка в собственность бесплатно;</w:t>
      </w:r>
    </w:p>
    <w:p w:rsidR="00E07D32" w:rsidRPr="00050DEB" w:rsidRDefault="00E07D32" w:rsidP="00050DEB">
      <w:pPr>
        <w:pStyle w:val="a9"/>
        <w:tabs>
          <w:tab w:val="left" w:pos="1134"/>
        </w:tabs>
        <w:ind w:left="0" w:right="40" w:firstLine="709"/>
        <w:jc w:val="both"/>
        <w:rPr>
          <w:rFonts w:eastAsia="Times New Roman" w:cs="Times New Roman"/>
          <w:color w:val="000000"/>
          <w:spacing w:val="4"/>
          <w:lang w:eastAsia="ru-RU" w:bidi="ru-RU"/>
        </w:rPr>
      </w:pPr>
      <w:r w:rsidRPr="00050DEB">
        <w:rPr>
          <w:rFonts w:eastAsia="Times New Roman" w:cs="Times New Roman"/>
          <w:color w:val="000000"/>
          <w:spacing w:val="4"/>
          <w:lang w:eastAsia="ru-RU" w:bidi="ru-RU"/>
        </w:rPr>
        <w:t>недостоверность сведений, содержащихся в представленных документах.</w:t>
      </w:r>
    </w:p>
    <w:p w:rsidR="00E07D32" w:rsidRPr="00050DEB" w:rsidRDefault="00E07D32" w:rsidP="00050DEB">
      <w:pPr>
        <w:pStyle w:val="a9"/>
        <w:numPr>
          <w:ilvl w:val="1"/>
          <w:numId w:val="22"/>
        </w:numPr>
        <w:tabs>
          <w:tab w:val="left" w:pos="1134"/>
          <w:tab w:val="left" w:pos="1276"/>
        </w:tabs>
        <w:suppressAutoHyphens w:val="0"/>
        <w:ind w:left="0" w:right="40" w:firstLine="709"/>
        <w:contextualSpacing/>
        <w:jc w:val="both"/>
        <w:rPr>
          <w:rFonts w:eastAsia="Times New Roman" w:cs="Times New Roman"/>
          <w:color w:val="000000"/>
          <w:spacing w:val="4"/>
          <w:lang w:eastAsia="ru-RU" w:bidi="ru-RU"/>
        </w:rPr>
      </w:pPr>
      <w:r w:rsidRPr="00050DEB">
        <w:rPr>
          <w:rFonts w:eastAsia="Times New Roman" w:cs="Times New Roman"/>
          <w:color w:val="000000"/>
          <w:spacing w:val="4"/>
          <w:lang w:eastAsia="ru-RU" w:bidi="ru-RU"/>
        </w:rPr>
        <w:t>Муниципальная услуга предоставляется бесплатно.</w:t>
      </w:r>
    </w:p>
    <w:p w:rsidR="00E07D32" w:rsidRPr="00050DEB" w:rsidRDefault="00E07D32" w:rsidP="00050DEB">
      <w:pPr>
        <w:pStyle w:val="a9"/>
        <w:tabs>
          <w:tab w:val="left" w:pos="1134"/>
        </w:tabs>
        <w:ind w:left="0" w:right="40" w:firstLine="709"/>
        <w:jc w:val="both"/>
        <w:rPr>
          <w:rFonts w:eastAsia="Times New Roman" w:cs="Times New Roman"/>
          <w:color w:val="000000"/>
          <w:spacing w:val="4"/>
          <w:lang w:eastAsia="ru-RU" w:bidi="ru-RU"/>
        </w:rPr>
      </w:pPr>
      <w:r w:rsidRPr="00050DEB">
        <w:rPr>
          <w:rFonts w:eastAsia="Times New Roman" w:cs="Times New Roman"/>
          <w:color w:val="000000"/>
          <w:spacing w:val="4"/>
          <w:lang w:eastAsia="ru-RU" w:bidi="ru-RU"/>
        </w:rPr>
        <w:t xml:space="preserve">2.16. Максимальное время ожидания заявителя в очереди при подаче заявления и </w:t>
      </w:r>
      <w:r w:rsidRPr="00050DEB">
        <w:rPr>
          <w:rFonts w:eastAsia="Times New Roman" w:cs="Times New Roman"/>
          <w:color w:val="000000"/>
          <w:spacing w:val="4"/>
          <w:lang w:eastAsia="ru-RU" w:bidi="ru-RU"/>
        </w:rPr>
        <w:lastRenderedPageBreak/>
        <w:t>получении результата предоставления муниципальной услуги составляет не более 15 (пятнадцати) минут.</w:t>
      </w:r>
    </w:p>
    <w:p w:rsidR="00E07D32" w:rsidRPr="00050DEB" w:rsidRDefault="00E07D32" w:rsidP="00050DEB">
      <w:pPr>
        <w:pStyle w:val="a9"/>
        <w:tabs>
          <w:tab w:val="left" w:pos="1134"/>
        </w:tabs>
        <w:ind w:left="0" w:right="40" w:firstLine="709"/>
        <w:jc w:val="both"/>
        <w:rPr>
          <w:rFonts w:eastAsia="Times New Roman" w:cs="Times New Roman"/>
          <w:color w:val="000000"/>
          <w:spacing w:val="4"/>
          <w:lang w:eastAsia="ru-RU" w:bidi="ru-RU"/>
        </w:rPr>
      </w:pPr>
      <w:r w:rsidRPr="00050DEB">
        <w:rPr>
          <w:rFonts w:eastAsia="Times New Roman" w:cs="Times New Roman"/>
          <w:color w:val="000000"/>
          <w:spacing w:val="4"/>
          <w:lang w:eastAsia="ru-RU" w:bidi="ru-RU"/>
        </w:rPr>
        <w:t>2.17.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E07D32" w:rsidRPr="00050DEB" w:rsidRDefault="00E07D32" w:rsidP="00050DEB">
      <w:pPr>
        <w:widowControl w:val="0"/>
        <w:shd w:val="clear" w:color="auto" w:fill="FFFFFF"/>
        <w:spacing w:after="0" w:line="240" w:lineRule="auto"/>
        <w:ind w:right="23" w:firstLine="708"/>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2.18.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E07D32" w:rsidRPr="00050DEB" w:rsidRDefault="00E07D32" w:rsidP="00050DEB">
      <w:pPr>
        <w:widowControl w:val="0"/>
        <w:shd w:val="clear" w:color="auto" w:fill="FFFFFF"/>
        <w:spacing w:after="0" w:line="240" w:lineRule="auto"/>
        <w:ind w:right="23"/>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 в устной форме лично в часы приема в Администрацию, ГАУ «МФЦ» или по телефону в соответствии с режимом работы Администрации, ГАУ «МФЦ»;</w:t>
      </w:r>
    </w:p>
    <w:p w:rsidR="00E07D32" w:rsidRPr="00050DEB" w:rsidRDefault="00E07D32" w:rsidP="00050DEB">
      <w:pPr>
        <w:widowControl w:val="0"/>
        <w:shd w:val="clear" w:color="auto" w:fill="FFFFFF"/>
        <w:spacing w:after="0" w:line="240" w:lineRule="auto"/>
        <w:ind w:right="23"/>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 в письменной форме лично или почтовым отправлением в адрес Администрации;</w:t>
      </w:r>
    </w:p>
    <w:p w:rsidR="00E07D32" w:rsidRPr="00050DEB" w:rsidRDefault="00E07D32" w:rsidP="00050DEB">
      <w:pPr>
        <w:widowControl w:val="0"/>
        <w:shd w:val="clear" w:color="auto" w:fill="FFFFFF"/>
        <w:spacing w:after="0" w:line="240" w:lineRule="auto"/>
        <w:ind w:right="23"/>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 в электронной форме с использованием информационно-телекоммуникационной сети «Интернет», в том числе через Единый портал государственных и муниципальных услуг, в департамент, а также по электронной почте в ГАУ «МФЦ» - для получения информации о ходе предоставления конкретной муниципальной услуги, указанной в комплексном запросе.</w:t>
      </w:r>
    </w:p>
    <w:p w:rsidR="00E07D32" w:rsidRPr="00050DEB" w:rsidRDefault="00E07D32" w:rsidP="00050DEB">
      <w:pPr>
        <w:widowControl w:val="0"/>
        <w:shd w:val="clear" w:color="auto" w:fill="FFFFFF"/>
        <w:spacing w:after="0" w:line="240" w:lineRule="auto"/>
        <w:ind w:right="23" w:firstLine="708"/>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 Администрации, ГАУ «МФЦ» (лично или по телефону) осуществляет устное информирование обратившегося за информацией заявителя. В целях обеспечения конфиденциальности сведений одним специалистом одновременно ведется прием одного заявителя. Одновременное информирование и (или) прием двух или более заявителей не допускается.</w:t>
      </w:r>
    </w:p>
    <w:p w:rsidR="00E07D32" w:rsidRPr="00050DEB" w:rsidRDefault="00E07D32" w:rsidP="00050DEB">
      <w:pPr>
        <w:widowControl w:val="0"/>
        <w:shd w:val="clear" w:color="auto" w:fill="FFFFFF"/>
        <w:spacing w:after="0" w:line="240" w:lineRule="auto"/>
        <w:ind w:right="23" w:firstLine="708"/>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Для информирования заявителей о фамилии, имени, отчестве (при наличии) и должности специалистов, предоставляющих муниципальную услугу, специалисты обеспечиваются личными идентификационными карточками и (или) настольными табличками. В ответе на телефонный звонок должна содержаться информация о фамилии, имени, отчестве (при наличии) и должности сотрудника, принявшего телефонный звонок.</w:t>
      </w:r>
    </w:p>
    <w:p w:rsidR="00E07D32" w:rsidRPr="00050DEB" w:rsidRDefault="00E07D32" w:rsidP="00050DEB">
      <w:pPr>
        <w:widowControl w:val="0"/>
        <w:shd w:val="clear" w:color="auto" w:fill="FFFFFF"/>
        <w:spacing w:after="0" w:line="240" w:lineRule="auto"/>
        <w:ind w:right="23" w:firstLine="708"/>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 xml:space="preserve">Устное информирование каждого обратившегося за информацией заявителя осуществляется не более 15 минут. Время ожидания в очереди при личном обращении не должно превышать 15 минут. Если для подготовки ответа на устное обращение требуется более 15 минут, специалисты, осуществляющие устное информирование, предлагают заявителю назначить другое удобное для него время для устного </w:t>
      </w:r>
      <w:proofErr w:type="gramStart"/>
      <w:r w:rsidRPr="00050DEB">
        <w:rPr>
          <w:rFonts w:ascii="Times New Roman" w:eastAsia="Times New Roman" w:hAnsi="Times New Roman" w:cs="Times New Roman"/>
          <w:color w:val="000000"/>
          <w:spacing w:val="4"/>
          <w:sz w:val="24"/>
          <w:szCs w:val="24"/>
          <w:lang w:bidi="ru-RU"/>
        </w:rPr>
        <w:t>информирования</w:t>
      </w:r>
      <w:proofErr w:type="gramEnd"/>
      <w:r w:rsidRPr="00050DEB">
        <w:rPr>
          <w:rFonts w:ascii="Times New Roman" w:eastAsia="Times New Roman" w:hAnsi="Times New Roman" w:cs="Times New Roman"/>
          <w:color w:val="000000"/>
          <w:spacing w:val="4"/>
          <w:sz w:val="24"/>
          <w:szCs w:val="24"/>
          <w:lang w:bidi="ru-RU"/>
        </w:rPr>
        <w:t xml:space="preserve"> либо предлагают заявителю направить письменный ответ посредством почтового отправления либо в электронной форме, в том числе через Единый портал государственных и муниципальных услуг.</w:t>
      </w:r>
    </w:p>
    <w:p w:rsidR="00E07D32" w:rsidRPr="00050DEB" w:rsidRDefault="00E07D32" w:rsidP="00050DEB">
      <w:pPr>
        <w:widowControl w:val="0"/>
        <w:shd w:val="clear" w:color="auto" w:fill="FFFFFF"/>
        <w:spacing w:after="0" w:line="240" w:lineRule="auto"/>
        <w:ind w:right="23" w:firstLine="708"/>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Письменное информирование заявителя осуществляется при получении от него письменного обращения лично, посредством почтового отправления, обращения в электронной форме, в том числе через Единый портал государственных и муниципальных услуг, о предоставлении информации по вопросам предоставления муниципальной услуги, в том числе о ходе предоставления муниципальной услуги. Обращение регистрируется в день поступления в Администрацию.</w:t>
      </w:r>
    </w:p>
    <w:p w:rsidR="00E07D32" w:rsidRPr="00050DEB" w:rsidRDefault="00E07D32" w:rsidP="00050DEB">
      <w:pPr>
        <w:widowControl w:val="0"/>
        <w:shd w:val="clear" w:color="auto" w:fill="FFFFFF"/>
        <w:spacing w:after="0" w:line="240" w:lineRule="auto"/>
        <w:ind w:right="23" w:firstLine="708"/>
        <w:jc w:val="both"/>
        <w:rPr>
          <w:rFonts w:ascii="Times New Roman" w:eastAsia="Times New Roman" w:hAnsi="Times New Roman" w:cs="Times New Roman"/>
          <w:color w:val="000000"/>
          <w:spacing w:val="4"/>
          <w:sz w:val="24"/>
          <w:szCs w:val="24"/>
          <w:lang w:bidi="ru-RU"/>
        </w:rPr>
      </w:pPr>
      <w:proofErr w:type="gramStart"/>
      <w:r w:rsidRPr="00050DEB">
        <w:rPr>
          <w:rFonts w:ascii="Times New Roman" w:eastAsia="Times New Roman" w:hAnsi="Times New Roman" w:cs="Times New Roman"/>
          <w:color w:val="000000"/>
          <w:spacing w:val="4"/>
          <w:sz w:val="24"/>
          <w:szCs w:val="24"/>
          <w:lang w:bidi="ru-RU"/>
        </w:rPr>
        <w:t>Письменный ответ подписывается Главой рабочего поселка Краснозерское Краснозерского района Новосибирской области (далее – Главой), содержит фамилию и номер телефона исполнителя и выдается заявителю лично или направляется (с учетом формы и способа обращения заявителя) по почтовому адресу, указанному в обращении, или по адресу электронной почты, указанному в обращении, или через Единый портал государственных и муниципальных услуг.</w:t>
      </w:r>
      <w:proofErr w:type="gramEnd"/>
    </w:p>
    <w:p w:rsidR="00E07D32" w:rsidRPr="00050DEB" w:rsidRDefault="00E07D32" w:rsidP="00050DEB">
      <w:pPr>
        <w:widowControl w:val="0"/>
        <w:shd w:val="clear" w:color="auto" w:fill="FFFFFF"/>
        <w:spacing w:after="0" w:line="240" w:lineRule="auto"/>
        <w:ind w:right="23" w:firstLine="708"/>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 xml:space="preserve">Информация о месте нахождения, графике работы, номерах справочных телефонов, адресах электронной почты Администрации и ГАУ «МФЦ» размещается на информационных стендах в Администрации, на официальном сайте рабочего поселка Краснозерское Краснозерского района Новосибирской области, в федеральном реестре, </w:t>
      </w:r>
      <w:r w:rsidRPr="00050DEB">
        <w:rPr>
          <w:rFonts w:ascii="Times New Roman" w:eastAsia="Times New Roman" w:hAnsi="Times New Roman" w:cs="Times New Roman"/>
          <w:color w:val="000000"/>
          <w:spacing w:val="4"/>
          <w:sz w:val="24"/>
          <w:szCs w:val="24"/>
          <w:lang w:bidi="ru-RU"/>
        </w:rPr>
        <w:lastRenderedPageBreak/>
        <w:t>на Едином портале государственных и муниципальных услуг (</w:t>
      </w:r>
      <w:proofErr w:type="spellStart"/>
      <w:r w:rsidRPr="00050DEB">
        <w:rPr>
          <w:rFonts w:ascii="Times New Roman" w:eastAsia="Times New Roman" w:hAnsi="Times New Roman" w:cs="Times New Roman"/>
          <w:color w:val="000000"/>
          <w:spacing w:val="4"/>
          <w:sz w:val="24"/>
          <w:szCs w:val="24"/>
          <w:lang w:bidi="ru-RU"/>
        </w:rPr>
        <w:t>www.gosuslugi.ru</w:t>
      </w:r>
      <w:proofErr w:type="spellEnd"/>
      <w:r w:rsidRPr="00050DEB">
        <w:rPr>
          <w:rFonts w:ascii="Times New Roman" w:eastAsia="Times New Roman" w:hAnsi="Times New Roman" w:cs="Times New Roman"/>
          <w:color w:val="000000"/>
          <w:spacing w:val="4"/>
          <w:sz w:val="24"/>
          <w:szCs w:val="24"/>
          <w:lang w:bidi="ru-RU"/>
        </w:rPr>
        <w:t xml:space="preserve">, </w:t>
      </w:r>
      <w:proofErr w:type="spellStart"/>
      <w:r w:rsidRPr="00050DEB">
        <w:rPr>
          <w:rFonts w:ascii="Times New Roman" w:eastAsia="Times New Roman" w:hAnsi="Times New Roman" w:cs="Times New Roman"/>
          <w:color w:val="000000"/>
          <w:spacing w:val="4"/>
          <w:sz w:val="24"/>
          <w:szCs w:val="24"/>
          <w:lang w:bidi="ru-RU"/>
        </w:rPr>
        <w:t>госуслуги</w:t>
      </w:r>
      <w:proofErr w:type="gramStart"/>
      <w:r w:rsidRPr="00050DEB">
        <w:rPr>
          <w:rFonts w:ascii="Times New Roman" w:eastAsia="Times New Roman" w:hAnsi="Times New Roman" w:cs="Times New Roman"/>
          <w:color w:val="000000"/>
          <w:spacing w:val="4"/>
          <w:sz w:val="24"/>
          <w:szCs w:val="24"/>
          <w:lang w:bidi="ru-RU"/>
        </w:rPr>
        <w:t>.р</w:t>
      </w:r>
      <w:proofErr w:type="gramEnd"/>
      <w:r w:rsidRPr="00050DEB">
        <w:rPr>
          <w:rFonts w:ascii="Times New Roman" w:eastAsia="Times New Roman" w:hAnsi="Times New Roman" w:cs="Times New Roman"/>
          <w:color w:val="000000"/>
          <w:spacing w:val="4"/>
          <w:sz w:val="24"/>
          <w:szCs w:val="24"/>
          <w:lang w:bidi="ru-RU"/>
        </w:rPr>
        <w:t>ф</w:t>
      </w:r>
      <w:proofErr w:type="spellEnd"/>
      <w:r w:rsidRPr="00050DEB">
        <w:rPr>
          <w:rFonts w:ascii="Times New Roman" w:eastAsia="Times New Roman" w:hAnsi="Times New Roman" w:cs="Times New Roman"/>
          <w:color w:val="000000"/>
          <w:spacing w:val="4"/>
          <w:sz w:val="24"/>
          <w:szCs w:val="24"/>
          <w:lang w:bidi="ru-RU"/>
        </w:rPr>
        <w:t>). В ГАУ «МФЦ» информация, необходимая для предоставления муниципальной услуги, в том числе о режиме работы и адресах филиалов ГАУ «МФЦ», содержится в секторе информирования и ожидания в помещениях ГАУ «МФЦ», на официальном сайте ГАУ «МФЦ».</w:t>
      </w:r>
    </w:p>
    <w:p w:rsidR="00E07D32" w:rsidRPr="00050DEB" w:rsidRDefault="00E07D32" w:rsidP="00050DEB">
      <w:pPr>
        <w:widowControl w:val="0"/>
        <w:shd w:val="clear" w:color="auto" w:fill="FFFFFF"/>
        <w:spacing w:after="0" w:line="240" w:lineRule="auto"/>
        <w:ind w:right="23" w:firstLine="708"/>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2.19.</w:t>
      </w:r>
      <w:r w:rsidRPr="00050DEB">
        <w:rPr>
          <w:rFonts w:ascii="Times New Roman" w:eastAsia="Times New Roman" w:hAnsi="Times New Roman" w:cs="Times New Roman"/>
          <w:color w:val="000000"/>
          <w:spacing w:val="4"/>
          <w:sz w:val="24"/>
          <w:szCs w:val="24"/>
          <w:lang w:bidi="ru-RU"/>
        </w:rPr>
        <w:tab/>
        <w:t>При предоставлении муниципальной услуги прием заявителей осуществляется в зданиях, которые соответствуют санитарно-эпидемиологическим правилам и нормам, оборудуются системой кондиционирования воздуха, противопожарной системой и средствами пожаротушения, предусматриваются пути эвакуации, места общего пользования (туалет, гардероб).</w:t>
      </w:r>
    </w:p>
    <w:p w:rsidR="00E07D32" w:rsidRPr="00050DEB" w:rsidRDefault="00E07D32" w:rsidP="00050DEB">
      <w:pPr>
        <w:widowControl w:val="0"/>
        <w:shd w:val="clear" w:color="auto" w:fill="FFFFFF"/>
        <w:spacing w:after="0" w:line="240" w:lineRule="auto"/>
        <w:ind w:right="23" w:firstLine="708"/>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Территория, прилегающая к зданию, оборудуется парковочными местами для стоянки легкового транспорта. Доступ заявителей к парковочным местам является бесплатным.</w:t>
      </w:r>
    </w:p>
    <w:p w:rsidR="00E07D32" w:rsidRPr="00050DEB" w:rsidRDefault="00E07D32" w:rsidP="00050DEB">
      <w:pPr>
        <w:widowControl w:val="0"/>
        <w:shd w:val="clear" w:color="auto" w:fill="FFFFFF"/>
        <w:spacing w:after="0" w:line="240" w:lineRule="auto"/>
        <w:ind w:right="23" w:firstLine="708"/>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 xml:space="preserve">Вход в здание оформляется табличкой, информирующей о наименовании органа (организации), предоставляющего муниципальную услугу, оборудуется устройством для </w:t>
      </w:r>
      <w:proofErr w:type="spellStart"/>
      <w:r w:rsidRPr="00050DEB">
        <w:rPr>
          <w:rFonts w:ascii="Times New Roman" w:eastAsia="Times New Roman" w:hAnsi="Times New Roman" w:cs="Times New Roman"/>
          <w:color w:val="000000"/>
          <w:spacing w:val="4"/>
          <w:sz w:val="24"/>
          <w:szCs w:val="24"/>
          <w:lang w:bidi="ru-RU"/>
        </w:rPr>
        <w:t>маломобильных</w:t>
      </w:r>
      <w:proofErr w:type="spellEnd"/>
      <w:r w:rsidRPr="00050DEB">
        <w:rPr>
          <w:rFonts w:ascii="Times New Roman" w:eastAsia="Times New Roman" w:hAnsi="Times New Roman" w:cs="Times New Roman"/>
          <w:color w:val="000000"/>
          <w:spacing w:val="4"/>
          <w:sz w:val="24"/>
          <w:szCs w:val="24"/>
          <w:lang w:bidi="ru-RU"/>
        </w:rPr>
        <w:t xml:space="preserve"> граждан.</w:t>
      </w:r>
    </w:p>
    <w:p w:rsidR="00E07D32" w:rsidRPr="00050DEB" w:rsidRDefault="00E07D32" w:rsidP="00050DEB">
      <w:pPr>
        <w:widowControl w:val="0"/>
        <w:shd w:val="clear" w:color="auto" w:fill="FFFFFF"/>
        <w:spacing w:after="0" w:line="240" w:lineRule="auto"/>
        <w:ind w:right="23" w:firstLine="708"/>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Помещения для приема заявителей оборудуются пандусами, лифтами,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E07D32" w:rsidRPr="00050DEB" w:rsidRDefault="00E07D32" w:rsidP="00050DEB">
      <w:pPr>
        <w:widowControl w:val="0"/>
        <w:shd w:val="clear" w:color="auto" w:fill="FFFFFF"/>
        <w:spacing w:after="0" w:line="240" w:lineRule="auto"/>
        <w:ind w:right="23" w:firstLine="708"/>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Места ожидания в очереди оборудуются стульями, кресельными секциями. У входа в каждое помещение размещается табличка с наименованием и номером кабинета.</w:t>
      </w:r>
    </w:p>
    <w:p w:rsidR="00E07D32" w:rsidRPr="00050DEB" w:rsidRDefault="00E07D32" w:rsidP="00050DEB">
      <w:pPr>
        <w:widowControl w:val="0"/>
        <w:shd w:val="clear" w:color="auto" w:fill="FFFFFF"/>
        <w:spacing w:after="0" w:line="240" w:lineRule="auto"/>
        <w:ind w:right="23"/>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Места для информирования заявителей и заполнения запросов о предоставлении муниципальной услуги оборудуются информационными стендами, стульями, столами (стойками) и обеспечиваются письменными принадлежностями.</w:t>
      </w:r>
    </w:p>
    <w:p w:rsidR="00E07D32" w:rsidRPr="00050DEB" w:rsidRDefault="00E07D32" w:rsidP="00050DEB">
      <w:pPr>
        <w:widowControl w:val="0"/>
        <w:shd w:val="clear" w:color="auto" w:fill="FFFFFF"/>
        <w:spacing w:after="0" w:line="240" w:lineRule="auto"/>
        <w:ind w:right="23" w:firstLine="708"/>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В зданиях, помещениях, в которых предоставляется муниципальная услуга, обеспечивается доступность для инвалидов объектов в соответствии с законодательством Российской Федерации о социальной защите инвалидов, в том числе с соблюдением требований статьи 15 Федерального закона от 24.11.1995 № 181 -ФЗ «О социальной защите инвалидов в Российской Федерации».</w:t>
      </w:r>
    </w:p>
    <w:p w:rsidR="00E07D32" w:rsidRPr="00050DEB" w:rsidRDefault="00E07D32" w:rsidP="00050DEB">
      <w:pPr>
        <w:widowControl w:val="0"/>
        <w:shd w:val="clear" w:color="auto" w:fill="FFFFFF"/>
        <w:spacing w:after="0" w:line="240" w:lineRule="auto"/>
        <w:ind w:right="23" w:firstLine="708"/>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2.20.</w:t>
      </w:r>
      <w:r w:rsidRPr="00050DEB">
        <w:rPr>
          <w:rFonts w:ascii="Times New Roman" w:eastAsia="Times New Roman" w:hAnsi="Times New Roman" w:cs="Times New Roman"/>
          <w:color w:val="000000"/>
          <w:spacing w:val="4"/>
          <w:sz w:val="24"/>
          <w:szCs w:val="24"/>
          <w:lang w:bidi="ru-RU"/>
        </w:rPr>
        <w:tab/>
        <w:t xml:space="preserve"> Информационные стенды располагаются в доступном месте и содержат:</w:t>
      </w:r>
    </w:p>
    <w:p w:rsidR="00E07D32" w:rsidRPr="00050DEB" w:rsidRDefault="00E07D32" w:rsidP="00050DEB">
      <w:pPr>
        <w:widowControl w:val="0"/>
        <w:shd w:val="clear" w:color="auto" w:fill="FFFFFF"/>
        <w:spacing w:after="0" w:line="240" w:lineRule="auto"/>
        <w:ind w:right="23"/>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 выдержки из нормативных правовых актов, содержащих нормы, регулирующие деятельность по предоставлению муниципальной услуги;</w:t>
      </w:r>
    </w:p>
    <w:p w:rsidR="00E07D32" w:rsidRPr="00050DEB" w:rsidRDefault="00E07D32" w:rsidP="00050DEB">
      <w:pPr>
        <w:widowControl w:val="0"/>
        <w:shd w:val="clear" w:color="auto" w:fill="FFFFFF"/>
        <w:spacing w:after="0" w:line="240" w:lineRule="auto"/>
        <w:ind w:right="23"/>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 образцы заполнения документов, необходимых для получения муниципальной услуги, и их перечень;</w:t>
      </w:r>
    </w:p>
    <w:p w:rsidR="00E07D32" w:rsidRPr="00050DEB" w:rsidRDefault="00E07D32" w:rsidP="00050DEB">
      <w:pPr>
        <w:widowControl w:val="0"/>
        <w:shd w:val="clear" w:color="auto" w:fill="FFFFFF"/>
        <w:spacing w:after="0" w:line="240" w:lineRule="auto"/>
        <w:ind w:right="23"/>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 информацию о месте нахождения, графике работы, номерах справочных телефонов, адресах электронной почты Администрации, ГАУ «МФЦ», адресах официального сайта р.п</w:t>
      </w:r>
      <w:proofErr w:type="gramStart"/>
      <w:r w:rsidRPr="00050DEB">
        <w:rPr>
          <w:rFonts w:ascii="Times New Roman" w:eastAsia="Times New Roman" w:hAnsi="Times New Roman" w:cs="Times New Roman"/>
          <w:color w:val="000000"/>
          <w:spacing w:val="4"/>
          <w:sz w:val="24"/>
          <w:szCs w:val="24"/>
          <w:lang w:bidi="ru-RU"/>
        </w:rPr>
        <w:t>.К</w:t>
      </w:r>
      <w:proofErr w:type="gramEnd"/>
      <w:r w:rsidRPr="00050DEB">
        <w:rPr>
          <w:rFonts w:ascii="Times New Roman" w:eastAsia="Times New Roman" w:hAnsi="Times New Roman" w:cs="Times New Roman"/>
          <w:color w:val="000000"/>
          <w:spacing w:val="4"/>
          <w:sz w:val="24"/>
          <w:szCs w:val="24"/>
          <w:lang w:bidi="ru-RU"/>
        </w:rPr>
        <w:t>раснозерское  и официального сайта ГАУ «МФЦ», где заинтересованные лица могут получить информацию, необходимую для предоставления муниципальной услуги;</w:t>
      </w:r>
    </w:p>
    <w:p w:rsidR="00E07D32" w:rsidRPr="00050DEB" w:rsidRDefault="00E07D32" w:rsidP="00050DEB">
      <w:pPr>
        <w:widowControl w:val="0"/>
        <w:shd w:val="clear" w:color="auto" w:fill="FFFFFF"/>
        <w:spacing w:after="0" w:line="240" w:lineRule="auto"/>
        <w:ind w:right="23"/>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 номер кабинета, в котором предоставляется муниципальная услуга, фамилии, имена, отчества (при наличии) специалистов, ответственных за предоставление муниципальной услуги;</w:t>
      </w:r>
    </w:p>
    <w:p w:rsidR="00E07D32" w:rsidRPr="00050DEB" w:rsidRDefault="00E07D32" w:rsidP="00050DEB">
      <w:pPr>
        <w:widowControl w:val="0"/>
        <w:shd w:val="clear" w:color="auto" w:fill="FFFFFF"/>
        <w:spacing w:after="0" w:line="240" w:lineRule="auto"/>
        <w:ind w:right="23"/>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 текст административного регламента с приложениями;</w:t>
      </w:r>
    </w:p>
    <w:p w:rsidR="00E07D32" w:rsidRPr="00050DEB" w:rsidRDefault="00E07D32" w:rsidP="00050DEB">
      <w:pPr>
        <w:widowControl w:val="0"/>
        <w:shd w:val="clear" w:color="auto" w:fill="FFFFFF"/>
        <w:spacing w:after="0" w:line="240" w:lineRule="auto"/>
        <w:ind w:right="23"/>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 информацию о порядке подачи и рассмотрения жалобы на действия (бездействие) Администрации, предоставляющей муниципальную услугу, ГАУ «МФЦ», а также их должностных лиц, муниципальных служащих, работников.</w:t>
      </w:r>
    </w:p>
    <w:p w:rsidR="00E07D32" w:rsidRPr="00050DEB" w:rsidRDefault="00E07D32" w:rsidP="00050DEB">
      <w:pPr>
        <w:widowControl w:val="0"/>
        <w:shd w:val="clear" w:color="auto" w:fill="FFFFFF"/>
        <w:spacing w:after="0" w:line="240" w:lineRule="auto"/>
        <w:ind w:right="23" w:firstLine="708"/>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2.21.</w:t>
      </w:r>
      <w:r w:rsidRPr="00050DEB">
        <w:rPr>
          <w:rFonts w:ascii="Times New Roman" w:eastAsia="Times New Roman" w:hAnsi="Times New Roman" w:cs="Times New Roman"/>
          <w:color w:val="000000"/>
          <w:spacing w:val="4"/>
          <w:sz w:val="24"/>
          <w:szCs w:val="24"/>
          <w:lang w:bidi="ru-RU"/>
        </w:rPr>
        <w:tab/>
        <w:t xml:space="preserve"> Показателями доступности муниципальной услуги являются: </w:t>
      </w:r>
    </w:p>
    <w:p w:rsidR="00E07D32" w:rsidRPr="00050DEB" w:rsidRDefault="00E07D32" w:rsidP="00050DEB">
      <w:pPr>
        <w:widowControl w:val="0"/>
        <w:shd w:val="clear" w:color="auto" w:fill="FFFFFF"/>
        <w:spacing w:after="0" w:line="240" w:lineRule="auto"/>
        <w:ind w:right="23"/>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E07D32" w:rsidRPr="00050DEB" w:rsidRDefault="00E07D32" w:rsidP="00050DEB">
      <w:pPr>
        <w:widowControl w:val="0"/>
        <w:shd w:val="clear" w:color="auto" w:fill="FFFFFF"/>
        <w:spacing w:after="0" w:line="240" w:lineRule="auto"/>
        <w:ind w:right="23"/>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 xml:space="preserve">- транспортная доступность мест предоставления муниципальной услуги; обеспечение беспрепятственного доступа к местам предоставления муниципальной услуги </w:t>
      </w:r>
      <w:proofErr w:type="spellStart"/>
      <w:r w:rsidRPr="00050DEB">
        <w:rPr>
          <w:rFonts w:ascii="Times New Roman" w:eastAsia="Times New Roman" w:hAnsi="Times New Roman" w:cs="Times New Roman"/>
          <w:color w:val="000000"/>
          <w:spacing w:val="4"/>
          <w:sz w:val="24"/>
          <w:szCs w:val="24"/>
          <w:lang w:bidi="ru-RU"/>
        </w:rPr>
        <w:t>маломобильных</w:t>
      </w:r>
      <w:proofErr w:type="spellEnd"/>
      <w:r w:rsidRPr="00050DEB">
        <w:rPr>
          <w:rFonts w:ascii="Times New Roman" w:eastAsia="Times New Roman" w:hAnsi="Times New Roman" w:cs="Times New Roman"/>
          <w:color w:val="000000"/>
          <w:spacing w:val="4"/>
          <w:sz w:val="24"/>
          <w:szCs w:val="24"/>
          <w:lang w:bidi="ru-RU"/>
        </w:rPr>
        <w:t xml:space="preserve"> групп граждан, включая инвалидов, использующих кресла-коляски и </w:t>
      </w:r>
      <w:r w:rsidRPr="00050DEB">
        <w:rPr>
          <w:rFonts w:ascii="Times New Roman" w:eastAsia="Times New Roman" w:hAnsi="Times New Roman" w:cs="Times New Roman"/>
          <w:color w:val="000000"/>
          <w:spacing w:val="4"/>
          <w:sz w:val="24"/>
          <w:szCs w:val="24"/>
          <w:lang w:bidi="ru-RU"/>
        </w:rPr>
        <w:lastRenderedPageBreak/>
        <w:t>собак-проводников;</w:t>
      </w:r>
    </w:p>
    <w:p w:rsidR="00E07D32" w:rsidRPr="00050DEB" w:rsidRDefault="00E07D32" w:rsidP="00050DEB">
      <w:pPr>
        <w:widowControl w:val="0"/>
        <w:shd w:val="clear" w:color="auto" w:fill="FFFFFF"/>
        <w:spacing w:after="0" w:line="240" w:lineRule="auto"/>
        <w:ind w:right="23"/>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 наличие бесплатной парковки транспортных средств, в том числе с соблюдением требований законодательства Российской Федерации о социальной защите инвалидов;</w:t>
      </w:r>
    </w:p>
    <w:p w:rsidR="00E07D32" w:rsidRPr="00050DEB" w:rsidRDefault="00E07D32" w:rsidP="00050DEB">
      <w:pPr>
        <w:widowControl w:val="0"/>
        <w:shd w:val="clear" w:color="auto" w:fill="FFFFFF"/>
        <w:spacing w:after="0" w:line="240" w:lineRule="auto"/>
        <w:ind w:right="23"/>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 предоставление бесплатно муниципальной услуги и информации о ней.</w:t>
      </w:r>
    </w:p>
    <w:p w:rsidR="00E07D32" w:rsidRPr="00050DEB" w:rsidRDefault="00E07D32" w:rsidP="00050DEB">
      <w:pPr>
        <w:widowControl w:val="0"/>
        <w:shd w:val="clear" w:color="auto" w:fill="FFFFFF"/>
        <w:spacing w:after="0" w:line="240" w:lineRule="auto"/>
        <w:ind w:right="23" w:firstLine="708"/>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2.22.</w:t>
      </w:r>
      <w:r w:rsidRPr="00050DEB">
        <w:rPr>
          <w:rFonts w:ascii="Times New Roman" w:eastAsia="Times New Roman" w:hAnsi="Times New Roman" w:cs="Times New Roman"/>
          <w:color w:val="000000"/>
          <w:spacing w:val="4"/>
          <w:sz w:val="24"/>
          <w:szCs w:val="24"/>
          <w:lang w:bidi="ru-RU"/>
        </w:rPr>
        <w:tab/>
        <w:t>Показателями качества муниципальной услуги являются:</w:t>
      </w:r>
    </w:p>
    <w:p w:rsidR="00E07D32" w:rsidRPr="00050DEB" w:rsidRDefault="00E07D32" w:rsidP="00050DEB">
      <w:pPr>
        <w:widowControl w:val="0"/>
        <w:shd w:val="clear" w:color="auto" w:fill="FFFFFF"/>
        <w:spacing w:after="0" w:line="240" w:lineRule="auto"/>
        <w:ind w:right="23"/>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 исполнение обращения в установленные сроки;</w:t>
      </w:r>
    </w:p>
    <w:p w:rsidR="00E07D32" w:rsidRPr="00050DEB" w:rsidRDefault="00E07D32" w:rsidP="00050DEB">
      <w:pPr>
        <w:widowControl w:val="0"/>
        <w:spacing w:after="0" w:line="240" w:lineRule="auto"/>
        <w:ind w:right="23"/>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 соблюдение порядка выполнения административных процедур.</w:t>
      </w:r>
    </w:p>
    <w:p w:rsidR="00E07D32" w:rsidRPr="00050DEB" w:rsidRDefault="00E07D32" w:rsidP="00050DEB">
      <w:pPr>
        <w:widowControl w:val="0"/>
        <w:spacing w:after="0" w:line="240" w:lineRule="auto"/>
        <w:jc w:val="center"/>
        <w:rPr>
          <w:rFonts w:ascii="Times New Roman" w:eastAsia="Times New Roman" w:hAnsi="Times New Roman" w:cs="Times New Roman"/>
          <w:b/>
          <w:color w:val="000000"/>
          <w:sz w:val="24"/>
          <w:szCs w:val="24"/>
          <w:lang w:bidi="ru-RU"/>
        </w:rPr>
      </w:pPr>
    </w:p>
    <w:p w:rsidR="00E07D32" w:rsidRPr="00050DEB" w:rsidRDefault="00E07D32" w:rsidP="00050DEB">
      <w:pPr>
        <w:widowControl w:val="0"/>
        <w:spacing w:after="0" w:line="240" w:lineRule="auto"/>
        <w:jc w:val="center"/>
        <w:rPr>
          <w:rFonts w:ascii="Times New Roman" w:eastAsia="Times New Roman" w:hAnsi="Times New Roman" w:cs="Times New Roman"/>
          <w:b/>
          <w:color w:val="000000"/>
          <w:sz w:val="24"/>
          <w:szCs w:val="24"/>
          <w:lang w:bidi="ru-RU"/>
        </w:rPr>
      </w:pPr>
      <w:r w:rsidRPr="00050DEB">
        <w:rPr>
          <w:rFonts w:ascii="Times New Roman" w:eastAsia="Times New Roman" w:hAnsi="Times New Roman" w:cs="Times New Roman"/>
          <w:b/>
          <w:color w:val="000000"/>
          <w:sz w:val="24"/>
          <w:szCs w:val="24"/>
          <w:lang w:bidi="ru-RU"/>
        </w:rPr>
        <w:t>3. Административные процедуры предоставления муниципальной услуги</w:t>
      </w:r>
    </w:p>
    <w:p w:rsidR="00E07D32" w:rsidRPr="00050DEB" w:rsidRDefault="00E07D32" w:rsidP="00050DEB">
      <w:pPr>
        <w:keepNext/>
        <w:keepLines/>
        <w:widowControl w:val="0"/>
        <w:tabs>
          <w:tab w:val="left" w:pos="2847"/>
        </w:tabs>
        <w:spacing w:after="0" w:line="240" w:lineRule="auto"/>
        <w:ind w:left="2280"/>
        <w:jc w:val="both"/>
        <w:outlineLvl w:val="2"/>
        <w:rPr>
          <w:rFonts w:ascii="Times New Roman" w:eastAsia="Times New Roman" w:hAnsi="Times New Roman" w:cs="Times New Roman"/>
          <w:b/>
          <w:bCs/>
          <w:color w:val="000000"/>
          <w:sz w:val="24"/>
          <w:szCs w:val="24"/>
          <w:lang w:bidi="ru-RU"/>
        </w:rPr>
      </w:pPr>
      <w:r w:rsidRPr="00050DEB">
        <w:rPr>
          <w:rFonts w:ascii="Times New Roman" w:eastAsia="Times New Roman" w:hAnsi="Times New Roman" w:cs="Times New Roman"/>
          <w:b/>
          <w:bCs/>
          <w:color w:val="000000"/>
          <w:sz w:val="24"/>
          <w:szCs w:val="24"/>
          <w:lang w:bidi="ru-RU"/>
        </w:rPr>
        <w:t>3.1. Перечень административных процедур</w:t>
      </w:r>
    </w:p>
    <w:p w:rsidR="00E07D32" w:rsidRPr="00050DEB" w:rsidRDefault="00E07D32" w:rsidP="00050DEB">
      <w:pPr>
        <w:keepNext/>
        <w:keepLines/>
        <w:widowControl w:val="0"/>
        <w:tabs>
          <w:tab w:val="left" w:pos="2847"/>
        </w:tabs>
        <w:spacing w:after="0" w:line="240" w:lineRule="auto"/>
        <w:ind w:left="2280"/>
        <w:jc w:val="both"/>
        <w:outlineLvl w:val="2"/>
        <w:rPr>
          <w:rFonts w:ascii="Times New Roman" w:eastAsia="Times New Roman" w:hAnsi="Times New Roman" w:cs="Times New Roman"/>
          <w:b/>
          <w:bCs/>
          <w:color w:val="000000"/>
          <w:sz w:val="24"/>
          <w:szCs w:val="24"/>
          <w:lang w:bidi="ru-RU"/>
        </w:rPr>
      </w:pPr>
    </w:p>
    <w:p w:rsidR="00E07D32" w:rsidRPr="00050DEB" w:rsidRDefault="00E07D32" w:rsidP="00050DEB">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050DEB">
        <w:rPr>
          <w:rFonts w:ascii="Times New Roman" w:eastAsia="Times New Roman" w:hAnsi="Times New Roman" w:cs="Times New Roman"/>
          <w:color w:val="000000"/>
          <w:sz w:val="24"/>
          <w:szCs w:val="24"/>
          <w:lang w:bidi="ru-RU"/>
        </w:rPr>
        <w:t xml:space="preserve">3.1.1. </w:t>
      </w:r>
      <w:r w:rsidRPr="00050DEB">
        <w:rPr>
          <w:rFonts w:ascii="Times New Roman" w:eastAsia="Calibri" w:hAnsi="Times New Roman" w:cs="Times New Roman"/>
          <w:color w:val="000000"/>
          <w:spacing w:val="3"/>
          <w:sz w:val="24"/>
          <w:szCs w:val="24"/>
          <w:lang w:bidi="ru-RU"/>
        </w:rPr>
        <w:t>Прием документов на получение муниципальной услуги либо отказ в приеме документов</w:t>
      </w:r>
      <w:r w:rsidRPr="00050DEB">
        <w:rPr>
          <w:rFonts w:ascii="Times New Roman" w:eastAsia="Times New Roman" w:hAnsi="Times New Roman" w:cs="Times New Roman"/>
          <w:color w:val="000000"/>
          <w:sz w:val="24"/>
          <w:szCs w:val="24"/>
          <w:lang w:bidi="ru-RU"/>
        </w:rPr>
        <w:t>.</w:t>
      </w:r>
    </w:p>
    <w:p w:rsidR="00E07D32" w:rsidRPr="00050DEB" w:rsidRDefault="00E07D32" w:rsidP="00050DEB">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050DEB">
        <w:rPr>
          <w:rFonts w:ascii="Times New Roman" w:eastAsia="Times New Roman" w:hAnsi="Times New Roman" w:cs="Times New Roman"/>
          <w:color w:val="000000"/>
          <w:sz w:val="24"/>
          <w:szCs w:val="24"/>
          <w:lang w:bidi="ru-RU"/>
        </w:rPr>
        <w:t xml:space="preserve">3.1.2. </w:t>
      </w:r>
      <w:r w:rsidRPr="00050DEB">
        <w:rPr>
          <w:rFonts w:ascii="Times New Roman" w:eastAsia="Calibri" w:hAnsi="Times New Roman" w:cs="Times New Roman"/>
          <w:color w:val="000000"/>
          <w:spacing w:val="3"/>
          <w:sz w:val="24"/>
          <w:szCs w:val="24"/>
          <w:lang w:bidi="ru-RU"/>
        </w:rPr>
        <w:t>Рассмотрение документов на получение муниципальной услуги, подготовка проекта договора либо подготовка проекта уведомления об отказе.</w:t>
      </w:r>
    </w:p>
    <w:p w:rsidR="00E07D32" w:rsidRPr="00050DEB" w:rsidRDefault="00E07D32" w:rsidP="00050DEB">
      <w:pPr>
        <w:widowControl w:val="0"/>
        <w:spacing w:after="0" w:line="240" w:lineRule="auto"/>
        <w:ind w:right="20" w:firstLine="708"/>
        <w:jc w:val="both"/>
        <w:rPr>
          <w:rFonts w:ascii="Times New Roman" w:eastAsia="Times New Roman" w:hAnsi="Times New Roman" w:cs="Times New Roman"/>
          <w:color w:val="000000"/>
          <w:sz w:val="24"/>
          <w:szCs w:val="24"/>
          <w:lang w:bidi="ru-RU"/>
        </w:rPr>
      </w:pPr>
      <w:r w:rsidRPr="00050DEB">
        <w:rPr>
          <w:rFonts w:ascii="Times New Roman" w:eastAsia="Times New Roman" w:hAnsi="Times New Roman" w:cs="Times New Roman"/>
          <w:color w:val="000000"/>
          <w:sz w:val="24"/>
          <w:szCs w:val="24"/>
          <w:lang w:bidi="ru-RU"/>
        </w:rPr>
        <w:t xml:space="preserve">3.1.3. </w:t>
      </w:r>
      <w:r w:rsidRPr="00050DEB">
        <w:rPr>
          <w:rFonts w:ascii="Times New Roman" w:eastAsia="Calibri" w:hAnsi="Times New Roman" w:cs="Times New Roman"/>
          <w:color w:val="000000"/>
          <w:spacing w:val="3"/>
          <w:sz w:val="24"/>
          <w:szCs w:val="24"/>
          <w:lang w:bidi="ru-RU"/>
        </w:rPr>
        <w:t>Выдача (направление) заявителю проекта договора либо уведомления об отказе</w:t>
      </w:r>
      <w:r w:rsidRPr="00050DEB">
        <w:rPr>
          <w:rFonts w:ascii="Times New Roman" w:eastAsia="Times New Roman" w:hAnsi="Times New Roman" w:cs="Times New Roman"/>
          <w:color w:val="000000"/>
          <w:sz w:val="24"/>
          <w:szCs w:val="24"/>
          <w:lang w:bidi="ru-RU"/>
        </w:rPr>
        <w:t>.</w:t>
      </w:r>
    </w:p>
    <w:p w:rsidR="00E07D32" w:rsidRPr="00050DEB" w:rsidRDefault="00E07D32" w:rsidP="00050DEB">
      <w:pPr>
        <w:widowControl w:val="0"/>
        <w:spacing w:after="0" w:line="240" w:lineRule="auto"/>
        <w:ind w:right="20" w:firstLine="708"/>
        <w:jc w:val="both"/>
        <w:rPr>
          <w:rFonts w:ascii="Times New Roman" w:eastAsia="Times New Roman" w:hAnsi="Times New Roman" w:cs="Times New Roman"/>
          <w:color w:val="000000"/>
          <w:sz w:val="24"/>
          <w:szCs w:val="24"/>
          <w:lang w:bidi="ru-RU"/>
        </w:rPr>
      </w:pPr>
      <w:r w:rsidRPr="00050DEB">
        <w:rPr>
          <w:rFonts w:ascii="Times New Roman" w:eastAsia="Times New Roman" w:hAnsi="Times New Roman" w:cs="Times New Roman"/>
          <w:color w:val="000000"/>
          <w:sz w:val="24"/>
          <w:szCs w:val="24"/>
          <w:lang w:bidi="ru-RU"/>
        </w:rPr>
        <w:t xml:space="preserve">3.1.4. </w:t>
      </w:r>
      <w:r w:rsidRPr="00050DEB">
        <w:rPr>
          <w:rFonts w:ascii="Times New Roman" w:eastAsia="Calibri" w:hAnsi="Times New Roman" w:cs="Times New Roman"/>
          <w:color w:val="000000"/>
          <w:spacing w:val="3"/>
          <w:sz w:val="24"/>
          <w:szCs w:val="24"/>
          <w:lang w:bidi="ru-RU"/>
        </w:rPr>
        <w:t>Исправление допущенных опечаток и ошибок в выданных в результате предоставления муниципальной услуги документах</w:t>
      </w:r>
      <w:r w:rsidRPr="00050DEB">
        <w:rPr>
          <w:rFonts w:ascii="Times New Roman" w:eastAsia="Times New Roman" w:hAnsi="Times New Roman" w:cs="Times New Roman"/>
          <w:color w:val="000000"/>
          <w:sz w:val="24"/>
          <w:szCs w:val="24"/>
          <w:lang w:bidi="ru-RU"/>
        </w:rPr>
        <w:t>.</w:t>
      </w:r>
    </w:p>
    <w:p w:rsidR="00E07D32" w:rsidRPr="00050DEB" w:rsidRDefault="00E07D32" w:rsidP="00050DEB">
      <w:pPr>
        <w:widowControl w:val="0"/>
        <w:spacing w:after="0" w:line="240" w:lineRule="auto"/>
        <w:ind w:right="20" w:firstLine="708"/>
        <w:jc w:val="both"/>
        <w:rPr>
          <w:rFonts w:ascii="Times New Roman" w:eastAsia="Times New Roman" w:hAnsi="Times New Roman" w:cs="Times New Roman"/>
          <w:color w:val="000000"/>
          <w:sz w:val="24"/>
          <w:szCs w:val="24"/>
          <w:lang w:bidi="ru-RU"/>
        </w:rPr>
      </w:pPr>
    </w:p>
    <w:p w:rsidR="00E07D32" w:rsidRPr="00050DEB" w:rsidRDefault="00E07D32" w:rsidP="00050DEB">
      <w:pPr>
        <w:keepNext/>
        <w:keepLines/>
        <w:widowControl w:val="0"/>
        <w:numPr>
          <w:ilvl w:val="1"/>
          <w:numId w:val="23"/>
        </w:numPr>
        <w:tabs>
          <w:tab w:val="left" w:pos="-2268"/>
        </w:tabs>
        <w:spacing w:after="0" w:line="240" w:lineRule="auto"/>
        <w:jc w:val="center"/>
        <w:outlineLvl w:val="2"/>
        <w:rPr>
          <w:rFonts w:ascii="Times New Roman" w:eastAsia="Times New Roman" w:hAnsi="Times New Roman" w:cs="Times New Roman"/>
          <w:b/>
          <w:bCs/>
          <w:color w:val="000000"/>
          <w:sz w:val="24"/>
          <w:szCs w:val="24"/>
          <w:lang w:bidi="ru-RU"/>
        </w:rPr>
      </w:pPr>
      <w:r w:rsidRPr="00050DEB">
        <w:rPr>
          <w:rFonts w:ascii="Times New Roman" w:eastAsia="Times New Roman" w:hAnsi="Times New Roman" w:cs="Times New Roman"/>
          <w:b/>
          <w:bCs/>
          <w:color w:val="000000"/>
          <w:sz w:val="24"/>
          <w:szCs w:val="24"/>
          <w:lang w:bidi="ru-RU"/>
        </w:rPr>
        <w:t>. Прием документов на получение муниципальной услуги</w:t>
      </w:r>
    </w:p>
    <w:p w:rsidR="00E07D32" w:rsidRPr="00050DEB" w:rsidRDefault="00E07D32" w:rsidP="00050DEB">
      <w:pPr>
        <w:keepNext/>
        <w:keepLines/>
        <w:widowControl w:val="0"/>
        <w:tabs>
          <w:tab w:val="left" w:pos="-2268"/>
        </w:tabs>
        <w:spacing w:after="0" w:line="240" w:lineRule="auto"/>
        <w:ind w:left="375"/>
        <w:jc w:val="both"/>
        <w:outlineLvl w:val="2"/>
        <w:rPr>
          <w:rFonts w:ascii="Times New Roman" w:eastAsia="Times New Roman" w:hAnsi="Times New Roman" w:cs="Times New Roman"/>
          <w:b/>
          <w:bCs/>
          <w:color w:val="000000"/>
          <w:sz w:val="24"/>
          <w:szCs w:val="24"/>
          <w:lang w:bidi="ru-RU"/>
        </w:rPr>
      </w:pPr>
    </w:p>
    <w:p w:rsidR="00E07D32" w:rsidRPr="00050DEB" w:rsidRDefault="00E07D32" w:rsidP="00050DEB">
      <w:pPr>
        <w:widowControl w:val="0"/>
        <w:numPr>
          <w:ilvl w:val="2"/>
          <w:numId w:val="24"/>
        </w:numPr>
        <w:spacing w:after="0" w:line="240" w:lineRule="auto"/>
        <w:ind w:left="0" w:right="20" w:firstLine="709"/>
        <w:jc w:val="both"/>
        <w:rPr>
          <w:rFonts w:ascii="Times New Roman" w:eastAsia="Times New Roman" w:hAnsi="Times New Roman" w:cs="Times New Roman"/>
          <w:color w:val="000000"/>
          <w:sz w:val="24"/>
          <w:szCs w:val="24"/>
          <w:lang w:bidi="ru-RU"/>
        </w:rPr>
      </w:pPr>
      <w:r w:rsidRPr="00050DEB">
        <w:rPr>
          <w:rFonts w:ascii="Times New Roman" w:eastAsia="Times New Roman" w:hAnsi="Times New Roman" w:cs="Times New Roman"/>
          <w:color w:val="000000"/>
          <w:sz w:val="24"/>
          <w:szCs w:val="24"/>
          <w:lang w:bidi="ru-RU"/>
        </w:rPr>
        <w:t>Основанием для начала административной процедуры по приему до</w:t>
      </w:r>
      <w:r w:rsidRPr="00050DEB">
        <w:rPr>
          <w:rFonts w:ascii="Times New Roman" w:eastAsia="Times New Roman" w:hAnsi="Times New Roman" w:cs="Times New Roman"/>
          <w:color w:val="000000"/>
          <w:sz w:val="24"/>
          <w:szCs w:val="24"/>
          <w:lang w:bidi="ru-RU"/>
        </w:rPr>
        <w:softHyphen/>
        <w:t>кументов на получение муниципальной услуги является обращение заявителя в письменной форме с документами в соответствии с пунктами 2.6, 2.7 администра</w:t>
      </w:r>
      <w:r w:rsidRPr="00050DEB">
        <w:rPr>
          <w:rFonts w:ascii="Times New Roman" w:eastAsia="Times New Roman" w:hAnsi="Times New Roman" w:cs="Times New Roman"/>
          <w:color w:val="000000"/>
          <w:sz w:val="24"/>
          <w:szCs w:val="24"/>
          <w:lang w:bidi="ru-RU"/>
        </w:rPr>
        <w:softHyphen/>
        <w:t>тивного регламента, в том числе в порядке, установленном статьей 15.1 Феде</w:t>
      </w:r>
      <w:r w:rsidRPr="00050DEB">
        <w:rPr>
          <w:rFonts w:ascii="Times New Roman" w:eastAsia="Times New Roman" w:hAnsi="Times New Roman" w:cs="Times New Roman"/>
          <w:color w:val="000000"/>
          <w:sz w:val="24"/>
          <w:szCs w:val="24"/>
          <w:lang w:bidi="ru-RU"/>
        </w:rPr>
        <w:softHyphen/>
        <w:t>рального закона № 210-ФЗ.</w:t>
      </w:r>
    </w:p>
    <w:p w:rsidR="00E07D32" w:rsidRPr="00050DEB" w:rsidRDefault="00E07D32" w:rsidP="00050DEB">
      <w:pPr>
        <w:widowControl w:val="0"/>
        <w:numPr>
          <w:ilvl w:val="2"/>
          <w:numId w:val="24"/>
        </w:numPr>
        <w:spacing w:after="0" w:line="240" w:lineRule="auto"/>
        <w:ind w:left="0" w:right="20" w:firstLine="709"/>
        <w:jc w:val="both"/>
        <w:rPr>
          <w:rFonts w:ascii="Times New Roman" w:eastAsia="Times New Roman" w:hAnsi="Times New Roman" w:cs="Times New Roman"/>
          <w:color w:val="000000"/>
          <w:sz w:val="24"/>
          <w:szCs w:val="24"/>
          <w:lang w:bidi="ru-RU"/>
        </w:rPr>
      </w:pPr>
      <w:r w:rsidRPr="00050DEB">
        <w:rPr>
          <w:rFonts w:ascii="Times New Roman" w:eastAsia="Times New Roman" w:hAnsi="Times New Roman" w:cs="Times New Roman"/>
          <w:color w:val="000000"/>
          <w:sz w:val="24"/>
          <w:szCs w:val="24"/>
          <w:lang w:bidi="ru-RU"/>
        </w:rPr>
        <w:t>Специалист Администрации или специалист ГАУ «МФЦ», ответственный за прием документов, в день приема документов:</w:t>
      </w:r>
    </w:p>
    <w:p w:rsidR="00E07D32" w:rsidRPr="00050DEB" w:rsidRDefault="00E07D32" w:rsidP="00050DEB">
      <w:pPr>
        <w:widowControl w:val="0"/>
        <w:spacing w:after="0" w:line="240" w:lineRule="auto"/>
        <w:ind w:left="20" w:right="20" w:firstLine="740"/>
        <w:jc w:val="both"/>
        <w:rPr>
          <w:rFonts w:ascii="Times New Roman" w:eastAsia="Times New Roman" w:hAnsi="Times New Roman" w:cs="Times New Roman"/>
          <w:color w:val="000000"/>
          <w:sz w:val="24"/>
          <w:szCs w:val="24"/>
          <w:lang w:bidi="ru-RU"/>
        </w:rPr>
      </w:pPr>
      <w:r w:rsidRPr="00050DEB">
        <w:rPr>
          <w:rFonts w:ascii="Times New Roman" w:eastAsia="Times New Roman" w:hAnsi="Times New Roman" w:cs="Times New Roman"/>
          <w:color w:val="000000"/>
          <w:sz w:val="24"/>
          <w:szCs w:val="24"/>
          <w:lang w:bidi="ru-RU"/>
        </w:rPr>
        <w:t>- устанавливает предмет обращения, личность заявителя, полномочия пред</w:t>
      </w:r>
      <w:r w:rsidRPr="00050DEB">
        <w:rPr>
          <w:rFonts w:ascii="Times New Roman" w:eastAsia="Times New Roman" w:hAnsi="Times New Roman" w:cs="Times New Roman"/>
          <w:color w:val="000000"/>
          <w:sz w:val="24"/>
          <w:szCs w:val="24"/>
          <w:lang w:bidi="ru-RU"/>
        </w:rPr>
        <w:softHyphen/>
        <w:t>ставителя заявителя;</w:t>
      </w:r>
    </w:p>
    <w:p w:rsidR="00E07D32" w:rsidRPr="00050DEB" w:rsidRDefault="00E07D32" w:rsidP="00050DEB">
      <w:pPr>
        <w:widowControl w:val="0"/>
        <w:spacing w:after="0" w:line="240" w:lineRule="auto"/>
        <w:ind w:left="20" w:right="20" w:firstLine="740"/>
        <w:jc w:val="both"/>
        <w:rPr>
          <w:rFonts w:ascii="Times New Roman" w:eastAsia="Times New Roman" w:hAnsi="Times New Roman" w:cs="Times New Roman"/>
          <w:color w:val="000000"/>
          <w:sz w:val="24"/>
          <w:szCs w:val="24"/>
          <w:lang w:bidi="ru-RU"/>
        </w:rPr>
      </w:pPr>
      <w:r w:rsidRPr="00050DEB">
        <w:rPr>
          <w:rFonts w:ascii="Times New Roman" w:eastAsia="Times New Roman" w:hAnsi="Times New Roman" w:cs="Times New Roman"/>
          <w:color w:val="000000"/>
          <w:sz w:val="24"/>
          <w:szCs w:val="24"/>
          <w:lang w:bidi="ru-RU"/>
        </w:rPr>
        <w:t>- проверяет правильность оформления заявления (запроса, указанного в ста</w:t>
      </w:r>
      <w:r w:rsidRPr="00050DEB">
        <w:rPr>
          <w:rFonts w:ascii="Times New Roman" w:eastAsia="Times New Roman" w:hAnsi="Times New Roman" w:cs="Times New Roman"/>
          <w:color w:val="000000"/>
          <w:sz w:val="24"/>
          <w:szCs w:val="24"/>
          <w:lang w:bidi="ru-RU"/>
        </w:rPr>
        <w:softHyphen/>
        <w:t>тье 15.1 Федерального закона № 210-ФЗ) и комплектность представленных доку</w:t>
      </w:r>
      <w:r w:rsidRPr="00050DEB">
        <w:rPr>
          <w:rFonts w:ascii="Times New Roman" w:eastAsia="Times New Roman" w:hAnsi="Times New Roman" w:cs="Times New Roman"/>
          <w:color w:val="000000"/>
          <w:sz w:val="24"/>
          <w:szCs w:val="24"/>
          <w:lang w:bidi="ru-RU"/>
        </w:rPr>
        <w:softHyphen/>
        <w:t>ментов;</w:t>
      </w:r>
    </w:p>
    <w:p w:rsidR="00E07D32" w:rsidRPr="00050DEB" w:rsidRDefault="00E07D32" w:rsidP="00050DEB">
      <w:pPr>
        <w:widowControl w:val="0"/>
        <w:spacing w:after="0" w:line="240" w:lineRule="auto"/>
        <w:ind w:left="20" w:right="20" w:firstLine="740"/>
        <w:jc w:val="both"/>
        <w:rPr>
          <w:rFonts w:ascii="Times New Roman" w:eastAsia="Times New Roman" w:hAnsi="Times New Roman" w:cs="Times New Roman"/>
          <w:color w:val="000000"/>
          <w:sz w:val="24"/>
          <w:szCs w:val="24"/>
          <w:lang w:bidi="ru-RU"/>
        </w:rPr>
      </w:pPr>
      <w:r w:rsidRPr="00050DEB">
        <w:rPr>
          <w:rFonts w:ascii="Times New Roman" w:eastAsia="Times New Roman" w:hAnsi="Times New Roman" w:cs="Times New Roman"/>
          <w:color w:val="000000"/>
          <w:sz w:val="24"/>
          <w:szCs w:val="24"/>
          <w:lang w:bidi="ru-RU"/>
        </w:rPr>
        <w:t>- осуществляет регистрацию поступивших документов;</w:t>
      </w:r>
    </w:p>
    <w:p w:rsidR="00E07D32" w:rsidRPr="00050DEB" w:rsidRDefault="00E07D32" w:rsidP="00050DEB">
      <w:pPr>
        <w:widowControl w:val="0"/>
        <w:spacing w:after="0" w:line="240" w:lineRule="auto"/>
        <w:ind w:left="20" w:right="20" w:firstLine="740"/>
        <w:jc w:val="both"/>
        <w:rPr>
          <w:rFonts w:ascii="Times New Roman" w:eastAsia="Times New Roman" w:hAnsi="Times New Roman" w:cs="Times New Roman"/>
          <w:color w:val="000000"/>
          <w:sz w:val="24"/>
          <w:szCs w:val="24"/>
          <w:lang w:bidi="ru-RU"/>
        </w:rPr>
      </w:pPr>
      <w:r w:rsidRPr="00050DEB">
        <w:rPr>
          <w:rFonts w:ascii="Times New Roman" w:eastAsia="Times New Roman" w:hAnsi="Times New Roman" w:cs="Times New Roman"/>
          <w:color w:val="000000"/>
          <w:sz w:val="24"/>
          <w:szCs w:val="24"/>
          <w:lang w:bidi="ru-RU"/>
        </w:rPr>
        <w:t>- делает отметку о приеме документов на втором экземпляре заявления, передает экземпляр заявления с отметкой заявителю (при личном обращении).</w:t>
      </w:r>
    </w:p>
    <w:p w:rsidR="00E07D32" w:rsidRPr="00050DEB" w:rsidRDefault="00E07D32" w:rsidP="00050DEB">
      <w:pPr>
        <w:widowControl w:val="0"/>
        <w:spacing w:after="0" w:line="240" w:lineRule="auto"/>
        <w:ind w:left="20" w:right="20" w:firstLine="740"/>
        <w:jc w:val="both"/>
        <w:rPr>
          <w:rFonts w:ascii="Times New Roman" w:eastAsia="Times New Roman" w:hAnsi="Times New Roman" w:cs="Times New Roman"/>
          <w:color w:val="000000"/>
          <w:sz w:val="24"/>
          <w:szCs w:val="24"/>
          <w:lang w:bidi="ru-RU"/>
        </w:rPr>
      </w:pPr>
      <w:r w:rsidRPr="00050DEB">
        <w:rPr>
          <w:rFonts w:ascii="Times New Roman" w:eastAsia="Times New Roman" w:hAnsi="Times New Roman" w:cs="Times New Roman"/>
          <w:color w:val="000000"/>
          <w:sz w:val="24"/>
          <w:szCs w:val="24"/>
          <w:lang w:bidi="ru-RU"/>
        </w:rPr>
        <w:t>3.2.3. Специалист ГАУ «МФЦ» заверяет электронную заявку с отсканиро</w:t>
      </w:r>
      <w:r w:rsidRPr="00050DEB">
        <w:rPr>
          <w:rFonts w:ascii="Times New Roman" w:eastAsia="Times New Roman" w:hAnsi="Times New Roman" w:cs="Times New Roman"/>
          <w:color w:val="000000"/>
          <w:sz w:val="24"/>
          <w:szCs w:val="24"/>
          <w:lang w:bidi="ru-RU"/>
        </w:rPr>
        <w:softHyphen/>
        <w:t>ванными документами усиленной квалифицированной электронной цифровой подписью и направляет ее через автоматизированную информационную систему «Центр приема государственных услуг» в Администрацию. В случае обращения за</w:t>
      </w:r>
      <w:r w:rsidRPr="00050DEB">
        <w:rPr>
          <w:rFonts w:ascii="Times New Roman" w:eastAsia="Times New Roman" w:hAnsi="Times New Roman" w:cs="Times New Roman"/>
          <w:color w:val="000000"/>
          <w:sz w:val="24"/>
          <w:szCs w:val="24"/>
          <w:lang w:bidi="ru-RU"/>
        </w:rPr>
        <w:softHyphen/>
        <w:t xml:space="preserve">явителя в порядке, установленном статьей 15.1 Федерального закона № 210-ФЗ, заявление составляется специалистом ГАУ «МФЦ» с соблюдением требований </w:t>
      </w:r>
      <w:r w:rsidRPr="00050DEB">
        <w:rPr>
          <w:rFonts w:ascii="Times New Roman" w:eastAsia="Times New Roman" w:hAnsi="Times New Roman" w:cs="Times New Roman"/>
          <w:color w:val="000000"/>
          <w:sz w:val="24"/>
          <w:szCs w:val="24"/>
          <w:shd w:val="clear" w:color="auto" w:fill="FFFFFF"/>
          <w:lang w:bidi="ru-RU"/>
        </w:rPr>
        <w:t>указанной статьи.</w:t>
      </w:r>
    </w:p>
    <w:p w:rsidR="00E07D32" w:rsidRPr="00050DEB" w:rsidRDefault="00E07D32" w:rsidP="00050DEB">
      <w:pPr>
        <w:widowControl w:val="0"/>
        <w:spacing w:after="0" w:line="240" w:lineRule="auto"/>
        <w:ind w:left="20" w:right="20" w:firstLine="740"/>
        <w:jc w:val="both"/>
        <w:rPr>
          <w:rFonts w:ascii="Times New Roman" w:eastAsia="Times New Roman" w:hAnsi="Times New Roman" w:cs="Times New Roman"/>
          <w:color w:val="000000"/>
          <w:sz w:val="24"/>
          <w:szCs w:val="24"/>
          <w:lang w:bidi="ru-RU"/>
        </w:rPr>
      </w:pPr>
      <w:r w:rsidRPr="00050DEB">
        <w:rPr>
          <w:rFonts w:ascii="Times New Roman" w:eastAsia="Times New Roman" w:hAnsi="Times New Roman" w:cs="Times New Roman"/>
          <w:color w:val="000000"/>
          <w:sz w:val="24"/>
          <w:szCs w:val="24"/>
          <w:lang w:bidi="ru-RU"/>
        </w:rPr>
        <w:t>3.2.4. Документы, поступившие при личном обращении в Администрацию, поч</w:t>
      </w:r>
      <w:r w:rsidRPr="00050DEB">
        <w:rPr>
          <w:rFonts w:ascii="Times New Roman" w:eastAsia="Times New Roman" w:hAnsi="Times New Roman" w:cs="Times New Roman"/>
          <w:color w:val="000000"/>
          <w:sz w:val="24"/>
          <w:szCs w:val="24"/>
          <w:lang w:bidi="ru-RU"/>
        </w:rPr>
        <w:softHyphen/>
        <w:t>товым отправлением или через Единый портал государственных и муниципаль</w:t>
      </w:r>
      <w:r w:rsidRPr="00050DEB">
        <w:rPr>
          <w:rFonts w:ascii="Times New Roman" w:eastAsia="Times New Roman" w:hAnsi="Times New Roman" w:cs="Times New Roman"/>
          <w:color w:val="000000"/>
          <w:sz w:val="24"/>
          <w:szCs w:val="24"/>
          <w:lang w:bidi="ru-RU"/>
        </w:rPr>
        <w:softHyphen/>
        <w:t>ных услуг, а также поступившие в форме электронных документов в межведомственную автоматизированную информационную систему от ГАУ «МФЦ», регистрируются в день их поступления в Администрацию с внесением соот</w:t>
      </w:r>
      <w:r w:rsidRPr="00050DEB">
        <w:rPr>
          <w:rFonts w:ascii="Times New Roman" w:eastAsia="Times New Roman" w:hAnsi="Times New Roman" w:cs="Times New Roman"/>
          <w:color w:val="000000"/>
          <w:sz w:val="24"/>
          <w:szCs w:val="24"/>
          <w:lang w:bidi="ru-RU"/>
        </w:rPr>
        <w:softHyphen/>
        <w:t xml:space="preserve">ветствующей записи в журнал учета заявлений. </w:t>
      </w:r>
    </w:p>
    <w:p w:rsidR="00E07D32" w:rsidRPr="00050DEB" w:rsidRDefault="00E07D32" w:rsidP="00050DEB">
      <w:pPr>
        <w:widowControl w:val="0"/>
        <w:numPr>
          <w:ilvl w:val="2"/>
          <w:numId w:val="25"/>
        </w:numPr>
        <w:spacing w:after="0" w:line="240" w:lineRule="auto"/>
        <w:ind w:left="0" w:right="20" w:firstLine="709"/>
        <w:jc w:val="both"/>
        <w:rPr>
          <w:rFonts w:ascii="Times New Roman" w:eastAsia="Times New Roman" w:hAnsi="Times New Roman" w:cs="Times New Roman"/>
          <w:color w:val="000000"/>
          <w:sz w:val="24"/>
          <w:szCs w:val="24"/>
          <w:lang w:bidi="ru-RU"/>
        </w:rPr>
      </w:pPr>
      <w:r w:rsidRPr="00050DEB">
        <w:rPr>
          <w:rFonts w:ascii="Times New Roman" w:eastAsia="Times New Roman" w:hAnsi="Times New Roman" w:cs="Times New Roman"/>
          <w:color w:val="000000"/>
          <w:sz w:val="24"/>
          <w:szCs w:val="24"/>
          <w:lang w:bidi="ru-RU"/>
        </w:rPr>
        <w:t>Специалист Администрации, ответственный за прием документов, при получе</w:t>
      </w:r>
      <w:r w:rsidRPr="00050DEB">
        <w:rPr>
          <w:rFonts w:ascii="Times New Roman" w:eastAsia="Times New Roman" w:hAnsi="Times New Roman" w:cs="Times New Roman"/>
          <w:color w:val="000000"/>
          <w:sz w:val="24"/>
          <w:szCs w:val="24"/>
          <w:lang w:bidi="ru-RU"/>
        </w:rPr>
        <w:softHyphen/>
        <w:t>нии документов в электронной форме с использованием Единого портала госу</w:t>
      </w:r>
      <w:r w:rsidRPr="00050DEB">
        <w:rPr>
          <w:rFonts w:ascii="Times New Roman" w:eastAsia="Times New Roman" w:hAnsi="Times New Roman" w:cs="Times New Roman"/>
          <w:color w:val="000000"/>
          <w:sz w:val="24"/>
          <w:szCs w:val="24"/>
          <w:lang w:bidi="ru-RU"/>
        </w:rPr>
        <w:softHyphen/>
        <w:t>дарственных и муниципальных услуг в день их регистрации направляет заявителю уведомление в электронной форме с использованием Единого портала государственных и муниципальных услуг, подтверждающее получение докумен</w:t>
      </w:r>
      <w:r w:rsidRPr="00050DEB">
        <w:rPr>
          <w:rFonts w:ascii="Times New Roman" w:eastAsia="Times New Roman" w:hAnsi="Times New Roman" w:cs="Times New Roman"/>
          <w:color w:val="000000"/>
          <w:sz w:val="24"/>
          <w:szCs w:val="24"/>
          <w:lang w:bidi="ru-RU"/>
        </w:rPr>
        <w:softHyphen/>
        <w:t>тов.</w:t>
      </w:r>
    </w:p>
    <w:p w:rsidR="00E07D32" w:rsidRPr="00050DEB" w:rsidRDefault="00E07D32" w:rsidP="00050DEB">
      <w:pPr>
        <w:widowControl w:val="0"/>
        <w:numPr>
          <w:ilvl w:val="2"/>
          <w:numId w:val="25"/>
        </w:numPr>
        <w:spacing w:after="0" w:line="240" w:lineRule="auto"/>
        <w:ind w:left="0" w:right="20" w:firstLine="709"/>
        <w:jc w:val="both"/>
        <w:rPr>
          <w:rFonts w:ascii="Times New Roman" w:eastAsia="Times New Roman" w:hAnsi="Times New Roman" w:cs="Times New Roman"/>
          <w:color w:val="000000"/>
          <w:sz w:val="24"/>
          <w:szCs w:val="24"/>
          <w:lang w:bidi="ru-RU"/>
        </w:rPr>
      </w:pPr>
      <w:r w:rsidRPr="00050DEB">
        <w:rPr>
          <w:rFonts w:ascii="Times New Roman" w:eastAsia="Times New Roman" w:hAnsi="Times New Roman" w:cs="Times New Roman"/>
          <w:color w:val="000000"/>
          <w:sz w:val="24"/>
          <w:szCs w:val="24"/>
          <w:lang w:bidi="ru-RU"/>
        </w:rPr>
        <w:t>В день регистрации документов специалист Администрации, ответ</w:t>
      </w:r>
      <w:r w:rsidRPr="00050DEB">
        <w:rPr>
          <w:rFonts w:ascii="Times New Roman" w:eastAsia="Times New Roman" w:hAnsi="Times New Roman" w:cs="Times New Roman"/>
          <w:color w:val="000000"/>
          <w:sz w:val="24"/>
          <w:szCs w:val="24"/>
          <w:lang w:bidi="ru-RU"/>
        </w:rPr>
        <w:softHyphen/>
        <w:t xml:space="preserve">ственный за </w:t>
      </w:r>
      <w:r w:rsidRPr="00050DEB">
        <w:rPr>
          <w:rFonts w:ascii="Times New Roman" w:eastAsia="Times New Roman" w:hAnsi="Times New Roman" w:cs="Times New Roman"/>
          <w:color w:val="000000"/>
          <w:sz w:val="24"/>
          <w:szCs w:val="24"/>
          <w:lang w:bidi="ru-RU"/>
        </w:rPr>
        <w:lastRenderedPageBreak/>
        <w:t>прием документов, передает их специалисту, ответ</w:t>
      </w:r>
      <w:r w:rsidRPr="00050DEB">
        <w:rPr>
          <w:rFonts w:ascii="Times New Roman" w:eastAsia="Times New Roman" w:hAnsi="Times New Roman" w:cs="Times New Roman"/>
          <w:color w:val="000000"/>
          <w:sz w:val="24"/>
          <w:szCs w:val="24"/>
          <w:lang w:bidi="ru-RU"/>
        </w:rPr>
        <w:softHyphen/>
        <w:t>ственному за рассмотрение документов (далее - специалист по рассмотрению документов).</w:t>
      </w:r>
    </w:p>
    <w:p w:rsidR="00E07D32" w:rsidRPr="00050DEB" w:rsidRDefault="00E07D32" w:rsidP="00050DEB">
      <w:pPr>
        <w:widowControl w:val="0"/>
        <w:numPr>
          <w:ilvl w:val="2"/>
          <w:numId w:val="25"/>
        </w:numPr>
        <w:spacing w:after="0" w:line="240" w:lineRule="auto"/>
        <w:ind w:left="0" w:right="20" w:firstLine="709"/>
        <w:jc w:val="both"/>
        <w:rPr>
          <w:rFonts w:ascii="Times New Roman" w:eastAsia="Times New Roman" w:hAnsi="Times New Roman" w:cs="Times New Roman"/>
          <w:color w:val="000000"/>
          <w:sz w:val="24"/>
          <w:szCs w:val="24"/>
          <w:lang w:bidi="ru-RU"/>
        </w:rPr>
      </w:pPr>
      <w:r w:rsidRPr="00050DEB">
        <w:rPr>
          <w:rFonts w:ascii="Times New Roman" w:eastAsia="Courier New" w:hAnsi="Times New Roman" w:cs="Times New Roman"/>
          <w:color w:val="000000"/>
          <w:sz w:val="24"/>
          <w:szCs w:val="24"/>
          <w:lang w:bidi="ru-RU"/>
        </w:rPr>
        <w:t>Результатом административной процедуры по приему документов на получение муниципальной услуги является прием и регистрация документов на получение муниципальной услуги.</w:t>
      </w:r>
    </w:p>
    <w:p w:rsidR="00E07D32" w:rsidRPr="00050DEB" w:rsidRDefault="00E07D32" w:rsidP="00050DEB">
      <w:pPr>
        <w:widowControl w:val="0"/>
        <w:numPr>
          <w:ilvl w:val="2"/>
          <w:numId w:val="25"/>
        </w:numPr>
        <w:spacing w:after="0" w:line="240" w:lineRule="auto"/>
        <w:ind w:left="0" w:right="23" w:firstLine="709"/>
        <w:jc w:val="both"/>
        <w:rPr>
          <w:rFonts w:ascii="Times New Roman" w:eastAsia="Times New Roman" w:hAnsi="Times New Roman" w:cs="Times New Roman"/>
          <w:color w:val="000000"/>
          <w:spacing w:val="1"/>
          <w:sz w:val="24"/>
          <w:szCs w:val="24"/>
          <w:lang w:bidi="ru-RU"/>
        </w:rPr>
      </w:pPr>
      <w:r w:rsidRPr="00050DEB">
        <w:rPr>
          <w:rFonts w:ascii="Times New Roman" w:eastAsia="Times New Roman" w:hAnsi="Times New Roman" w:cs="Times New Roman"/>
          <w:color w:val="000000"/>
          <w:spacing w:val="1"/>
          <w:sz w:val="24"/>
          <w:szCs w:val="24"/>
          <w:lang w:bidi="ru-RU"/>
        </w:rPr>
        <w:t xml:space="preserve">Срок выполнения административной процедуры по приему документов на получение муниципальной услуги – один день. </w:t>
      </w:r>
    </w:p>
    <w:p w:rsidR="00E07D32" w:rsidRPr="00050DEB" w:rsidRDefault="00E07D32" w:rsidP="00050DEB">
      <w:pPr>
        <w:widowControl w:val="0"/>
        <w:spacing w:after="0" w:line="240" w:lineRule="auto"/>
        <w:ind w:left="709" w:right="23"/>
        <w:jc w:val="both"/>
        <w:rPr>
          <w:rFonts w:ascii="Times New Roman" w:eastAsia="Times New Roman" w:hAnsi="Times New Roman" w:cs="Times New Roman"/>
          <w:color w:val="000000"/>
          <w:spacing w:val="1"/>
          <w:sz w:val="24"/>
          <w:szCs w:val="24"/>
          <w:lang w:bidi="ru-RU"/>
        </w:rPr>
      </w:pPr>
    </w:p>
    <w:p w:rsidR="00E07D32" w:rsidRPr="00050DEB" w:rsidRDefault="00E07D32" w:rsidP="00050DEB">
      <w:pPr>
        <w:widowControl w:val="0"/>
        <w:numPr>
          <w:ilvl w:val="1"/>
          <w:numId w:val="25"/>
        </w:numPr>
        <w:tabs>
          <w:tab w:val="left" w:pos="1658"/>
        </w:tabs>
        <w:spacing w:after="0" w:line="240" w:lineRule="auto"/>
        <w:ind w:right="1140"/>
        <w:contextualSpacing/>
        <w:jc w:val="center"/>
        <w:outlineLvl w:val="0"/>
        <w:rPr>
          <w:rFonts w:ascii="Times New Roman" w:eastAsia="Times New Roman" w:hAnsi="Times New Roman" w:cs="Times New Roman"/>
          <w:b/>
          <w:bCs/>
          <w:color w:val="000000"/>
          <w:spacing w:val="1"/>
          <w:sz w:val="24"/>
          <w:szCs w:val="24"/>
          <w:lang w:bidi="ru-RU"/>
        </w:rPr>
      </w:pPr>
      <w:r w:rsidRPr="00050DEB">
        <w:rPr>
          <w:rFonts w:ascii="Times New Roman" w:eastAsia="Times New Roman" w:hAnsi="Times New Roman" w:cs="Times New Roman"/>
          <w:b/>
          <w:bCs/>
          <w:color w:val="000000"/>
          <w:spacing w:val="1"/>
          <w:sz w:val="24"/>
          <w:szCs w:val="24"/>
          <w:lang w:bidi="ru-RU"/>
        </w:rPr>
        <w:t>Рассмотрение документов на получение муниципальной услуги</w:t>
      </w:r>
    </w:p>
    <w:p w:rsidR="00E07D32" w:rsidRPr="00050DEB" w:rsidRDefault="00E07D32" w:rsidP="00050DEB">
      <w:pPr>
        <w:widowControl w:val="0"/>
        <w:tabs>
          <w:tab w:val="left" w:pos="1658"/>
        </w:tabs>
        <w:spacing w:after="0" w:line="240" w:lineRule="auto"/>
        <w:ind w:left="720" w:right="1140"/>
        <w:contextualSpacing/>
        <w:outlineLvl w:val="0"/>
        <w:rPr>
          <w:rFonts w:ascii="Times New Roman" w:eastAsia="Times New Roman" w:hAnsi="Times New Roman" w:cs="Times New Roman"/>
          <w:b/>
          <w:bCs/>
          <w:color w:val="000000"/>
          <w:spacing w:val="1"/>
          <w:sz w:val="24"/>
          <w:szCs w:val="24"/>
          <w:lang w:bidi="ru-RU"/>
        </w:rPr>
      </w:pPr>
    </w:p>
    <w:p w:rsidR="00E07D32" w:rsidRPr="00050DEB" w:rsidRDefault="00E07D32" w:rsidP="00050DEB">
      <w:pPr>
        <w:widowControl w:val="0"/>
        <w:numPr>
          <w:ilvl w:val="2"/>
          <w:numId w:val="29"/>
        </w:numPr>
        <w:spacing w:after="0" w:line="240" w:lineRule="auto"/>
        <w:ind w:left="0" w:right="23" w:firstLine="709"/>
        <w:contextualSpacing/>
        <w:jc w:val="both"/>
        <w:rPr>
          <w:rFonts w:ascii="Times New Roman" w:eastAsia="Times New Roman" w:hAnsi="Times New Roman" w:cs="Times New Roman"/>
          <w:color w:val="000000"/>
          <w:spacing w:val="1"/>
          <w:sz w:val="24"/>
          <w:szCs w:val="24"/>
          <w:lang w:bidi="ru-RU"/>
        </w:rPr>
      </w:pPr>
      <w:r w:rsidRPr="00050DEB">
        <w:rPr>
          <w:rFonts w:ascii="Times New Roman" w:eastAsia="Times New Roman" w:hAnsi="Times New Roman" w:cs="Times New Roman"/>
          <w:color w:val="000000"/>
          <w:spacing w:val="1"/>
          <w:sz w:val="24"/>
          <w:szCs w:val="24"/>
          <w:lang w:bidi="ru-RU"/>
        </w:rPr>
        <w:t>Основанием для начала административной процедуры по рассмотре</w:t>
      </w:r>
      <w:r w:rsidRPr="00050DEB">
        <w:rPr>
          <w:rFonts w:ascii="Times New Roman" w:eastAsia="Times New Roman" w:hAnsi="Times New Roman" w:cs="Times New Roman"/>
          <w:color w:val="000000"/>
          <w:spacing w:val="1"/>
          <w:sz w:val="24"/>
          <w:szCs w:val="24"/>
          <w:lang w:bidi="ru-RU"/>
        </w:rPr>
        <w:softHyphen/>
        <w:t>нию документов на получение муниципальной услуги является поступление документов специалисту по рассмотрению документов, указанных в пунктах 2.7, 2.9 административного регламента</w:t>
      </w:r>
    </w:p>
    <w:p w:rsidR="00E07D32" w:rsidRPr="00050DEB" w:rsidRDefault="00E07D32" w:rsidP="00050DEB">
      <w:pPr>
        <w:widowControl w:val="0"/>
        <w:numPr>
          <w:ilvl w:val="2"/>
          <w:numId w:val="29"/>
        </w:numPr>
        <w:spacing w:after="0" w:line="240" w:lineRule="auto"/>
        <w:ind w:left="0" w:right="23" w:firstLine="709"/>
        <w:contextualSpacing/>
        <w:jc w:val="both"/>
        <w:rPr>
          <w:rFonts w:ascii="Times New Roman" w:eastAsia="Times New Roman" w:hAnsi="Times New Roman" w:cs="Times New Roman"/>
          <w:color w:val="000000"/>
          <w:spacing w:val="1"/>
          <w:sz w:val="24"/>
          <w:szCs w:val="24"/>
          <w:lang w:bidi="ru-RU"/>
        </w:rPr>
      </w:pPr>
      <w:proofErr w:type="gramStart"/>
      <w:r w:rsidRPr="00050DEB">
        <w:rPr>
          <w:rFonts w:ascii="Times New Roman" w:eastAsia="Times New Roman" w:hAnsi="Times New Roman" w:cs="Times New Roman"/>
          <w:color w:val="000000"/>
          <w:spacing w:val="1"/>
          <w:sz w:val="24"/>
          <w:szCs w:val="24"/>
          <w:lang w:bidi="ru-RU"/>
        </w:rPr>
        <w:t>Специалист по рассмотрению документов в течение одного дня со дня поступления документов осуществляет их регистрацию в электронном реестре (книге) заявлений граждан, имеющих право на предоставление земельного участка, государственная собственность на который не разграничена, в собственность бесплатно, а также в подсистеме «Сводный реестр граждан, состоящих на учете в качестве лиц, имеющих право на предоставление земельного участка, находящегося в муниципальной собственности рабочего</w:t>
      </w:r>
      <w:proofErr w:type="gramEnd"/>
      <w:r w:rsidRPr="00050DEB">
        <w:rPr>
          <w:rFonts w:ascii="Times New Roman" w:eastAsia="Times New Roman" w:hAnsi="Times New Roman" w:cs="Times New Roman"/>
          <w:color w:val="000000"/>
          <w:spacing w:val="1"/>
          <w:sz w:val="24"/>
          <w:szCs w:val="24"/>
          <w:lang w:bidi="ru-RU"/>
        </w:rPr>
        <w:t xml:space="preserve"> поселка Краснозерское Краснозерского района Новосибирской области, а также земельного участка, государственная собственность на который не разграничена, в собственность бесплатно» государственной информационной системы Новосибирской области «Межведомственная автоматизированная информационная система» (далее – подсистема «Сводный реестр»).</w:t>
      </w:r>
    </w:p>
    <w:p w:rsidR="00E07D32" w:rsidRPr="00050DEB" w:rsidRDefault="00E07D32" w:rsidP="00050DEB">
      <w:pPr>
        <w:widowControl w:val="0"/>
        <w:numPr>
          <w:ilvl w:val="2"/>
          <w:numId w:val="29"/>
        </w:numPr>
        <w:spacing w:after="0" w:line="240" w:lineRule="auto"/>
        <w:ind w:left="0" w:right="23" w:firstLine="709"/>
        <w:contextualSpacing/>
        <w:jc w:val="both"/>
        <w:rPr>
          <w:rFonts w:ascii="Times New Roman" w:eastAsia="Times New Roman" w:hAnsi="Times New Roman" w:cs="Times New Roman"/>
          <w:color w:val="000000"/>
          <w:spacing w:val="1"/>
          <w:sz w:val="24"/>
          <w:szCs w:val="24"/>
          <w:lang w:bidi="ru-RU"/>
        </w:rPr>
      </w:pPr>
      <w:r w:rsidRPr="00050DEB">
        <w:rPr>
          <w:rFonts w:ascii="Times New Roman" w:eastAsia="Times New Roman" w:hAnsi="Times New Roman" w:cs="Times New Roman"/>
          <w:color w:val="000000"/>
          <w:spacing w:val="1"/>
          <w:sz w:val="24"/>
          <w:szCs w:val="24"/>
          <w:lang w:bidi="ru-RU"/>
        </w:rPr>
        <w:t>Специалист по рассмотрению документов в течение трех дней со дня регистрации документов осуществляет подготовку и направление в рамках межведомственного информационного взаимодействия запрос о предоставлении документов (сведений), указанных в пункте 2.9 административного регламента, если они не представлены заявителем по собственной инициативе.</w:t>
      </w:r>
    </w:p>
    <w:p w:rsidR="00E07D32" w:rsidRPr="00050DEB" w:rsidRDefault="00E07D32" w:rsidP="00050DEB">
      <w:pPr>
        <w:widowControl w:val="0"/>
        <w:spacing w:after="0" w:line="240" w:lineRule="auto"/>
        <w:ind w:right="23" w:firstLine="709"/>
        <w:contextualSpacing/>
        <w:jc w:val="both"/>
        <w:rPr>
          <w:rFonts w:ascii="Times New Roman" w:eastAsia="Times New Roman" w:hAnsi="Times New Roman" w:cs="Times New Roman"/>
          <w:color w:val="000000"/>
          <w:spacing w:val="1"/>
          <w:sz w:val="24"/>
          <w:szCs w:val="24"/>
          <w:lang w:bidi="ru-RU"/>
        </w:rPr>
      </w:pPr>
      <w:r w:rsidRPr="00050DEB">
        <w:rPr>
          <w:rFonts w:ascii="Times New Roman" w:eastAsia="Times New Roman" w:hAnsi="Times New Roman" w:cs="Times New Roman"/>
          <w:color w:val="000000"/>
          <w:spacing w:val="1"/>
          <w:sz w:val="24"/>
          <w:szCs w:val="24"/>
          <w:lang w:bidi="ru-RU"/>
        </w:rPr>
        <w:t>При направлении запроса по каналам межведомственного электронного взаимодействия запрос подписывается усиленной квалифицированной электронной подписью уполномоченного должностного лица.</w:t>
      </w:r>
    </w:p>
    <w:p w:rsidR="00E07D32" w:rsidRPr="00050DEB" w:rsidRDefault="00E07D32" w:rsidP="00050DEB">
      <w:pPr>
        <w:pStyle w:val="a9"/>
        <w:numPr>
          <w:ilvl w:val="2"/>
          <w:numId w:val="29"/>
        </w:numPr>
        <w:suppressAutoHyphens w:val="0"/>
        <w:ind w:left="0" w:right="23" w:firstLine="709"/>
        <w:contextualSpacing/>
        <w:jc w:val="both"/>
        <w:rPr>
          <w:rFonts w:eastAsia="Times New Roman" w:cs="Times New Roman"/>
          <w:color w:val="000000"/>
          <w:spacing w:val="1"/>
          <w:lang w:eastAsia="ru-RU" w:bidi="ru-RU"/>
        </w:rPr>
      </w:pPr>
      <w:r w:rsidRPr="00050DEB">
        <w:rPr>
          <w:rFonts w:eastAsia="Times New Roman" w:cs="Times New Roman"/>
          <w:color w:val="000000"/>
          <w:spacing w:val="1"/>
          <w:lang w:eastAsia="ru-RU" w:bidi="ru-RU"/>
        </w:rPr>
        <w:t>В течение 14 дней со дня поступления документов, полученных в рамках межведомственного информационного взаимодействия, специалист по рассмотрению документов проверяет документы на наличие (отсутствие) оснований для отказа в предоставлении муниципальной услуги, предусмотренных пунктом 2.14 административного регламента, и осуществляет подготовку и передачу на подпись Главе поселка:</w:t>
      </w:r>
    </w:p>
    <w:p w:rsidR="00E07D32" w:rsidRPr="00050DEB" w:rsidRDefault="00E07D32" w:rsidP="00050DEB">
      <w:pPr>
        <w:pStyle w:val="a9"/>
        <w:ind w:left="0" w:right="23" w:firstLine="709"/>
        <w:jc w:val="both"/>
        <w:rPr>
          <w:rFonts w:eastAsia="Times New Roman" w:cs="Times New Roman"/>
          <w:color w:val="000000"/>
          <w:spacing w:val="1"/>
          <w:lang w:eastAsia="ru-RU" w:bidi="ru-RU"/>
        </w:rPr>
      </w:pPr>
      <w:r w:rsidRPr="00050DEB">
        <w:rPr>
          <w:rFonts w:eastAsia="Times New Roman" w:cs="Times New Roman"/>
          <w:color w:val="000000"/>
          <w:spacing w:val="1"/>
          <w:lang w:eastAsia="ru-RU" w:bidi="ru-RU"/>
        </w:rPr>
        <w:t>уведомления о постановке на учет по форме согласно приложению 3 к административному регламенту – при отсутствии оснований для отказа в предоставлении муниципальной услуги, предусмотренных пунктом 2.14. административного регламента;</w:t>
      </w:r>
    </w:p>
    <w:p w:rsidR="00E07D32" w:rsidRPr="00050DEB" w:rsidRDefault="00E07D32" w:rsidP="00050DEB">
      <w:pPr>
        <w:pStyle w:val="a9"/>
        <w:ind w:left="0" w:right="23" w:firstLine="709"/>
        <w:jc w:val="both"/>
        <w:rPr>
          <w:rFonts w:eastAsia="Times New Roman" w:cs="Times New Roman"/>
          <w:color w:val="000000"/>
          <w:spacing w:val="1"/>
          <w:lang w:eastAsia="ru-RU" w:bidi="ru-RU"/>
        </w:rPr>
      </w:pPr>
      <w:r w:rsidRPr="00050DEB">
        <w:rPr>
          <w:rFonts w:eastAsia="Times New Roman" w:cs="Times New Roman"/>
          <w:color w:val="000000"/>
          <w:spacing w:val="1"/>
          <w:lang w:eastAsia="ru-RU" w:bidi="ru-RU"/>
        </w:rPr>
        <w:t>уведомления об отказе в постановке на учет по форме согласно приложению 4 к административному регламенту – при наличии оснований для отказа в предоставлении муниципальной услуги, предусмотренных пунктом 2.14. административного регламента.</w:t>
      </w:r>
    </w:p>
    <w:p w:rsidR="00E07D32" w:rsidRPr="00050DEB" w:rsidRDefault="00E07D32" w:rsidP="00050DEB">
      <w:pPr>
        <w:widowControl w:val="0"/>
        <w:numPr>
          <w:ilvl w:val="2"/>
          <w:numId w:val="29"/>
        </w:numPr>
        <w:spacing w:after="0" w:line="240" w:lineRule="auto"/>
        <w:ind w:left="0" w:right="23" w:firstLine="709"/>
        <w:contextualSpacing/>
        <w:jc w:val="both"/>
        <w:rPr>
          <w:rFonts w:ascii="Times New Roman" w:eastAsia="Times New Roman" w:hAnsi="Times New Roman" w:cs="Times New Roman"/>
          <w:color w:val="000000"/>
          <w:spacing w:val="1"/>
          <w:sz w:val="24"/>
          <w:szCs w:val="24"/>
          <w:lang w:bidi="ru-RU"/>
        </w:rPr>
      </w:pPr>
      <w:r w:rsidRPr="00050DEB">
        <w:rPr>
          <w:rFonts w:ascii="Times New Roman" w:eastAsia="Times New Roman" w:hAnsi="Times New Roman" w:cs="Times New Roman"/>
          <w:color w:val="000000"/>
          <w:spacing w:val="1"/>
          <w:sz w:val="24"/>
          <w:szCs w:val="24"/>
          <w:lang w:bidi="ru-RU"/>
        </w:rPr>
        <w:t>В течение четырех дней со дня передачи на подпись уведомления о постановке (об отказе в постановке) на учет Главе поселка:</w:t>
      </w:r>
    </w:p>
    <w:p w:rsidR="00E07D32" w:rsidRPr="00050DEB" w:rsidRDefault="00E07D32" w:rsidP="00050DEB">
      <w:pPr>
        <w:widowControl w:val="0"/>
        <w:spacing w:after="0" w:line="240" w:lineRule="auto"/>
        <w:ind w:left="709" w:right="23"/>
        <w:contextualSpacing/>
        <w:jc w:val="both"/>
        <w:rPr>
          <w:rFonts w:ascii="Times New Roman" w:eastAsia="Times New Roman" w:hAnsi="Times New Roman" w:cs="Times New Roman"/>
          <w:color w:val="000000"/>
          <w:spacing w:val="1"/>
          <w:sz w:val="24"/>
          <w:szCs w:val="24"/>
          <w:lang w:bidi="ru-RU"/>
        </w:rPr>
      </w:pPr>
      <w:r w:rsidRPr="00050DEB">
        <w:rPr>
          <w:rFonts w:ascii="Times New Roman" w:eastAsia="Times New Roman" w:hAnsi="Times New Roman" w:cs="Times New Roman"/>
          <w:color w:val="000000"/>
          <w:spacing w:val="1"/>
          <w:sz w:val="24"/>
          <w:szCs w:val="24"/>
          <w:lang w:bidi="ru-RU"/>
        </w:rPr>
        <w:t>Глава поселка подписывает данное уведомление;</w:t>
      </w:r>
    </w:p>
    <w:p w:rsidR="00E07D32" w:rsidRPr="00050DEB" w:rsidRDefault="00E07D32" w:rsidP="00050DEB">
      <w:pPr>
        <w:widowControl w:val="0"/>
        <w:spacing w:after="0" w:line="240" w:lineRule="auto"/>
        <w:ind w:right="23" w:firstLine="709"/>
        <w:contextualSpacing/>
        <w:jc w:val="both"/>
        <w:rPr>
          <w:rFonts w:ascii="Times New Roman" w:eastAsia="Times New Roman" w:hAnsi="Times New Roman" w:cs="Times New Roman"/>
          <w:color w:val="000000"/>
          <w:spacing w:val="1"/>
          <w:sz w:val="24"/>
          <w:szCs w:val="24"/>
          <w:lang w:bidi="ru-RU"/>
        </w:rPr>
      </w:pPr>
      <w:r w:rsidRPr="00050DEB">
        <w:rPr>
          <w:rFonts w:ascii="Times New Roman" w:eastAsia="Times New Roman" w:hAnsi="Times New Roman" w:cs="Times New Roman"/>
          <w:color w:val="000000"/>
          <w:spacing w:val="1"/>
          <w:sz w:val="24"/>
          <w:szCs w:val="24"/>
          <w:lang w:bidi="ru-RU"/>
        </w:rPr>
        <w:t>специалист по рассмотрению документов прикрепляет электронный образ подписанного Главой поселка уведомления в подсистему «Сводный реестр» и заносит соответствующие сведения в электронный реестр (книгу) заявлений граждан, имеющих право на предоставление земельного участка, государственная собственность на который не разграничена, в собственность бесплатно.</w:t>
      </w:r>
    </w:p>
    <w:p w:rsidR="00E07D32" w:rsidRPr="00050DEB" w:rsidRDefault="00E07D32" w:rsidP="00050DEB">
      <w:pPr>
        <w:widowControl w:val="0"/>
        <w:numPr>
          <w:ilvl w:val="2"/>
          <w:numId w:val="29"/>
        </w:numPr>
        <w:spacing w:after="0" w:line="240" w:lineRule="auto"/>
        <w:ind w:left="0" w:right="23" w:firstLine="709"/>
        <w:contextualSpacing/>
        <w:jc w:val="both"/>
        <w:rPr>
          <w:rFonts w:ascii="Times New Roman" w:eastAsia="Times New Roman" w:hAnsi="Times New Roman" w:cs="Times New Roman"/>
          <w:color w:val="000000"/>
          <w:spacing w:val="1"/>
          <w:sz w:val="24"/>
          <w:szCs w:val="24"/>
          <w:lang w:bidi="ru-RU"/>
        </w:rPr>
      </w:pPr>
      <w:r w:rsidRPr="00050DEB">
        <w:rPr>
          <w:rFonts w:ascii="Times New Roman" w:eastAsia="Times New Roman" w:hAnsi="Times New Roman" w:cs="Times New Roman"/>
          <w:color w:val="000000"/>
          <w:spacing w:val="1"/>
          <w:sz w:val="24"/>
          <w:szCs w:val="24"/>
          <w:lang w:bidi="ru-RU"/>
        </w:rPr>
        <w:lastRenderedPageBreak/>
        <w:t>Результатом административной процедуры по рассмотрению документов на получение муниципальной услуги является подписание Главой поселка уведомления о постановке (об отказе в постановке) на учет.</w:t>
      </w:r>
    </w:p>
    <w:p w:rsidR="00E07D32" w:rsidRPr="00050DEB" w:rsidRDefault="00E07D32" w:rsidP="00050DEB">
      <w:pPr>
        <w:widowControl w:val="0"/>
        <w:numPr>
          <w:ilvl w:val="2"/>
          <w:numId w:val="29"/>
        </w:numPr>
        <w:spacing w:after="0" w:line="240" w:lineRule="auto"/>
        <w:ind w:left="0" w:right="23" w:firstLine="709"/>
        <w:contextualSpacing/>
        <w:jc w:val="both"/>
        <w:rPr>
          <w:rFonts w:ascii="Times New Roman" w:eastAsia="Times New Roman" w:hAnsi="Times New Roman" w:cs="Times New Roman"/>
          <w:color w:val="000000"/>
          <w:spacing w:val="1"/>
          <w:sz w:val="24"/>
          <w:szCs w:val="24"/>
          <w:lang w:bidi="ru-RU"/>
        </w:rPr>
      </w:pPr>
      <w:r w:rsidRPr="00050DEB">
        <w:rPr>
          <w:rFonts w:ascii="Times New Roman" w:eastAsia="Times New Roman" w:hAnsi="Times New Roman" w:cs="Times New Roman"/>
          <w:color w:val="000000"/>
          <w:spacing w:val="1"/>
          <w:sz w:val="24"/>
          <w:szCs w:val="24"/>
          <w:lang w:bidi="ru-RU"/>
        </w:rPr>
        <w:t>Срок выполнения административной процедуры по рассмотрению документов на получение муниципальной услуги 29 дней.</w:t>
      </w:r>
    </w:p>
    <w:p w:rsidR="00E07D32" w:rsidRPr="00050DEB" w:rsidRDefault="00E07D32" w:rsidP="00050DEB">
      <w:pPr>
        <w:widowControl w:val="0"/>
        <w:spacing w:after="0" w:line="240" w:lineRule="auto"/>
        <w:ind w:left="709" w:right="20"/>
        <w:contextualSpacing/>
        <w:jc w:val="both"/>
        <w:rPr>
          <w:rFonts w:ascii="Times New Roman" w:eastAsia="Calibri" w:hAnsi="Times New Roman" w:cs="Times New Roman"/>
          <w:spacing w:val="3"/>
          <w:sz w:val="24"/>
          <w:szCs w:val="24"/>
        </w:rPr>
      </w:pPr>
    </w:p>
    <w:p w:rsidR="00E07D32" w:rsidRPr="00050DEB" w:rsidRDefault="00E07D32" w:rsidP="00050DEB">
      <w:pPr>
        <w:widowControl w:val="0"/>
        <w:numPr>
          <w:ilvl w:val="1"/>
          <w:numId w:val="27"/>
        </w:numPr>
        <w:tabs>
          <w:tab w:val="left" w:pos="-284"/>
        </w:tabs>
        <w:spacing w:after="0" w:line="240" w:lineRule="auto"/>
        <w:ind w:right="2"/>
        <w:contextualSpacing/>
        <w:jc w:val="center"/>
        <w:outlineLvl w:val="1"/>
        <w:rPr>
          <w:rFonts w:ascii="Times New Roman" w:eastAsia="Calibri" w:hAnsi="Times New Roman" w:cs="Times New Roman"/>
          <w:b/>
          <w:bCs/>
          <w:spacing w:val="2"/>
          <w:sz w:val="24"/>
          <w:szCs w:val="24"/>
        </w:rPr>
      </w:pPr>
      <w:bookmarkStart w:id="9" w:name="bookmark33"/>
      <w:r w:rsidRPr="00050DEB">
        <w:rPr>
          <w:rFonts w:ascii="Times New Roman" w:eastAsia="Calibri" w:hAnsi="Times New Roman" w:cs="Times New Roman"/>
          <w:b/>
          <w:bCs/>
          <w:spacing w:val="2"/>
          <w:sz w:val="24"/>
          <w:szCs w:val="24"/>
        </w:rPr>
        <w:t xml:space="preserve">Выдача (направление) заявителю </w:t>
      </w:r>
      <w:bookmarkEnd w:id="9"/>
      <w:r w:rsidRPr="00050DEB">
        <w:rPr>
          <w:rFonts w:ascii="Times New Roman" w:eastAsia="Calibri" w:hAnsi="Times New Roman" w:cs="Times New Roman"/>
          <w:b/>
          <w:bCs/>
          <w:spacing w:val="2"/>
          <w:sz w:val="24"/>
          <w:szCs w:val="24"/>
        </w:rPr>
        <w:t>результата предоставления муниципальной услуги</w:t>
      </w:r>
    </w:p>
    <w:p w:rsidR="00E07D32" w:rsidRPr="00050DEB" w:rsidRDefault="00E07D32" w:rsidP="00050DEB">
      <w:pPr>
        <w:widowControl w:val="0"/>
        <w:tabs>
          <w:tab w:val="left" w:pos="-284"/>
        </w:tabs>
        <w:spacing w:after="0" w:line="240" w:lineRule="auto"/>
        <w:ind w:left="720" w:right="2"/>
        <w:contextualSpacing/>
        <w:outlineLvl w:val="1"/>
        <w:rPr>
          <w:rFonts w:ascii="Times New Roman" w:eastAsia="Calibri" w:hAnsi="Times New Roman" w:cs="Times New Roman"/>
          <w:b/>
          <w:bCs/>
          <w:spacing w:val="2"/>
          <w:sz w:val="24"/>
          <w:szCs w:val="24"/>
        </w:rPr>
      </w:pPr>
    </w:p>
    <w:p w:rsidR="00E07D32" w:rsidRPr="00050DEB" w:rsidRDefault="00E07D32" w:rsidP="00050DEB">
      <w:pPr>
        <w:widowControl w:val="0"/>
        <w:numPr>
          <w:ilvl w:val="2"/>
          <w:numId w:val="27"/>
        </w:numPr>
        <w:spacing w:after="0" w:line="240" w:lineRule="auto"/>
        <w:ind w:left="0" w:right="23" w:firstLine="709"/>
        <w:contextualSpacing/>
        <w:jc w:val="both"/>
        <w:rPr>
          <w:rFonts w:ascii="Times New Roman" w:eastAsia="Calibri" w:hAnsi="Times New Roman" w:cs="Times New Roman"/>
          <w:spacing w:val="3"/>
          <w:sz w:val="24"/>
          <w:szCs w:val="24"/>
        </w:rPr>
      </w:pPr>
      <w:r w:rsidRPr="00050DEB">
        <w:rPr>
          <w:rFonts w:ascii="Times New Roman" w:eastAsia="Calibri" w:hAnsi="Times New Roman" w:cs="Times New Roman"/>
          <w:spacing w:val="3"/>
          <w:sz w:val="24"/>
          <w:szCs w:val="24"/>
        </w:rPr>
        <w:t>Основанием для начала административной процедуры по выдаче (направлению) заявителю результата предоставления муниципальной услуги является подписание Главой поселка уведомления о постановке (об отказе в постановке) на учет.</w:t>
      </w:r>
    </w:p>
    <w:p w:rsidR="00E07D32" w:rsidRPr="00050DEB" w:rsidRDefault="00E07D32" w:rsidP="00050DEB">
      <w:pPr>
        <w:widowControl w:val="0"/>
        <w:numPr>
          <w:ilvl w:val="2"/>
          <w:numId w:val="27"/>
        </w:numPr>
        <w:spacing w:after="0" w:line="240" w:lineRule="auto"/>
        <w:ind w:left="0" w:right="23" w:firstLine="709"/>
        <w:contextualSpacing/>
        <w:jc w:val="both"/>
        <w:rPr>
          <w:rFonts w:ascii="Times New Roman" w:eastAsia="Calibri" w:hAnsi="Times New Roman" w:cs="Times New Roman"/>
          <w:spacing w:val="3"/>
          <w:sz w:val="24"/>
          <w:szCs w:val="24"/>
        </w:rPr>
      </w:pPr>
      <w:r w:rsidRPr="00050DEB">
        <w:rPr>
          <w:rFonts w:ascii="Times New Roman" w:eastAsia="Calibri" w:hAnsi="Times New Roman" w:cs="Times New Roman"/>
          <w:spacing w:val="3"/>
          <w:sz w:val="24"/>
          <w:szCs w:val="24"/>
        </w:rPr>
        <w:t>В течение трех рабочих дней со дня подписания Главой поселка уведомления о постановке (об отказе в постановке) на учет специалист по рассмотрению документов:</w:t>
      </w:r>
    </w:p>
    <w:p w:rsidR="00E07D32" w:rsidRPr="00050DEB" w:rsidRDefault="00E07D32" w:rsidP="00050DEB">
      <w:pPr>
        <w:pStyle w:val="a9"/>
        <w:numPr>
          <w:ilvl w:val="3"/>
          <w:numId w:val="27"/>
        </w:numPr>
        <w:tabs>
          <w:tab w:val="left" w:pos="1560"/>
        </w:tabs>
        <w:suppressAutoHyphens w:val="0"/>
        <w:ind w:left="0" w:right="23" w:firstLine="709"/>
        <w:contextualSpacing/>
        <w:jc w:val="both"/>
        <w:rPr>
          <w:rFonts w:eastAsia="Calibri" w:cs="Times New Roman"/>
          <w:spacing w:val="3"/>
        </w:rPr>
      </w:pPr>
      <w:r w:rsidRPr="00050DEB">
        <w:rPr>
          <w:rFonts w:eastAsia="Calibri" w:cs="Times New Roman"/>
          <w:spacing w:val="3"/>
        </w:rPr>
        <w:t>В случае если заявителем указан такой способ получения результата муниципальной услуги, как получение лично, извещает заявителя способом, указанным в заявлении о возможности получения указанного уведомления в администрации с указанием времени и места получения.</w:t>
      </w:r>
    </w:p>
    <w:p w:rsidR="00E07D32" w:rsidRPr="00050DEB" w:rsidRDefault="00E07D32" w:rsidP="00050DEB">
      <w:pPr>
        <w:pStyle w:val="a9"/>
        <w:tabs>
          <w:tab w:val="left" w:pos="1560"/>
        </w:tabs>
        <w:ind w:left="0" w:right="23" w:firstLine="709"/>
        <w:jc w:val="both"/>
        <w:rPr>
          <w:rFonts w:eastAsia="Calibri" w:cs="Times New Roman"/>
          <w:spacing w:val="3"/>
        </w:rPr>
      </w:pPr>
      <w:r w:rsidRPr="00050DEB">
        <w:rPr>
          <w:rFonts w:eastAsia="Calibri" w:cs="Times New Roman"/>
          <w:spacing w:val="3"/>
        </w:rPr>
        <w:t>В случае личной явки заявителя в администрацию с предъявлением документа, удостоверяющего личность (документов, удостоверяющих личность представителя заявителя и подтверждающих его полномочия (в случае если обращается представитель заявителя)), специалист по рассмотрению документов выдает заявителю под роспись уведомление о постановке (об отказе в постановке) на учет.</w:t>
      </w:r>
    </w:p>
    <w:p w:rsidR="00E07D32" w:rsidRPr="00050DEB" w:rsidRDefault="00E07D32" w:rsidP="00050DEB">
      <w:pPr>
        <w:pStyle w:val="a9"/>
        <w:numPr>
          <w:ilvl w:val="3"/>
          <w:numId w:val="27"/>
        </w:numPr>
        <w:tabs>
          <w:tab w:val="left" w:pos="1560"/>
        </w:tabs>
        <w:suppressAutoHyphens w:val="0"/>
        <w:ind w:left="0" w:right="23" w:firstLine="709"/>
        <w:contextualSpacing/>
        <w:jc w:val="both"/>
        <w:rPr>
          <w:rFonts w:eastAsia="Calibri" w:cs="Times New Roman"/>
          <w:spacing w:val="3"/>
        </w:rPr>
      </w:pPr>
      <w:r w:rsidRPr="00050DEB">
        <w:rPr>
          <w:rFonts w:eastAsia="Calibri" w:cs="Times New Roman"/>
          <w:spacing w:val="3"/>
        </w:rPr>
        <w:t>Направляет заявителю уведомление по постановке (об отказе в постановке) на учет по почте, если иной способ его получения не указан заявителем.</w:t>
      </w:r>
    </w:p>
    <w:p w:rsidR="00E07D32" w:rsidRPr="00050DEB" w:rsidRDefault="00E07D32" w:rsidP="00050DEB">
      <w:pPr>
        <w:pStyle w:val="a9"/>
        <w:numPr>
          <w:ilvl w:val="3"/>
          <w:numId w:val="27"/>
        </w:numPr>
        <w:tabs>
          <w:tab w:val="left" w:pos="1560"/>
        </w:tabs>
        <w:suppressAutoHyphens w:val="0"/>
        <w:ind w:left="0" w:right="23" w:firstLine="709"/>
        <w:contextualSpacing/>
        <w:jc w:val="both"/>
        <w:rPr>
          <w:rFonts w:eastAsia="Calibri" w:cs="Times New Roman"/>
          <w:spacing w:val="3"/>
        </w:rPr>
      </w:pPr>
      <w:r w:rsidRPr="00050DEB">
        <w:rPr>
          <w:rFonts w:eastAsia="Calibri" w:cs="Times New Roman"/>
          <w:spacing w:val="3"/>
        </w:rPr>
        <w:t>В случае обращения заявителя с использованием Единого портала государственных и муниципальных услуг направляет заявителю электронный образ подписанного уведомления о постановке (об отказе в постановке) на учет с использованием Единого портала государственных и муниципальных услуг. В случае представления заявления через ГАУ «МФЦ» уведомление о постановке (об отказе в постановке) на учет направляется в ГАУ «МФЦ», если иной способ его получения не указан заявителем.</w:t>
      </w:r>
    </w:p>
    <w:p w:rsidR="00E07D32" w:rsidRPr="00050DEB" w:rsidRDefault="00E07D32" w:rsidP="00050DEB">
      <w:pPr>
        <w:widowControl w:val="0"/>
        <w:numPr>
          <w:ilvl w:val="2"/>
          <w:numId w:val="27"/>
        </w:numPr>
        <w:spacing w:after="0" w:line="240" w:lineRule="auto"/>
        <w:ind w:left="0" w:right="23" w:firstLine="709"/>
        <w:contextualSpacing/>
        <w:jc w:val="both"/>
        <w:rPr>
          <w:rFonts w:ascii="Times New Roman" w:eastAsia="Calibri" w:hAnsi="Times New Roman" w:cs="Times New Roman"/>
          <w:spacing w:val="3"/>
          <w:sz w:val="24"/>
          <w:szCs w:val="24"/>
        </w:rPr>
      </w:pPr>
      <w:r w:rsidRPr="00050DEB">
        <w:rPr>
          <w:rFonts w:ascii="Times New Roman" w:eastAsia="Calibri" w:hAnsi="Times New Roman" w:cs="Times New Roman"/>
          <w:spacing w:val="3"/>
          <w:sz w:val="24"/>
          <w:szCs w:val="24"/>
        </w:rPr>
        <w:t>Результатом административной процедуры по выдаче (направлению) заявителю результата предоставления муниципальной услуги является выдача заявителю уведомления о постановке (об отказе в постановке) на учет (направление такого уведомления заявителю по почте, с использованием Единого портала государственных и муниципальных услуг, в ГАУ «МФЦ», если иной способ его получения не указан заявителем).</w:t>
      </w:r>
    </w:p>
    <w:p w:rsidR="00E07D32" w:rsidRPr="00050DEB" w:rsidRDefault="00E07D32" w:rsidP="00050DEB">
      <w:pPr>
        <w:widowControl w:val="0"/>
        <w:numPr>
          <w:ilvl w:val="2"/>
          <w:numId w:val="27"/>
        </w:numPr>
        <w:spacing w:after="0" w:line="240" w:lineRule="auto"/>
        <w:ind w:left="0" w:right="23" w:firstLine="709"/>
        <w:contextualSpacing/>
        <w:jc w:val="both"/>
        <w:rPr>
          <w:rFonts w:ascii="Times New Roman" w:eastAsia="Calibri" w:hAnsi="Times New Roman" w:cs="Times New Roman"/>
          <w:spacing w:val="3"/>
          <w:sz w:val="24"/>
          <w:szCs w:val="24"/>
        </w:rPr>
      </w:pPr>
      <w:r w:rsidRPr="00050DEB">
        <w:rPr>
          <w:rFonts w:ascii="Times New Roman" w:eastAsia="Calibri" w:hAnsi="Times New Roman" w:cs="Times New Roman"/>
          <w:spacing w:val="3"/>
          <w:sz w:val="24"/>
          <w:szCs w:val="24"/>
        </w:rPr>
        <w:t>Срок выполнения административной процедуры по выдаче (направлению) заявителю результата предоставления муниципальной услуги составляет три рабочих дня.</w:t>
      </w:r>
    </w:p>
    <w:p w:rsidR="00E07D32" w:rsidRPr="00050DEB" w:rsidRDefault="00E07D32" w:rsidP="00050DEB">
      <w:pPr>
        <w:keepNext/>
        <w:keepLines/>
        <w:widowControl w:val="0"/>
        <w:tabs>
          <w:tab w:val="left" w:pos="-709"/>
        </w:tabs>
        <w:spacing w:after="0" w:line="240" w:lineRule="auto"/>
        <w:ind w:left="460" w:right="160"/>
        <w:outlineLvl w:val="2"/>
        <w:rPr>
          <w:rFonts w:ascii="Times New Roman" w:eastAsia="Times New Roman" w:hAnsi="Times New Roman" w:cs="Times New Roman"/>
          <w:b/>
          <w:bCs/>
          <w:color w:val="000000"/>
          <w:sz w:val="24"/>
          <w:szCs w:val="24"/>
          <w:lang w:bidi="ru-RU"/>
        </w:rPr>
      </w:pPr>
    </w:p>
    <w:p w:rsidR="00E07D32" w:rsidRPr="00050DEB" w:rsidRDefault="00E07D32" w:rsidP="00050DEB">
      <w:pPr>
        <w:keepNext/>
        <w:keepLines/>
        <w:widowControl w:val="0"/>
        <w:numPr>
          <w:ilvl w:val="1"/>
          <w:numId w:val="26"/>
        </w:numPr>
        <w:tabs>
          <w:tab w:val="left" w:pos="-709"/>
        </w:tabs>
        <w:spacing w:after="0" w:line="240" w:lineRule="auto"/>
        <w:ind w:right="160"/>
        <w:jc w:val="center"/>
        <w:outlineLvl w:val="2"/>
        <w:rPr>
          <w:rFonts w:ascii="Times New Roman" w:eastAsia="Times New Roman" w:hAnsi="Times New Roman" w:cs="Times New Roman"/>
          <w:b/>
          <w:bCs/>
          <w:color w:val="000000"/>
          <w:sz w:val="24"/>
          <w:szCs w:val="24"/>
          <w:lang w:bidi="ru-RU"/>
        </w:rPr>
      </w:pPr>
      <w:r w:rsidRPr="00050DEB">
        <w:rPr>
          <w:rFonts w:ascii="Times New Roman" w:eastAsia="Times New Roman" w:hAnsi="Times New Roman" w:cs="Times New Roman"/>
          <w:b/>
          <w:bCs/>
          <w:color w:val="000000"/>
          <w:sz w:val="24"/>
          <w:szCs w:val="24"/>
          <w:lang w:bidi="ru-RU"/>
        </w:rPr>
        <w:t>Исправление допущенных опечаток и ошибок в выданных в результате предоставления муниципальной услуги документах</w:t>
      </w:r>
    </w:p>
    <w:p w:rsidR="00E07D32" w:rsidRPr="00050DEB" w:rsidRDefault="00E07D32" w:rsidP="00050DEB">
      <w:pPr>
        <w:keepNext/>
        <w:keepLines/>
        <w:widowControl w:val="0"/>
        <w:tabs>
          <w:tab w:val="left" w:pos="-709"/>
        </w:tabs>
        <w:spacing w:after="0" w:line="240" w:lineRule="auto"/>
        <w:ind w:left="460" w:right="160"/>
        <w:jc w:val="both"/>
        <w:outlineLvl w:val="2"/>
        <w:rPr>
          <w:rFonts w:ascii="Times New Roman" w:eastAsia="Times New Roman" w:hAnsi="Times New Roman" w:cs="Times New Roman"/>
          <w:b/>
          <w:bCs/>
          <w:color w:val="000000"/>
          <w:sz w:val="24"/>
          <w:szCs w:val="24"/>
          <w:lang w:bidi="ru-RU"/>
        </w:rPr>
      </w:pPr>
    </w:p>
    <w:p w:rsidR="00E07D32" w:rsidRPr="00050DEB" w:rsidRDefault="00E07D32" w:rsidP="00050DEB">
      <w:pPr>
        <w:widowControl w:val="0"/>
        <w:numPr>
          <w:ilvl w:val="2"/>
          <w:numId w:val="28"/>
        </w:numPr>
        <w:spacing w:after="0" w:line="240" w:lineRule="auto"/>
        <w:ind w:left="0" w:right="40" w:firstLine="709"/>
        <w:jc w:val="both"/>
        <w:rPr>
          <w:rFonts w:ascii="Times New Roman" w:eastAsia="Times New Roman" w:hAnsi="Times New Roman" w:cs="Times New Roman"/>
          <w:color w:val="000000"/>
          <w:sz w:val="24"/>
          <w:szCs w:val="24"/>
          <w:lang w:bidi="ru-RU"/>
        </w:rPr>
      </w:pPr>
      <w:r w:rsidRPr="00050DEB">
        <w:rPr>
          <w:rFonts w:ascii="Times New Roman" w:eastAsia="Times New Roman" w:hAnsi="Times New Roman" w:cs="Times New Roman"/>
          <w:color w:val="000000"/>
          <w:sz w:val="24"/>
          <w:szCs w:val="24"/>
          <w:lang w:bidi="ru-RU"/>
        </w:rPr>
        <w:t xml:space="preserve"> </w:t>
      </w:r>
      <w:proofErr w:type="gramStart"/>
      <w:r w:rsidRPr="00050DEB">
        <w:rPr>
          <w:rFonts w:ascii="Times New Roman" w:eastAsia="Times New Roman" w:hAnsi="Times New Roman" w:cs="Times New Roman"/>
          <w:color w:val="000000"/>
          <w:sz w:val="24"/>
          <w:szCs w:val="24"/>
          <w:lang w:bidi="ru-RU"/>
        </w:rPr>
        <w:t>Основанием для начала административной процедуры по исправле</w:t>
      </w:r>
      <w:r w:rsidRPr="00050DEB">
        <w:rPr>
          <w:rFonts w:ascii="Times New Roman" w:eastAsia="Times New Roman" w:hAnsi="Times New Roman" w:cs="Times New Roman"/>
          <w:color w:val="000000"/>
          <w:sz w:val="24"/>
          <w:szCs w:val="24"/>
          <w:lang w:bidi="ru-RU"/>
        </w:rPr>
        <w:softHyphen/>
        <w:t>нию допущенных опечаток и ошибок в выданных в результате предоставления муниципальной услуги документах является обращение заявителя об исправлении допущенных опечаток и ошибок в Администрацию, поданное в пись</w:t>
      </w:r>
      <w:r w:rsidRPr="00050DEB">
        <w:rPr>
          <w:rFonts w:ascii="Times New Roman" w:eastAsia="Times New Roman" w:hAnsi="Times New Roman" w:cs="Times New Roman"/>
          <w:color w:val="000000"/>
          <w:sz w:val="24"/>
          <w:szCs w:val="24"/>
          <w:lang w:bidi="ru-RU"/>
        </w:rPr>
        <w:softHyphen/>
        <w:t>менной форме одним из способов, предусмотренных пунктом 2.6 административ</w:t>
      </w:r>
      <w:r w:rsidRPr="00050DEB">
        <w:rPr>
          <w:rFonts w:ascii="Times New Roman" w:eastAsia="Times New Roman" w:hAnsi="Times New Roman" w:cs="Times New Roman"/>
          <w:color w:val="000000"/>
          <w:sz w:val="24"/>
          <w:szCs w:val="24"/>
          <w:lang w:bidi="ru-RU"/>
        </w:rPr>
        <w:softHyphen/>
        <w:t>ного регламента.</w:t>
      </w:r>
      <w:proofErr w:type="gramEnd"/>
    </w:p>
    <w:p w:rsidR="00E07D32" w:rsidRPr="00050DEB" w:rsidRDefault="00E07D32" w:rsidP="00050DEB">
      <w:pPr>
        <w:widowControl w:val="0"/>
        <w:numPr>
          <w:ilvl w:val="2"/>
          <w:numId w:val="28"/>
        </w:numPr>
        <w:spacing w:after="0" w:line="240" w:lineRule="auto"/>
        <w:ind w:left="0" w:right="40" w:firstLine="709"/>
        <w:jc w:val="both"/>
        <w:rPr>
          <w:rFonts w:ascii="Times New Roman" w:eastAsia="Times New Roman" w:hAnsi="Times New Roman" w:cs="Times New Roman"/>
          <w:color w:val="000000"/>
          <w:sz w:val="24"/>
          <w:szCs w:val="24"/>
          <w:lang w:bidi="ru-RU"/>
        </w:rPr>
      </w:pPr>
      <w:r w:rsidRPr="00050DEB">
        <w:rPr>
          <w:rFonts w:ascii="Times New Roman" w:eastAsia="Times New Roman" w:hAnsi="Times New Roman" w:cs="Times New Roman"/>
          <w:color w:val="000000"/>
          <w:sz w:val="24"/>
          <w:szCs w:val="24"/>
          <w:lang w:bidi="ru-RU"/>
        </w:rPr>
        <w:t xml:space="preserve"> Обращение заявителя об исправлении допущенных опечаток и оши</w:t>
      </w:r>
      <w:r w:rsidRPr="00050DEB">
        <w:rPr>
          <w:rFonts w:ascii="Times New Roman" w:eastAsia="Times New Roman" w:hAnsi="Times New Roman" w:cs="Times New Roman"/>
          <w:color w:val="000000"/>
          <w:sz w:val="24"/>
          <w:szCs w:val="24"/>
          <w:lang w:bidi="ru-RU"/>
        </w:rPr>
        <w:softHyphen/>
        <w:t>бок регистрируется в день его поступления в Администрацию и переда</w:t>
      </w:r>
      <w:r w:rsidRPr="00050DEB">
        <w:rPr>
          <w:rFonts w:ascii="Times New Roman" w:eastAsia="Times New Roman" w:hAnsi="Times New Roman" w:cs="Times New Roman"/>
          <w:color w:val="000000"/>
          <w:sz w:val="24"/>
          <w:szCs w:val="24"/>
          <w:lang w:bidi="ru-RU"/>
        </w:rPr>
        <w:softHyphen/>
        <w:t>ется специалисту.</w:t>
      </w:r>
    </w:p>
    <w:p w:rsidR="00E07D32" w:rsidRPr="00050DEB" w:rsidRDefault="00E07D32" w:rsidP="00050DEB">
      <w:pPr>
        <w:widowControl w:val="0"/>
        <w:numPr>
          <w:ilvl w:val="2"/>
          <w:numId w:val="28"/>
        </w:numPr>
        <w:spacing w:after="0" w:line="240" w:lineRule="auto"/>
        <w:ind w:left="0" w:right="40" w:firstLine="709"/>
        <w:jc w:val="both"/>
        <w:rPr>
          <w:rFonts w:ascii="Times New Roman" w:eastAsia="Times New Roman" w:hAnsi="Times New Roman" w:cs="Times New Roman"/>
          <w:color w:val="000000"/>
          <w:sz w:val="24"/>
          <w:szCs w:val="24"/>
          <w:lang w:bidi="ru-RU"/>
        </w:rPr>
      </w:pPr>
      <w:r w:rsidRPr="00050DEB">
        <w:rPr>
          <w:rFonts w:ascii="Times New Roman" w:eastAsia="Times New Roman" w:hAnsi="Times New Roman" w:cs="Times New Roman"/>
          <w:color w:val="000000"/>
          <w:sz w:val="24"/>
          <w:szCs w:val="24"/>
          <w:lang w:bidi="ru-RU"/>
        </w:rPr>
        <w:lastRenderedPageBreak/>
        <w:t xml:space="preserve"> </w:t>
      </w:r>
      <w:proofErr w:type="gramStart"/>
      <w:r w:rsidRPr="00050DEB">
        <w:rPr>
          <w:rFonts w:ascii="Times New Roman" w:eastAsia="Times New Roman" w:hAnsi="Times New Roman" w:cs="Times New Roman"/>
          <w:color w:val="000000"/>
          <w:sz w:val="24"/>
          <w:szCs w:val="24"/>
          <w:lang w:bidi="ru-RU"/>
        </w:rPr>
        <w:t>Специалист Администрации в течение семи дней со дня регистрации обращения заявителя об исправлении допущенных опечаток и оши</w:t>
      </w:r>
      <w:r w:rsidRPr="00050DEB">
        <w:rPr>
          <w:rFonts w:ascii="Times New Roman" w:eastAsia="Times New Roman" w:hAnsi="Times New Roman" w:cs="Times New Roman"/>
          <w:color w:val="000000"/>
          <w:sz w:val="24"/>
          <w:szCs w:val="24"/>
          <w:lang w:bidi="ru-RU"/>
        </w:rPr>
        <w:softHyphen/>
        <w:t>бок проверяет выданные в результате предоставления муниципальной услуги до</w:t>
      </w:r>
      <w:r w:rsidRPr="00050DEB">
        <w:rPr>
          <w:rFonts w:ascii="Times New Roman" w:eastAsia="Times New Roman" w:hAnsi="Times New Roman" w:cs="Times New Roman"/>
          <w:color w:val="000000"/>
          <w:sz w:val="24"/>
          <w:szCs w:val="24"/>
          <w:lang w:bidi="ru-RU"/>
        </w:rPr>
        <w:softHyphen/>
        <w:t>кументы на предмет наличия в них опечаток или ошибок и обеспечивает их замену (внесение в них изменений) либо направляет заявителю подписанное Главой уведомление об отсутствии опечаток и ошибок в выданных в результате предоставления муниципальной услуги доку</w:t>
      </w:r>
      <w:r w:rsidRPr="00050DEB">
        <w:rPr>
          <w:rFonts w:ascii="Times New Roman" w:eastAsia="Times New Roman" w:hAnsi="Times New Roman" w:cs="Times New Roman"/>
          <w:color w:val="000000"/>
          <w:sz w:val="24"/>
          <w:szCs w:val="24"/>
          <w:lang w:bidi="ru-RU"/>
        </w:rPr>
        <w:softHyphen/>
        <w:t>ментах.</w:t>
      </w:r>
      <w:proofErr w:type="gramEnd"/>
    </w:p>
    <w:p w:rsidR="00E07D32" w:rsidRPr="00050DEB" w:rsidRDefault="00E07D32" w:rsidP="00050DEB">
      <w:pPr>
        <w:widowControl w:val="0"/>
        <w:numPr>
          <w:ilvl w:val="2"/>
          <w:numId w:val="28"/>
        </w:numPr>
        <w:spacing w:after="0" w:line="240" w:lineRule="auto"/>
        <w:ind w:left="0" w:right="40" w:firstLine="709"/>
        <w:jc w:val="both"/>
        <w:rPr>
          <w:rFonts w:ascii="Times New Roman" w:eastAsia="Times New Roman" w:hAnsi="Times New Roman" w:cs="Times New Roman"/>
          <w:color w:val="000000"/>
          <w:sz w:val="24"/>
          <w:szCs w:val="24"/>
          <w:lang w:bidi="ru-RU"/>
        </w:rPr>
      </w:pPr>
      <w:r w:rsidRPr="00050DEB">
        <w:rPr>
          <w:rFonts w:ascii="Times New Roman" w:eastAsia="Times New Roman" w:hAnsi="Times New Roman" w:cs="Times New Roman"/>
          <w:color w:val="000000"/>
          <w:sz w:val="24"/>
          <w:szCs w:val="24"/>
          <w:lang w:bidi="ru-RU"/>
        </w:rPr>
        <w:t xml:space="preserve"> </w:t>
      </w:r>
      <w:proofErr w:type="gramStart"/>
      <w:r w:rsidRPr="00050DEB">
        <w:rPr>
          <w:rFonts w:ascii="Times New Roman" w:eastAsia="Times New Roman" w:hAnsi="Times New Roman" w:cs="Times New Roman"/>
          <w:color w:val="000000"/>
          <w:sz w:val="24"/>
          <w:szCs w:val="24"/>
          <w:lang w:bidi="ru-RU"/>
        </w:rPr>
        <w:t>Результатом административной процедуры по исправлению допущен</w:t>
      </w:r>
      <w:r w:rsidRPr="00050DEB">
        <w:rPr>
          <w:rFonts w:ascii="Times New Roman" w:eastAsia="Times New Roman" w:hAnsi="Times New Roman" w:cs="Times New Roman"/>
          <w:color w:val="000000"/>
          <w:sz w:val="24"/>
          <w:szCs w:val="24"/>
          <w:lang w:bidi="ru-RU"/>
        </w:rPr>
        <w:softHyphen/>
        <w:t>ных опечаток и ошибок в выданных в результате предоставления муниципальной услуги документах является замена выданных в результате предоставления муни</w:t>
      </w:r>
      <w:r w:rsidRPr="00050DEB">
        <w:rPr>
          <w:rFonts w:ascii="Times New Roman" w:eastAsia="Times New Roman" w:hAnsi="Times New Roman" w:cs="Times New Roman"/>
          <w:color w:val="000000"/>
          <w:sz w:val="24"/>
          <w:szCs w:val="24"/>
          <w:lang w:bidi="ru-RU"/>
        </w:rPr>
        <w:softHyphen/>
        <w:t>ципальной услуги документов (внесение в них изменений) либо направление уве</w:t>
      </w:r>
      <w:r w:rsidRPr="00050DEB">
        <w:rPr>
          <w:rFonts w:ascii="Times New Roman" w:eastAsia="Times New Roman" w:hAnsi="Times New Roman" w:cs="Times New Roman"/>
          <w:color w:val="000000"/>
          <w:sz w:val="24"/>
          <w:szCs w:val="24"/>
          <w:lang w:bidi="ru-RU"/>
        </w:rPr>
        <w:softHyphen/>
        <w:t>домления об отсутствии опечаток и ошибок в выданных в результате предоставления муниципальной услуги документах.</w:t>
      </w:r>
      <w:proofErr w:type="gramEnd"/>
    </w:p>
    <w:p w:rsidR="00E07D32" w:rsidRPr="00050DEB" w:rsidRDefault="00E07D32" w:rsidP="00050DEB">
      <w:pPr>
        <w:widowControl w:val="0"/>
        <w:numPr>
          <w:ilvl w:val="2"/>
          <w:numId w:val="28"/>
        </w:numPr>
        <w:spacing w:after="0" w:line="240" w:lineRule="auto"/>
        <w:ind w:left="0" w:right="40" w:firstLine="709"/>
        <w:jc w:val="both"/>
        <w:rPr>
          <w:rFonts w:ascii="Times New Roman" w:eastAsia="Times New Roman" w:hAnsi="Times New Roman" w:cs="Times New Roman"/>
          <w:color w:val="000000"/>
          <w:sz w:val="24"/>
          <w:szCs w:val="24"/>
          <w:lang w:bidi="ru-RU"/>
        </w:rPr>
      </w:pPr>
      <w:r w:rsidRPr="00050DEB">
        <w:rPr>
          <w:rFonts w:ascii="Times New Roman" w:eastAsia="Times New Roman" w:hAnsi="Times New Roman" w:cs="Times New Roman"/>
          <w:color w:val="000000"/>
          <w:sz w:val="24"/>
          <w:szCs w:val="24"/>
          <w:lang w:bidi="ru-RU"/>
        </w:rPr>
        <w:t xml:space="preserve"> Срок административной процедуры по исправлению допущенных опечаток и </w:t>
      </w:r>
      <w:r w:rsidRPr="00050DEB">
        <w:rPr>
          <w:rFonts w:ascii="Times New Roman" w:eastAsia="Times New Roman" w:hAnsi="Times New Roman" w:cs="Times New Roman"/>
          <w:iCs/>
          <w:color w:val="000000"/>
          <w:sz w:val="24"/>
          <w:szCs w:val="24"/>
          <w:lang w:bidi="ru-RU"/>
        </w:rPr>
        <w:t>ошибок в выданных</w:t>
      </w:r>
      <w:r w:rsidRPr="00050DEB">
        <w:rPr>
          <w:rFonts w:ascii="Times New Roman" w:eastAsia="Times New Roman" w:hAnsi="Times New Roman" w:cs="Times New Roman"/>
          <w:color w:val="000000"/>
          <w:sz w:val="24"/>
          <w:szCs w:val="24"/>
          <w:lang w:bidi="ru-RU"/>
        </w:rPr>
        <w:t xml:space="preserve"> в результате предоставления муниципальной услуги документах - восемь дней.</w:t>
      </w:r>
    </w:p>
    <w:p w:rsidR="00E07D32" w:rsidRPr="00050DEB" w:rsidRDefault="00E07D32" w:rsidP="00050DEB">
      <w:pPr>
        <w:widowControl w:val="0"/>
        <w:spacing w:after="0" w:line="240" w:lineRule="auto"/>
        <w:jc w:val="center"/>
        <w:rPr>
          <w:rFonts w:ascii="Times New Roman" w:eastAsia="Times New Roman" w:hAnsi="Times New Roman" w:cs="Times New Roman"/>
          <w:b/>
          <w:color w:val="000000"/>
          <w:sz w:val="24"/>
          <w:szCs w:val="24"/>
          <w:lang w:bidi="ru-RU"/>
        </w:rPr>
      </w:pPr>
    </w:p>
    <w:p w:rsidR="00E07D32" w:rsidRPr="00050DEB" w:rsidRDefault="00E07D32" w:rsidP="00050DEB">
      <w:pPr>
        <w:keepNext/>
        <w:keepLines/>
        <w:widowControl w:val="0"/>
        <w:tabs>
          <w:tab w:val="left" w:pos="-709"/>
        </w:tabs>
        <w:spacing w:after="0" w:line="240" w:lineRule="auto"/>
        <w:ind w:right="160"/>
        <w:jc w:val="center"/>
        <w:outlineLvl w:val="2"/>
        <w:rPr>
          <w:rFonts w:ascii="Times New Roman" w:eastAsia="Times New Roman" w:hAnsi="Times New Roman" w:cs="Times New Roman"/>
          <w:b/>
          <w:bCs/>
          <w:color w:val="000000"/>
          <w:sz w:val="24"/>
          <w:szCs w:val="24"/>
          <w:lang w:bidi="ru-RU"/>
        </w:rPr>
      </w:pPr>
      <w:r w:rsidRPr="00050DEB">
        <w:rPr>
          <w:rFonts w:ascii="Times New Roman" w:eastAsia="Times New Roman" w:hAnsi="Times New Roman" w:cs="Times New Roman"/>
          <w:b/>
          <w:bCs/>
          <w:color w:val="000000"/>
          <w:sz w:val="24"/>
          <w:szCs w:val="24"/>
          <w:lang w:bidi="ru-RU"/>
        </w:rPr>
        <w:t>3.5. Исправление допущенных опечаток и ошибок в выданных в результате предоставления муниципальной услуги документах</w:t>
      </w:r>
    </w:p>
    <w:p w:rsidR="00E07D32" w:rsidRPr="00050DEB" w:rsidRDefault="00E07D32" w:rsidP="00050DEB">
      <w:pPr>
        <w:keepNext/>
        <w:keepLines/>
        <w:widowControl w:val="0"/>
        <w:tabs>
          <w:tab w:val="left" w:pos="-709"/>
        </w:tabs>
        <w:spacing w:after="0" w:line="240" w:lineRule="auto"/>
        <w:ind w:left="460" w:right="160"/>
        <w:jc w:val="both"/>
        <w:outlineLvl w:val="2"/>
        <w:rPr>
          <w:rFonts w:ascii="Times New Roman" w:eastAsia="Times New Roman" w:hAnsi="Times New Roman" w:cs="Times New Roman"/>
          <w:b/>
          <w:bCs/>
          <w:color w:val="000000"/>
          <w:sz w:val="24"/>
          <w:szCs w:val="24"/>
          <w:lang w:bidi="ru-RU"/>
        </w:rPr>
      </w:pPr>
    </w:p>
    <w:p w:rsidR="00E07D32" w:rsidRPr="00050DEB" w:rsidRDefault="00E07D32" w:rsidP="00050DEB">
      <w:pPr>
        <w:widowControl w:val="0"/>
        <w:spacing w:after="0" w:line="240" w:lineRule="auto"/>
        <w:ind w:right="40" w:firstLine="709"/>
        <w:jc w:val="both"/>
        <w:rPr>
          <w:rFonts w:ascii="Times New Roman" w:eastAsia="Times New Roman" w:hAnsi="Times New Roman" w:cs="Times New Roman"/>
          <w:color w:val="000000"/>
          <w:sz w:val="24"/>
          <w:szCs w:val="24"/>
          <w:lang w:bidi="ru-RU"/>
        </w:rPr>
      </w:pPr>
      <w:r w:rsidRPr="00050DEB">
        <w:rPr>
          <w:rFonts w:ascii="Times New Roman" w:eastAsia="Times New Roman" w:hAnsi="Times New Roman" w:cs="Times New Roman"/>
          <w:color w:val="000000"/>
          <w:sz w:val="24"/>
          <w:szCs w:val="24"/>
          <w:lang w:bidi="ru-RU"/>
        </w:rPr>
        <w:t xml:space="preserve">3.5.1. </w:t>
      </w:r>
      <w:proofErr w:type="gramStart"/>
      <w:r w:rsidRPr="00050DEB">
        <w:rPr>
          <w:rFonts w:ascii="Times New Roman" w:eastAsia="Times New Roman" w:hAnsi="Times New Roman" w:cs="Times New Roman"/>
          <w:color w:val="000000"/>
          <w:sz w:val="24"/>
          <w:szCs w:val="24"/>
          <w:lang w:bidi="ru-RU"/>
        </w:rPr>
        <w:t>Основанием для начала административной процедуры по исправле</w:t>
      </w:r>
      <w:r w:rsidRPr="00050DEB">
        <w:rPr>
          <w:rFonts w:ascii="Times New Roman" w:eastAsia="Times New Roman" w:hAnsi="Times New Roman" w:cs="Times New Roman"/>
          <w:color w:val="000000"/>
          <w:sz w:val="24"/>
          <w:szCs w:val="24"/>
          <w:lang w:bidi="ru-RU"/>
        </w:rPr>
        <w:softHyphen/>
        <w:t>нию допущенных опечаток и ошибок в выданных в результате предоставления муниципальной услуги документах является обращение заявителя об исправлении допущенных опечаток и ошибок в Администрацию, поданное в пись</w:t>
      </w:r>
      <w:r w:rsidRPr="00050DEB">
        <w:rPr>
          <w:rFonts w:ascii="Times New Roman" w:eastAsia="Times New Roman" w:hAnsi="Times New Roman" w:cs="Times New Roman"/>
          <w:color w:val="000000"/>
          <w:sz w:val="24"/>
          <w:szCs w:val="24"/>
          <w:lang w:bidi="ru-RU"/>
        </w:rPr>
        <w:softHyphen/>
        <w:t>менной форме одним из способов, предусмотренных пунктом 2.6 административ</w:t>
      </w:r>
      <w:r w:rsidRPr="00050DEB">
        <w:rPr>
          <w:rFonts w:ascii="Times New Roman" w:eastAsia="Times New Roman" w:hAnsi="Times New Roman" w:cs="Times New Roman"/>
          <w:color w:val="000000"/>
          <w:sz w:val="24"/>
          <w:szCs w:val="24"/>
          <w:lang w:bidi="ru-RU"/>
        </w:rPr>
        <w:softHyphen/>
        <w:t>ного регламента.</w:t>
      </w:r>
      <w:proofErr w:type="gramEnd"/>
    </w:p>
    <w:p w:rsidR="00E07D32" w:rsidRPr="00050DEB" w:rsidRDefault="00E07D32" w:rsidP="00050DEB">
      <w:pPr>
        <w:widowControl w:val="0"/>
        <w:spacing w:after="0" w:line="240" w:lineRule="auto"/>
        <w:ind w:right="40" w:firstLine="709"/>
        <w:jc w:val="both"/>
        <w:rPr>
          <w:rFonts w:ascii="Times New Roman" w:eastAsia="Times New Roman" w:hAnsi="Times New Roman" w:cs="Times New Roman"/>
          <w:color w:val="000000"/>
          <w:sz w:val="24"/>
          <w:szCs w:val="24"/>
          <w:lang w:bidi="ru-RU"/>
        </w:rPr>
      </w:pPr>
      <w:r w:rsidRPr="00050DEB">
        <w:rPr>
          <w:rFonts w:ascii="Times New Roman" w:eastAsia="Times New Roman" w:hAnsi="Times New Roman" w:cs="Times New Roman"/>
          <w:color w:val="000000"/>
          <w:sz w:val="24"/>
          <w:szCs w:val="24"/>
          <w:lang w:bidi="ru-RU"/>
        </w:rPr>
        <w:t>3.5.2. Обращение заявителя об исправлении допущенных опечаток и оши</w:t>
      </w:r>
      <w:r w:rsidRPr="00050DEB">
        <w:rPr>
          <w:rFonts w:ascii="Times New Roman" w:eastAsia="Times New Roman" w:hAnsi="Times New Roman" w:cs="Times New Roman"/>
          <w:color w:val="000000"/>
          <w:sz w:val="24"/>
          <w:szCs w:val="24"/>
          <w:lang w:bidi="ru-RU"/>
        </w:rPr>
        <w:softHyphen/>
        <w:t>бок регистрируется в день его поступления в Администрацию и переда</w:t>
      </w:r>
      <w:r w:rsidRPr="00050DEB">
        <w:rPr>
          <w:rFonts w:ascii="Times New Roman" w:eastAsia="Times New Roman" w:hAnsi="Times New Roman" w:cs="Times New Roman"/>
          <w:color w:val="000000"/>
          <w:sz w:val="24"/>
          <w:szCs w:val="24"/>
          <w:lang w:bidi="ru-RU"/>
        </w:rPr>
        <w:softHyphen/>
        <w:t>ется специалисту.</w:t>
      </w:r>
    </w:p>
    <w:p w:rsidR="00E07D32" w:rsidRPr="00050DEB" w:rsidRDefault="00E07D32" w:rsidP="00050DEB">
      <w:pPr>
        <w:widowControl w:val="0"/>
        <w:spacing w:after="0" w:line="240" w:lineRule="auto"/>
        <w:ind w:right="40" w:firstLine="709"/>
        <w:jc w:val="both"/>
        <w:rPr>
          <w:rFonts w:ascii="Times New Roman" w:eastAsia="Times New Roman" w:hAnsi="Times New Roman" w:cs="Times New Roman"/>
          <w:color w:val="000000"/>
          <w:sz w:val="24"/>
          <w:szCs w:val="24"/>
          <w:lang w:bidi="ru-RU"/>
        </w:rPr>
      </w:pPr>
      <w:r w:rsidRPr="00050DEB">
        <w:rPr>
          <w:rFonts w:ascii="Times New Roman" w:eastAsia="Times New Roman" w:hAnsi="Times New Roman" w:cs="Times New Roman"/>
          <w:color w:val="000000"/>
          <w:sz w:val="24"/>
          <w:szCs w:val="24"/>
          <w:lang w:bidi="ru-RU"/>
        </w:rPr>
        <w:t xml:space="preserve">3.5.3. </w:t>
      </w:r>
      <w:proofErr w:type="gramStart"/>
      <w:r w:rsidRPr="00050DEB">
        <w:rPr>
          <w:rFonts w:ascii="Times New Roman" w:eastAsia="Times New Roman" w:hAnsi="Times New Roman" w:cs="Times New Roman"/>
          <w:color w:val="000000"/>
          <w:sz w:val="24"/>
          <w:szCs w:val="24"/>
          <w:lang w:bidi="ru-RU"/>
        </w:rPr>
        <w:t>Специалист Администрации в течение семи дней со дня регистрации обращения заявителя об исправлении допущенных опечаток и оши</w:t>
      </w:r>
      <w:r w:rsidRPr="00050DEB">
        <w:rPr>
          <w:rFonts w:ascii="Times New Roman" w:eastAsia="Times New Roman" w:hAnsi="Times New Roman" w:cs="Times New Roman"/>
          <w:color w:val="000000"/>
          <w:sz w:val="24"/>
          <w:szCs w:val="24"/>
          <w:lang w:bidi="ru-RU"/>
        </w:rPr>
        <w:softHyphen/>
        <w:t>бок проверяет выданные в результате предоставления муниципальной услуги до</w:t>
      </w:r>
      <w:r w:rsidRPr="00050DEB">
        <w:rPr>
          <w:rFonts w:ascii="Times New Roman" w:eastAsia="Times New Roman" w:hAnsi="Times New Roman" w:cs="Times New Roman"/>
          <w:color w:val="000000"/>
          <w:sz w:val="24"/>
          <w:szCs w:val="24"/>
          <w:lang w:bidi="ru-RU"/>
        </w:rPr>
        <w:softHyphen/>
        <w:t>кументы на предмет наличия в них опечаток или ошибок и обеспечивает их замену (внесение в них изменений) либо направляет заявителю подписанное Главой уведомление об отсутствии опечаток и ошибок в выданных в результате предоставления муниципальной услуги доку</w:t>
      </w:r>
      <w:r w:rsidRPr="00050DEB">
        <w:rPr>
          <w:rFonts w:ascii="Times New Roman" w:eastAsia="Times New Roman" w:hAnsi="Times New Roman" w:cs="Times New Roman"/>
          <w:color w:val="000000"/>
          <w:sz w:val="24"/>
          <w:szCs w:val="24"/>
          <w:lang w:bidi="ru-RU"/>
        </w:rPr>
        <w:softHyphen/>
        <w:t>ментах.</w:t>
      </w:r>
      <w:proofErr w:type="gramEnd"/>
    </w:p>
    <w:p w:rsidR="00E07D32" w:rsidRPr="00050DEB" w:rsidRDefault="00E07D32" w:rsidP="00050DEB">
      <w:pPr>
        <w:pStyle w:val="a9"/>
        <w:numPr>
          <w:ilvl w:val="2"/>
          <w:numId w:val="31"/>
        </w:numPr>
        <w:suppressAutoHyphens w:val="0"/>
        <w:ind w:left="0" w:right="40" w:firstLine="709"/>
        <w:contextualSpacing/>
        <w:jc w:val="both"/>
        <w:rPr>
          <w:rFonts w:eastAsia="Times New Roman" w:cs="Times New Roman"/>
          <w:color w:val="000000"/>
          <w:lang w:eastAsia="ru-RU" w:bidi="ru-RU"/>
        </w:rPr>
      </w:pPr>
      <w:proofErr w:type="gramStart"/>
      <w:r w:rsidRPr="00050DEB">
        <w:rPr>
          <w:rFonts w:eastAsia="Times New Roman" w:cs="Times New Roman"/>
          <w:color w:val="000000"/>
          <w:lang w:eastAsia="ru-RU" w:bidi="ru-RU"/>
        </w:rPr>
        <w:t>Результатом административной процедуры по исправлению допущен</w:t>
      </w:r>
      <w:r w:rsidRPr="00050DEB">
        <w:rPr>
          <w:rFonts w:eastAsia="Times New Roman" w:cs="Times New Roman"/>
          <w:color w:val="000000"/>
          <w:lang w:eastAsia="ru-RU" w:bidi="ru-RU"/>
        </w:rPr>
        <w:softHyphen/>
        <w:t>ных опечаток и ошибок в выданных в результате предоставления муниципальной услуги документах является замена выданных в результате предоставления муни</w:t>
      </w:r>
      <w:r w:rsidRPr="00050DEB">
        <w:rPr>
          <w:rFonts w:eastAsia="Times New Roman" w:cs="Times New Roman"/>
          <w:color w:val="000000"/>
          <w:lang w:eastAsia="ru-RU" w:bidi="ru-RU"/>
        </w:rPr>
        <w:softHyphen/>
        <w:t>ципальной услуги документов (внесение в них изменений) либо направление уве</w:t>
      </w:r>
      <w:r w:rsidRPr="00050DEB">
        <w:rPr>
          <w:rFonts w:eastAsia="Times New Roman" w:cs="Times New Roman"/>
          <w:color w:val="000000"/>
          <w:lang w:eastAsia="ru-RU" w:bidi="ru-RU"/>
        </w:rPr>
        <w:softHyphen/>
        <w:t>домления об отсутствии опечаток и ошибок в выданных в результате предоставления муниципальной услуги документах.</w:t>
      </w:r>
      <w:proofErr w:type="gramEnd"/>
    </w:p>
    <w:p w:rsidR="00E07D32" w:rsidRPr="00050DEB" w:rsidRDefault="00E07D32" w:rsidP="00050DEB">
      <w:pPr>
        <w:pStyle w:val="a9"/>
        <w:numPr>
          <w:ilvl w:val="2"/>
          <w:numId w:val="31"/>
        </w:numPr>
        <w:suppressAutoHyphens w:val="0"/>
        <w:ind w:left="0" w:right="40" w:firstLine="709"/>
        <w:contextualSpacing/>
        <w:jc w:val="both"/>
        <w:rPr>
          <w:rFonts w:eastAsia="Times New Roman" w:cs="Times New Roman"/>
          <w:color w:val="000000"/>
          <w:lang w:eastAsia="ru-RU" w:bidi="ru-RU"/>
        </w:rPr>
      </w:pPr>
      <w:r w:rsidRPr="00050DEB">
        <w:rPr>
          <w:rFonts w:eastAsia="Times New Roman" w:cs="Times New Roman"/>
          <w:color w:val="000000"/>
          <w:lang w:eastAsia="ru-RU" w:bidi="ru-RU"/>
        </w:rPr>
        <w:t xml:space="preserve">Срок административной процедуры по исправлению допущенных опечаток и </w:t>
      </w:r>
      <w:r w:rsidRPr="00050DEB">
        <w:rPr>
          <w:rFonts w:eastAsia="Times New Roman" w:cs="Times New Roman"/>
          <w:iCs/>
          <w:color w:val="000000"/>
          <w:lang w:eastAsia="ru-RU" w:bidi="ru-RU"/>
        </w:rPr>
        <w:t>ошибок в выданных</w:t>
      </w:r>
      <w:r w:rsidRPr="00050DEB">
        <w:rPr>
          <w:rFonts w:eastAsia="Times New Roman" w:cs="Times New Roman"/>
          <w:color w:val="000000"/>
          <w:lang w:eastAsia="ru-RU" w:bidi="ru-RU"/>
        </w:rPr>
        <w:t xml:space="preserve"> в результате предоставления муниципальной услуги документах - восемь дней.</w:t>
      </w:r>
    </w:p>
    <w:p w:rsidR="00E07D32" w:rsidRPr="00050DEB" w:rsidRDefault="00E07D32" w:rsidP="00050DEB">
      <w:pPr>
        <w:widowControl w:val="0"/>
        <w:spacing w:after="0" w:line="240" w:lineRule="auto"/>
        <w:ind w:right="40"/>
        <w:jc w:val="both"/>
        <w:rPr>
          <w:rFonts w:ascii="Times New Roman" w:eastAsia="Times New Roman" w:hAnsi="Times New Roman" w:cs="Times New Roman"/>
          <w:color w:val="000000"/>
          <w:sz w:val="24"/>
          <w:szCs w:val="24"/>
          <w:lang w:bidi="ru-RU"/>
        </w:rPr>
      </w:pPr>
    </w:p>
    <w:p w:rsidR="00E07D32" w:rsidRPr="00050DEB" w:rsidRDefault="00E07D32" w:rsidP="00050DEB">
      <w:pPr>
        <w:widowControl w:val="0"/>
        <w:numPr>
          <w:ilvl w:val="0"/>
          <w:numId w:val="31"/>
        </w:numPr>
        <w:tabs>
          <w:tab w:val="left" w:pos="1072"/>
        </w:tabs>
        <w:spacing w:after="0" w:line="240" w:lineRule="auto"/>
        <w:jc w:val="center"/>
        <w:rPr>
          <w:rFonts w:ascii="Times New Roman" w:eastAsia="Times New Roman" w:hAnsi="Times New Roman" w:cs="Times New Roman"/>
          <w:b/>
          <w:bCs/>
          <w:color w:val="000000"/>
          <w:sz w:val="24"/>
          <w:szCs w:val="24"/>
          <w:lang w:bidi="ru-RU"/>
        </w:rPr>
      </w:pPr>
      <w:r w:rsidRPr="00050DEB">
        <w:rPr>
          <w:rFonts w:ascii="Times New Roman" w:eastAsia="Times New Roman" w:hAnsi="Times New Roman" w:cs="Times New Roman"/>
          <w:b/>
          <w:bCs/>
          <w:color w:val="000000"/>
          <w:sz w:val="24"/>
          <w:szCs w:val="24"/>
          <w:lang w:bidi="ru-RU"/>
        </w:rPr>
        <w:t xml:space="preserve">Формы </w:t>
      </w:r>
      <w:proofErr w:type="gramStart"/>
      <w:r w:rsidRPr="00050DEB">
        <w:rPr>
          <w:rFonts w:ascii="Times New Roman" w:eastAsia="Times New Roman" w:hAnsi="Times New Roman" w:cs="Times New Roman"/>
          <w:b/>
          <w:bCs/>
          <w:color w:val="000000"/>
          <w:sz w:val="24"/>
          <w:szCs w:val="24"/>
          <w:lang w:bidi="ru-RU"/>
        </w:rPr>
        <w:t>контроля за</w:t>
      </w:r>
      <w:proofErr w:type="gramEnd"/>
      <w:r w:rsidRPr="00050DEB">
        <w:rPr>
          <w:rFonts w:ascii="Times New Roman" w:eastAsia="Times New Roman" w:hAnsi="Times New Roman" w:cs="Times New Roman"/>
          <w:b/>
          <w:bCs/>
          <w:color w:val="000000"/>
          <w:sz w:val="24"/>
          <w:szCs w:val="24"/>
          <w:lang w:bidi="ru-RU"/>
        </w:rPr>
        <w:t xml:space="preserve"> исполнением административного регламента</w:t>
      </w:r>
    </w:p>
    <w:p w:rsidR="00E07D32" w:rsidRPr="00050DEB" w:rsidRDefault="00E07D32" w:rsidP="00050DEB">
      <w:pPr>
        <w:widowControl w:val="0"/>
        <w:tabs>
          <w:tab w:val="left" w:pos="1072"/>
        </w:tabs>
        <w:spacing w:after="0" w:line="240" w:lineRule="auto"/>
        <w:ind w:left="675"/>
        <w:rPr>
          <w:rFonts w:ascii="Times New Roman" w:eastAsia="Times New Roman" w:hAnsi="Times New Roman" w:cs="Times New Roman"/>
          <w:b/>
          <w:bCs/>
          <w:color w:val="000000"/>
          <w:sz w:val="24"/>
          <w:szCs w:val="24"/>
          <w:lang w:bidi="ru-RU"/>
        </w:rPr>
      </w:pPr>
    </w:p>
    <w:p w:rsidR="00E07D32" w:rsidRPr="00050DEB" w:rsidRDefault="00E07D32" w:rsidP="00050DEB">
      <w:pPr>
        <w:widowControl w:val="0"/>
        <w:numPr>
          <w:ilvl w:val="1"/>
          <w:numId w:val="30"/>
        </w:numPr>
        <w:spacing w:after="0" w:line="240" w:lineRule="auto"/>
        <w:ind w:left="0" w:right="20" w:firstLine="709"/>
        <w:jc w:val="both"/>
        <w:rPr>
          <w:rFonts w:ascii="Times New Roman" w:eastAsia="Times New Roman" w:hAnsi="Times New Roman" w:cs="Times New Roman"/>
          <w:color w:val="000000"/>
          <w:sz w:val="24"/>
          <w:szCs w:val="24"/>
          <w:lang w:bidi="ru-RU"/>
        </w:rPr>
      </w:pPr>
      <w:proofErr w:type="gramStart"/>
      <w:r w:rsidRPr="00050DEB">
        <w:rPr>
          <w:rFonts w:ascii="Times New Roman" w:eastAsia="Times New Roman" w:hAnsi="Times New Roman" w:cs="Times New Roman"/>
          <w:color w:val="000000"/>
          <w:sz w:val="24"/>
          <w:szCs w:val="24"/>
          <w:lang w:bidi="ru-RU"/>
        </w:rPr>
        <w:t>Контроль за</w:t>
      </w:r>
      <w:proofErr w:type="gramEnd"/>
      <w:r w:rsidRPr="00050DEB">
        <w:rPr>
          <w:rFonts w:ascii="Times New Roman" w:eastAsia="Times New Roman" w:hAnsi="Times New Roman" w:cs="Times New Roman"/>
          <w:color w:val="000000"/>
          <w:sz w:val="24"/>
          <w:szCs w:val="24"/>
          <w:lang w:bidi="ru-RU"/>
        </w:rPr>
        <w:t xml:space="preserve"> предоставлением муниципальной услуги осуществляется в форме текущего контроля за соблюдением и исполнением специалистами Администрации, ответственными за предоставление муниципальной услуги, последова</w:t>
      </w:r>
      <w:r w:rsidRPr="00050DEB">
        <w:rPr>
          <w:rFonts w:ascii="Times New Roman" w:eastAsia="Times New Roman" w:hAnsi="Times New Roman" w:cs="Times New Roman"/>
          <w:color w:val="000000"/>
          <w:sz w:val="24"/>
          <w:szCs w:val="24"/>
          <w:lang w:bidi="ru-RU"/>
        </w:rPr>
        <w:softHyphen/>
        <w:t>тельности административных действий, определенных административными процедурами по предоставлению муниципальной услуги, плановых и внеплано</w:t>
      </w:r>
      <w:r w:rsidRPr="00050DEB">
        <w:rPr>
          <w:rFonts w:ascii="Times New Roman" w:eastAsia="Times New Roman" w:hAnsi="Times New Roman" w:cs="Times New Roman"/>
          <w:color w:val="000000"/>
          <w:sz w:val="24"/>
          <w:szCs w:val="24"/>
          <w:lang w:bidi="ru-RU"/>
        </w:rPr>
        <w:softHyphen/>
        <w:t>вых проверок полноты и качества предоставления муниципальной услуги.</w:t>
      </w:r>
    </w:p>
    <w:p w:rsidR="00E07D32" w:rsidRPr="00050DEB" w:rsidRDefault="00E07D32" w:rsidP="00050DEB">
      <w:pPr>
        <w:widowControl w:val="0"/>
        <w:numPr>
          <w:ilvl w:val="1"/>
          <w:numId w:val="30"/>
        </w:numPr>
        <w:spacing w:after="0" w:line="240" w:lineRule="auto"/>
        <w:ind w:left="0" w:right="20" w:firstLine="709"/>
        <w:jc w:val="both"/>
        <w:rPr>
          <w:rFonts w:ascii="Times New Roman" w:eastAsia="Times New Roman" w:hAnsi="Times New Roman" w:cs="Times New Roman"/>
          <w:color w:val="000000"/>
          <w:sz w:val="24"/>
          <w:szCs w:val="24"/>
          <w:lang w:bidi="ru-RU"/>
        </w:rPr>
      </w:pPr>
      <w:r w:rsidRPr="00050DEB">
        <w:rPr>
          <w:rFonts w:ascii="Times New Roman" w:eastAsia="Times New Roman" w:hAnsi="Times New Roman" w:cs="Times New Roman"/>
          <w:color w:val="000000"/>
          <w:sz w:val="24"/>
          <w:szCs w:val="24"/>
          <w:lang w:bidi="ru-RU"/>
        </w:rPr>
        <w:t xml:space="preserve">Текущий </w:t>
      </w:r>
      <w:proofErr w:type="gramStart"/>
      <w:r w:rsidRPr="00050DEB">
        <w:rPr>
          <w:rFonts w:ascii="Times New Roman" w:eastAsia="Times New Roman" w:hAnsi="Times New Roman" w:cs="Times New Roman"/>
          <w:color w:val="000000"/>
          <w:sz w:val="24"/>
          <w:szCs w:val="24"/>
          <w:lang w:bidi="ru-RU"/>
        </w:rPr>
        <w:t>контроль за</w:t>
      </w:r>
      <w:proofErr w:type="gramEnd"/>
      <w:r w:rsidRPr="00050DEB">
        <w:rPr>
          <w:rFonts w:ascii="Times New Roman" w:eastAsia="Times New Roman" w:hAnsi="Times New Roman" w:cs="Times New Roman"/>
          <w:color w:val="000000"/>
          <w:sz w:val="24"/>
          <w:szCs w:val="24"/>
          <w:lang w:bidi="ru-RU"/>
        </w:rPr>
        <w:t xml:space="preserve"> соблюдением и исполнением специалистами Администрации, ответственными за предоставление муниципальной услуги, последо</w:t>
      </w:r>
      <w:r w:rsidRPr="00050DEB">
        <w:rPr>
          <w:rFonts w:ascii="Times New Roman" w:eastAsia="Times New Roman" w:hAnsi="Times New Roman" w:cs="Times New Roman"/>
          <w:color w:val="000000"/>
          <w:sz w:val="24"/>
          <w:szCs w:val="24"/>
          <w:lang w:bidi="ru-RU"/>
        </w:rPr>
        <w:softHyphen/>
      </w:r>
      <w:r w:rsidRPr="00050DEB">
        <w:rPr>
          <w:rFonts w:ascii="Times New Roman" w:eastAsia="Times New Roman" w:hAnsi="Times New Roman" w:cs="Times New Roman"/>
          <w:color w:val="000000"/>
          <w:sz w:val="24"/>
          <w:szCs w:val="24"/>
          <w:lang w:bidi="ru-RU"/>
        </w:rPr>
        <w:lastRenderedPageBreak/>
        <w:t>вательности административных действий, определенных административными процедурами по предоставлению муниципальной услуги, и принятием в ходе предоставления муниципальной услуги решений осуществляется Главой.</w:t>
      </w:r>
    </w:p>
    <w:p w:rsidR="00E07D32" w:rsidRPr="00050DEB" w:rsidRDefault="00E07D32" w:rsidP="00050DEB">
      <w:pPr>
        <w:widowControl w:val="0"/>
        <w:spacing w:after="0" w:line="240" w:lineRule="auto"/>
        <w:ind w:right="20" w:firstLine="708"/>
        <w:jc w:val="both"/>
        <w:rPr>
          <w:rFonts w:ascii="Times New Roman" w:eastAsia="Times New Roman" w:hAnsi="Times New Roman" w:cs="Times New Roman"/>
          <w:color w:val="000000"/>
          <w:sz w:val="24"/>
          <w:szCs w:val="24"/>
          <w:lang w:bidi="ru-RU"/>
        </w:rPr>
      </w:pPr>
      <w:proofErr w:type="gramStart"/>
      <w:r w:rsidRPr="00050DEB">
        <w:rPr>
          <w:rFonts w:ascii="Times New Roman" w:eastAsia="Times New Roman" w:hAnsi="Times New Roman" w:cs="Times New Roman"/>
          <w:color w:val="000000"/>
          <w:sz w:val="24"/>
          <w:szCs w:val="24"/>
          <w:lang w:bidi="ru-RU"/>
        </w:rPr>
        <w:t>Контроль за</w:t>
      </w:r>
      <w:proofErr w:type="gramEnd"/>
      <w:r w:rsidRPr="00050DEB">
        <w:rPr>
          <w:rFonts w:ascii="Times New Roman" w:eastAsia="Times New Roman" w:hAnsi="Times New Roman" w:cs="Times New Roman"/>
          <w:color w:val="000000"/>
          <w:sz w:val="24"/>
          <w:szCs w:val="24"/>
          <w:lang w:bidi="ru-RU"/>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установления нарушений прав заявителей, принятие мер для устра</w:t>
      </w:r>
      <w:r w:rsidRPr="00050DEB">
        <w:rPr>
          <w:rFonts w:ascii="Times New Roman" w:eastAsia="Times New Roman" w:hAnsi="Times New Roman" w:cs="Times New Roman"/>
          <w:color w:val="000000"/>
          <w:sz w:val="24"/>
          <w:szCs w:val="24"/>
          <w:lang w:bidi="ru-RU"/>
        </w:rPr>
        <w:softHyphen/>
        <w:t>нения соответствующих нарушений.</w:t>
      </w:r>
    </w:p>
    <w:p w:rsidR="00E07D32" w:rsidRPr="00050DEB" w:rsidRDefault="00E07D32" w:rsidP="00050DEB">
      <w:pPr>
        <w:widowControl w:val="0"/>
        <w:numPr>
          <w:ilvl w:val="1"/>
          <w:numId w:val="30"/>
        </w:numPr>
        <w:tabs>
          <w:tab w:val="left" w:pos="1134"/>
        </w:tabs>
        <w:spacing w:after="0" w:line="240" w:lineRule="auto"/>
        <w:ind w:left="0" w:right="20" w:firstLine="709"/>
        <w:jc w:val="both"/>
        <w:rPr>
          <w:rFonts w:ascii="Times New Roman" w:eastAsia="Times New Roman" w:hAnsi="Times New Roman" w:cs="Times New Roman"/>
          <w:color w:val="000000"/>
          <w:sz w:val="24"/>
          <w:szCs w:val="24"/>
          <w:lang w:bidi="ru-RU"/>
        </w:rPr>
      </w:pPr>
      <w:r w:rsidRPr="00050DEB">
        <w:rPr>
          <w:rFonts w:ascii="Times New Roman" w:eastAsia="Times New Roman" w:hAnsi="Times New Roman" w:cs="Times New Roman"/>
          <w:color w:val="000000"/>
          <w:sz w:val="24"/>
          <w:szCs w:val="24"/>
          <w:lang w:bidi="ru-RU"/>
        </w:rPr>
        <w:t>Для проведения проверки полноты и качества предоставления муници</w:t>
      </w:r>
      <w:r w:rsidRPr="00050DEB">
        <w:rPr>
          <w:rFonts w:ascii="Times New Roman" w:eastAsia="Times New Roman" w:hAnsi="Times New Roman" w:cs="Times New Roman"/>
          <w:color w:val="000000"/>
          <w:sz w:val="24"/>
          <w:szCs w:val="24"/>
          <w:lang w:bidi="ru-RU"/>
        </w:rPr>
        <w:softHyphen/>
        <w:t>пальной услуги создается комиссия, состав которой утверждается распоряжением Главы.</w:t>
      </w:r>
    </w:p>
    <w:p w:rsidR="00E07D32" w:rsidRPr="00050DEB" w:rsidRDefault="00E07D32" w:rsidP="00050DEB">
      <w:pPr>
        <w:widowControl w:val="0"/>
        <w:spacing w:after="0" w:line="240" w:lineRule="auto"/>
        <w:ind w:left="20" w:right="20" w:firstLine="720"/>
        <w:jc w:val="both"/>
        <w:rPr>
          <w:rFonts w:ascii="Times New Roman" w:eastAsia="Times New Roman" w:hAnsi="Times New Roman" w:cs="Times New Roman"/>
          <w:color w:val="000000"/>
          <w:sz w:val="24"/>
          <w:szCs w:val="24"/>
          <w:lang w:bidi="ru-RU"/>
        </w:rPr>
      </w:pPr>
      <w:r w:rsidRPr="00050DEB">
        <w:rPr>
          <w:rFonts w:ascii="Times New Roman" w:eastAsia="Times New Roman" w:hAnsi="Times New Roman" w:cs="Times New Roman"/>
          <w:color w:val="000000"/>
          <w:sz w:val="24"/>
          <w:szCs w:val="24"/>
          <w:lang w:bidi="ru-RU"/>
        </w:rPr>
        <w:t>Периодичность проведения проверок носит плановый характер (осуществ</w:t>
      </w:r>
      <w:r w:rsidRPr="00050DEB">
        <w:rPr>
          <w:rFonts w:ascii="Times New Roman" w:eastAsia="Times New Roman" w:hAnsi="Times New Roman" w:cs="Times New Roman"/>
          <w:color w:val="000000"/>
          <w:sz w:val="24"/>
          <w:szCs w:val="24"/>
          <w:lang w:bidi="ru-RU"/>
        </w:rPr>
        <w:softHyphen/>
        <w:t>ляется на основании полугодовых или годовых планов работы) и внеплановый характер (по конкретному обращению).</w:t>
      </w:r>
    </w:p>
    <w:p w:rsidR="00E07D32" w:rsidRPr="00050DEB" w:rsidRDefault="00E07D32" w:rsidP="00050DEB">
      <w:pPr>
        <w:widowControl w:val="0"/>
        <w:spacing w:after="0" w:line="240" w:lineRule="auto"/>
        <w:ind w:left="20" w:right="20" w:firstLine="720"/>
        <w:jc w:val="both"/>
        <w:rPr>
          <w:rFonts w:ascii="Times New Roman" w:eastAsia="Times New Roman" w:hAnsi="Times New Roman" w:cs="Times New Roman"/>
          <w:color w:val="000000"/>
          <w:sz w:val="24"/>
          <w:szCs w:val="24"/>
          <w:lang w:bidi="ru-RU"/>
        </w:rPr>
      </w:pPr>
      <w:r w:rsidRPr="00050DEB">
        <w:rPr>
          <w:rFonts w:ascii="Times New Roman" w:eastAsia="Times New Roman" w:hAnsi="Times New Roman" w:cs="Times New Roman"/>
          <w:color w:val="000000"/>
          <w:sz w:val="24"/>
          <w:szCs w:val="24"/>
          <w:lang w:bidi="ru-RU"/>
        </w:rPr>
        <w:t>Результаты проверки оформляются в виде акта, в котором отмечаются вы</w:t>
      </w:r>
      <w:r w:rsidRPr="00050DEB">
        <w:rPr>
          <w:rFonts w:ascii="Times New Roman" w:eastAsia="Times New Roman" w:hAnsi="Times New Roman" w:cs="Times New Roman"/>
          <w:color w:val="000000"/>
          <w:sz w:val="24"/>
          <w:szCs w:val="24"/>
          <w:lang w:bidi="ru-RU"/>
        </w:rPr>
        <w:softHyphen/>
        <w:t>явленные недостатки и указываются предложения об их устранении.</w:t>
      </w:r>
    </w:p>
    <w:p w:rsidR="00E07D32" w:rsidRPr="00050DEB" w:rsidRDefault="00E07D32" w:rsidP="00050DEB">
      <w:pPr>
        <w:widowControl w:val="0"/>
        <w:spacing w:after="0" w:line="240" w:lineRule="auto"/>
        <w:ind w:left="20" w:firstLine="720"/>
        <w:jc w:val="both"/>
        <w:rPr>
          <w:rFonts w:ascii="Times New Roman" w:eastAsia="Times New Roman" w:hAnsi="Times New Roman" w:cs="Times New Roman"/>
          <w:color w:val="000000"/>
          <w:sz w:val="24"/>
          <w:szCs w:val="24"/>
          <w:lang w:bidi="ru-RU"/>
        </w:rPr>
      </w:pPr>
      <w:r w:rsidRPr="00050DEB">
        <w:rPr>
          <w:rFonts w:ascii="Times New Roman" w:eastAsia="Times New Roman" w:hAnsi="Times New Roman" w:cs="Times New Roman"/>
          <w:color w:val="000000"/>
          <w:sz w:val="24"/>
          <w:szCs w:val="24"/>
          <w:lang w:bidi="ru-RU"/>
        </w:rPr>
        <w:t>Акт подписывается всеми членами комиссии.</w:t>
      </w:r>
    </w:p>
    <w:p w:rsidR="00E07D32" w:rsidRPr="00050DEB" w:rsidRDefault="00E07D32" w:rsidP="00050DEB">
      <w:pPr>
        <w:widowControl w:val="0"/>
        <w:numPr>
          <w:ilvl w:val="1"/>
          <w:numId w:val="30"/>
        </w:numPr>
        <w:tabs>
          <w:tab w:val="left" w:pos="1134"/>
        </w:tabs>
        <w:spacing w:after="0" w:line="240" w:lineRule="auto"/>
        <w:ind w:left="0" w:firstLine="709"/>
        <w:jc w:val="both"/>
        <w:rPr>
          <w:rFonts w:ascii="Times New Roman" w:eastAsia="Times New Roman" w:hAnsi="Times New Roman" w:cs="Times New Roman"/>
          <w:color w:val="000000"/>
          <w:sz w:val="24"/>
          <w:szCs w:val="24"/>
          <w:lang w:bidi="ru-RU"/>
        </w:rPr>
      </w:pPr>
      <w:r w:rsidRPr="00050DEB">
        <w:rPr>
          <w:rFonts w:ascii="Times New Roman" w:eastAsia="Times New Roman" w:hAnsi="Times New Roman" w:cs="Times New Roman"/>
          <w:color w:val="000000"/>
          <w:sz w:val="24"/>
          <w:szCs w:val="24"/>
          <w:lang w:bidi="ru-RU"/>
        </w:rPr>
        <w:t>По результатам контроля в случае выявления нарушений прав заявите</w:t>
      </w:r>
      <w:r w:rsidRPr="00050DEB">
        <w:rPr>
          <w:rFonts w:ascii="Times New Roman" w:eastAsia="Times New Roman" w:hAnsi="Times New Roman" w:cs="Times New Roman"/>
          <w:color w:val="000000"/>
          <w:sz w:val="24"/>
          <w:szCs w:val="24"/>
          <w:lang w:bidi="ru-RU"/>
        </w:rPr>
        <w:softHyphen/>
        <w:t>лей виновные лица привлекаются к дисциплинарной ответственности в соответ</w:t>
      </w:r>
      <w:r w:rsidRPr="00050DEB">
        <w:rPr>
          <w:rFonts w:ascii="Times New Roman" w:eastAsia="Times New Roman" w:hAnsi="Times New Roman" w:cs="Times New Roman"/>
          <w:color w:val="000000"/>
          <w:sz w:val="24"/>
          <w:szCs w:val="24"/>
          <w:lang w:bidi="ru-RU"/>
        </w:rPr>
        <w:softHyphen/>
        <w:t>ствии с законодательством Российской Федерации.</w:t>
      </w:r>
    </w:p>
    <w:p w:rsidR="00E07D32" w:rsidRPr="00050DEB" w:rsidRDefault="00E07D32" w:rsidP="00050DEB">
      <w:pPr>
        <w:widowControl w:val="0"/>
        <w:suppressAutoHyphens/>
        <w:spacing w:after="0" w:line="240" w:lineRule="auto"/>
        <w:ind w:firstLine="567"/>
        <w:jc w:val="center"/>
        <w:rPr>
          <w:rFonts w:ascii="Times New Roman" w:eastAsia="Courier New" w:hAnsi="Times New Roman" w:cs="Times New Roman"/>
          <w:b/>
          <w:color w:val="000000"/>
          <w:sz w:val="24"/>
          <w:szCs w:val="24"/>
          <w:lang w:bidi="ru-RU"/>
        </w:rPr>
      </w:pPr>
    </w:p>
    <w:p w:rsidR="00E07D32" w:rsidRPr="00050DEB" w:rsidRDefault="00E07D32" w:rsidP="00050DEB">
      <w:pPr>
        <w:widowControl w:val="0"/>
        <w:suppressAutoHyphens/>
        <w:spacing w:after="0" w:line="240" w:lineRule="auto"/>
        <w:ind w:firstLine="567"/>
        <w:jc w:val="center"/>
        <w:rPr>
          <w:rFonts w:ascii="Times New Roman" w:eastAsia="Courier New" w:hAnsi="Times New Roman" w:cs="Times New Roman"/>
          <w:b/>
          <w:color w:val="000000"/>
          <w:sz w:val="24"/>
          <w:szCs w:val="24"/>
          <w:lang w:bidi="ru-RU"/>
        </w:rPr>
      </w:pPr>
      <w:r w:rsidRPr="00050DEB">
        <w:rPr>
          <w:rFonts w:ascii="Times New Roman" w:eastAsia="Courier New" w:hAnsi="Times New Roman" w:cs="Times New Roman"/>
          <w:b/>
          <w:color w:val="000000"/>
          <w:sz w:val="24"/>
          <w:szCs w:val="24"/>
          <w:lang w:bidi="ru-RU"/>
        </w:rPr>
        <w:t>5. Досудебный (внесудебный) порядок обжалования решений и действий (бездействия) Администрации, предоставляющей муниципальную услугу, должностного лица Администрации либо муниципального служащего</w:t>
      </w:r>
    </w:p>
    <w:p w:rsidR="00E07D32" w:rsidRPr="00050DEB" w:rsidRDefault="00E07D32" w:rsidP="00050DEB">
      <w:pPr>
        <w:widowControl w:val="0"/>
        <w:suppressAutoHyphens/>
        <w:spacing w:after="0" w:line="240" w:lineRule="auto"/>
        <w:ind w:firstLine="567"/>
        <w:jc w:val="center"/>
        <w:rPr>
          <w:rFonts w:ascii="Times New Roman" w:eastAsia="Courier New" w:hAnsi="Times New Roman" w:cs="Times New Roman"/>
          <w:color w:val="000000"/>
          <w:sz w:val="24"/>
          <w:szCs w:val="24"/>
          <w:lang w:bidi="ru-RU"/>
        </w:rPr>
      </w:pPr>
    </w:p>
    <w:p w:rsidR="00E07D32" w:rsidRPr="00050DEB" w:rsidRDefault="00E07D32" w:rsidP="00050DEB">
      <w:pPr>
        <w:widowControl w:val="0"/>
        <w:spacing w:after="0" w:line="240" w:lineRule="auto"/>
        <w:ind w:firstLine="567"/>
        <w:jc w:val="both"/>
        <w:rPr>
          <w:rFonts w:ascii="Times New Roman" w:eastAsia="Courier New" w:hAnsi="Times New Roman" w:cs="Times New Roman"/>
          <w:color w:val="000000"/>
          <w:sz w:val="24"/>
          <w:szCs w:val="24"/>
          <w:lang w:bidi="ru-RU"/>
        </w:rPr>
      </w:pPr>
      <w:bookmarkStart w:id="10" w:name="sub_10375"/>
      <w:r w:rsidRPr="00050DEB">
        <w:rPr>
          <w:rFonts w:ascii="Times New Roman" w:eastAsia="Courier New" w:hAnsi="Times New Roman" w:cs="Times New Roman"/>
          <w:color w:val="000000"/>
          <w:sz w:val="24"/>
          <w:szCs w:val="24"/>
          <w:lang w:bidi="ru-RU"/>
        </w:rPr>
        <w:t>6.1. Жалоба на решения и действия (бездействие) Администрации, должностного лица Администрации, муниципального служащего, руководителя органа, предоставляющего муниципальную услугу, может быть направлена по почте, через ГАУ «МФЦ», с использованием информационно-телекоммуникационной сети «Интернет», официального сайта органа, предоставляющего муниципальную услугу, ЕГПУ, а также может быть принята при личном приеме заявителя. Жалоба на решения и действия (бездействие) ГАУ «МФЦ», работника ГАУ «МФЦ» может быть направлена по почте, с использованием информационно-телекоммуникационной сети «Интернет», официального сайта ГАУ «МФЦ», ЕГПУ,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ЕГПУ, а также может быть принята при личном приеме заявителя.</w:t>
      </w:r>
    </w:p>
    <w:p w:rsidR="00E07D32" w:rsidRPr="00050DEB" w:rsidRDefault="00E07D32" w:rsidP="00050DEB">
      <w:pPr>
        <w:widowControl w:val="0"/>
        <w:spacing w:after="0" w:line="240" w:lineRule="auto"/>
        <w:ind w:firstLine="567"/>
        <w:jc w:val="both"/>
        <w:rPr>
          <w:rFonts w:ascii="Times New Roman" w:eastAsia="Courier New" w:hAnsi="Times New Roman" w:cs="Times New Roman"/>
          <w:color w:val="000000"/>
          <w:sz w:val="24"/>
          <w:szCs w:val="24"/>
          <w:lang w:bidi="ru-RU"/>
        </w:rPr>
      </w:pPr>
      <w:bookmarkStart w:id="11" w:name="sub_10376"/>
      <w:bookmarkEnd w:id="10"/>
      <w:r w:rsidRPr="00050DEB">
        <w:rPr>
          <w:rFonts w:ascii="Times New Roman" w:eastAsia="Courier New" w:hAnsi="Times New Roman" w:cs="Times New Roman"/>
          <w:color w:val="000000"/>
          <w:sz w:val="24"/>
          <w:szCs w:val="24"/>
          <w:lang w:bidi="ru-RU"/>
        </w:rPr>
        <w:t>6.2. Заявитель имеет право обратиться с жалобой, в том числе в следующих случаях:</w:t>
      </w:r>
    </w:p>
    <w:bookmarkEnd w:id="11"/>
    <w:p w:rsidR="00E07D32" w:rsidRPr="00050DEB" w:rsidRDefault="00E07D32" w:rsidP="00050DEB">
      <w:pPr>
        <w:widowControl w:val="0"/>
        <w:spacing w:after="0" w:line="240" w:lineRule="auto"/>
        <w:ind w:firstLine="567"/>
        <w:jc w:val="both"/>
        <w:rPr>
          <w:rFonts w:ascii="Times New Roman" w:eastAsia="Courier New" w:hAnsi="Times New Roman" w:cs="Times New Roman"/>
          <w:color w:val="000000"/>
          <w:sz w:val="24"/>
          <w:szCs w:val="24"/>
          <w:lang w:bidi="ru-RU"/>
        </w:rPr>
      </w:pPr>
      <w:r w:rsidRPr="00050DEB">
        <w:rPr>
          <w:rFonts w:ascii="Times New Roman" w:eastAsia="Courier New" w:hAnsi="Times New Roman" w:cs="Times New Roman"/>
          <w:color w:val="000000"/>
          <w:sz w:val="24"/>
          <w:szCs w:val="24"/>
          <w:lang w:bidi="ru-RU"/>
        </w:rPr>
        <w:t>нарушения сроков регистрации заявления;</w:t>
      </w:r>
    </w:p>
    <w:p w:rsidR="00E07D32" w:rsidRPr="00050DEB" w:rsidRDefault="00E07D32" w:rsidP="00050DEB">
      <w:pPr>
        <w:widowControl w:val="0"/>
        <w:spacing w:after="0" w:line="240" w:lineRule="auto"/>
        <w:ind w:firstLine="567"/>
        <w:jc w:val="both"/>
        <w:rPr>
          <w:rFonts w:ascii="Times New Roman" w:eastAsia="Courier New" w:hAnsi="Times New Roman" w:cs="Times New Roman"/>
          <w:color w:val="000000"/>
          <w:sz w:val="24"/>
          <w:szCs w:val="24"/>
          <w:lang w:bidi="ru-RU"/>
        </w:rPr>
      </w:pPr>
      <w:r w:rsidRPr="00050DEB">
        <w:rPr>
          <w:rFonts w:ascii="Times New Roman" w:eastAsia="Courier New" w:hAnsi="Times New Roman" w:cs="Times New Roman"/>
          <w:color w:val="000000"/>
          <w:sz w:val="24"/>
          <w:szCs w:val="24"/>
          <w:lang w:bidi="ru-RU"/>
        </w:rPr>
        <w:t>нарушения срока предоставления муниципальной услуги;</w:t>
      </w:r>
    </w:p>
    <w:p w:rsidR="00E07D32" w:rsidRPr="00050DEB" w:rsidRDefault="00E07D32" w:rsidP="00050DEB">
      <w:pPr>
        <w:widowControl w:val="0"/>
        <w:spacing w:after="0" w:line="240" w:lineRule="auto"/>
        <w:ind w:firstLine="567"/>
        <w:jc w:val="both"/>
        <w:rPr>
          <w:rFonts w:ascii="Times New Roman" w:eastAsia="Courier New" w:hAnsi="Times New Roman" w:cs="Times New Roman"/>
          <w:color w:val="000000"/>
          <w:sz w:val="24"/>
          <w:szCs w:val="24"/>
          <w:lang w:bidi="ru-RU"/>
        </w:rPr>
      </w:pPr>
      <w:r w:rsidRPr="00050DEB">
        <w:rPr>
          <w:rFonts w:ascii="Times New Roman" w:eastAsia="Courier New" w:hAnsi="Times New Roman" w:cs="Times New Roman"/>
          <w:color w:val="000000"/>
          <w:sz w:val="24"/>
          <w:szCs w:val="24"/>
          <w:lang w:bidi="ru-RU"/>
        </w:rPr>
        <w:t>требования у заявителя документов, не предусмотренных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rsidR="00E07D32" w:rsidRPr="00050DEB" w:rsidRDefault="00E07D32" w:rsidP="00050DEB">
      <w:pPr>
        <w:widowControl w:val="0"/>
        <w:spacing w:after="0" w:line="240" w:lineRule="auto"/>
        <w:ind w:firstLine="567"/>
        <w:jc w:val="both"/>
        <w:rPr>
          <w:rFonts w:ascii="Times New Roman" w:eastAsia="Courier New" w:hAnsi="Times New Roman" w:cs="Times New Roman"/>
          <w:color w:val="000000"/>
          <w:sz w:val="24"/>
          <w:szCs w:val="24"/>
          <w:lang w:bidi="ru-RU"/>
        </w:rPr>
      </w:pPr>
      <w:r w:rsidRPr="00050DEB">
        <w:rPr>
          <w:rFonts w:ascii="Times New Roman" w:eastAsia="Courier New" w:hAnsi="Times New Roman" w:cs="Times New Roman"/>
          <w:color w:val="000000"/>
          <w:sz w:val="24"/>
          <w:szCs w:val="24"/>
          <w:lang w:bidi="ru-RU"/>
        </w:rPr>
        <w:t>отказа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 у заявителя;</w:t>
      </w:r>
    </w:p>
    <w:p w:rsidR="00E07D32" w:rsidRPr="00050DEB" w:rsidRDefault="00E07D32" w:rsidP="00050DEB">
      <w:pPr>
        <w:widowControl w:val="0"/>
        <w:spacing w:after="0" w:line="240" w:lineRule="auto"/>
        <w:ind w:firstLine="567"/>
        <w:jc w:val="both"/>
        <w:rPr>
          <w:rFonts w:ascii="Times New Roman" w:hAnsi="Times New Roman" w:cs="Times New Roman"/>
          <w:i/>
          <w:sz w:val="24"/>
          <w:szCs w:val="24"/>
        </w:rPr>
      </w:pPr>
      <w:proofErr w:type="gramStart"/>
      <w:r w:rsidRPr="00050DEB">
        <w:rPr>
          <w:rFonts w:ascii="Times New Roman" w:eastAsia="Courier New" w:hAnsi="Times New Roman" w:cs="Times New Roman"/>
          <w:color w:val="000000"/>
          <w:sz w:val="24"/>
          <w:szCs w:val="24"/>
          <w:lang w:bidi="ru-RU"/>
        </w:rPr>
        <w:t>отказа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roofErr w:type="gramEnd"/>
      <w:r w:rsidRPr="00050DEB">
        <w:rPr>
          <w:rFonts w:ascii="Times New Roman" w:eastAsia="Courier New" w:hAnsi="Times New Roman" w:cs="Times New Roman"/>
          <w:color w:val="000000"/>
          <w:sz w:val="24"/>
          <w:szCs w:val="24"/>
          <w:lang w:bidi="ru-RU"/>
        </w:rPr>
        <w:t xml:space="preserve"> В указанном случае досудебное (внесудебное) обжалование заявителем решений и действий ГАУ «МФЦ», работника ГАУ «МФЦ» возможно в случае, если на ГАУ «МФЦ», решения и действия (бездействие) которого обжалуются, возложена функция по предоставлению муниципальной услуги в полном </w:t>
      </w:r>
      <w:r w:rsidRPr="00050DEB">
        <w:rPr>
          <w:rFonts w:ascii="Times New Roman" w:eastAsia="Courier New" w:hAnsi="Times New Roman" w:cs="Times New Roman"/>
          <w:color w:val="000000"/>
          <w:sz w:val="24"/>
          <w:szCs w:val="24"/>
          <w:lang w:bidi="ru-RU"/>
        </w:rPr>
        <w:lastRenderedPageBreak/>
        <w:t>объеме в порядке, определенном частью 1.3 статьи 16  Федерального закона №210-ФЗ;</w:t>
      </w:r>
    </w:p>
    <w:p w:rsidR="00E07D32" w:rsidRPr="00050DEB" w:rsidRDefault="00E07D32" w:rsidP="00050DEB">
      <w:pPr>
        <w:widowControl w:val="0"/>
        <w:spacing w:after="0" w:line="240" w:lineRule="auto"/>
        <w:ind w:firstLine="567"/>
        <w:jc w:val="both"/>
        <w:rPr>
          <w:rFonts w:ascii="Times New Roman" w:eastAsia="Courier New" w:hAnsi="Times New Roman" w:cs="Times New Roman"/>
          <w:color w:val="000000"/>
          <w:sz w:val="24"/>
          <w:szCs w:val="24"/>
          <w:lang w:bidi="ru-RU"/>
        </w:rPr>
      </w:pPr>
      <w:r w:rsidRPr="00050DEB">
        <w:rPr>
          <w:rFonts w:ascii="Times New Roman" w:eastAsia="Courier New" w:hAnsi="Times New Roman" w:cs="Times New Roman"/>
          <w:color w:val="000000"/>
          <w:sz w:val="24"/>
          <w:szCs w:val="24"/>
          <w:lang w:bidi="ru-RU"/>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E07D32" w:rsidRPr="00050DEB" w:rsidRDefault="00E07D32" w:rsidP="00050DEB">
      <w:pPr>
        <w:widowControl w:val="0"/>
        <w:spacing w:after="0" w:line="240" w:lineRule="auto"/>
        <w:ind w:firstLine="567"/>
        <w:jc w:val="both"/>
        <w:rPr>
          <w:rFonts w:ascii="Times New Roman" w:eastAsia="Courier New" w:hAnsi="Times New Roman" w:cs="Times New Roman"/>
          <w:color w:val="000000"/>
          <w:sz w:val="24"/>
          <w:szCs w:val="24"/>
          <w:lang w:bidi="ru-RU"/>
        </w:rPr>
      </w:pPr>
      <w:proofErr w:type="gramStart"/>
      <w:r w:rsidRPr="00050DEB">
        <w:rPr>
          <w:rFonts w:ascii="Times New Roman" w:eastAsia="Courier New" w:hAnsi="Times New Roman" w:cs="Times New Roman"/>
          <w:color w:val="000000"/>
          <w:sz w:val="24"/>
          <w:szCs w:val="24"/>
          <w:lang w:bidi="ru-RU"/>
        </w:rPr>
        <w:t>отказа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r w:rsidRPr="00050DEB">
        <w:rPr>
          <w:rFonts w:ascii="Times New Roman" w:eastAsia="Courier New" w:hAnsi="Times New Roman" w:cs="Times New Roman"/>
          <w:color w:val="000000"/>
          <w:sz w:val="24"/>
          <w:szCs w:val="24"/>
          <w:lang w:bidi="ru-RU"/>
        </w:rPr>
        <w:t xml:space="preserve"> В указанном случае досудебное (внесудебное) обжалование заявителем решений и действий ГАУ «МФЦ», работника ГАУ «МФЦ» возможно в случае, если на 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№210-ФЗ</w:t>
      </w:r>
      <w:bookmarkStart w:id="12" w:name="sub_10377"/>
      <w:r w:rsidRPr="00050DEB">
        <w:rPr>
          <w:rFonts w:ascii="Times New Roman" w:eastAsia="Courier New" w:hAnsi="Times New Roman" w:cs="Times New Roman"/>
          <w:color w:val="000000"/>
          <w:sz w:val="24"/>
          <w:szCs w:val="24"/>
          <w:lang w:bidi="ru-RU"/>
        </w:rPr>
        <w:t>.</w:t>
      </w:r>
    </w:p>
    <w:p w:rsidR="00E07D32" w:rsidRPr="00050DEB" w:rsidRDefault="00E07D32" w:rsidP="00050DEB">
      <w:pPr>
        <w:widowControl w:val="0"/>
        <w:spacing w:after="0" w:line="240" w:lineRule="auto"/>
        <w:ind w:firstLine="567"/>
        <w:jc w:val="both"/>
        <w:rPr>
          <w:rFonts w:ascii="Times New Roman" w:eastAsia="Courier New" w:hAnsi="Times New Roman" w:cs="Times New Roman"/>
          <w:color w:val="000000"/>
          <w:sz w:val="24"/>
          <w:szCs w:val="24"/>
          <w:lang w:bidi="ru-RU"/>
        </w:rPr>
      </w:pPr>
      <w:r w:rsidRPr="00050DEB">
        <w:rPr>
          <w:rFonts w:ascii="Times New Roman" w:eastAsia="Courier New" w:hAnsi="Times New Roman" w:cs="Times New Roman"/>
          <w:color w:val="000000"/>
          <w:sz w:val="24"/>
          <w:szCs w:val="24"/>
          <w:lang w:bidi="ru-RU"/>
        </w:rPr>
        <w:t>6.3. Требования к порядку подачи и рассмотрения жалобы:</w:t>
      </w:r>
    </w:p>
    <w:bookmarkEnd w:id="12"/>
    <w:p w:rsidR="00E07D32" w:rsidRPr="00050DEB" w:rsidRDefault="00E07D32" w:rsidP="00050DEB">
      <w:pPr>
        <w:widowControl w:val="0"/>
        <w:spacing w:after="0" w:line="240" w:lineRule="auto"/>
        <w:ind w:firstLine="567"/>
        <w:jc w:val="both"/>
        <w:rPr>
          <w:rFonts w:ascii="Times New Roman" w:eastAsia="Courier New" w:hAnsi="Times New Roman" w:cs="Times New Roman"/>
          <w:color w:val="000000"/>
          <w:sz w:val="24"/>
          <w:szCs w:val="24"/>
          <w:lang w:bidi="ru-RU"/>
        </w:rPr>
      </w:pPr>
      <w:r w:rsidRPr="00050DEB">
        <w:rPr>
          <w:rFonts w:ascii="Times New Roman" w:eastAsia="Courier New" w:hAnsi="Times New Roman" w:cs="Times New Roman"/>
          <w:color w:val="000000"/>
          <w:sz w:val="24"/>
          <w:szCs w:val="24"/>
          <w:lang w:bidi="ru-RU"/>
        </w:rPr>
        <w:t>жалоба на решение и действия (бездействие) Главы подается непосредственно руководителю органа, оказывающему муниципальную услугу;</w:t>
      </w:r>
    </w:p>
    <w:p w:rsidR="00E07D32" w:rsidRPr="00050DEB" w:rsidRDefault="00E07D32" w:rsidP="00050DEB">
      <w:pPr>
        <w:widowControl w:val="0"/>
        <w:spacing w:after="0" w:line="240" w:lineRule="auto"/>
        <w:ind w:firstLine="567"/>
        <w:jc w:val="both"/>
        <w:rPr>
          <w:rFonts w:ascii="Times New Roman" w:eastAsia="Courier New" w:hAnsi="Times New Roman" w:cs="Times New Roman"/>
          <w:color w:val="000000"/>
          <w:sz w:val="24"/>
          <w:szCs w:val="24"/>
          <w:lang w:bidi="ru-RU"/>
        </w:rPr>
      </w:pPr>
      <w:r w:rsidRPr="00050DEB">
        <w:rPr>
          <w:rFonts w:ascii="Times New Roman" w:eastAsia="Courier New" w:hAnsi="Times New Roman" w:cs="Times New Roman"/>
          <w:color w:val="000000"/>
          <w:sz w:val="24"/>
          <w:szCs w:val="24"/>
          <w:lang w:bidi="ru-RU"/>
        </w:rPr>
        <w:t>жалоба на решения и действия (бездействие) муниципальных служащих Администрации подается Главе</w:t>
      </w:r>
      <w:r w:rsidRPr="00050DEB">
        <w:rPr>
          <w:rFonts w:ascii="Times New Roman" w:eastAsia="Courier New" w:hAnsi="Times New Roman" w:cs="Times New Roman"/>
          <w:color w:val="22272F"/>
          <w:sz w:val="24"/>
          <w:szCs w:val="24"/>
          <w:shd w:val="clear" w:color="auto" w:fill="FFFFFF"/>
          <w:lang w:bidi="ru-RU"/>
        </w:rPr>
        <w:t>.</w:t>
      </w:r>
    </w:p>
    <w:p w:rsidR="00E07D32" w:rsidRPr="00050DEB" w:rsidRDefault="00E07D32" w:rsidP="00050DEB">
      <w:pPr>
        <w:widowControl w:val="0"/>
        <w:spacing w:after="0" w:line="240" w:lineRule="auto"/>
        <w:ind w:firstLine="567"/>
        <w:jc w:val="both"/>
        <w:rPr>
          <w:rFonts w:ascii="Times New Roman" w:eastAsia="Courier New" w:hAnsi="Times New Roman" w:cs="Times New Roman"/>
          <w:color w:val="000000"/>
          <w:sz w:val="24"/>
          <w:szCs w:val="24"/>
          <w:lang w:bidi="ru-RU"/>
        </w:rPr>
      </w:pPr>
      <w:bookmarkStart w:id="13" w:name="sub_10380"/>
      <w:r w:rsidRPr="00050DEB">
        <w:rPr>
          <w:rFonts w:ascii="Times New Roman" w:eastAsia="Courier New" w:hAnsi="Times New Roman" w:cs="Times New Roman"/>
          <w:color w:val="000000"/>
          <w:sz w:val="24"/>
          <w:szCs w:val="24"/>
          <w:lang w:bidi="ru-RU"/>
        </w:rPr>
        <w:t>6.4. Жалоба подается в письменной форме на бумажном носителе, в том числе при личном приеме заявителя, или в электронной форме. Регистрация жалобы осуществляется в день ее поступления.</w:t>
      </w:r>
    </w:p>
    <w:p w:rsidR="00E07D32" w:rsidRPr="00050DEB" w:rsidRDefault="00E07D32" w:rsidP="00050DEB">
      <w:pPr>
        <w:widowControl w:val="0"/>
        <w:spacing w:after="0" w:line="240" w:lineRule="auto"/>
        <w:ind w:firstLine="567"/>
        <w:jc w:val="both"/>
        <w:rPr>
          <w:rFonts w:ascii="Times New Roman" w:eastAsia="Courier New" w:hAnsi="Times New Roman" w:cs="Times New Roman"/>
          <w:color w:val="000000"/>
          <w:sz w:val="24"/>
          <w:szCs w:val="24"/>
          <w:lang w:bidi="ru-RU"/>
        </w:rPr>
      </w:pPr>
      <w:bookmarkStart w:id="14" w:name="sub_10378"/>
      <w:bookmarkEnd w:id="13"/>
      <w:r w:rsidRPr="00050DEB">
        <w:rPr>
          <w:rFonts w:ascii="Times New Roman" w:eastAsia="Courier New" w:hAnsi="Times New Roman" w:cs="Times New Roman"/>
          <w:color w:val="000000"/>
          <w:sz w:val="24"/>
          <w:szCs w:val="24"/>
          <w:lang w:bidi="ru-RU"/>
        </w:rPr>
        <w:t>6.4.1. Жалоба в письменной форме на бумажном носителе может быть подана:</w:t>
      </w:r>
    </w:p>
    <w:bookmarkEnd w:id="14"/>
    <w:p w:rsidR="00E07D32" w:rsidRPr="00050DEB" w:rsidRDefault="00E07D32" w:rsidP="00050DEB">
      <w:pPr>
        <w:widowControl w:val="0"/>
        <w:spacing w:after="0" w:line="240" w:lineRule="auto"/>
        <w:ind w:firstLine="567"/>
        <w:jc w:val="both"/>
        <w:rPr>
          <w:rFonts w:ascii="Times New Roman" w:eastAsia="Courier New" w:hAnsi="Times New Roman" w:cs="Times New Roman"/>
          <w:color w:val="000000"/>
          <w:sz w:val="24"/>
          <w:szCs w:val="24"/>
          <w:lang w:bidi="ru-RU"/>
        </w:rPr>
      </w:pPr>
      <w:r w:rsidRPr="00050DEB">
        <w:rPr>
          <w:rFonts w:ascii="Times New Roman" w:eastAsia="Courier New" w:hAnsi="Times New Roman" w:cs="Times New Roman"/>
          <w:color w:val="000000"/>
          <w:sz w:val="24"/>
          <w:szCs w:val="24"/>
          <w:lang w:bidi="ru-RU"/>
        </w:rPr>
        <w:t>непосредственно в Администрацию либо в общественную приемную Губернатора;</w:t>
      </w:r>
    </w:p>
    <w:p w:rsidR="00E07D32" w:rsidRPr="00050DEB" w:rsidRDefault="00E07D32" w:rsidP="00050DEB">
      <w:pPr>
        <w:widowControl w:val="0"/>
        <w:spacing w:after="0" w:line="240" w:lineRule="auto"/>
        <w:ind w:firstLine="567"/>
        <w:jc w:val="both"/>
        <w:rPr>
          <w:rFonts w:ascii="Times New Roman" w:eastAsia="Courier New" w:hAnsi="Times New Roman" w:cs="Times New Roman"/>
          <w:color w:val="000000"/>
          <w:sz w:val="24"/>
          <w:szCs w:val="24"/>
          <w:lang w:bidi="ru-RU"/>
        </w:rPr>
      </w:pPr>
      <w:r w:rsidRPr="00050DEB">
        <w:rPr>
          <w:rFonts w:ascii="Times New Roman" w:eastAsia="Courier New" w:hAnsi="Times New Roman" w:cs="Times New Roman"/>
          <w:color w:val="000000"/>
          <w:sz w:val="24"/>
          <w:szCs w:val="24"/>
          <w:lang w:bidi="ru-RU"/>
        </w:rPr>
        <w:t>почтовым отправлением по месту нахождения общественной приемной или Администрации;</w:t>
      </w:r>
    </w:p>
    <w:p w:rsidR="00E07D32" w:rsidRPr="00050DEB" w:rsidRDefault="00E07D32" w:rsidP="00050DEB">
      <w:pPr>
        <w:widowControl w:val="0"/>
        <w:spacing w:after="0" w:line="240" w:lineRule="auto"/>
        <w:ind w:firstLine="567"/>
        <w:jc w:val="both"/>
        <w:rPr>
          <w:rFonts w:ascii="Times New Roman" w:eastAsia="Courier New" w:hAnsi="Times New Roman" w:cs="Times New Roman"/>
          <w:color w:val="000000"/>
          <w:sz w:val="24"/>
          <w:szCs w:val="24"/>
          <w:lang w:bidi="ru-RU"/>
        </w:rPr>
      </w:pPr>
      <w:r w:rsidRPr="00050DEB">
        <w:rPr>
          <w:rFonts w:ascii="Times New Roman" w:eastAsia="Courier New" w:hAnsi="Times New Roman" w:cs="Times New Roman"/>
          <w:color w:val="000000"/>
          <w:sz w:val="24"/>
          <w:szCs w:val="24"/>
          <w:lang w:bidi="ru-RU"/>
        </w:rPr>
        <w:t>через МФЦ;</w:t>
      </w:r>
    </w:p>
    <w:p w:rsidR="00E07D32" w:rsidRPr="00050DEB" w:rsidRDefault="00E07D32" w:rsidP="00050DEB">
      <w:pPr>
        <w:widowControl w:val="0"/>
        <w:spacing w:after="0" w:line="240" w:lineRule="auto"/>
        <w:ind w:firstLine="567"/>
        <w:jc w:val="both"/>
        <w:rPr>
          <w:rFonts w:ascii="Times New Roman" w:eastAsia="Courier New" w:hAnsi="Times New Roman" w:cs="Times New Roman"/>
          <w:color w:val="000000"/>
          <w:sz w:val="24"/>
          <w:szCs w:val="24"/>
          <w:lang w:bidi="ru-RU"/>
        </w:rPr>
      </w:pPr>
      <w:r w:rsidRPr="00050DEB">
        <w:rPr>
          <w:rFonts w:ascii="Times New Roman" w:eastAsia="Courier New" w:hAnsi="Times New Roman" w:cs="Times New Roman"/>
          <w:color w:val="000000"/>
          <w:sz w:val="24"/>
          <w:szCs w:val="24"/>
          <w:lang w:bidi="ru-RU"/>
        </w:rPr>
        <w:t>в ходе личного приема Губернатора Новосибирской области, Главы.</w:t>
      </w:r>
    </w:p>
    <w:p w:rsidR="00E07D32" w:rsidRPr="00050DEB" w:rsidRDefault="00E07D32" w:rsidP="00050DEB">
      <w:pPr>
        <w:widowControl w:val="0"/>
        <w:spacing w:after="0" w:line="240" w:lineRule="auto"/>
        <w:ind w:firstLine="567"/>
        <w:jc w:val="both"/>
        <w:rPr>
          <w:rFonts w:ascii="Times New Roman" w:eastAsia="Courier New" w:hAnsi="Times New Roman" w:cs="Times New Roman"/>
          <w:color w:val="000000"/>
          <w:sz w:val="24"/>
          <w:szCs w:val="24"/>
          <w:lang w:bidi="ru-RU"/>
        </w:rPr>
      </w:pPr>
      <w:r w:rsidRPr="00050DEB">
        <w:rPr>
          <w:rFonts w:ascii="Times New Roman" w:eastAsia="Courier New" w:hAnsi="Times New Roman" w:cs="Times New Roman"/>
          <w:color w:val="000000"/>
          <w:sz w:val="24"/>
          <w:szCs w:val="24"/>
          <w:lang w:bidi="ru-RU"/>
        </w:rPr>
        <w:t>При подаче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07D32" w:rsidRPr="00050DEB" w:rsidRDefault="00E07D32" w:rsidP="00050DEB">
      <w:pPr>
        <w:widowControl w:val="0"/>
        <w:spacing w:after="0" w:line="240" w:lineRule="auto"/>
        <w:ind w:firstLine="567"/>
        <w:jc w:val="both"/>
        <w:rPr>
          <w:rFonts w:ascii="Times New Roman" w:eastAsia="Courier New" w:hAnsi="Times New Roman" w:cs="Times New Roman"/>
          <w:color w:val="000000"/>
          <w:sz w:val="24"/>
          <w:szCs w:val="24"/>
          <w:lang w:bidi="ru-RU"/>
        </w:rPr>
      </w:pPr>
      <w:r w:rsidRPr="00050DEB">
        <w:rPr>
          <w:rFonts w:ascii="Times New Roman" w:eastAsia="Courier New" w:hAnsi="Times New Roman" w:cs="Times New Roman"/>
          <w:color w:val="000000"/>
          <w:sz w:val="24"/>
          <w:szCs w:val="24"/>
          <w:lang w:bidi="ru-RU"/>
        </w:rPr>
        <w:t>При подаче жалобы через представителя представляется документ, подтверждающий полномочия представителя.</w:t>
      </w:r>
    </w:p>
    <w:p w:rsidR="00E07D32" w:rsidRPr="00050DEB" w:rsidRDefault="00E07D32" w:rsidP="00050DEB">
      <w:pPr>
        <w:widowControl w:val="0"/>
        <w:spacing w:after="0" w:line="240" w:lineRule="auto"/>
        <w:ind w:firstLine="567"/>
        <w:jc w:val="both"/>
        <w:rPr>
          <w:rFonts w:ascii="Times New Roman" w:eastAsia="Courier New" w:hAnsi="Times New Roman" w:cs="Times New Roman"/>
          <w:color w:val="000000"/>
          <w:sz w:val="24"/>
          <w:szCs w:val="24"/>
          <w:lang w:bidi="ru-RU"/>
        </w:rPr>
      </w:pPr>
      <w:bookmarkStart w:id="15" w:name="sub_10379"/>
      <w:r w:rsidRPr="00050DEB">
        <w:rPr>
          <w:rFonts w:ascii="Times New Roman" w:eastAsia="Courier New" w:hAnsi="Times New Roman" w:cs="Times New Roman"/>
          <w:color w:val="000000"/>
          <w:sz w:val="24"/>
          <w:szCs w:val="24"/>
          <w:lang w:bidi="ru-RU"/>
        </w:rPr>
        <w:t>6.4.2. В электронной форме жалоба может быть подана заявителем посредством:</w:t>
      </w:r>
    </w:p>
    <w:bookmarkEnd w:id="15"/>
    <w:p w:rsidR="00E07D32" w:rsidRPr="00050DEB" w:rsidRDefault="00E07D32" w:rsidP="00050DEB">
      <w:pPr>
        <w:widowControl w:val="0"/>
        <w:spacing w:after="0" w:line="240" w:lineRule="auto"/>
        <w:ind w:firstLine="567"/>
        <w:jc w:val="both"/>
        <w:rPr>
          <w:rFonts w:ascii="Times New Roman" w:eastAsia="Courier New" w:hAnsi="Times New Roman" w:cs="Times New Roman"/>
          <w:color w:val="000000"/>
          <w:sz w:val="24"/>
          <w:szCs w:val="24"/>
          <w:lang w:bidi="ru-RU"/>
        </w:rPr>
      </w:pPr>
      <w:r w:rsidRPr="00050DEB">
        <w:rPr>
          <w:rFonts w:ascii="Times New Roman" w:eastAsia="Courier New" w:hAnsi="Times New Roman" w:cs="Times New Roman"/>
          <w:color w:val="000000"/>
          <w:sz w:val="24"/>
          <w:szCs w:val="24"/>
          <w:lang w:bidi="ru-RU"/>
        </w:rPr>
        <w:t>Сайта Администрации;</w:t>
      </w:r>
    </w:p>
    <w:p w:rsidR="00E07D32" w:rsidRPr="00050DEB" w:rsidRDefault="00E07D32" w:rsidP="00050DEB">
      <w:pPr>
        <w:widowControl w:val="0"/>
        <w:spacing w:after="0" w:line="240" w:lineRule="auto"/>
        <w:ind w:firstLine="567"/>
        <w:jc w:val="both"/>
        <w:rPr>
          <w:rFonts w:ascii="Times New Roman" w:eastAsia="Courier New" w:hAnsi="Times New Roman" w:cs="Times New Roman"/>
          <w:color w:val="000000"/>
          <w:sz w:val="24"/>
          <w:szCs w:val="24"/>
          <w:lang w:bidi="ru-RU"/>
        </w:rPr>
      </w:pPr>
      <w:r w:rsidRPr="00050DEB">
        <w:rPr>
          <w:rFonts w:ascii="Times New Roman" w:eastAsia="Courier New" w:hAnsi="Times New Roman" w:cs="Times New Roman"/>
          <w:color w:val="000000"/>
          <w:sz w:val="24"/>
          <w:szCs w:val="24"/>
          <w:lang w:bidi="ru-RU"/>
        </w:rPr>
        <w:t>ЕГПУ;</w:t>
      </w:r>
    </w:p>
    <w:p w:rsidR="00E07D32" w:rsidRPr="00050DEB" w:rsidRDefault="00E07D32" w:rsidP="00050DEB">
      <w:pPr>
        <w:widowControl w:val="0"/>
        <w:spacing w:after="0" w:line="240" w:lineRule="auto"/>
        <w:ind w:firstLine="567"/>
        <w:jc w:val="both"/>
        <w:rPr>
          <w:rFonts w:ascii="Times New Roman" w:eastAsia="Courier New" w:hAnsi="Times New Roman" w:cs="Times New Roman"/>
          <w:color w:val="000000"/>
          <w:sz w:val="24"/>
          <w:szCs w:val="24"/>
          <w:lang w:bidi="ru-RU"/>
        </w:rPr>
      </w:pPr>
      <w:r w:rsidRPr="00050DEB">
        <w:rPr>
          <w:rFonts w:ascii="Times New Roman" w:eastAsia="Courier New" w:hAnsi="Times New Roman" w:cs="Times New Roman"/>
          <w:color w:val="000000"/>
          <w:sz w:val="24"/>
          <w:szCs w:val="24"/>
          <w:lang w:bidi="ru-RU"/>
        </w:rPr>
        <w:t>Официального сайта МФЦ.</w:t>
      </w:r>
    </w:p>
    <w:p w:rsidR="00E07D32" w:rsidRPr="00050DEB" w:rsidRDefault="00E07D32" w:rsidP="00050DEB">
      <w:pPr>
        <w:widowControl w:val="0"/>
        <w:spacing w:after="0" w:line="240" w:lineRule="auto"/>
        <w:ind w:firstLine="567"/>
        <w:jc w:val="both"/>
        <w:rPr>
          <w:rFonts w:ascii="Times New Roman" w:eastAsia="Courier New" w:hAnsi="Times New Roman" w:cs="Times New Roman"/>
          <w:color w:val="000000"/>
          <w:sz w:val="24"/>
          <w:szCs w:val="24"/>
          <w:lang w:bidi="ru-RU"/>
        </w:rPr>
      </w:pPr>
      <w:r w:rsidRPr="00050DEB">
        <w:rPr>
          <w:rFonts w:ascii="Times New Roman" w:eastAsia="Courier New" w:hAnsi="Times New Roman" w:cs="Times New Roman"/>
          <w:color w:val="000000"/>
          <w:sz w:val="24"/>
          <w:szCs w:val="24"/>
          <w:lang w:bidi="ru-RU"/>
        </w:rPr>
        <w:t xml:space="preserve">При подаче жалобы в электронной форме документ, подтверждающий полномочия представителя, может быть представлен в форме электронного документа, подписанного </w:t>
      </w:r>
      <w:r w:rsidRPr="00050DEB">
        <w:rPr>
          <w:rFonts w:ascii="Times New Roman" w:eastAsia="Courier New" w:hAnsi="Times New Roman" w:cs="Times New Roman"/>
          <w:bCs/>
          <w:sz w:val="24"/>
          <w:szCs w:val="24"/>
          <w:lang w:bidi="ru-RU"/>
        </w:rPr>
        <w:t>электронной подписью</w:t>
      </w:r>
      <w:r w:rsidRPr="00050DEB">
        <w:rPr>
          <w:rFonts w:ascii="Times New Roman" w:eastAsia="Courier New" w:hAnsi="Times New Roman" w:cs="Times New Roman"/>
          <w:color w:val="000000"/>
          <w:sz w:val="24"/>
          <w:szCs w:val="24"/>
          <w:lang w:bidi="ru-RU"/>
        </w:rPr>
        <w:t xml:space="preserve">, вид которой предусмотрен законодательством Российской </w:t>
      </w:r>
    </w:p>
    <w:p w:rsidR="00E07D32" w:rsidRPr="00050DEB" w:rsidRDefault="00E07D32" w:rsidP="00050DEB">
      <w:pPr>
        <w:widowControl w:val="0"/>
        <w:spacing w:after="0" w:line="240" w:lineRule="auto"/>
        <w:ind w:firstLine="567"/>
        <w:jc w:val="both"/>
        <w:rPr>
          <w:rFonts w:ascii="Times New Roman" w:eastAsia="Courier New" w:hAnsi="Times New Roman" w:cs="Times New Roman"/>
          <w:color w:val="000000"/>
          <w:sz w:val="24"/>
          <w:szCs w:val="24"/>
          <w:lang w:bidi="ru-RU"/>
        </w:rPr>
      </w:pPr>
      <w:r w:rsidRPr="00050DEB">
        <w:rPr>
          <w:rFonts w:ascii="Times New Roman" w:eastAsia="Courier New" w:hAnsi="Times New Roman" w:cs="Times New Roman"/>
          <w:color w:val="000000"/>
          <w:sz w:val="24"/>
          <w:szCs w:val="24"/>
          <w:lang w:bidi="ru-RU"/>
        </w:rPr>
        <w:t>Федерации, при этом документ, удостоверяющий личность заявителя, не требуется.</w:t>
      </w:r>
    </w:p>
    <w:p w:rsidR="00E07D32" w:rsidRPr="00050DEB" w:rsidRDefault="00E07D32" w:rsidP="00050DEB">
      <w:pPr>
        <w:widowControl w:val="0"/>
        <w:spacing w:after="0" w:line="240" w:lineRule="auto"/>
        <w:ind w:firstLine="567"/>
        <w:jc w:val="both"/>
        <w:rPr>
          <w:rFonts w:ascii="Times New Roman" w:eastAsia="Courier New" w:hAnsi="Times New Roman" w:cs="Times New Roman"/>
          <w:color w:val="000000"/>
          <w:sz w:val="24"/>
          <w:szCs w:val="24"/>
          <w:lang w:bidi="ru-RU"/>
        </w:rPr>
      </w:pPr>
      <w:bookmarkStart w:id="16" w:name="sub_10381"/>
      <w:r w:rsidRPr="00050DEB">
        <w:rPr>
          <w:rFonts w:ascii="Times New Roman" w:eastAsia="Courier New" w:hAnsi="Times New Roman" w:cs="Times New Roman"/>
          <w:color w:val="000000"/>
          <w:sz w:val="24"/>
          <w:szCs w:val="24"/>
          <w:lang w:bidi="ru-RU"/>
        </w:rPr>
        <w:t>6.5. Жалоба должна содержать:</w:t>
      </w:r>
    </w:p>
    <w:bookmarkEnd w:id="16"/>
    <w:p w:rsidR="00E07D32" w:rsidRPr="00050DEB" w:rsidRDefault="00E07D32" w:rsidP="00050DEB">
      <w:pPr>
        <w:widowControl w:val="0"/>
        <w:spacing w:after="0" w:line="240" w:lineRule="auto"/>
        <w:ind w:firstLine="567"/>
        <w:jc w:val="both"/>
        <w:rPr>
          <w:rFonts w:ascii="Times New Roman" w:eastAsia="Courier New" w:hAnsi="Times New Roman" w:cs="Times New Roman"/>
          <w:color w:val="000000"/>
          <w:sz w:val="24"/>
          <w:szCs w:val="24"/>
          <w:lang w:bidi="ru-RU"/>
        </w:rPr>
      </w:pPr>
      <w:r w:rsidRPr="00050DEB">
        <w:rPr>
          <w:rFonts w:ascii="Times New Roman" w:eastAsia="Courier New" w:hAnsi="Times New Roman" w:cs="Times New Roman"/>
          <w:color w:val="000000"/>
          <w:sz w:val="24"/>
          <w:szCs w:val="24"/>
          <w:lang w:bidi="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07D32" w:rsidRPr="00050DEB" w:rsidRDefault="00E07D32" w:rsidP="00050DEB">
      <w:pPr>
        <w:widowControl w:val="0"/>
        <w:spacing w:after="0" w:line="240" w:lineRule="auto"/>
        <w:ind w:firstLine="567"/>
        <w:jc w:val="both"/>
        <w:rPr>
          <w:rFonts w:ascii="Times New Roman" w:eastAsia="Courier New" w:hAnsi="Times New Roman" w:cs="Times New Roman"/>
          <w:color w:val="000000"/>
          <w:sz w:val="24"/>
          <w:szCs w:val="24"/>
          <w:lang w:bidi="ru-RU"/>
        </w:rPr>
      </w:pPr>
      <w:r w:rsidRPr="00050DEB">
        <w:rPr>
          <w:rFonts w:ascii="Times New Roman" w:eastAsia="Courier New" w:hAnsi="Times New Roman" w:cs="Times New Roman"/>
          <w:color w:val="000000"/>
          <w:sz w:val="24"/>
          <w:szCs w:val="24"/>
          <w:lang w:bidi="ru-RU"/>
        </w:rPr>
        <w:t>фамилию, имя, отчество (последнее - при наличии) заявителя, сведения о месте жительства заявителя, а также номер справочного телефона, адрес электронной почты (при наличии) и почтовый адрес, по которым должен быть направлен ответ заявителю;</w:t>
      </w:r>
    </w:p>
    <w:p w:rsidR="00E07D32" w:rsidRPr="00050DEB" w:rsidRDefault="00E07D32" w:rsidP="00050DEB">
      <w:pPr>
        <w:widowControl w:val="0"/>
        <w:spacing w:after="0" w:line="240" w:lineRule="auto"/>
        <w:ind w:firstLine="567"/>
        <w:jc w:val="both"/>
        <w:rPr>
          <w:rFonts w:ascii="Times New Roman" w:eastAsia="Courier New" w:hAnsi="Times New Roman" w:cs="Times New Roman"/>
          <w:color w:val="000000"/>
          <w:sz w:val="24"/>
          <w:szCs w:val="24"/>
          <w:lang w:bidi="ru-RU"/>
        </w:rPr>
      </w:pPr>
      <w:r w:rsidRPr="00050DEB">
        <w:rPr>
          <w:rFonts w:ascii="Times New Roman" w:eastAsia="Courier New" w:hAnsi="Times New Roman" w:cs="Times New Roman"/>
          <w:color w:val="000000"/>
          <w:sz w:val="24"/>
          <w:szCs w:val="24"/>
          <w:lang w:bidi="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07D32" w:rsidRPr="00050DEB" w:rsidRDefault="00E07D32" w:rsidP="00050DEB">
      <w:pPr>
        <w:widowControl w:val="0"/>
        <w:spacing w:after="0" w:line="240" w:lineRule="auto"/>
        <w:ind w:firstLine="567"/>
        <w:jc w:val="both"/>
        <w:rPr>
          <w:rFonts w:ascii="Times New Roman" w:eastAsia="Courier New" w:hAnsi="Times New Roman" w:cs="Times New Roman"/>
          <w:color w:val="000000"/>
          <w:sz w:val="24"/>
          <w:szCs w:val="24"/>
          <w:lang w:bidi="ru-RU"/>
        </w:rPr>
      </w:pPr>
      <w:r w:rsidRPr="00050DEB">
        <w:rPr>
          <w:rFonts w:ascii="Times New Roman" w:eastAsia="Courier New" w:hAnsi="Times New Roman" w:cs="Times New Roman"/>
          <w:color w:val="000000"/>
          <w:sz w:val="24"/>
          <w:szCs w:val="24"/>
          <w:lang w:bidi="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07D32" w:rsidRPr="00050DEB" w:rsidRDefault="00E07D32" w:rsidP="00050DEB">
      <w:pPr>
        <w:widowControl w:val="0"/>
        <w:spacing w:after="0" w:line="240" w:lineRule="auto"/>
        <w:ind w:firstLine="567"/>
        <w:jc w:val="both"/>
        <w:rPr>
          <w:rFonts w:ascii="Times New Roman" w:eastAsia="Courier New" w:hAnsi="Times New Roman" w:cs="Times New Roman"/>
          <w:color w:val="000000"/>
          <w:sz w:val="24"/>
          <w:szCs w:val="24"/>
          <w:lang w:bidi="ru-RU"/>
        </w:rPr>
      </w:pPr>
      <w:r w:rsidRPr="00050DEB">
        <w:rPr>
          <w:rFonts w:ascii="Times New Roman" w:eastAsia="Courier New" w:hAnsi="Times New Roman" w:cs="Times New Roman"/>
          <w:color w:val="000000"/>
          <w:sz w:val="24"/>
          <w:szCs w:val="24"/>
          <w:lang w:bidi="ru-RU"/>
        </w:rPr>
        <w:t xml:space="preserve">К жалобе могут быть приложены документы (копии документов), подтверждающие </w:t>
      </w:r>
      <w:r w:rsidRPr="00050DEB">
        <w:rPr>
          <w:rFonts w:ascii="Times New Roman" w:eastAsia="Courier New" w:hAnsi="Times New Roman" w:cs="Times New Roman"/>
          <w:color w:val="000000"/>
          <w:sz w:val="24"/>
          <w:szCs w:val="24"/>
          <w:lang w:bidi="ru-RU"/>
        </w:rPr>
        <w:lastRenderedPageBreak/>
        <w:t>доводы заявителя.</w:t>
      </w:r>
    </w:p>
    <w:p w:rsidR="00E07D32" w:rsidRPr="00050DEB" w:rsidRDefault="00E07D32" w:rsidP="00050DEB">
      <w:pPr>
        <w:widowControl w:val="0"/>
        <w:spacing w:after="0" w:line="240" w:lineRule="auto"/>
        <w:ind w:firstLine="567"/>
        <w:jc w:val="both"/>
        <w:rPr>
          <w:rFonts w:ascii="Times New Roman" w:eastAsia="Courier New" w:hAnsi="Times New Roman" w:cs="Times New Roman"/>
          <w:color w:val="000000"/>
          <w:sz w:val="24"/>
          <w:szCs w:val="24"/>
          <w:lang w:bidi="ru-RU"/>
        </w:rPr>
      </w:pPr>
      <w:bookmarkStart w:id="17" w:name="sub_10382"/>
      <w:r w:rsidRPr="00050DEB">
        <w:rPr>
          <w:rFonts w:ascii="Times New Roman" w:eastAsia="Courier New" w:hAnsi="Times New Roman" w:cs="Times New Roman"/>
          <w:color w:val="000000"/>
          <w:sz w:val="24"/>
          <w:szCs w:val="24"/>
          <w:lang w:bidi="ru-RU"/>
        </w:rPr>
        <w:t>6.6. Жалоба подлежит рассмотрению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07D32" w:rsidRPr="00050DEB" w:rsidRDefault="00E07D32" w:rsidP="00050DEB">
      <w:pPr>
        <w:widowControl w:val="0"/>
        <w:spacing w:after="0" w:line="240" w:lineRule="auto"/>
        <w:ind w:firstLine="567"/>
        <w:jc w:val="both"/>
        <w:rPr>
          <w:rFonts w:ascii="Times New Roman" w:eastAsia="Courier New" w:hAnsi="Times New Roman" w:cs="Times New Roman"/>
          <w:color w:val="000000"/>
          <w:sz w:val="24"/>
          <w:szCs w:val="24"/>
          <w:lang w:bidi="ru-RU"/>
        </w:rPr>
      </w:pPr>
      <w:bookmarkStart w:id="18" w:name="sub_10384"/>
      <w:bookmarkEnd w:id="17"/>
      <w:r w:rsidRPr="00050DEB">
        <w:rPr>
          <w:rFonts w:ascii="Times New Roman" w:eastAsia="Courier New" w:hAnsi="Times New Roman" w:cs="Times New Roman"/>
          <w:color w:val="000000"/>
          <w:sz w:val="24"/>
          <w:szCs w:val="24"/>
          <w:lang w:bidi="ru-RU"/>
        </w:rPr>
        <w:t>6.7. По результатам рассмотрения жалобы должностное лицо, наделенное полномочиями по рассмотрению жалоб, принимает одно из следующих решений:</w:t>
      </w:r>
    </w:p>
    <w:bookmarkEnd w:id="18"/>
    <w:p w:rsidR="00E07D32" w:rsidRPr="00050DEB" w:rsidRDefault="00E07D32" w:rsidP="00050DEB">
      <w:pPr>
        <w:widowControl w:val="0"/>
        <w:spacing w:after="0" w:line="240" w:lineRule="auto"/>
        <w:ind w:firstLine="567"/>
        <w:jc w:val="both"/>
        <w:rPr>
          <w:rFonts w:ascii="Times New Roman" w:eastAsia="Courier New" w:hAnsi="Times New Roman" w:cs="Times New Roman"/>
          <w:color w:val="000000"/>
          <w:sz w:val="24"/>
          <w:szCs w:val="24"/>
          <w:lang w:bidi="ru-RU"/>
        </w:rPr>
      </w:pPr>
      <w:proofErr w:type="gramStart"/>
      <w:r w:rsidRPr="00050DEB">
        <w:rPr>
          <w:rFonts w:ascii="Times New Roman" w:eastAsia="Courier New" w:hAnsi="Times New Roman" w:cs="Times New Roman"/>
          <w:color w:val="22272F"/>
          <w:sz w:val="24"/>
          <w:szCs w:val="24"/>
          <w:shd w:val="clear" w:color="auto" w:fill="FFFFFF"/>
          <w:lang w:bidi="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050DEB">
        <w:rPr>
          <w:rFonts w:ascii="Times New Roman" w:eastAsia="Courier New" w:hAnsi="Times New Roman" w:cs="Times New Roman"/>
          <w:color w:val="000000"/>
          <w:sz w:val="24"/>
          <w:szCs w:val="24"/>
          <w:lang w:bidi="ru-RU"/>
        </w:rPr>
        <w:t>;</w:t>
      </w:r>
      <w:proofErr w:type="gramEnd"/>
    </w:p>
    <w:p w:rsidR="00E07D32" w:rsidRPr="00050DEB" w:rsidRDefault="00E07D32" w:rsidP="00050DEB">
      <w:pPr>
        <w:widowControl w:val="0"/>
        <w:spacing w:after="0" w:line="240" w:lineRule="auto"/>
        <w:ind w:firstLine="567"/>
        <w:jc w:val="both"/>
        <w:rPr>
          <w:rFonts w:ascii="Times New Roman" w:eastAsia="Courier New" w:hAnsi="Times New Roman" w:cs="Times New Roman"/>
          <w:color w:val="000000"/>
          <w:sz w:val="24"/>
          <w:szCs w:val="24"/>
          <w:lang w:bidi="ru-RU"/>
        </w:rPr>
      </w:pPr>
      <w:r w:rsidRPr="00050DEB">
        <w:rPr>
          <w:rFonts w:ascii="Times New Roman" w:eastAsia="Courier New" w:hAnsi="Times New Roman" w:cs="Times New Roman"/>
          <w:color w:val="000000"/>
          <w:sz w:val="24"/>
          <w:szCs w:val="24"/>
          <w:lang w:bidi="ru-RU"/>
        </w:rPr>
        <w:t>отказывает в удовлетворении жалобы.</w:t>
      </w:r>
    </w:p>
    <w:p w:rsidR="00E07D32" w:rsidRPr="00050DEB" w:rsidRDefault="00E07D32" w:rsidP="00050DEB">
      <w:pPr>
        <w:widowControl w:val="0"/>
        <w:spacing w:after="0" w:line="240" w:lineRule="auto"/>
        <w:ind w:firstLine="567"/>
        <w:jc w:val="both"/>
        <w:rPr>
          <w:rFonts w:ascii="Times New Roman" w:eastAsia="Courier New" w:hAnsi="Times New Roman" w:cs="Times New Roman"/>
          <w:color w:val="000000"/>
          <w:sz w:val="24"/>
          <w:szCs w:val="24"/>
          <w:lang w:bidi="ru-RU"/>
        </w:rPr>
      </w:pPr>
      <w:bookmarkStart w:id="19" w:name="sub_10385"/>
      <w:r w:rsidRPr="00050DEB">
        <w:rPr>
          <w:rFonts w:ascii="Times New Roman" w:eastAsia="Courier New" w:hAnsi="Times New Roman" w:cs="Times New Roman"/>
          <w:color w:val="000000"/>
          <w:sz w:val="24"/>
          <w:szCs w:val="24"/>
          <w:lang w:bidi="ru-RU"/>
        </w:rPr>
        <w:t>6.8. Не позднее дня, следующего за днем окончания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07D32" w:rsidRPr="00050DEB" w:rsidRDefault="00E07D32" w:rsidP="00050DEB">
      <w:pPr>
        <w:widowControl w:val="0"/>
        <w:spacing w:after="0" w:line="240" w:lineRule="auto"/>
        <w:ind w:firstLine="567"/>
        <w:jc w:val="both"/>
        <w:rPr>
          <w:rFonts w:ascii="Times New Roman" w:eastAsia="Courier New" w:hAnsi="Times New Roman" w:cs="Times New Roman"/>
          <w:color w:val="000000"/>
          <w:sz w:val="24"/>
          <w:szCs w:val="24"/>
          <w:lang w:bidi="ru-RU"/>
        </w:rPr>
      </w:pPr>
      <w:bookmarkStart w:id="20" w:name="sub_10386"/>
      <w:bookmarkEnd w:id="19"/>
      <w:r w:rsidRPr="00050DEB">
        <w:rPr>
          <w:rFonts w:ascii="Times New Roman" w:eastAsia="Courier New" w:hAnsi="Times New Roman" w:cs="Times New Roman"/>
          <w:color w:val="000000"/>
          <w:sz w:val="24"/>
          <w:szCs w:val="24"/>
          <w:lang w:bidi="ru-RU"/>
        </w:rPr>
        <w:t>6.9. В письменном ответе по результатам рассмотрения жалобы указываются:</w:t>
      </w:r>
    </w:p>
    <w:bookmarkEnd w:id="20"/>
    <w:p w:rsidR="00E07D32" w:rsidRPr="00050DEB" w:rsidRDefault="00E07D32" w:rsidP="00050DEB">
      <w:pPr>
        <w:widowControl w:val="0"/>
        <w:spacing w:after="0" w:line="240" w:lineRule="auto"/>
        <w:ind w:firstLine="567"/>
        <w:jc w:val="both"/>
        <w:rPr>
          <w:rFonts w:ascii="Times New Roman" w:eastAsia="Courier New" w:hAnsi="Times New Roman" w:cs="Times New Roman"/>
          <w:color w:val="000000"/>
          <w:sz w:val="24"/>
          <w:szCs w:val="24"/>
          <w:lang w:bidi="ru-RU"/>
        </w:rPr>
      </w:pPr>
      <w:proofErr w:type="gramStart"/>
      <w:r w:rsidRPr="00050DEB">
        <w:rPr>
          <w:rFonts w:ascii="Times New Roman" w:eastAsia="Courier New" w:hAnsi="Times New Roman" w:cs="Times New Roman"/>
          <w:color w:val="000000"/>
          <w:sz w:val="24"/>
          <w:szCs w:val="24"/>
          <w:lang w:bidi="ru-RU"/>
        </w:rPr>
        <w:t>наименование структурного подразделения, предоставляющего муниципальную услугу, рассмотревшего жалобу, должность, фамилия, имя, отчество (последнее - при наличии) должностного лица, принявшего решение по жалобе;</w:t>
      </w:r>
      <w:proofErr w:type="gramEnd"/>
    </w:p>
    <w:p w:rsidR="00E07D32" w:rsidRPr="00050DEB" w:rsidRDefault="00E07D32" w:rsidP="00050DEB">
      <w:pPr>
        <w:widowControl w:val="0"/>
        <w:spacing w:after="0" w:line="240" w:lineRule="auto"/>
        <w:ind w:firstLine="567"/>
        <w:jc w:val="both"/>
        <w:rPr>
          <w:rFonts w:ascii="Times New Roman" w:eastAsia="Courier New" w:hAnsi="Times New Roman" w:cs="Times New Roman"/>
          <w:color w:val="000000"/>
          <w:sz w:val="24"/>
          <w:szCs w:val="24"/>
          <w:lang w:bidi="ru-RU"/>
        </w:rPr>
      </w:pPr>
      <w:r w:rsidRPr="00050DEB">
        <w:rPr>
          <w:rFonts w:ascii="Times New Roman" w:eastAsia="Courier New" w:hAnsi="Times New Roman" w:cs="Times New Roman"/>
          <w:color w:val="000000"/>
          <w:sz w:val="24"/>
          <w:szCs w:val="24"/>
          <w:lang w:bidi="ru-RU"/>
        </w:rPr>
        <w:t>номер, дата, место принятия решения, включая сведения о должностном лице, решение или действие (бездействие) которого обжалуется;</w:t>
      </w:r>
    </w:p>
    <w:p w:rsidR="00E07D32" w:rsidRPr="00050DEB" w:rsidRDefault="00E07D32" w:rsidP="00050DEB">
      <w:pPr>
        <w:widowControl w:val="0"/>
        <w:spacing w:after="0" w:line="240" w:lineRule="auto"/>
        <w:ind w:firstLine="567"/>
        <w:jc w:val="both"/>
        <w:rPr>
          <w:rFonts w:ascii="Times New Roman" w:eastAsia="Courier New" w:hAnsi="Times New Roman" w:cs="Times New Roman"/>
          <w:color w:val="000000"/>
          <w:sz w:val="24"/>
          <w:szCs w:val="24"/>
          <w:lang w:bidi="ru-RU"/>
        </w:rPr>
      </w:pPr>
      <w:r w:rsidRPr="00050DEB">
        <w:rPr>
          <w:rFonts w:ascii="Times New Roman" w:eastAsia="Courier New" w:hAnsi="Times New Roman" w:cs="Times New Roman"/>
          <w:color w:val="000000"/>
          <w:sz w:val="24"/>
          <w:szCs w:val="24"/>
          <w:lang w:bidi="ru-RU"/>
        </w:rPr>
        <w:t>фамилия, имя, отчество (последнее - при наличии) заявителя;</w:t>
      </w:r>
    </w:p>
    <w:p w:rsidR="00E07D32" w:rsidRPr="00050DEB" w:rsidRDefault="00E07D32" w:rsidP="00050DEB">
      <w:pPr>
        <w:widowControl w:val="0"/>
        <w:spacing w:after="0" w:line="240" w:lineRule="auto"/>
        <w:ind w:firstLine="567"/>
        <w:jc w:val="both"/>
        <w:rPr>
          <w:rFonts w:ascii="Times New Roman" w:eastAsia="Courier New" w:hAnsi="Times New Roman" w:cs="Times New Roman"/>
          <w:color w:val="000000"/>
          <w:sz w:val="24"/>
          <w:szCs w:val="24"/>
          <w:lang w:bidi="ru-RU"/>
        </w:rPr>
      </w:pPr>
      <w:r w:rsidRPr="00050DEB">
        <w:rPr>
          <w:rFonts w:ascii="Times New Roman" w:eastAsia="Courier New" w:hAnsi="Times New Roman" w:cs="Times New Roman"/>
          <w:color w:val="000000"/>
          <w:sz w:val="24"/>
          <w:szCs w:val="24"/>
          <w:lang w:bidi="ru-RU"/>
        </w:rPr>
        <w:t>основания для принятия решения по жалобе;</w:t>
      </w:r>
    </w:p>
    <w:p w:rsidR="00E07D32" w:rsidRPr="00050DEB" w:rsidRDefault="00E07D32" w:rsidP="00050DEB">
      <w:pPr>
        <w:widowControl w:val="0"/>
        <w:spacing w:after="0" w:line="240" w:lineRule="auto"/>
        <w:ind w:firstLine="567"/>
        <w:jc w:val="both"/>
        <w:rPr>
          <w:rFonts w:ascii="Times New Roman" w:eastAsia="Courier New" w:hAnsi="Times New Roman" w:cs="Times New Roman"/>
          <w:color w:val="000000"/>
          <w:sz w:val="24"/>
          <w:szCs w:val="24"/>
          <w:lang w:bidi="ru-RU"/>
        </w:rPr>
      </w:pPr>
      <w:r w:rsidRPr="00050DEB">
        <w:rPr>
          <w:rFonts w:ascii="Times New Roman" w:eastAsia="Courier New" w:hAnsi="Times New Roman" w:cs="Times New Roman"/>
          <w:color w:val="000000"/>
          <w:sz w:val="24"/>
          <w:szCs w:val="24"/>
          <w:lang w:bidi="ru-RU"/>
        </w:rPr>
        <w:t>принятое по жалобе решение;</w:t>
      </w:r>
    </w:p>
    <w:p w:rsidR="00E07D32" w:rsidRPr="00050DEB" w:rsidRDefault="00E07D32" w:rsidP="00050DEB">
      <w:pPr>
        <w:widowControl w:val="0"/>
        <w:spacing w:after="0" w:line="240" w:lineRule="auto"/>
        <w:ind w:firstLine="567"/>
        <w:jc w:val="both"/>
        <w:rPr>
          <w:rFonts w:ascii="Times New Roman" w:eastAsia="Courier New" w:hAnsi="Times New Roman" w:cs="Times New Roman"/>
          <w:color w:val="000000"/>
          <w:sz w:val="24"/>
          <w:szCs w:val="24"/>
          <w:lang w:bidi="ru-RU"/>
        </w:rPr>
      </w:pPr>
      <w:r w:rsidRPr="00050DEB">
        <w:rPr>
          <w:rFonts w:ascii="Times New Roman" w:eastAsia="Courier New" w:hAnsi="Times New Roman" w:cs="Times New Roman"/>
          <w:color w:val="000000"/>
          <w:sz w:val="24"/>
          <w:szCs w:val="24"/>
          <w:lang w:bidi="ru-RU"/>
        </w:rPr>
        <w:t>если жалоба признана обоснованной, - сроки устранения выявленных нарушений;</w:t>
      </w:r>
    </w:p>
    <w:p w:rsidR="00E07D32" w:rsidRPr="00050DEB" w:rsidRDefault="00E07D32" w:rsidP="00050DEB">
      <w:pPr>
        <w:widowControl w:val="0"/>
        <w:spacing w:after="0" w:line="240" w:lineRule="auto"/>
        <w:ind w:firstLine="567"/>
        <w:jc w:val="both"/>
        <w:rPr>
          <w:rFonts w:ascii="Times New Roman" w:eastAsia="Courier New" w:hAnsi="Times New Roman" w:cs="Times New Roman"/>
          <w:color w:val="000000"/>
          <w:sz w:val="24"/>
          <w:szCs w:val="24"/>
          <w:lang w:bidi="ru-RU"/>
        </w:rPr>
      </w:pPr>
      <w:r w:rsidRPr="00050DEB">
        <w:rPr>
          <w:rFonts w:ascii="Times New Roman" w:eastAsia="Courier New" w:hAnsi="Times New Roman" w:cs="Times New Roman"/>
          <w:color w:val="000000"/>
          <w:sz w:val="24"/>
          <w:szCs w:val="24"/>
          <w:lang w:bidi="ru-RU"/>
        </w:rPr>
        <w:t>сведения о порядке обжалования принятого по жалобе решения.</w:t>
      </w:r>
    </w:p>
    <w:p w:rsidR="00E07D32" w:rsidRPr="00050DEB" w:rsidRDefault="00E07D32" w:rsidP="00050DEB">
      <w:pPr>
        <w:widowControl w:val="0"/>
        <w:spacing w:after="0" w:line="240" w:lineRule="auto"/>
        <w:ind w:firstLine="567"/>
        <w:jc w:val="both"/>
        <w:rPr>
          <w:rFonts w:ascii="Times New Roman" w:eastAsia="Courier New" w:hAnsi="Times New Roman" w:cs="Times New Roman"/>
          <w:color w:val="000000"/>
          <w:sz w:val="24"/>
          <w:szCs w:val="24"/>
          <w:lang w:bidi="ru-RU"/>
        </w:rPr>
      </w:pPr>
      <w:bookmarkStart w:id="21" w:name="sub_10388"/>
      <w:r w:rsidRPr="00050DEB">
        <w:rPr>
          <w:rFonts w:ascii="Times New Roman" w:eastAsia="Courier New" w:hAnsi="Times New Roman" w:cs="Times New Roman"/>
          <w:color w:val="000000"/>
          <w:sz w:val="24"/>
          <w:szCs w:val="24"/>
          <w:lang w:bidi="ru-RU"/>
        </w:rPr>
        <w:t xml:space="preserve">6.10. </w:t>
      </w:r>
      <w:r w:rsidRPr="00050DEB">
        <w:rPr>
          <w:rFonts w:ascii="Times New Roman" w:eastAsia="Courier New" w:hAnsi="Times New Roman" w:cs="Times New Roman"/>
          <w:color w:val="22272F"/>
          <w:sz w:val="24"/>
          <w:szCs w:val="24"/>
          <w:shd w:val="clear" w:color="auto" w:fill="FFFFFF"/>
          <w:lang w:bidi="ru-RU"/>
        </w:rPr>
        <w:t xml:space="preserve"> В случае установления в ходе или по результатам </w:t>
      </w:r>
      <w:proofErr w:type="gramStart"/>
      <w:r w:rsidRPr="00050DEB">
        <w:rPr>
          <w:rFonts w:ascii="Times New Roman" w:eastAsia="Courier New" w:hAnsi="Times New Roman" w:cs="Times New Roman"/>
          <w:color w:val="22272F"/>
          <w:sz w:val="24"/>
          <w:szCs w:val="24"/>
          <w:shd w:val="clear" w:color="auto" w:fill="FFFFFF"/>
          <w:lang w:bidi="ru-RU"/>
        </w:rPr>
        <w:t>рассмотрения жалобы признаков состава административного правонарушения</w:t>
      </w:r>
      <w:proofErr w:type="gramEnd"/>
      <w:r w:rsidRPr="00050DEB">
        <w:rPr>
          <w:rFonts w:ascii="Times New Roman" w:eastAsia="Courier New" w:hAnsi="Times New Roman" w:cs="Times New Roman"/>
          <w:color w:val="22272F"/>
          <w:sz w:val="24"/>
          <w:szCs w:val="24"/>
          <w:shd w:val="clear" w:color="auto" w:fill="FFFFFF"/>
          <w:lang w:bidi="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07D32" w:rsidRPr="00050DEB" w:rsidRDefault="00E07D32" w:rsidP="00050DEB">
      <w:pPr>
        <w:widowControl w:val="0"/>
        <w:spacing w:after="0" w:line="240" w:lineRule="auto"/>
        <w:ind w:firstLine="567"/>
        <w:jc w:val="both"/>
        <w:rPr>
          <w:rFonts w:ascii="Times New Roman" w:eastAsia="Courier New" w:hAnsi="Times New Roman" w:cs="Times New Roman"/>
          <w:color w:val="000000"/>
          <w:sz w:val="24"/>
          <w:szCs w:val="24"/>
          <w:lang w:bidi="ru-RU"/>
        </w:rPr>
      </w:pPr>
      <w:r w:rsidRPr="00050DEB">
        <w:rPr>
          <w:rFonts w:ascii="Times New Roman" w:eastAsia="Courier New" w:hAnsi="Times New Roman" w:cs="Times New Roman"/>
          <w:color w:val="000000"/>
          <w:sz w:val="24"/>
          <w:szCs w:val="24"/>
          <w:lang w:bidi="ru-RU"/>
        </w:rPr>
        <w:t>6.11. Заявитель имеет право на получение информации и документов, необходимых для обоснования и рассмотрения жалобы.</w:t>
      </w:r>
    </w:p>
    <w:p w:rsidR="00E07D32" w:rsidRPr="00050DEB" w:rsidRDefault="00E07D32" w:rsidP="00050DEB">
      <w:pPr>
        <w:widowControl w:val="0"/>
        <w:spacing w:after="0" w:line="240" w:lineRule="auto"/>
        <w:ind w:firstLine="567"/>
        <w:jc w:val="both"/>
        <w:rPr>
          <w:rFonts w:ascii="Times New Roman" w:eastAsia="Courier New" w:hAnsi="Times New Roman" w:cs="Times New Roman"/>
          <w:color w:val="000000"/>
          <w:sz w:val="24"/>
          <w:szCs w:val="24"/>
          <w:lang w:bidi="ru-RU"/>
        </w:rPr>
      </w:pPr>
      <w:bookmarkStart w:id="22" w:name="sub_10389"/>
      <w:bookmarkEnd w:id="21"/>
      <w:r w:rsidRPr="00050DEB">
        <w:rPr>
          <w:rFonts w:ascii="Times New Roman" w:eastAsia="Courier New" w:hAnsi="Times New Roman" w:cs="Times New Roman"/>
          <w:color w:val="000000"/>
          <w:sz w:val="24"/>
          <w:szCs w:val="24"/>
          <w:lang w:bidi="ru-RU"/>
        </w:rPr>
        <w:t>6.12. Для получения информации о порядке подачи и рассмотрения жалобы заявитель по своему усмотрению вправе обратиться в устной или письменной форме лично либо почтовым отправлением, либо в электронной форме, в том числе через ЕГПУ.</w:t>
      </w:r>
    </w:p>
    <w:bookmarkEnd w:id="22"/>
    <w:p w:rsidR="00E07D32" w:rsidRPr="00050DEB" w:rsidRDefault="00E07D32" w:rsidP="00050DEB">
      <w:pPr>
        <w:widowControl w:val="0"/>
        <w:spacing w:after="0" w:line="240" w:lineRule="auto"/>
        <w:ind w:firstLine="567"/>
        <w:jc w:val="both"/>
        <w:rPr>
          <w:rFonts w:ascii="Times New Roman" w:eastAsia="Times New Roman" w:hAnsi="Times New Roman" w:cs="Times New Roman"/>
          <w:color w:val="000000"/>
          <w:sz w:val="24"/>
          <w:szCs w:val="24"/>
          <w:lang w:bidi="ru-RU"/>
        </w:rPr>
      </w:pPr>
      <w:r w:rsidRPr="00050DEB">
        <w:rPr>
          <w:rFonts w:ascii="Times New Roman" w:eastAsia="Times New Roman" w:hAnsi="Times New Roman" w:cs="Times New Roman"/>
          <w:color w:val="000000"/>
          <w:sz w:val="24"/>
          <w:szCs w:val="24"/>
          <w:lang w:bidi="ru-RU"/>
        </w:rPr>
        <w:t>6.13. Решение, принятое по жалобе, может быть обжаловано в порядке, установленном законодательством Российской Федерации.</w:t>
      </w:r>
    </w:p>
    <w:p w:rsidR="00E07D32" w:rsidRPr="00050DEB" w:rsidRDefault="00E07D32" w:rsidP="00050DEB">
      <w:pPr>
        <w:widowControl w:val="0"/>
        <w:spacing w:after="0" w:line="240" w:lineRule="auto"/>
        <w:ind w:firstLine="567"/>
        <w:jc w:val="both"/>
        <w:rPr>
          <w:rFonts w:ascii="Times New Roman" w:eastAsia="Times New Roman" w:hAnsi="Times New Roman" w:cs="Times New Roman"/>
          <w:color w:val="000000"/>
          <w:sz w:val="24"/>
          <w:szCs w:val="24"/>
          <w:lang w:bidi="ru-RU"/>
        </w:rPr>
      </w:pPr>
      <w:r w:rsidRPr="00050DEB">
        <w:rPr>
          <w:rFonts w:ascii="Times New Roman" w:eastAsia="Times New Roman" w:hAnsi="Times New Roman" w:cs="Times New Roman"/>
          <w:color w:val="000000"/>
          <w:sz w:val="24"/>
          <w:szCs w:val="24"/>
          <w:lang w:bidi="ru-RU"/>
        </w:rPr>
        <w:t>6.14.  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r w:rsidRPr="00050DEB">
        <w:rPr>
          <w:rFonts w:ascii="Times New Roman" w:hAnsi="Times New Roman" w:cs="Times New Roman"/>
          <w:i/>
          <w:sz w:val="24"/>
          <w:szCs w:val="24"/>
        </w:rPr>
        <w:t>.</w:t>
      </w: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r w:rsidRPr="00050DEB">
        <w:rPr>
          <w:rFonts w:ascii="Times New Roman" w:eastAsia="Times New Roman" w:hAnsi="Times New Roman" w:cs="Times New Roman"/>
          <w:color w:val="000000"/>
          <w:sz w:val="24"/>
          <w:szCs w:val="24"/>
          <w:lang w:bidi="ru-RU"/>
        </w:rPr>
        <w:t>Приложение 1</w:t>
      </w:r>
    </w:p>
    <w:p w:rsidR="00E07D32" w:rsidRPr="00050DEB" w:rsidRDefault="00E07D32" w:rsidP="00050DEB">
      <w:pPr>
        <w:widowControl w:val="0"/>
        <w:spacing w:after="0" w:line="240" w:lineRule="auto"/>
        <w:ind w:left="3402" w:right="40"/>
        <w:jc w:val="both"/>
        <w:rPr>
          <w:rFonts w:ascii="Times New Roman" w:eastAsia="Times New Roman" w:hAnsi="Times New Roman" w:cs="Times New Roman"/>
          <w:b/>
          <w:kern w:val="1"/>
          <w:sz w:val="24"/>
          <w:szCs w:val="24"/>
          <w:lang w:eastAsia="ar-SA"/>
        </w:rPr>
      </w:pPr>
      <w:r w:rsidRPr="00050DEB">
        <w:rPr>
          <w:rFonts w:ascii="Times New Roman" w:eastAsia="Times New Roman" w:hAnsi="Times New Roman" w:cs="Times New Roman"/>
          <w:color w:val="000000"/>
          <w:sz w:val="24"/>
          <w:szCs w:val="24"/>
          <w:lang w:bidi="ru-RU"/>
        </w:rPr>
        <w:t xml:space="preserve">к административному регламенту предоставления муниципальной услуги </w:t>
      </w:r>
      <w:r w:rsidRPr="00050DEB">
        <w:rPr>
          <w:rFonts w:ascii="Times New Roman" w:eastAsia="Calibri" w:hAnsi="Times New Roman" w:cs="Times New Roman"/>
          <w:bCs/>
          <w:sz w:val="24"/>
          <w:szCs w:val="24"/>
        </w:rPr>
        <w:t>по постановке граждан на учет в качестве лиц, имеющих право на предоставление земельного участка, находящегося в муниципальной собственности, а также земельного участка, государственная собственность на который не разграничена, в собственность бесплатно</w:t>
      </w:r>
    </w:p>
    <w:p w:rsidR="00E07D32" w:rsidRPr="00050DEB" w:rsidRDefault="00E07D32" w:rsidP="00050DEB">
      <w:pPr>
        <w:suppressAutoHyphens/>
        <w:autoSpaceDE w:val="0"/>
        <w:spacing w:after="0" w:line="240" w:lineRule="auto"/>
        <w:ind w:firstLine="567"/>
        <w:jc w:val="center"/>
        <w:rPr>
          <w:rFonts w:ascii="Times New Roman" w:eastAsia="Times New Roman" w:hAnsi="Times New Roman" w:cs="Times New Roman"/>
          <w:b/>
          <w:kern w:val="1"/>
          <w:sz w:val="24"/>
          <w:szCs w:val="24"/>
          <w:lang w:eastAsia="ar-SA"/>
        </w:rPr>
      </w:pPr>
    </w:p>
    <w:p w:rsidR="00E07D32" w:rsidRPr="00050DEB" w:rsidRDefault="00E07D32" w:rsidP="00050DEB">
      <w:pPr>
        <w:suppressAutoHyphens/>
        <w:autoSpaceDE w:val="0"/>
        <w:spacing w:after="0" w:line="240" w:lineRule="auto"/>
        <w:ind w:firstLine="567"/>
        <w:jc w:val="center"/>
        <w:rPr>
          <w:rFonts w:ascii="Times New Roman" w:eastAsia="Times New Roman" w:hAnsi="Times New Roman" w:cs="Times New Roman"/>
          <w:b/>
          <w:kern w:val="1"/>
          <w:sz w:val="24"/>
          <w:szCs w:val="24"/>
          <w:lang w:eastAsia="ar-SA"/>
        </w:rPr>
      </w:pPr>
      <w:r w:rsidRPr="00050DEB">
        <w:rPr>
          <w:rFonts w:ascii="Times New Roman" w:eastAsia="Times New Roman" w:hAnsi="Times New Roman" w:cs="Times New Roman"/>
          <w:b/>
          <w:kern w:val="1"/>
          <w:sz w:val="24"/>
          <w:szCs w:val="24"/>
          <w:lang w:eastAsia="ar-SA"/>
        </w:rPr>
        <w:t>ОБРАЗЕЦ ЗАЯВЛЕНИЯ</w:t>
      </w:r>
    </w:p>
    <w:p w:rsidR="00E07D32" w:rsidRPr="00050DEB" w:rsidRDefault="00E07D32" w:rsidP="00050DEB">
      <w:pPr>
        <w:suppressAutoHyphens/>
        <w:autoSpaceDE w:val="0"/>
        <w:spacing w:after="0" w:line="240" w:lineRule="auto"/>
        <w:ind w:firstLine="567"/>
        <w:jc w:val="center"/>
        <w:rPr>
          <w:rFonts w:ascii="Times New Roman" w:eastAsia="SimSun" w:hAnsi="Times New Roman" w:cs="Times New Roman"/>
          <w:b/>
          <w:bCs/>
          <w:kern w:val="1"/>
          <w:sz w:val="24"/>
          <w:szCs w:val="24"/>
          <w:lang w:eastAsia="ar-SA"/>
        </w:rPr>
      </w:pPr>
    </w:p>
    <w:p w:rsidR="00E07D32" w:rsidRPr="00050DEB" w:rsidRDefault="00E07D32" w:rsidP="00050DEB">
      <w:pPr>
        <w:tabs>
          <w:tab w:val="left" w:pos="4860"/>
        </w:tabs>
        <w:autoSpaceDE w:val="0"/>
        <w:autoSpaceDN w:val="0"/>
        <w:adjustRightInd w:val="0"/>
        <w:spacing w:after="0" w:line="240" w:lineRule="auto"/>
        <w:jc w:val="right"/>
        <w:rPr>
          <w:rFonts w:ascii="Times New Roman" w:eastAsia="Times New Roman" w:hAnsi="Times New Roman" w:cs="Times New Roman"/>
          <w:sz w:val="24"/>
          <w:szCs w:val="24"/>
        </w:rPr>
      </w:pPr>
      <w:r w:rsidRPr="00050DEB">
        <w:rPr>
          <w:rFonts w:ascii="Times New Roman" w:eastAsia="Times New Roman" w:hAnsi="Times New Roman" w:cs="Times New Roman"/>
          <w:sz w:val="24"/>
          <w:szCs w:val="24"/>
        </w:rPr>
        <w:t>Главе  рабочего поселка Краснозерское</w:t>
      </w:r>
    </w:p>
    <w:p w:rsidR="00E07D32" w:rsidRPr="00050DEB" w:rsidRDefault="00E07D32" w:rsidP="00050DEB">
      <w:pPr>
        <w:tabs>
          <w:tab w:val="left" w:pos="4860"/>
        </w:tabs>
        <w:autoSpaceDE w:val="0"/>
        <w:autoSpaceDN w:val="0"/>
        <w:adjustRightInd w:val="0"/>
        <w:spacing w:after="0" w:line="240" w:lineRule="auto"/>
        <w:jc w:val="right"/>
        <w:rPr>
          <w:rFonts w:ascii="Times New Roman" w:eastAsia="Times New Roman" w:hAnsi="Times New Roman" w:cs="Times New Roman"/>
          <w:sz w:val="24"/>
          <w:szCs w:val="24"/>
        </w:rPr>
      </w:pPr>
      <w:r w:rsidRPr="00050DEB">
        <w:rPr>
          <w:rFonts w:ascii="Times New Roman" w:eastAsia="Times New Roman" w:hAnsi="Times New Roman" w:cs="Times New Roman"/>
          <w:sz w:val="24"/>
          <w:szCs w:val="24"/>
        </w:rPr>
        <w:t xml:space="preserve"> Краснозерского района Новосибирской области</w:t>
      </w:r>
    </w:p>
    <w:p w:rsidR="00E07D32" w:rsidRPr="00050DEB" w:rsidRDefault="00E07D32" w:rsidP="00050DEB">
      <w:pPr>
        <w:suppressAutoHyphens/>
        <w:spacing w:after="0" w:line="240" w:lineRule="auto"/>
        <w:ind w:firstLine="567"/>
        <w:jc w:val="right"/>
        <w:rPr>
          <w:rFonts w:ascii="Times New Roman" w:eastAsia="Times New Roman" w:hAnsi="Times New Roman" w:cs="Times New Roman"/>
          <w:sz w:val="24"/>
          <w:szCs w:val="24"/>
        </w:rPr>
      </w:pPr>
    </w:p>
    <w:p w:rsidR="00E07D32" w:rsidRPr="00050DEB" w:rsidRDefault="00E07D32" w:rsidP="00050DEB">
      <w:pPr>
        <w:suppressAutoHyphens/>
        <w:spacing w:after="0" w:line="240" w:lineRule="auto"/>
        <w:jc w:val="center"/>
        <w:rPr>
          <w:rFonts w:ascii="Times New Roman" w:eastAsia="SimSun" w:hAnsi="Times New Roman" w:cs="Times New Roman"/>
          <w:b/>
          <w:kern w:val="1"/>
          <w:sz w:val="24"/>
          <w:szCs w:val="24"/>
          <w:lang w:eastAsia="ar-SA"/>
        </w:rPr>
      </w:pPr>
      <w:r w:rsidRPr="00050DEB">
        <w:rPr>
          <w:rFonts w:ascii="Times New Roman" w:eastAsia="SimSun" w:hAnsi="Times New Roman" w:cs="Times New Roman"/>
          <w:b/>
          <w:kern w:val="1"/>
          <w:sz w:val="24"/>
          <w:szCs w:val="24"/>
          <w:lang w:eastAsia="ar-SA"/>
        </w:rPr>
        <w:t>Заявление</w:t>
      </w:r>
    </w:p>
    <w:p w:rsidR="00E07D32" w:rsidRPr="00050DEB" w:rsidRDefault="00E07D32" w:rsidP="00050DEB">
      <w:pPr>
        <w:widowControl w:val="0"/>
        <w:spacing w:after="0" w:line="240" w:lineRule="auto"/>
        <w:ind w:right="40"/>
        <w:jc w:val="center"/>
        <w:rPr>
          <w:rFonts w:ascii="Times New Roman" w:eastAsia="Times New Roman" w:hAnsi="Times New Roman" w:cs="Times New Roman"/>
          <w:b/>
          <w:sz w:val="24"/>
          <w:szCs w:val="24"/>
        </w:rPr>
      </w:pPr>
      <w:proofErr w:type="spellStart"/>
      <w:r w:rsidRPr="00050DEB">
        <w:rPr>
          <w:rFonts w:ascii="Times New Roman" w:eastAsia="Times New Roman" w:hAnsi="Times New Roman" w:cs="Times New Roman"/>
          <w:b/>
          <w:sz w:val="24"/>
          <w:szCs w:val="24"/>
        </w:rPr>
        <w:t>опостановке</w:t>
      </w:r>
      <w:proofErr w:type="spellEnd"/>
      <w:r w:rsidRPr="00050DEB">
        <w:rPr>
          <w:rFonts w:ascii="Times New Roman" w:eastAsia="Times New Roman" w:hAnsi="Times New Roman" w:cs="Times New Roman"/>
          <w:b/>
          <w:sz w:val="24"/>
          <w:szCs w:val="24"/>
        </w:rPr>
        <w:t xml:space="preserve"> на учет в качестве лица, имеющего право на предоставление </w:t>
      </w:r>
    </w:p>
    <w:p w:rsidR="00E07D32" w:rsidRPr="00050DEB" w:rsidRDefault="00E07D32" w:rsidP="00050DEB">
      <w:pPr>
        <w:widowControl w:val="0"/>
        <w:spacing w:after="0" w:line="240" w:lineRule="auto"/>
        <w:ind w:right="40"/>
        <w:jc w:val="center"/>
        <w:rPr>
          <w:rFonts w:ascii="Times New Roman" w:eastAsia="Calibri" w:hAnsi="Times New Roman" w:cs="Times New Roman"/>
          <w:b/>
          <w:bCs/>
          <w:sz w:val="24"/>
          <w:szCs w:val="24"/>
        </w:rPr>
      </w:pPr>
      <w:r w:rsidRPr="00050DEB">
        <w:rPr>
          <w:rFonts w:ascii="Times New Roman" w:eastAsia="Calibri" w:hAnsi="Times New Roman" w:cs="Times New Roman"/>
          <w:b/>
          <w:bCs/>
          <w:sz w:val="24"/>
          <w:szCs w:val="24"/>
        </w:rPr>
        <w:t xml:space="preserve">земельного участка, находящегося в муниципальной собственности, а также земельного участка, государственная собственность на который не разграничена, </w:t>
      </w:r>
    </w:p>
    <w:p w:rsidR="00E07D32" w:rsidRPr="00050DEB" w:rsidRDefault="00E07D32" w:rsidP="00050DEB">
      <w:pPr>
        <w:widowControl w:val="0"/>
        <w:spacing w:after="0" w:line="240" w:lineRule="auto"/>
        <w:ind w:right="40"/>
        <w:jc w:val="center"/>
        <w:rPr>
          <w:rFonts w:ascii="Times New Roman" w:eastAsia="Times New Roman" w:hAnsi="Times New Roman" w:cs="Times New Roman"/>
          <w:b/>
          <w:kern w:val="1"/>
          <w:sz w:val="24"/>
          <w:szCs w:val="24"/>
          <w:lang w:eastAsia="ar-SA"/>
        </w:rPr>
      </w:pPr>
      <w:r w:rsidRPr="00050DEB">
        <w:rPr>
          <w:rFonts w:ascii="Times New Roman" w:eastAsia="Calibri" w:hAnsi="Times New Roman" w:cs="Times New Roman"/>
          <w:b/>
          <w:bCs/>
          <w:sz w:val="24"/>
          <w:szCs w:val="24"/>
        </w:rPr>
        <w:t>в собственность бесплатно</w:t>
      </w:r>
    </w:p>
    <w:p w:rsidR="00E07D32" w:rsidRPr="00050DEB" w:rsidRDefault="00E07D32" w:rsidP="00050DEB">
      <w:pPr>
        <w:suppressAutoHyphens/>
        <w:autoSpaceDE w:val="0"/>
        <w:spacing w:after="0" w:line="240" w:lineRule="auto"/>
        <w:jc w:val="both"/>
        <w:rPr>
          <w:rFonts w:ascii="Times New Roman" w:eastAsia="SimSun" w:hAnsi="Times New Roman" w:cs="Times New Roman"/>
          <w:kern w:val="1"/>
          <w:sz w:val="24"/>
          <w:szCs w:val="24"/>
          <w:lang w:eastAsia="ar-SA"/>
        </w:rPr>
      </w:pPr>
      <w:r w:rsidRPr="00050DEB">
        <w:rPr>
          <w:rFonts w:ascii="Times New Roman" w:eastAsia="SimSun" w:hAnsi="Times New Roman" w:cs="Times New Roman"/>
          <w:kern w:val="1"/>
          <w:sz w:val="24"/>
          <w:szCs w:val="24"/>
          <w:lang w:eastAsia="ar-SA"/>
        </w:rPr>
        <w:t xml:space="preserve">  ___________________________________________________________________</w:t>
      </w:r>
    </w:p>
    <w:p w:rsidR="00E07D32" w:rsidRPr="00050DEB" w:rsidRDefault="00E07D32" w:rsidP="00050DEB">
      <w:pPr>
        <w:suppressAutoHyphens/>
        <w:autoSpaceDE w:val="0"/>
        <w:spacing w:after="0" w:line="240" w:lineRule="auto"/>
        <w:ind w:firstLine="567"/>
        <w:jc w:val="center"/>
        <w:rPr>
          <w:rFonts w:ascii="Times New Roman" w:eastAsia="Times New Roman" w:hAnsi="Times New Roman" w:cs="Times New Roman"/>
          <w:sz w:val="24"/>
          <w:szCs w:val="24"/>
        </w:rPr>
      </w:pPr>
      <w:r w:rsidRPr="00050DEB">
        <w:rPr>
          <w:rFonts w:ascii="Times New Roman" w:eastAsia="Times New Roman" w:hAnsi="Times New Roman" w:cs="Times New Roman"/>
          <w:sz w:val="24"/>
          <w:szCs w:val="24"/>
        </w:rPr>
        <w:t xml:space="preserve">фамилия, имя, отчество,  и реквизиты документа, удостоверяющего личность заявителя </w:t>
      </w:r>
    </w:p>
    <w:p w:rsidR="00E07D32" w:rsidRPr="00050DEB" w:rsidRDefault="00E07D32" w:rsidP="00050DEB">
      <w:pPr>
        <w:suppressAutoHyphens/>
        <w:autoSpaceDE w:val="0"/>
        <w:spacing w:after="0" w:line="240" w:lineRule="auto"/>
        <w:jc w:val="both"/>
        <w:rPr>
          <w:rFonts w:ascii="Times New Roman" w:eastAsia="Times New Roman" w:hAnsi="Times New Roman" w:cs="Times New Roman"/>
          <w:kern w:val="1"/>
          <w:sz w:val="24"/>
          <w:szCs w:val="24"/>
          <w:lang w:eastAsia="ar-SA"/>
        </w:rPr>
      </w:pPr>
      <w:r w:rsidRPr="00050DEB">
        <w:rPr>
          <w:rFonts w:ascii="Times New Roman" w:eastAsia="Times New Roman" w:hAnsi="Times New Roman" w:cs="Times New Roman"/>
          <w:sz w:val="24"/>
          <w:szCs w:val="24"/>
        </w:rPr>
        <w:t>_______________________________________________________________________________________</w:t>
      </w:r>
    </w:p>
    <w:p w:rsidR="00E07D32" w:rsidRPr="00050DEB" w:rsidRDefault="00E07D32" w:rsidP="00050DEB">
      <w:pPr>
        <w:suppressAutoHyphens/>
        <w:autoSpaceDE w:val="0"/>
        <w:spacing w:after="0" w:line="240" w:lineRule="auto"/>
        <w:ind w:firstLine="567"/>
        <w:jc w:val="center"/>
        <w:rPr>
          <w:rFonts w:ascii="Times New Roman" w:eastAsia="Times New Roman" w:hAnsi="Times New Roman" w:cs="Times New Roman"/>
          <w:kern w:val="1"/>
          <w:sz w:val="24"/>
          <w:szCs w:val="24"/>
          <w:lang w:eastAsia="ar-SA"/>
        </w:rPr>
      </w:pPr>
      <w:r w:rsidRPr="00050DEB">
        <w:rPr>
          <w:rFonts w:ascii="Times New Roman" w:eastAsia="Times New Roman" w:hAnsi="Times New Roman" w:cs="Times New Roman"/>
          <w:sz w:val="24"/>
          <w:szCs w:val="24"/>
        </w:rPr>
        <w:t>адрес регистрации по месту жительства</w:t>
      </w:r>
    </w:p>
    <w:p w:rsidR="00E07D32" w:rsidRPr="00050DEB" w:rsidRDefault="00E07D32" w:rsidP="00050DEB">
      <w:pPr>
        <w:suppressAutoHyphens/>
        <w:autoSpaceDE w:val="0"/>
        <w:spacing w:after="0" w:line="240" w:lineRule="auto"/>
        <w:jc w:val="center"/>
        <w:rPr>
          <w:rFonts w:ascii="Times New Roman" w:eastAsia="Times New Roman" w:hAnsi="Times New Roman" w:cs="Times New Roman"/>
          <w:kern w:val="1"/>
          <w:sz w:val="24"/>
          <w:szCs w:val="24"/>
          <w:lang w:eastAsia="ar-SA"/>
        </w:rPr>
      </w:pPr>
      <w:r w:rsidRPr="00050DEB">
        <w:rPr>
          <w:rFonts w:ascii="Times New Roman" w:eastAsia="Times New Roman" w:hAnsi="Times New Roman" w:cs="Times New Roman"/>
          <w:sz w:val="24"/>
          <w:szCs w:val="24"/>
        </w:rPr>
        <w:t>____________________________________________________________________</w:t>
      </w:r>
    </w:p>
    <w:p w:rsidR="00E07D32" w:rsidRPr="00050DEB" w:rsidRDefault="00E07D32" w:rsidP="00050DEB">
      <w:pPr>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050DEB">
        <w:rPr>
          <w:rFonts w:ascii="Times New Roman" w:eastAsia="Times New Roman" w:hAnsi="Times New Roman" w:cs="Times New Roman"/>
          <w:sz w:val="24"/>
          <w:szCs w:val="24"/>
        </w:rPr>
        <w:t>адрес фактического проживания</w:t>
      </w:r>
    </w:p>
    <w:p w:rsidR="00E07D32" w:rsidRPr="00050DEB" w:rsidRDefault="00E07D32" w:rsidP="00050DEB">
      <w:pPr>
        <w:autoSpaceDE w:val="0"/>
        <w:autoSpaceDN w:val="0"/>
        <w:adjustRightInd w:val="0"/>
        <w:spacing w:after="0" w:line="240" w:lineRule="auto"/>
        <w:jc w:val="center"/>
        <w:rPr>
          <w:rFonts w:ascii="Times New Roman" w:eastAsia="Times New Roman" w:hAnsi="Times New Roman" w:cs="Times New Roman"/>
          <w:sz w:val="24"/>
          <w:szCs w:val="24"/>
        </w:rPr>
      </w:pPr>
      <w:r w:rsidRPr="00050DEB">
        <w:rPr>
          <w:rFonts w:ascii="Times New Roman" w:eastAsia="Times New Roman" w:hAnsi="Times New Roman" w:cs="Times New Roman"/>
          <w:sz w:val="24"/>
          <w:szCs w:val="24"/>
        </w:rPr>
        <w:t>_______________________________________________________________________________________________</w:t>
      </w:r>
    </w:p>
    <w:p w:rsidR="00E07D32" w:rsidRPr="00050DEB" w:rsidRDefault="00E07D32" w:rsidP="00050DEB">
      <w:pPr>
        <w:autoSpaceDE w:val="0"/>
        <w:autoSpaceDN w:val="0"/>
        <w:adjustRightInd w:val="0"/>
        <w:spacing w:after="0" w:line="240" w:lineRule="auto"/>
        <w:jc w:val="center"/>
        <w:rPr>
          <w:rFonts w:ascii="Times New Roman" w:eastAsia="Times New Roman" w:hAnsi="Times New Roman" w:cs="Times New Roman"/>
          <w:sz w:val="24"/>
          <w:szCs w:val="24"/>
        </w:rPr>
      </w:pPr>
      <w:r w:rsidRPr="00050DEB">
        <w:rPr>
          <w:rFonts w:ascii="Times New Roman" w:eastAsia="Times New Roman" w:hAnsi="Times New Roman" w:cs="Times New Roman"/>
          <w:sz w:val="24"/>
          <w:szCs w:val="24"/>
        </w:rPr>
        <w:t>контактный телефон и адрес электронной почты для связи с заявителем</w:t>
      </w:r>
    </w:p>
    <w:p w:rsidR="00E07D32" w:rsidRPr="00050DEB" w:rsidRDefault="00E07D32" w:rsidP="00050DE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50DEB">
        <w:rPr>
          <w:rFonts w:ascii="Times New Roman" w:eastAsia="Times New Roman" w:hAnsi="Times New Roman" w:cs="Times New Roman"/>
          <w:sz w:val="24"/>
          <w:szCs w:val="24"/>
        </w:rPr>
        <w:t>________________________________________________________________________________</w:t>
      </w:r>
    </w:p>
    <w:p w:rsidR="00E07D32" w:rsidRPr="00050DEB" w:rsidRDefault="00E07D32" w:rsidP="00050DEB">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050DEB">
        <w:rPr>
          <w:rFonts w:ascii="Times New Roman" w:eastAsia="Times New Roman" w:hAnsi="Times New Roman" w:cs="Times New Roman"/>
          <w:sz w:val="24"/>
          <w:szCs w:val="24"/>
        </w:rPr>
        <w:t>(основания для льготного предоставления земельного участка)</w:t>
      </w:r>
    </w:p>
    <w:p w:rsidR="00E07D32" w:rsidRPr="00050DEB" w:rsidRDefault="00E07D32" w:rsidP="00050DEB">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p w:rsidR="00E07D32" w:rsidRPr="00050DEB" w:rsidRDefault="00E07D32" w:rsidP="00050DEB">
      <w:pPr>
        <w:widowControl w:val="0"/>
        <w:autoSpaceDE w:val="0"/>
        <w:autoSpaceDN w:val="0"/>
        <w:adjustRightInd w:val="0"/>
        <w:spacing w:after="0" w:line="240" w:lineRule="auto"/>
        <w:jc w:val="both"/>
        <w:rPr>
          <w:rFonts w:ascii="Times New Roman" w:eastAsia="Calibri" w:hAnsi="Times New Roman" w:cs="Times New Roman"/>
          <w:bCs/>
          <w:i/>
          <w:sz w:val="24"/>
          <w:szCs w:val="24"/>
        </w:rPr>
      </w:pPr>
      <w:r w:rsidRPr="00050DEB">
        <w:rPr>
          <w:rFonts w:ascii="Times New Roman" w:eastAsia="Times New Roman" w:hAnsi="Times New Roman" w:cs="Times New Roman"/>
          <w:sz w:val="24"/>
          <w:szCs w:val="24"/>
        </w:rPr>
        <w:tab/>
      </w:r>
      <w:proofErr w:type="gramStart"/>
      <w:r w:rsidRPr="00050DEB">
        <w:rPr>
          <w:rFonts w:ascii="Times New Roman" w:eastAsia="Times New Roman" w:hAnsi="Times New Roman" w:cs="Times New Roman"/>
          <w:sz w:val="24"/>
          <w:szCs w:val="24"/>
        </w:rPr>
        <w:t xml:space="preserve">В соответствии с подпунктом 7 статьи 39.5 Земельного кодекса Российской Федерации прошу поставить меня на учет в качестве лица, </w:t>
      </w:r>
      <w:r w:rsidRPr="00050DEB">
        <w:rPr>
          <w:rFonts w:ascii="Times New Roman" w:eastAsia="Calibri" w:hAnsi="Times New Roman" w:cs="Times New Roman"/>
          <w:bCs/>
          <w:sz w:val="24"/>
          <w:szCs w:val="24"/>
        </w:rPr>
        <w:t xml:space="preserve">имеющего право на предоставление земельного участка, находящегося в муниципальной собственности, а также земельного участка, государственная собственность на который не разграничена, в собственность бесплатно для </w:t>
      </w:r>
      <w:r w:rsidRPr="00050DEB">
        <w:rPr>
          <w:rFonts w:ascii="Times New Roman" w:eastAsia="Calibri" w:hAnsi="Times New Roman" w:cs="Times New Roman"/>
          <w:bCs/>
          <w:i/>
          <w:sz w:val="24"/>
          <w:szCs w:val="24"/>
        </w:rPr>
        <w:t>индивидуального жилищного строительства, садоводства, огородничества, личного подсобного хозяйства (</w:t>
      </w:r>
      <w:r w:rsidRPr="00050DEB">
        <w:rPr>
          <w:rFonts w:ascii="Times New Roman" w:eastAsia="Calibri" w:hAnsi="Times New Roman" w:cs="Times New Roman"/>
          <w:bCs/>
          <w:sz w:val="24"/>
          <w:szCs w:val="24"/>
        </w:rPr>
        <w:t>ненужное зачеркнуть</w:t>
      </w:r>
      <w:r w:rsidRPr="00050DEB">
        <w:rPr>
          <w:rFonts w:ascii="Times New Roman" w:eastAsia="Calibri" w:hAnsi="Times New Roman" w:cs="Times New Roman"/>
          <w:bCs/>
          <w:i/>
          <w:sz w:val="24"/>
          <w:szCs w:val="24"/>
        </w:rPr>
        <w:t>).</w:t>
      </w:r>
      <w:proofErr w:type="gramEnd"/>
    </w:p>
    <w:p w:rsidR="00E07D32" w:rsidRPr="00050DEB" w:rsidRDefault="00E07D32" w:rsidP="00050DEB">
      <w:pPr>
        <w:widowControl w:val="0"/>
        <w:autoSpaceDE w:val="0"/>
        <w:autoSpaceDN w:val="0"/>
        <w:adjustRightInd w:val="0"/>
        <w:spacing w:after="0" w:line="240" w:lineRule="auto"/>
        <w:jc w:val="both"/>
        <w:rPr>
          <w:rFonts w:ascii="Times New Roman" w:eastAsia="Calibri" w:hAnsi="Times New Roman" w:cs="Times New Roman"/>
          <w:bCs/>
          <w:sz w:val="24"/>
          <w:szCs w:val="24"/>
        </w:rPr>
      </w:pPr>
      <w:r w:rsidRPr="00050DEB">
        <w:rPr>
          <w:rFonts w:ascii="Times New Roman" w:eastAsia="Calibri" w:hAnsi="Times New Roman" w:cs="Times New Roman"/>
          <w:bCs/>
          <w:sz w:val="24"/>
          <w:szCs w:val="24"/>
        </w:rPr>
        <w:tab/>
      </w:r>
    </w:p>
    <w:p w:rsidR="00E07D32" w:rsidRPr="00050DEB" w:rsidRDefault="00E07D32" w:rsidP="00050DEB">
      <w:pPr>
        <w:widowControl w:val="0"/>
        <w:autoSpaceDE w:val="0"/>
        <w:autoSpaceDN w:val="0"/>
        <w:adjustRightInd w:val="0"/>
        <w:spacing w:after="0" w:line="240" w:lineRule="auto"/>
        <w:ind w:firstLine="708"/>
        <w:jc w:val="both"/>
        <w:rPr>
          <w:rFonts w:ascii="Times New Roman" w:eastAsia="Calibri" w:hAnsi="Times New Roman" w:cs="Times New Roman"/>
          <w:bCs/>
          <w:sz w:val="24"/>
          <w:szCs w:val="24"/>
        </w:rPr>
      </w:pPr>
      <w:r w:rsidRPr="00050DEB">
        <w:rPr>
          <w:rFonts w:ascii="Times New Roman" w:eastAsia="Calibri" w:hAnsi="Times New Roman" w:cs="Times New Roman"/>
          <w:bCs/>
          <w:sz w:val="24"/>
          <w:szCs w:val="24"/>
        </w:rPr>
        <w:t>Подтверждаю, что я, ________________________________________________________,</w:t>
      </w:r>
    </w:p>
    <w:p w:rsidR="00E07D32" w:rsidRPr="00050DEB" w:rsidRDefault="00E07D32" w:rsidP="00050DEB">
      <w:pPr>
        <w:widowControl w:val="0"/>
        <w:autoSpaceDE w:val="0"/>
        <w:autoSpaceDN w:val="0"/>
        <w:adjustRightInd w:val="0"/>
        <w:spacing w:after="0" w:line="240" w:lineRule="auto"/>
        <w:jc w:val="center"/>
        <w:rPr>
          <w:rFonts w:ascii="Times New Roman" w:eastAsia="Calibri" w:hAnsi="Times New Roman" w:cs="Times New Roman"/>
          <w:bCs/>
          <w:sz w:val="24"/>
          <w:szCs w:val="24"/>
        </w:rPr>
      </w:pPr>
      <w:r w:rsidRPr="00050DEB">
        <w:rPr>
          <w:rFonts w:ascii="Times New Roman" w:eastAsia="Calibri" w:hAnsi="Times New Roman" w:cs="Times New Roman"/>
          <w:bCs/>
          <w:sz w:val="24"/>
          <w:szCs w:val="24"/>
        </w:rPr>
        <w:t>(фамилия, имя, отчество (при наличии) полностью)</w:t>
      </w:r>
    </w:p>
    <w:p w:rsidR="00E07D32" w:rsidRPr="00050DEB" w:rsidRDefault="00E07D32" w:rsidP="00050DEB">
      <w:pPr>
        <w:widowControl w:val="0"/>
        <w:autoSpaceDE w:val="0"/>
        <w:autoSpaceDN w:val="0"/>
        <w:adjustRightInd w:val="0"/>
        <w:spacing w:after="0" w:line="240" w:lineRule="auto"/>
        <w:jc w:val="both"/>
        <w:rPr>
          <w:rFonts w:ascii="Times New Roman" w:eastAsia="Calibri" w:hAnsi="Times New Roman" w:cs="Times New Roman"/>
          <w:bCs/>
          <w:sz w:val="24"/>
          <w:szCs w:val="24"/>
        </w:rPr>
      </w:pPr>
      <w:r w:rsidRPr="00050DEB">
        <w:rPr>
          <w:rFonts w:ascii="Times New Roman" w:eastAsia="Calibri" w:hAnsi="Times New Roman" w:cs="Times New Roman"/>
          <w:bCs/>
          <w:sz w:val="24"/>
          <w:szCs w:val="24"/>
        </w:rPr>
        <w:t>ее использовал свое право на получение земельного участка в собственность бесплатно.</w:t>
      </w:r>
    </w:p>
    <w:p w:rsidR="00E07D32" w:rsidRPr="00050DEB" w:rsidRDefault="00E07D32" w:rsidP="00050DEB">
      <w:pPr>
        <w:widowControl w:val="0"/>
        <w:autoSpaceDE w:val="0"/>
        <w:autoSpaceDN w:val="0"/>
        <w:adjustRightInd w:val="0"/>
        <w:spacing w:after="0" w:line="240" w:lineRule="auto"/>
        <w:ind w:firstLine="708"/>
        <w:jc w:val="both"/>
        <w:rPr>
          <w:rFonts w:ascii="Times New Roman" w:eastAsia="Calibri" w:hAnsi="Times New Roman" w:cs="Times New Roman"/>
          <w:bCs/>
          <w:sz w:val="24"/>
          <w:szCs w:val="24"/>
        </w:rPr>
      </w:pPr>
    </w:p>
    <w:p w:rsidR="00E07D32" w:rsidRPr="00050DEB" w:rsidRDefault="00E07D32" w:rsidP="00050DEB">
      <w:pPr>
        <w:widowControl w:val="0"/>
        <w:autoSpaceDE w:val="0"/>
        <w:autoSpaceDN w:val="0"/>
        <w:adjustRightInd w:val="0"/>
        <w:spacing w:after="0" w:line="240" w:lineRule="auto"/>
        <w:ind w:firstLine="708"/>
        <w:jc w:val="both"/>
        <w:rPr>
          <w:rFonts w:ascii="Times New Roman" w:eastAsia="Calibri" w:hAnsi="Times New Roman" w:cs="Times New Roman"/>
          <w:bCs/>
          <w:sz w:val="24"/>
          <w:szCs w:val="24"/>
        </w:rPr>
      </w:pPr>
      <w:r w:rsidRPr="00050DEB">
        <w:rPr>
          <w:rFonts w:ascii="Times New Roman" w:eastAsia="Calibri" w:hAnsi="Times New Roman" w:cs="Times New Roman"/>
          <w:bCs/>
          <w:sz w:val="24"/>
          <w:szCs w:val="24"/>
        </w:rPr>
        <w:t xml:space="preserve">Настоящим, во исполнение требований Федерального закона от 27.07.2006 №152-ФЗ «О персональных данных» даю согласие на обработку моих персональных данных. </w:t>
      </w:r>
      <w:proofErr w:type="gramStart"/>
      <w:r w:rsidRPr="00050DEB">
        <w:rPr>
          <w:rFonts w:ascii="Times New Roman" w:eastAsia="Calibri" w:hAnsi="Times New Roman" w:cs="Times New Roman"/>
          <w:bCs/>
          <w:sz w:val="24"/>
          <w:szCs w:val="24"/>
        </w:rPr>
        <w:t xml:space="preserve">Я уведомлен и понимаю, что под обработкой персональных данных подразумевается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w:t>
      </w:r>
      <w:r w:rsidRPr="00050DEB">
        <w:rPr>
          <w:rFonts w:ascii="Times New Roman" w:eastAsia="Calibri" w:hAnsi="Times New Roman" w:cs="Times New Roman"/>
          <w:bCs/>
          <w:sz w:val="24"/>
          <w:szCs w:val="24"/>
        </w:rPr>
        <w:lastRenderedPageBreak/>
        <w:t>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E07D32" w:rsidRPr="00050DEB" w:rsidRDefault="00E07D32" w:rsidP="00050DEB">
      <w:pPr>
        <w:widowControl w:val="0"/>
        <w:autoSpaceDE w:val="0"/>
        <w:autoSpaceDN w:val="0"/>
        <w:adjustRightInd w:val="0"/>
        <w:spacing w:after="0" w:line="240" w:lineRule="auto"/>
        <w:ind w:firstLine="708"/>
        <w:jc w:val="both"/>
        <w:rPr>
          <w:rFonts w:ascii="Times New Roman" w:eastAsia="Calibri" w:hAnsi="Times New Roman" w:cs="Times New Roman"/>
          <w:bCs/>
          <w:i/>
          <w:sz w:val="24"/>
          <w:szCs w:val="24"/>
        </w:rPr>
      </w:pPr>
    </w:p>
    <w:p w:rsidR="00E07D32" w:rsidRPr="00050DEB" w:rsidRDefault="00E07D32" w:rsidP="00050DEB">
      <w:pPr>
        <w:widowControl w:val="0"/>
        <w:autoSpaceDE w:val="0"/>
        <w:autoSpaceDN w:val="0"/>
        <w:adjustRightInd w:val="0"/>
        <w:spacing w:after="0" w:line="240" w:lineRule="auto"/>
        <w:ind w:firstLine="708"/>
        <w:jc w:val="both"/>
        <w:rPr>
          <w:rFonts w:ascii="Times New Roman" w:eastAsia="Calibri" w:hAnsi="Times New Roman" w:cs="Times New Roman"/>
          <w:bCs/>
          <w:sz w:val="24"/>
          <w:szCs w:val="24"/>
        </w:rPr>
      </w:pPr>
      <w:r w:rsidRPr="00050DEB">
        <w:rPr>
          <w:rFonts w:ascii="Times New Roman" w:eastAsia="Calibri" w:hAnsi="Times New Roman" w:cs="Times New Roman"/>
          <w:bCs/>
          <w:i/>
          <w:sz w:val="24"/>
          <w:szCs w:val="24"/>
        </w:rPr>
        <w:t xml:space="preserve">Подтверждаю, что принят на учет в качестве </w:t>
      </w:r>
      <w:proofErr w:type="gramStart"/>
      <w:r w:rsidRPr="00050DEB">
        <w:rPr>
          <w:rFonts w:ascii="Times New Roman" w:eastAsia="Calibri" w:hAnsi="Times New Roman" w:cs="Times New Roman"/>
          <w:bCs/>
          <w:i/>
          <w:sz w:val="24"/>
          <w:szCs w:val="24"/>
        </w:rPr>
        <w:t>нуждающегося</w:t>
      </w:r>
      <w:proofErr w:type="gramEnd"/>
      <w:r w:rsidRPr="00050DEB">
        <w:rPr>
          <w:rFonts w:ascii="Times New Roman" w:eastAsia="Calibri" w:hAnsi="Times New Roman" w:cs="Times New Roman"/>
          <w:bCs/>
          <w:i/>
          <w:sz w:val="24"/>
          <w:szCs w:val="24"/>
        </w:rPr>
        <w:t xml:space="preserve"> в жилых помещениях в </w:t>
      </w:r>
      <w:r w:rsidRPr="00050DEB">
        <w:rPr>
          <w:rFonts w:ascii="Times New Roman" w:eastAsia="Calibri" w:hAnsi="Times New Roman" w:cs="Times New Roman"/>
          <w:bCs/>
          <w:sz w:val="24"/>
          <w:szCs w:val="24"/>
        </w:rPr>
        <w:t>________________________________________________________________________________</w:t>
      </w:r>
    </w:p>
    <w:p w:rsidR="00E07D32" w:rsidRPr="00050DEB" w:rsidRDefault="00E07D32" w:rsidP="00050DEB">
      <w:pPr>
        <w:widowControl w:val="0"/>
        <w:autoSpaceDE w:val="0"/>
        <w:autoSpaceDN w:val="0"/>
        <w:adjustRightInd w:val="0"/>
        <w:spacing w:after="0" w:line="240" w:lineRule="auto"/>
        <w:jc w:val="both"/>
        <w:rPr>
          <w:rFonts w:ascii="Times New Roman" w:eastAsia="Calibri" w:hAnsi="Times New Roman" w:cs="Times New Roman"/>
          <w:bCs/>
          <w:sz w:val="24"/>
          <w:szCs w:val="24"/>
        </w:rPr>
      </w:pPr>
      <w:r w:rsidRPr="00050DEB">
        <w:rPr>
          <w:rFonts w:ascii="Times New Roman" w:eastAsia="Calibri" w:hAnsi="Times New Roman" w:cs="Times New Roman"/>
          <w:bCs/>
          <w:sz w:val="24"/>
          <w:szCs w:val="24"/>
        </w:rPr>
        <w:t>________________________________________________________________________________</w:t>
      </w:r>
    </w:p>
    <w:p w:rsidR="00E07D32" w:rsidRPr="00050DEB" w:rsidRDefault="00E07D32" w:rsidP="00050DEB">
      <w:pPr>
        <w:widowControl w:val="0"/>
        <w:autoSpaceDE w:val="0"/>
        <w:autoSpaceDN w:val="0"/>
        <w:adjustRightInd w:val="0"/>
        <w:spacing w:after="0" w:line="240" w:lineRule="auto"/>
        <w:jc w:val="center"/>
        <w:rPr>
          <w:rFonts w:ascii="Times New Roman" w:eastAsia="Calibri" w:hAnsi="Times New Roman" w:cs="Times New Roman"/>
          <w:bCs/>
          <w:sz w:val="24"/>
          <w:szCs w:val="24"/>
        </w:rPr>
      </w:pPr>
      <w:proofErr w:type="gramStart"/>
      <w:r w:rsidRPr="00050DEB">
        <w:rPr>
          <w:rFonts w:ascii="Times New Roman" w:eastAsia="Calibri" w:hAnsi="Times New Roman" w:cs="Times New Roman"/>
          <w:bCs/>
          <w:sz w:val="24"/>
          <w:szCs w:val="24"/>
        </w:rPr>
        <w:t>(указывается орган местного самоуправления, где заявитель состоит на учете в качестве нуждающегося.</w:t>
      </w:r>
      <w:proofErr w:type="gramEnd"/>
      <w:r w:rsidRPr="00050DEB">
        <w:rPr>
          <w:rFonts w:ascii="Times New Roman" w:eastAsia="Calibri" w:hAnsi="Times New Roman" w:cs="Times New Roman"/>
          <w:bCs/>
          <w:sz w:val="24"/>
          <w:szCs w:val="24"/>
        </w:rPr>
        <w:t xml:space="preserve"> В случае если заявитель не состоит на учете в качестве </w:t>
      </w:r>
      <w:proofErr w:type="gramStart"/>
      <w:r w:rsidRPr="00050DEB">
        <w:rPr>
          <w:rFonts w:ascii="Times New Roman" w:eastAsia="Calibri" w:hAnsi="Times New Roman" w:cs="Times New Roman"/>
          <w:bCs/>
          <w:sz w:val="24"/>
          <w:szCs w:val="24"/>
        </w:rPr>
        <w:t>нуждающегося</w:t>
      </w:r>
      <w:proofErr w:type="gramEnd"/>
      <w:r w:rsidRPr="00050DEB">
        <w:rPr>
          <w:rFonts w:ascii="Times New Roman" w:eastAsia="Calibri" w:hAnsi="Times New Roman" w:cs="Times New Roman"/>
          <w:bCs/>
          <w:sz w:val="24"/>
          <w:szCs w:val="24"/>
        </w:rPr>
        <w:t xml:space="preserve"> в жилых помещениях, ставится прочерк. </w:t>
      </w:r>
      <w:proofErr w:type="gramStart"/>
      <w:r w:rsidRPr="00050DEB">
        <w:rPr>
          <w:rFonts w:ascii="Times New Roman" w:eastAsia="Calibri" w:hAnsi="Times New Roman" w:cs="Times New Roman"/>
          <w:bCs/>
          <w:sz w:val="24"/>
          <w:szCs w:val="24"/>
        </w:rPr>
        <w:t>Отсутствие наименования органа местного самоуправления свидетельствует о том, что заявитель не состоит на учете в каком-либо органе в качестве нуждающегося в жилых помещениях)</w:t>
      </w:r>
      <w:proofErr w:type="gramEnd"/>
    </w:p>
    <w:p w:rsidR="00E07D32" w:rsidRPr="00050DEB" w:rsidRDefault="00E07D32" w:rsidP="00050DEB">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E07D32" w:rsidRPr="00050DEB" w:rsidRDefault="00E07D32" w:rsidP="00050DEB">
      <w:pPr>
        <w:widowControl w:val="0"/>
        <w:autoSpaceDE w:val="0"/>
        <w:autoSpaceDN w:val="0"/>
        <w:adjustRightInd w:val="0"/>
        <w:spacing w:after="0" w:line="240" w:lineRule="auto"/>
        <w:jc w:val="both"/>
        <w:rPr>
          <w:rFonts w:ascii="Times New Roman" w:eastAsia="Calibri" w:hAnsi="Times New Roman" w:cs="Times New Roman"/>
          <w:bCs/>
          <w:sz w:val="24"/>
          <w:szCs w:val="24"/>
        </w:rPr>
      </w:pPr>
      <w:r w:rsidRPr="00050DEB">
        <w:rPr>
          <w:rFonts w:ascii="Times New Roman" w:eastAsia="Calibri" w:hAnsi="Times New Roman" w:cs="Times New Roman"/>
          <w:bCs/>
          <w:sz w:val="24"/>
          <w:szCs w:val="24"/>
        </w:rPr>
        <w:t>Приложения:</w:t>
      </w:r>
    </w:p>
    <w:p w:rsidR="00E07D32" w:rsidRPr="00050DEB" w:rsidRDefault="00E07D32" w:rsidP="00050DEB">
      <w:pPr>
        <w:pStyle w:val="a9"/>
        <w:numPr>
          <w:ilvl w:val="0"/>
          <w:numId w:val="32"/>
        </w:numPr>
        <w:suppressAutoHyphens w:val="0"/>
        <w:autoSpaceDE w:val="0"/>
        <w:autoSpaceDN w:val="0"/>
        <w:adjustRightInd w:val="0"/>
        <w:contextualSpacing/>
        <w:jc w:val="both"/>
        <w:rPr>
          <w:rFonts w:eastAsia="Calibri" w:cs="Times New Roman"/>
          <w:bCs/>
        </w:rPr>
      </w:pPr>
      <w:r w:rsidRPr="00050DEB">
        <w:rPr>
          <w:rFonts w:eastAsia="Calibri" w:cs="Times New Roman"/>
          <w:bCs/>
        </w:rPr>
        <w:t>_________________________________________________________________________</w:t>
      </w:r>
    </w:p>
    <w:p w:rsidR="00E07D32" w:rsidRPr="00050DEB" w:rsidRDefault="00E07D32" w:rsidP="00050DEB">
      <w:pPr>
        <w:pStyle w:val="a9"/>
        <w:numPr>
          <w:ilvl w:val="0"/>
          <w:numId w:val="32"/>
        </w:numPr>
        <w:suppressAutoHyphens w:val="0"/>
        <w:autoSpaceDE w:val="0"/>
        <w:autoSpaceDN w:val="0"/>
        <w:adjustRightInd w:val="0"/>
        <w:contextualSpacing/>
        <w:jc w:val="both"/>
        <w:rPr>
          <w:rFonts w:eastAsia="Calibri" w:cs="Times New Roman"/>
          <w:bCs/>
        </w:rPr>
      </w:pPr>
      <w:r w:rsidRPr="00050DEB">
        <w:rPr>
          <w:rFonts w:eastAsia="Calibri" w:cs="Times New Roman"/>
          <w:bCs/>
        </w:rPr>
        <w:t>_________________________________________________________________________</w:t>
      </w:r>
    </w:p>
    <w:p w:rsidR="00E07D32" w:rsidRPr="00050DEB" w:rsidRDefault="00E07D32" w:rsidP="00050DEB">
      <w:pPr>
        <w:pStyle w:val="a9"/>
        <w:numPr>
          <w:ilvl w:val="0"/>
          <w:numId w:val="32"/>
        </w:numPr>
        <w:suppressAutoHyphens w:val="0"/>
        <w:autoSpaceDE w:val="0"/>
        <w:autoSpaceDN w:val="0"/>
        <w:adjustRightInd w:val="0"/>
        <w:contextualSpacing/>
        <w:jc w:val="both"/>
        <w:rPr>
          <w:rFonts w:eastAsia="Calibri" w:cs="Times New Roman"/>
          <w:bCs/>
        </w:rPr>
      </w:pPr>
      <w:r w:rsidRPr="00050DEB">
        <w:rPr>
          <w:rFonts w:eastAsia="Calibri" w:cs="Times New Roman"/>
          <w:bCs/>
        </w:rPr>
        <w:t>_________________________________________________________________________</w:t>
      </w:r>
    </w:p>
    <w:p w:rsidR="00E07D32" w:rsidRPr="00050DEB" w:rsidRDefault="00E07D32" w:rsidP="00050DEB">
      <w:pPr>
        <w:pStyle w:val="a9"/>
        <w:numPr>
          <w:ilvl w:val="0"/>
          <w:numId w:val="32"/>
        </w:numPr>
        <w:suppressAutoHyphens w:val="0"/>
        <w:autoSpaceDE w:val="0"/>
        <w:autoSpaceDN w:val="0"/>
        <w:adjustRightInd w:val="0"/>
        <w:contextualSpacing/>
        <w:jc w:val="both"/>
        <w:rPr>
          <w:rFonts w:eastAsia="Calibri" w:cs="Times New Roman"/>
          <w:bCs/>
        </w:rPr>
      </w:pPr>
      <w:r w:rsidRPr="00050DEB">
        <w:rPr>
          <w:rFonts w:eastAsia="Calibri" w:cs="Times New Roman"/>
          <w:bCs/>
        </w:rPr>
        <w:t>_________________________________________________________________________</w:t>
      </w:r>
    </w:p>
    <w:p w:rsidR="00E07D32" w:rsidRPr="00050DEB" w:rsidRDefault="00E07D32" w:rsidP="00050DEB">
      <w:pPr>
        <w:pStyle w:val="a9"/>
        <w:numPr>
          <w:ilvl w:val="0"/>
          <w:numId w:val="32"/>
        </w:numPr>
        <w:suppressAutoHyphens w:val="0"/>
        <w:autoSpaceDE w:val="0"/>
        <w:autoSpaceDN w:val="0"/>
        <w:adjustRightInd w:val="0"/>
        <w:contextualSpacing/>
        <w:jc w:val="both"/>
        <w:rPr>
          <w:rFonts w:eastAsia="Calibri" w:cs="Times New Roman"/>
          <w:bCs/>
        </w:rPr>
      </w:pPr>
      <w:r w:rsidRPr="00050DEB">
        <w:rPr>
          <w:rFonts w:eastAsia="Calibri" w:cs="Times New Roman"/>
          <w:bCs/>
        </w:rPr>
        <w:t>_________________________________________________________________________</w:t>
      </w:r>
    </w:p>
    <w:p w:rsidR="00E07D32" w:rsidRPr="00050DEB" w:rsidRDefault="00E07D32" w:rsidP="00050DEB">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E07D32" w:rsidRPr="00050DEB" w:rsidRDefault="00E07D32" w:rsidP="00050DEB">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E07D32" w:rsidRPr="00050DEB" w:rsidRDefault="00E07D32" w:rsidP="00050DEB">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E07D32" w:rsidRPr="00050DEB" w:rsidRDefault="00E07D32" w:rsidP="00050DEB">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E07D32" w:rsidRPr="00050DEB" w:rsidRDefault="00E07D32" w:rsidP="00050DE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E07D32" w:rsidRPr="00050DEB" w:rsidRDefault="00E07D32" w:rsidP="00050DE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0"/>
        <w:gridCol w:w="5298"/>
      </w:tblGrid>
      <w:tr w:rsidR="00E07D32" w:rsidRPr="00050DEB" w:rsidTr="00D93113">
        <w:tc>
          <w:tcPr>
            <w:tcW w:w="4200" w:type="dxa"/>
            <w:tcBorders>
              <w:top w:val="nil"/>
              <w:left w:val="nil"/>
              <w:bottom w:val="nil"/>
              <w:right w:val="nil"/>
            </w:tcBorders>
          </w:tcPr>
          <w:p w:rsidR="00E07D32" w:rsidRPr="00050DEB" w:rsidRDefault="00E07D32" w:rsidP="00050DE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50DEB">
              <w:rPr>
                <w:rFonts w:ascii="Times New Roman" w:eastAsia="Times New Roman" w:hAnsi="Times New Roman" w:cs="Times New Roman"/>
                <w:sz w:val="24"/>
                <w:szCs w:val="24"/>
              </w:rPr>
              <w:t>"___" __________20___ г.</w:t>
            </w:r>
          </w:p>
        </w:tc>
        <w:tc>
          <w:tcPr>
            <w:tcW w:w="5298" w:type="dxa"/>
            <w:tcBorders>
              <w:top w:val="nil"/>
              <w:left w:val="nil"/>
              <w:bottom w:val="single" w:sz="4" w:space="0" w:color="auto"/>
              <w:right w:val="nil"/>
            </w:tcBorders>
          </w:tcPr>
          <w:p w:rsidR="00E07D32" w:rsidRPr="00050DEB" w:rsidRDefault="00E07D32" w:rsidP="00050DE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E07D32" w:rsidRPr="00050DEB" w:rsidTr="00D93113">
        <w:tc>
          <w:tcPr>
            <w:tcW w:w="4200" w:type="dxa"/>
            <w:tcBorders>
              <w:top w:val="nil"/>
              <w:left w:val="nil"/>
              <w:bottom w:val="nil"/>
              <w:right w:val="nil"/>
            </w:tcBorders>
          </w:tcPr>
          <w:p w:rsidR="00E07D32" w:rsidRPr="00050DEB" w:rsidRDefault="00E07D32" w:rsidP="00050DE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5298" w:type="dxa"/>
            <w:tcBorders>
              <w:top w:val="single" w:sz="4" w:space="0" w:color="auto"/>
              <w:left w:val="nil"/>
              <w:bottom w:val="nil"/>
              <w:right w:val="nil"/>
            </w:tcBorders>
          </w:tcPr>
          <w:p w:rsidR="00E07D32" w:rsidRPr="00050DEB" w:rsidRDefault="00E07D32" w:rsidP="00050DEB">
            <w:pPr>
              <w:widowControl w:val="0"/>
              <w:autoSpaceDE w:val="0"/>
              <w:autoSpaceDN w:val="0"/>
              <w:adjustRightInd w:val="0"/>
              <w:spacing w:after="0" w:line="240" w:lineRule="auto"/>
              <w:rPr>
                <w:rFonts w:ascii="Times New Roman" w:eastAsia="Times New Roman" w:hAnsi="Times New Roman" w:cs="Times New Roman"/>
                <w:sz w:val="24"/>
                <w:szCs w:val="24"/>
              </w:rPr>
            </w:pPr>
            <w:r w:rsidRPr="00050DEB">
              <w:rPr>
                <w:rFonts w:ascii="Times New Roman" w:eastAsia="Times New Roman" w:hAnsi="Times New Roman" w:cs="Times New Roman"/>
                <w:sz w:val="24"/>
                <w:szCs w:val="24"/>
              </w:rPr>
              <w:t>(инициалы, фамилия, адрес электронной почты)</w:t>
            </w:r>
          </w:p>
        </w:tc>
      </w:tr>
    </w:tbl>
    <w:p w:rsidR="00E07D32" w:rsidRPr="00050DEB" w:rsidRDefault="00E07D32" w:rsidP="00050DEB">
      <w:pPr>
        <w:suppressAutoHyphens/>
        <w:autoSpaceDE w:val="0"/>
        <w:spacing w:after="0" w:line="240" w:lineRule="auto"/>
        <w:rPr>
          <w:rFonts w:ascii="Times New Roman" w:eastAsia="Times New Roman" w:hAnsi="Times New Roman" w:cs="Times New Roman"/>
          <w:kern w:val="1"/>
          <w:sz w:val="24"/>
          <w:szCs w:val="24"/>
          <w:lang w:eastAsia="ar-SA"/>
        </w:rPr>
      </w:pPr>
    </w:p>
    <w:p w:rsidR="00E07D32" w:rsidRPr="00050DEB" w:rsidRDefault="00E07D32" w:rsidP="00050DEB">
      <w:pPr>
        <w:suppressAutoHyphens/>
        <w:spacing w:after="0" w:line="240" w:lineRule="auto"/>
        <w:jc w:val="both"/>
        <w:rPr>
          <w:rFonts w:ascii="Times New Roman" w:eastAsia="SimSun" w:hAnsi="Times New Roman" w:cs="Times New Roman"/>
          <w:kern w:val="1"/>
          <w:sz w:val="24"/>
          <w:szCs w:val="24"/>
          <w:lang w:eastAsia="ar-SA"/>
        </w:rPr>
      </w:pPr>
    </w:p>
    <w:p w:rsidR="00E07D32" w:rsidRPr="00050DEB" w:rsidRDefault="00E07D32" w:rsidP="00050DEB">
      <w:pPr>
        <w:widowControl w:val="0"/>
        <w:spacing w:after="0" w:line="240" w:lineRule="auto"/>
        <w:jc w:val="right"/>
        <w:rPr>
          <w:rFonts w:ascii="Times New Roman" w:eastAsia="SimSun" w:hAnsi="Times New Roman" w:cs="Times New Roman"/>
          <w:kern w:val="1"/>
          <w:sz w:val="24"/>
          <w:szCs w:val="24"/>
          <w:lang w:eastAsia="ar-SA"/>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sectPr w:rsidR="00E07D32" w:rsidRPr="00050DEB" w:rsidSect="00611ABB">
          <w:pgSz w:w="11909" w:h="16838"/>
          <w:pgMar w:top="1134" w:right="567" w:bottom="1134" w:left="1701" w:header="0" w:footer="6" w:gutter="0"/>
          <w:cols w:space="720"/>
          <w:noEndnote/>
          <w:docGrid w:linePitch="360"/>
        </w:sect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r w:rsidRPr="00050DEB">
        <w:rPr>
          <w:rFonts w:ascii="Times New Roman" w:eastAsia="Times New Roman" w:hAnsi="Times New Roman" w:cs="Times New Roman"/>
          <w:color w:val="000000"/>
          <w:sz w:val="24"/>
          <w:szCs w:val="24"/>
          <w:lang w:bidi="ru-RU"/>
        </w:rPr>
        <w:lastRenderedPageBreak/>
        <w:t>Приложение 2</w:t>
      </w:r>
    </w:p>
    <w:p w:rsidR="00E07D32" w:rsidRPr="00050DEB" w:rsidRDefault="00E07D32" w:rsidP="00050DEB">
      <w:pPr>
        <w:widowControl w:val="0"/>
        <w:spacing w:after="0" w:line="240" w:lineRule="auto"/>
        <w:ind w:left="7230" w:right="40"/>
        <w:jc w:val="both"/>
        <w:rPr>
          <w:rFonts w:ascii="Times New Roman" w:eastAsia="Times New Roman" w:hAnsi="Times New Roman" w:cs="Times New Roman"/>
          <w:b/>
          <w:kern w:val="1"/>
          <w:sz w:val="24"/>
          <w:szCs w:val="24"/>
          <w:lang w:eastAsia="ar-SA"/>
        </w:rPr>
      </w:pPr>
      <w:r w:rsidRPr="00050DEB">
        <w:rPr>
          <w:rFonts w:ascii="Times New Roman" w:eastAsia="Times New Roman" w:hAnsi="Times New Roman" w:cs="Times New Roman"/>
          <w:color w:val="000000"/>
          <w:sz w:val="24"/>
          <w:szCs w:val="24"/>
          <w:lang w:bidi="ru-RU"/>
        </w:rPr>
        <w:t xml:space="preserve">к административному регламенту предоставления муниципальной услуги </w:t>
      </w:r>
      <w:r w:rsidRPr="00050DEB">
        <w:rPr>
          <w:rFonts w:ascii="Times New Roman" w:eastAsia="Calibri" w:hAnsi="Times New Roman" w:cs="Times New Roman"/>
          <w:bCs/>
          <w:sz w:val="24"/>
          <w:szCs w:val="24"/>
        </w:rPr>
        <w:t>по постановке граждан на учет в качестве лиц, имеющих право на предоставление земельного участка, находящегося в муниципальной собственности, а также земельного участка, государственная собственность на который не разграничена, в собственность бесплатно</w:t>
      </w: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center"/>
        <w:rPr>
          <w:rFonts w:ascii="Times New Roman" w:eastAsia="Times New Roman" w:hAnsi="Times New Roman" w:cs="Times New Roman"/>
          <w:color w:val="000000"/>
          <w:sz w:val="24"/>
          <w:szCs w:val="24"/>
          <w:lang w:bidi="ru-RU"/>
        </w:rPr>
      </w:pPr>
      <w:r w:rsidRPr="00050DEB">
        <w:rPr>
          <w:rFonts w:ascii="Times New Roman" w:eastAsia="Times New Roman" w:hAnsi="Times New Roman" w:cs="Times New Roman"/>
          <w:color w:val="000000"/>
          <w:sz w:val="24"/>
          <w:szCs w:val="24"/>
          <w:lang w:bidi="ru-RU"/>
        </w:rPr>
        <w:t>ПЕРЕЧЕНЬ</w:t>
      </w:r>
    </w:p>
    <w:p w:rsidR="00E07D32" w:rsidRPr="00050DEB" w:rsidRDefault="00E07D32" w:rsidP="00050DEB">
      <w:pPr>
        <w:widowControl w:val="0"/>
        <w:spacing w:after="0" w:line="240" w:lineRule="auto"/>
        <w:jc w:val="center"/>
        <w:rPr>
          <w:rFonts w:ascii="Times New Roman" w:eastAsia="Times New Roman" w:hAnsi="Times New Roman" w:cs="Times New Roman"/>
          <w:color w:val="000000"/>
          <w:sz w:val="24"/>
          <w:szCs w:val="24"/>
          <w:lang w:bidi="ru-RU"/>
        </w:rPr>
      </w:pPr>
      <w:r w:rsidRPr="00050DEB">
        <w:rPr>
          <w:rFonts w:ascii="Times New Roman" w:eastAsia="Times New Roman" w:hAnsi="Times New Roman" w:cs="Times New Roman"/>
          <w:color w:val="000000"/>
          <w:sz w:val="24"/>
          <w:szCs w:val="24"/>
          <w:lang w:bidi="ru-RU"/>
        </w:rPr>
        <w:t xml:space="preserve">документов, подтверждающих право на предоставление земельного участка в собственность бесплатно, </w:t>
      </w:r>
      <w:proofErr w:type="gramStart"/>
      <w:r w:rsidRPr="00050DEB">
        <w:rPr>
          <w:rFonts w:ascii="Times New Roman" w:eastAsia="Times New Roman" w:hAnsi="Times New Roman" w:cs="Times New Roman"/>
          <w:color w:val="000000"/>
          <w:sz w:val="24"/>
          <w:szCs w:val="24"/>
          <w:lang w:bidi="ru-RU"/>
        </w:rPr>
        <w:t>которые</w:t>
      </w:r>
      <w:proofErr w:type="gramEnd"/>
      <w:r w:rsidRPr="00050DEB">
        <w:rPr>
          <w:rFonts w:ascii="Times New Roman" w:eastAsia="Times New Roman" w:hAnsi="Times New Roman" w:cs="Times New Roman"/>
          <w:color w:val="000000"/>
          <w:sz w:val="24"/>
          <w:szCs w:val="24"/>
          <w:lang w:bidi="ru-RU"/>
        </w:rPr>
        <w:t xml:space="preserve"> заявитель должен</w:t>
      </w:r>
    </w:p>
    <w:p w:rsidR="00E07D32" w:rsidRPr="00050DEB" w:rsidRDefault="00E07D32" w:rsidP="00050DEB">
      <w:pPr>
        <w:widowControl w:val="0"/>
        <w:spacing w:after="0" w:line="240" w:lineRule="auto"/>
        <w:jc w:val="center"/>
        <w:rPr>
          <w:rFonts w:ascii="Times New Roman" w:eastAsia="Times New Roman" w:hAnsi="Times New Roman" w:cs="Times New Roman"/>
          <w:color w:val="000000"/>
          <w:sz w:val="24"/>
          <w:szCs w:val="24"/>
          <w:lang w:bidi="ru-RU"/>
        </w:rPr>
      </w:pPr>
      <w:r w:rsidRPr="00050DEB">
        <w:rPr>
          <w:rFonts w:ascii="Times New Roman" w:eastAsia="Times New Roman" w:hAnsi="Times New Roman" w:cs="Times New Roman"/>
          <w:color w:val="000000"/>
          <w:sz w:val="24"/>
          <w:szCs w:val="24"/>
          <w:lang w:bidi="ru-RU"/>
        </w:rPr>
        <w:t>представить самостоятельно, и документов, подтверждающих право на предоставление земельного участка в собственность</w:t>
      </w:r>
    </w:p>
    <w:p w:rsidR="00E07D32" w:rsidRPr="00050DEB" w:rsidRDefault="00E07D32" w:rsidP="00050DEB">
      <w:pPr>
        <w:widowControl w:val="0"/>
        <w:spacing w:after="0" w:line="240" w:lineRule="auto"/>
        <w:jc w:val="center"/>
        <w:rPr>
          <w:rFonts w:ascii="Times New Roman" w:eastAsia="Times New Roman" w:hAnsi="Times New Roman" w:cs="Times New Roman"/>
          <w:color w:val="000000"/>
          <w:sz w:val="24"/>
          <w:szCs w:val="24"/>
          <w:lang w:bidi="ru-RU"/>
        </w:rPr>
      </w:pPr>
      <w:r w:rsidRPr="00050DEB">
        <w:rPr>
          <w:rFonts w:ascii="Times New Roman" w:eastAsia="Times New Roman" w:hAnsi="Times New Roman" w:cs="Times New Roman"/>
          <w:color w:val="000000"/>
          <w:sz w:val="24"/>
          <w:szCs w:val="24"/>
          <w:lang w:bidi="ru-RU"/>
        </w:rPr>
        <w:t>бесплатно, которые заявитель вправе представить по собственной инициативе, так как они подлежат представлению</w:t>
      </w:r>
    </w:p>
    <w:p w:rsidR="00E07D32" w:rsidRPr="00050DEB" w:rsidRDefault="00E07D32" w:rsidP="00050DEB">
      <w:pPr>
        <w:widowControl w:val="0"/>
        <w:spacing w:after="0" w:line="240" w:lineRule="auto"/>
        <w:jc w:val="center"/>
        <w:rPr>
          <w:rFonts w:ascii="Times New Roman" w:eastAsia="Times New Roman" w:hAnsi="Times New Roman" w:cs="Times New Roman"/>
          <w:color w:val="000000"/>
          <w:sz w:val="24"/>
          <w:szCs w:val="24"/>
          <w:lang w:bidi="ru-RU"/>
        </w:rPr>
      </w:pPr>
      <w:r w:rsidRPr="00050DEB">
        <w:rPr>
          <w:rFonts w:ascii="Times New Roman" w:eastAsia="Times New Roman" w:hAnsi="Times New Roman" w:cs="Times New Roman"/>
          <w:color w:val="000000"/>
          <w:sz w:val="24"/>
          <w:szCs w:val="24"/>
          <w:lang w:bidi="ru-RU"/>
        </w:rPr>
        <w:t>в рамках межведомственного информационного взаимодействия</w:t>
      </w:r>
    </w:p>
    <w:tbl>
      <w:tblPr>
        <w:tblStyle w:val="af0"/>
        <w:tblW w:w="15871" w:type="dxa"/>
        <w:tblLook w:val="04A0"/>
      </w:tblPr>
      <w:tblGrid>
        <w:gridCol w:w="562"/>
        <w:gridCol w:w="3686"/>
        <w:gridCol w:w="3402"/>
        <w:gridCol w:w="3969"/>
        <w:gridCol w:w="4252"/>
      </w:tblGrid>
      <w:tr w:rsidR="00E07D32" w:rsidRPr="00050DEB" w:rsidTr="00D93113">
        <w:tc>
          <w:tcPr>
            <w:tcW w:w="562" w:type="dxa"/>
          </w:tcPr>
          <w:p w:rsidR="00E07D32" w:rsidRPr="00050DEB" w:rsidRDefault="00E07D32" w:rsidP="00050DEB">
            <w:pPr>
              <w:widowControl w:val="0"/>
              <w:jc w:val="center"/>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w:t>
            </w:r>
          </w:p>
          <w:p w:rsidR="00E07D32" w:rsidRPr="00050DEB" w:rsidRDefault="00E07D32" w:rsidP="00050DEB">
            <w:pPr>
              <w:widowControl w:val="0"/>
              <w:jc w:val="center"/>
              <w:rPr>
                <w:rFonts w:ascii="Times New Roman" w:eastAsia="Times New Roman" w:hAnsi="Times New Roman" w:cs="Times New Roman"/>
                <w:color w:val="000000"/>
                <w:sz w:val="24"/>
                <w:szCs w:val="24"/>
                <w:lang w:eastAsia="ru-RU" w:bidi="ru-RU"/>
              </w:rPr>
            </w:pPr>
            <w:proofErr w:type="spellStart"/>
            <w:proofErr w:type="gramStart"/>
            <w:r w:rsidRPr="00050DEB">
              <w:rPr>
                <w:rFonts w:ascii="Times New Roman" w:eastAsia="Times New Roman" w:hAnsi="Times New Roman" w:cs="Times New Roman"/>
                <w:color w:val="000000"/>
                <w:sz w:val="24"/>
                <w:szCs w:val="24"/>
                <w:lang w:eastAsia="ru-RU" w:bidi="ru-RU"/>
              </w:rPr>
              <w:t>п</w:t>
            </w:r>
            <w:proofErr w:type="spellEnd"/>
            <w:proofErr w:type="gramEnd"/>
            <w:r w:rsidRPr="00050DEB">
              <w:rPr>
                <w:rFonts w:ascii="Times New Roman" w:eastAsia="Times New Roman" w:hAnsi="Times New Roman" w:cs="Times New Roman"/>
                <w:color w:val="000000"/>
                <w:sz w:val="24"/>
                <w:szCs w:val="24"/>
                <w:lang w:eastAsia="ru-RU" w:bidi="ru-RU"/>
              </w:rPr>
              <w:t>/</w:t>
            </w:r>
            <w:proofErr w:type="spellStart"/>
            <w:r w:rsidRPr="00050DEB">
              <w:rPr>
                <w:rFonts w:ascii="Times New Roman" w:eastAsia="Times New Roman" w:hAnsi="Times New Roman" w:cs="Times New Roman"/>
                <w:color w:val="000000"/>
                <w:sz w:val="24"/>
                <w:szCs w:val="24"/>
                <w:lang w:eastAsia="ru-RU" w:bidi="ru-RU"/>
              </w:rPr>
              <w:t>п</w:t>
            </w:r>
            <w:proofErr w:type="spellEnd"/>
          </w:p>
        </w:tc>
        <w:tc>
          <w:tcPr>
            <w:tcW w:w="3686" w:type="dxa"/>
          </w:tcPr>
          <w:p w:rsidR="00E07D32" w:rsidRPr="00050DEB" w:rsidRDefault="00E07D32" w:rsidP="00050DEB">
            <w:pPr>
              <w:widowControl w:val="0"/>
              <w:jc w:val="center"/>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Основание предоставления земельного участка</w:t>
            </w:r>
          </w:p>
        </w:tc>
        <w:tc>
          <w:tcPr>
            <w:tcW w:w="3402" w:type="dxa"/>
          </w:tcPr>
          <w:p w:rsidR="00E07D32" w:rsidRPr="00050DEB" w:rsidRDefault="00E07D32" w:rsidP="00050DEB">
            <w:pPr>
              <w:widowControl w:val="0"/>
              <w:jc w:val="center"/>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Заявитель</w:t>
            </w:r>
          </w:p>
        </w:tc>
        <w:tc>
          <w:tcPr>
            <w:tcW w:w="3969" w:type="dxa"/>
          </w:tcPr>
          <w:p w:rsidR="00E07D32" w:rsidRPr="00050DEB" w:rsidRDefault="00E07D32" w:rsidP="00050DEB">
            <w:pPr>
              <w:widowControl w:val="0"/>
              <w:jc w:val="both"/>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Документы, подтверждающие право на предоставление земельного участка в собственность бесплатно, которые заявитель должен представить самостоятельно</w:t>
            </w:r>
          </w:p>
        </w:tc>
        <w:tc>
          <w:tcPr>
            <w:tcW w:w="4252" w:type="dxa"/>
          </w:tcPr>
          <w:p w:rsidR="00E07D32" w:rsidRPr="00050DEB" w:rsidRDefault="00E07D32" w:rsidP="00050DEB">
            <w:pPr>
              <w:jc w:val="center"/>
              <w:rPr>
                <w:rFonts w:ascii="Times New Roman" w:hAnsi="Times New Roman" w:cs="Times New Roman"/>
                <w:sz w:val="24"/>
                <w:szCs w:val="24"/>
                <w:lang w:eastAsia="ru-RU" w:bidi="ru-RU"/>
              </w:rPr>
            </w:pPr>
            <w:r w:rsidRPr="00050DEB">
              <w:rPr>
                <w:rFonts w:ascii="Times New Roman" w:hAnsi="Times New Roman" w:cs="Times New Roman"/>
                <w:sz w:val="24"/>
                <w:szCs w:val="24"/>
                <w:lang w:eastAsia="ru-RU" w:bidi="ru-RU"/>
              </w:rPr>
              <w:t>Документы, подтверждающие право на предоставление земельного участка в собственность бесплатно, которые подлежат представлению в рамках межведомственного взаимодействия</w:t>
            </w:r>
            <w:r w:rsidRPr="00050DEB">
              <w:rPr>
                <w:rFonts w:ascii="Times New Roman" w:hAnsi="Times New Roman" w:cs="Times New Roman"/>
                <w:sz w:val="24"/>
                <w:szCs w:val="24"/>
                <w:vertAlign w:val="superscript"/>
                <w:lang w:eastAsia="ru-RU" w:bidi="ru-RU"/>
              </w:rPr>
              <w:t>*</w:t>
            </w:r>
          </w:p>
        </w:tc>
      </w:tr>
      <w:tr w:rsidR="00E07D32" w:rsidRPr="00050DEB" w:rsidTr="00D93113">
        <w:tc>
          <w:tcPr>
            <w:tcW w:w="562" w:type="dxa"/>
          </w:tcPr>
          <w:p w:rsidR="00E07D32" w:rsidRPr="00050DEB" w:rsidRDefault="00E07D32" w:rsidP="00050DEB">
            <w:pPr>
              <w:widowControl w:val="0"/>
              <w:jc w:val="center"/>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1</w:t>
            </w:r>
          </w:p>
        </w:tc>
        <w:tc>
          <w:tcPr>
            <w:tcW w:w="3686" w:type="dxa"/>
          </w:tcPr>
          <w:p w:rsidR="00E07D32" w:rsidRPr="00050DEB" w:rsidRDefault="00E07D32" w:rsidP="00050DEB">
            <w:pPr>
              <w:widowControl w:val="0"/>
              <w:jc w:val="both"/>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 xml:space="preserve">Подпункт 1.3.1.1 </w:t>
            </w:r>
            <w:proofErr w:type="spellStart"/>
            <w:proofErr w:type="gramStart"/>
            <w:r w:rsidRPr="00050DEB">
              <w:rPr>
                <w:rFonts w:ascii="Times New Roman" w:eastAsia="Times New Roman" w:hAnsi="Times New Roman" w:cs="Times New Roman"/>
                <w:color w:val="000000"/>
                <w:sz w:val="24"/>
                <w:szCs w:val="24"/>
                <w:lang w:eastAsia="ru-RU" w:bidi="ru-RU"/>
              </w:rPr>
              <w:t>административ-ного</w:t>
            </w:r>
            <w:proofErr w:type="spellEnd"/>
            <w:proofErr w:type="gramEnd"/>
            <w:r w:rsidRPr="00050DEB">
              <w:rPr>
                <w:rFonts w:ascii="Times New Roman" w:eastAsia="Times New Roman" w:hAnsi="Times New Roman" w:cs="Times New Roman"/>
                <w:color w:val="000000"/>
                <w:sz w:val="24"/>
                <w:szCs w:val="24"/>
                <w:lang w:eastAsia="ru-RU" w:bidi="ru-RU"/>
              </w:rPr>
              <w:t xml:space="preserve"> регламента предоставления муниципальной услуги по </w:t>
            </w:r>
            <w:proofErr w:type="spellStart"/>
            <w:r w:rsidRPr="00050DEB">
              <w:rPr>
                <w:rFonts w:ascii="Times New Roman" w:eastAsia="Times New Roman" w:hAnsi="Times New Roman" w:cs="Times New Roman"/>
                <w:color w:val="000000"/>
                <w:sz w:val="24"/>
                <w:szCs w:val="24"/>
                <w:lang w:eastAsia="ru-RU" w:bidi="ru-RU"/>
              </w:rPr>
              <w:t>поста-новке</w:t>
            </w:r>
            <w:proofErr w:type="spellEnd"/>
            <w:r w:rsidRPr="00050DEB">
              <w:rPr>
                <w:rFonts w:ascii="Times New Roman" w:eastAsia="Times New Roman" w:hAnsi="Times New Roman" w:cs="Times New Roman"/>
                <w:color w:val="000000"/>
                <w:sz w:val="24"/>
                <w:szCs w:val="24"/>
                <w:lang w:eastAsia="ru-RU" w:bidi="ru-RU"/>
              </w:rPr>
              <w:t xml:space="preserve"> граждан на учет в качестве лиц, имеющих право на предоставление земельного </w:t>
            </w:r>
            <w:proofErr w:type="spellStart"/>
            <w:r w:rsidRPr="00050DEB">
              <w:rPr>
                <w:rFonts w:ascii="Times New Roman" w:eastAsia="Times New Roman" w:hAnsi="Times New Roman" w:cs="Times New Roman"/>
                <w:color w:val="000000"/>
                <w:sz w:val="24"/>
                <w:szCs w:val="24"/>
                <w:lang w:eastAsia="ru-RU" w:bidi="ru-RU"/>
              </w:rPr>
              <w:t>учас-тка</w:t>
            </w:r>
            <w:proofErr w:type="spellEnd"/>
            <w:r w:rsidRPr="00050DEB">
              <w:rPr>
                <w:rFonts w:ascii="Times New Roman" w:eastAsia="Times New Roman" w:hAnsi="Times New Roman" w:cs="Times New Roman"/>
                <w:color w:val="000000"/>
                <w:sz w:val="24"/>
                <w:szCs w:val="24"/>
                <w:lang w:eastAsia="ru-RU" w:bidi="ru-RU"/>
              </w:rPr>
              <w:t xml:space="preserve">, находящегося в </w:t>
            </w:r>
            <w:proofErr w:type="spellStart"/>
            <w:r w:rsidRPr="00050DEB">
              <w:rPr>
                <w:rFonts w:ascii="Times New Roman" w:eastAsia="Times New Roman" w:hAnsi="Times New Roman" w:cs="Times New Roman"/>
                <w:color w:val="000000"/>
                <w:sz w:val="24"/>
                <w:szCs w:val="24"/>
                <w:lang w:eastAsia="ru-RU" w:bidi="ru-RU"/>
              </w:rPr>
              <w:t>муниципаль-ной</w:t>
            </w:r>
            <w:proofErr w:type="spellEnd"/>
            <w:r w:rsidRPr="00050DEB">
              <w:rPr>
                <w:rFonts w:ascii="Times New Roman" w:eastAsia="Times New Roman" w:hAnsi="Times New Roman" w:cs="Times New Roman"/>
                <w:color w:val="000000"/>
                <w:sz w:val="24"/>
                <w:szCs w:val="24"/>
                <w:lang w:eastAsia="ru-RU" w:bidi="ru-RU"/>
              </w:rPr>
              <w:t xml:space="preserve"> собственности, а также земельного участка, </w:t>
            </w:r>
            <w:proofErr w:type="spellStart"/>
            <w:r w:rsidRPr="00050DEB">
              <w:rPr>
                <w:rFonts w:ascii="Times New Roman" w:eastAsia="Times New Roman" w:hAnsi="Times New Roman" w:cs="Times New Roman"/>
                <w:color w:val="000000"/>
                <w:sz w:val="24"/>
                <w:szCs w:val="24"/>
                <w:lang w:eastAsia="ru-RU" w:bidi="ru-RU"/>
              </w:rPr>
              <w:t>государс-твенная</w:t>
            </w:r>
            <w:proofErr w:type="spellEnd"/>
            <w:r w:rsidRPr="00050DEB">
              <w:rPr>
                <w:rFonts w:ascii="Times New Roman" w:eastAsia="Times New Roman" w:hAnsi="Times New Roman" w:cs="Times New Roman"/>
                <w:color w:val="000000"/>
                <w:sz w:val="24"/>
                <w:szCs w:val="24"/>
                <w:lang w:eastAsia="ru-RU" w:bidi="ru-RU"/>
              </w:rPr>
              <w:t xml:space="preserve"> собственность на </w:t>
            </w:r>
            <w:proofErr w:type="spellStart"/>
            <w:r w:rsidRPr="00050DEB">
              <w:rPr>
                <w:rFonts w:ascii="Times New Roman" w:eastAsia="Times New Roman" w:hAnsi="Times New Roman" w:cs="Times New Roman"/>
                <w:color w:val="000000"/>
                <w:sz w:val="24"/>
                <w:szCs w:val="24"/>
                <w:lang w:eastAsia="ru-RU" w:bidi="ru-RU"/>
              </w:rPr>
              <w:t>кото-рый</w:t>
            </w:r>
            <w:proofErr w:type="spellEnd"/>
            <w:r w:rsidRPr="00050DEB">
              <w:rPr>
                <w:rFonts w:ascii="Times New Roman" w:eastAsia="Times New Roman" w:hAnsi="Times New Roman" w:cs="Times New Roman"/>
                <w:color w:val="000000"/>
                <w:sz w:val="24"/>
                <w:szCs w:val="24"/>
                <w:lang w:eastAsia="ru-RU" w:bidi="ru-RU"/>
              </w:rPr>
              <w:t xml:space="preserve"> не разграничена, в собственность бесплатно (далее – административный регламент)</w:t>
            </w:r>
          </w:p>
        </w:tc>
        <w:tc>
          <w:tcPr>
            <w:tcW w:w="3402" w:type="dxa"/>
          </w:tcPr>
          <w:p w:rsidR="00E07D32" w:rsidRPr="00050DEB" w:rsidRDefault="00E07D32" w:rsidP="00050DEB">
            <w:pPr>
              <w:widowControl w:val="0"/>
              <w:jc w:val="both"/>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Герои Советского Союза</w:t>
            </w:r>
          </w:p>
        </w:tc>
        <w:tc>
          <w:tcPr>
            <w:tcW w:w="3969" w:type="dxa"/>
          </w:tcPr>
          <w:p w:rsidR="00E07D32" w:rsidRPr="00050DEB" w:rsidRDefault="00E07D32" w:rsidP="00050DEB">
            <w:pPr>
              <w:widowControl w:val="0"/>
              <w:jc w:val="both"/>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 xml:space="preserve">Грамота о присвоении звания Героя Советского Союза либо </w:t>
            </w:r>
            <w:proofErr w:type="spellStart"/>
            <w:proofErr w:type="gramStart"/>
            <w:r w:rsidRPr="00050DEB">
              <w:rPr>
                <w:rFonts w:ascii="Times New Roman" w:eastAsia="Times New Roman" w:hAnsi="Times New Roman" w:cs="Times New Roman"/>
                <w:color w:val="000000"/>
                <w:sz w:val="24"/>
                <w:szCs w:val="24"/>
                <w:lang w:eastAsia="ru-RU" w:bidi="ru-RU"/>
              </w:rPr>
              <w:t>удостовере-ние</w:t>
            </w:r>
            <w:proofErr w:type="spellEnd"/>
            <w:proofErr w:type="gramEnd"/>
            <w:r w:rsidRPr="00050DEB">
              <w:rPr>
                <w:rFonts w:ascii="Times New Roman" w:eastAsia="Times New Roman" w:hAnsi="Times New Roman" w:cs="Times New Roman"/>
                <w:color w:val="000000"/>
                <w:sz w:val="24"/>
                <w:szCs w:val="24"/>
                <w:lang w:eastAsia="ru-RU" w:bidi="ru-RU"/>
              </w:rPr>
              <w:t xml:space="preserve"> к государственной награде СССР, выдаваемое лицу, которому было присвоено звание Героя Советского Союза</w:t>
            </w:r>
          </w:p>
        </w:tc>
        <w:tc>
          <w:tcPr>
            <w:tcW w:w="4252" w:type="dxa"/>
          </w:tcPr>
          <w:p w:rsidR="00E07D32" w:rsidRPr="00050DEB" w:rsidRDefault="00E07D32" w:rsidP="00050DEB">
            <w:pPr>
              <w:widowControl w:val="0"/>
              <w:jc w:val="both"/>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 xml:space="preserve">Выписка из Единого государственного реестра недвижимости о правах </w:t>
            </w:r>
            <w:proofErr w:type="spellStart"/>
            <w:proofErr w:type="gramStart"/>
            <w:r w:rsidRPr="00050DEB">
              <w:rPr>
                <w:rFonts w:ascii="Times New Roman" w:eastAsia="Times New Roman" w:hAnsi="Times New Roman" w:cs="Times New Roman"/>
                <w:color w:val="000000"/>
                <w:sz w:val="24"/>
                <w:szCs w:val="24"/>
                <w:lang w:eastAsia="ru-RU" w:bidi="ru-RU"/>
              </w:rPr>
              <w:t>от-дельного</w:t>
            </w:r>
            <w:proofErr w:type="spellEnd"/>
            <w:proofErr w:type="gramEnd"/>
            <w:r w:rsidRPr="00050DEB">
              <w:rPr>
                <w:rFonts w:ascii="Times New Roman" w:eastAsia="Times New Roman" w:hAnsi="Times New Roman" w:cs="Times New Roman"/>
                <w:color w:val="000000"/>
                <w:sz w:val="24"/>
                <w:szCs w:val="24"/>
                <w:lang w:eastAsia="ru-RU" w:bidi="ru-RU"/>
              </w:rPr>
              <w:t xml:space="preserve"> лица на имевшиеся (</w:t>
            </w:r>
            <w:proofErr w:type="spellStart"/>
            <w:r w:rsidRPr="00050DEB">
              <w:rPr>
                <w:rFonts w:ascii="Times New Roman" w:eastAsia="Times New Roman" w:hAnsi="Times New Roman" w:cs="Times New Roman"/>
                <w:color w:val="000000"/>
                <w:sz w:val="24"/>
                <w:szCs w:val="24"/>
                <w:lang w:eastAsia="ru-RU" w:bidi="ru-RU"/>
              </w:rPr>
              <w:t>имеющи-еся</w:t>
            </w:r>
            <w:proofErr w:type="spellEnd"/>
            <w:r w:rsidRPr="00050DEB">
              <w:rPr>
                <w:rFonts w:ascii="Times New Roman" w:eastAsia="Times New Roman" w:hAnsi="Times New Roman" w:cs="Times New Roman"/>
                <w:color w:val="000000"/>
                <w:sz w:val="24"/>
                <w:szCs w:val="24"/>
                <w:lang w:eastAsia="ru-RU" w:bidi="ru-RU"/>
              </w:rPr>
              <w:t>) у него объекты недвижимости (далее – выписка из ЕГРН);</w:t>
            </w:r>
          </w:p>
          <w:p w:rsidR="00E07D32" w:rsidRPr="00050DEB" w:rsidRDefault="00E07D32" w:rsidP="00050DEB">
            <w:pPr>
              <w:widowControl w:val="0"/>
              <w:jc w:val="both"/>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документы, подтверждающие информацию о том, что в отношении заявителя не установлена ежемесячная денежная выплата в соответствии со статьей 9.1 Закона Российской Федерации от 15.01.1993 №4301-1 «О статусе Героев Советского Союза, Героев Российской Федерации и полных кавалеров ордена Славы»;</w:t>
            </w:r>
          </w:p>
          <w:p w:rsidR="00E07D32" w:rsidRPr="00050DEB" w:rsidRDefault="00E07D32" w:rsidP="00050DEB">
            <w:pPr>
              <w:widowControl w:val="0"/>
              <w:jc w:val="both"/>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 xml:space="preserve">документы, подтверждающие регистрацию заявителя по месту </w:t>
            </w:r>
            <w:r w:rsidRPr="00050DEB">
              <w:rPr>
                <w:rFonts w:ascii="Times New Roman" w:eastAsia="Times New Roman" w:hAnsi="Times New Roman" w:cs="Times New Roman"/>
                <w:color w:val="000000"/>
                <w:sz w:val="24"/>
                <w:szCs w:val="24"/>
                <w:lang w:eastAsia="ru-RU" w:bidi="ru-RU"/>
              </w:rPr>
              <w:lastRenderedPageBreak/>
              <w:t>жительства или по месту пребывания</w:t>
            </w:r>
          </w:p>
        </w:tc>
      </w:tr>
      <w:tr w:rsidR="00E07D32" w:rsidRPr="00050DEB" w:rsidTr="00D93113">
        <w:tc>
          <w:tcPr>
            <w:tcW w:w="562" w:type="dxa"/>
          </w:tcPr>
          <w:p w:rsidR="00E07D32" w:rsidRPr="00050DEB" w:rsidRDefault="00E07D32" w:rsidP="00050DEB">
            <w:pPr>
              <w:widowControl w:val="0"/>
              <w:jc w:val="center"/>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lastRenderedPageBreak/>
              <w:t>2</w:t>
            </w:r>
          </w:p>
        </w:tc>
        <w:tc>
          <w:tcPr>
            <w:tcW w:w="3686" w:type="dxa"/>
          </w:tcPr>
          <w:p w:rsidR="00E07D32" w:rsidRPr="00050DEB" w:rsidRDefault="00E07D32" w:rsidP="00050DEB">
            <w:pPr>
              <w:widowControl w:val="0"/>
              <w:jc w:val="both"/>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 xml:space="preserve">Подпункт 1.3.1.2 </w:t>
            </w:r>
            <w:proofErr w:type="spellStart"/>
            <w:proofErr w:type="gramStart"/>
            <w:r w:rsidRPr="00050DEB">
              <w:rPr>
                <w:rFonts w:ascii="Times New Roman" w:eastAsia="Times New Roman" w:hAnsi="Times New Roman" w:cs="Times New Roman"/>
                <w:color w:val="000000"/>
                <w:sz w:val="24"/>
                <w:szCs w:val="24"/>
                <w:lang w:eastAsia="ru-RU" w:bidi="ru-RU"/>
              </w:rPr>
              <w:t>административ-ного</w:t>
            </w:r>
            <w:proofErr w:type="spellEnd"/>
            <w:proofErr w:type="gramEnd"/>
            <w:r w:rsidRPr="00050DEB">
              <w:rPr>
                <w:rFonts w:ascii="Times New Roman" w:eastAsia="Times New Roman" w:hAnsi="Times New Roman" w:cs="Times New Roman"/>
                <w:color w:val="000000"/>
                <w:sz w:val="24"/>
                <w:szCs w:val="24"/>
                <w:lang w:eastAsia="ru-RU" w:bidi="ru-RU"/>
              </w:rPr>
              <w:t xml:space="preserve"> регламента</w:t>
            </w:r>
          </w:p>
        </w:tc>
        <w:tc>
          <w:tcPr>
            <w:tcW w:w="3402" w:type="dxa"/>
          </w:tcPr>
          <w:p w:rsidR="00E07D32" w:rsidRPr="00050DEB" w:rsidRDefault="00E07D32" w:rsidP="00050DEB">
            <w:pPr>
              <w:widowControl w:val="0"/>
              <w:jc w:val="both"/>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Герои Российской Федерации</w:t>
            </w:r>
          </w:p>
        </w:tc>
        <w:tc>
          <w:tcPr>
            <w:tcW w:w="3969" w:type="dxa"/>
          </w:tcPr>
          <w:p w:rsidR="00E07D32" w:rsidRPr="00050DEB" w:rsidRDefault="00E07D32" w:rsidP="00050DEB">
            <w:pPr>
              <w:widowControl w:val="0"/>
              <w:jc w:val="both"/>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Грамота о присвоении звания Героя Российской Федерации либо удостоверение Героя Российской Федерации</w:t>
            </w:r>
          </w:p>
        </w:tc>
        <w:tc>
          <w:tcPr>
            <w:tcW w:w="4252" w:type="dxa"/>
          </w:tcPr>
          <w:p w:rsidR="00E07D32" w:rsidRPr="00050DEB" w:rsidRDefault="00E07D32" w:rsidP="00050DEB">
            <w:pPr>
              <w:widowControl w:val="0"/>
              <w:jc w:val="both"/>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Выписка из ЕГРН;</w:t>
            </w:r>
          </w:p>
          <w:p w:rsidR="00E07D32" w:rsidRPr="00050DEB" w:rsidRDefault="00E07D32" w:rsidP="00050DEB">
            <w:pPr>
              <w:widowControl w:val="0"/>
              <w:jc w:val="both"/>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документы, подтверждающие информацию о том, что в отношении заявителя не установлена ежемесячная денежная выплата в соответствии со статьей 9.1 Закона Российской Федерации от 15.01.1993 №4301-1 «О статусе Героев Советского Союза, Героев Российской Федерации и полных кавалеров ордена Славы»;</w:t>
            </w:r>
          </w:p>
          <w:p w:rsidR="00E07D32" w:rsidRPr="00050DEB" w:rsidRDefault="00E07D32" w:rsidP="00050DEB">
            <w:pPr>
              <w:widowControl w:val="0"/>
              <w:jc w:val="both"/>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документы, подтверждающие регистрацию заявителя по месту жительства или по месту пребывания</w:t>
            </w:r>
          </w:p>
        </w:tc>
      </w:tr>
      <w:tr w:rsidR="00E07D32" w:rsidRPr="00050DEB" w:rsidTr="00D93113">
        <w:tc>
          <w:tcPr>
            <w:tcW w:w="562" w:type="dxa"/>
          </w:tcPr>
          <w:p w:rsidR="00E07D32" w:rsidRPr="00050DEB" w:rsidRDefault="00E07D32" w:rsidP="00050DEB">
            <w:pPr>
              <w:widowControl w:val="0"/>
              <w:jc w:val="center"/>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3</w:t>
            </w:r>
          </w:p>
        </w:tc>
        <w:tc>
          <w:tcPr>
            <w:tcW w:w="3686" w:type="dxa"/>
          </w:tcPr>
          <w:p w:rsidR="00E07D32" w:rsidRPr="00050DEB" w:rsidRDefault="00E07D32" w:rsidP="00050DEB">
            <w:pPr>
              <w:widowControl w:val="0"/>
              <w:jc w:val="both"/>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 xml:space="preserve">Подпункт 1.3.1.3 </w:t>
            </w:r>
            <w:proofErr w:type="spellStart"/>
            <w:proofErr w:type="gramStart"/>
            <w:r w:rsidRPr="00050DEB">
              <w:rPr>
                <w:rFonts w:ascii="Times New Roman" w:eastAsia="Times New Roman" w:hAnsi="Times New Roman" w:cs="Times New Roman"/>
                <w:color w:val="000000"/>
                <w:sz w:val="24"/>
                <w:szCs w:val="24"/>
                <w:lang w:eastAsia="ru-RU" w:bidi="ru-RU"/>
              </w:rPr>
              <w:t>административ-ного</w:t>
            </w:r>
            <w:proofErr w:type="spellEnd"/>
            <w:proofErr w:type="gramEnd"/>
            <w:r w:rsidRPr="00050DEB">
              <w:rPr>
                <w:rFonts w:ascii="Times New Roman" w:eastAsia="Times New Roman" w:hAnsi="Times New Roman" w:cs="Times New Roman"/>
                <w:color w:val="000000"/>
                <w:sz w:val="24"/>
                <w:szCs w:val="24"/>
                <w:lang w:eastAsia="ru-RU" w:bidi="ru-RU"/>
              </w:rPr>
              <w:t xml:space="preserve"> регламента</w:t>
            </w:r>
          </w:p>
        </w:tc>
        <w:tc>
          <w:tcPr>
            <w:tcW w:w="3402" w:type="dxa"/>
          </w:tcPr>
          <w:p w:rsidR="00E07D32" w:rsidRPr="00050DEB" w:rsidRDefault="00E07D32" w:rsidP="00050DEB">
            <w:pPr>
              <w:widowControl w:val="0"/>
              <w:jc w:val="both"/>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Полные кавалеры ордена Славы</w:t>
            </w:r>
          </w:p>
        </w:tc>
        <w:tc>
          <w:tcPr>
            <w:tcW w:w="3969" w:type="dxa"/>
          </w:tcPr>
          <w:p w:rsidR="00E07D32" w:rsidRPr="00050DEB" w:rsidRDefault="00E07D32" w:rsidP="00050DEB">
            <w:pPr>
              <w:widowControl w:val="0"/>
              <w:jc w:val="both"/>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Орденская книжка награжденного орденами Славы трех степеней</w:t>
            </w:r>
          </w:p>
        </w:tc>
        <w:tc>
          <w:tcPr>
            <w:tcW w:w="4252" w:type="dxa"/>
          </w:tcPr>
          <w:p w:rsidR="00E07D32" w:rsidRPr="00050DEB" w:rsidRDefault="00E07D32" w:rsidP="00050DEB">
            <w:pPr>
              <w:widowControl w:val="0"/>
              <w:jc w:val="both"/>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Выписка из ЕГРН;</w:t>
            </w:r>
          </w:p>
          <w:p w:rsidR="00E07D32" w:rsidRPr="00050DEB" w:rsidRDefault="00E07D32" w:rsidP="00050DEB">
            <w:pPr>
              <w:widowControl w:val="0"/>
              <w:jc w:val="both"/>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документы, подтверждающие информацию о том, что в отношении заявителя не установлена ежемесячная денежная выплата в соответствии со статьей 9.1 Закона Российской Федерации от 15.01.1993 №4301-1 «О статусе Героев Советского Союза, Героев Российской Федерации и полных кавалеров ордена Славы»;</w:t>
            </w:r>
          </w:p>
          <w:p w:rsidR="00E07D32" w:rsidRPr="00050DEB" w:rsidRDefault="00E07D32" w:rsidP="00050DEB">
            <w:pPr>
              <w:widowControl w:val="0"/>
              <w:jc w:val="both"/>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документы, подтверждающие регистрацию заявителя по месту жительства или по месту пребывания</w:t>
            </w:r>
          </w:p>
        </w:tc>
      </w:tr>
      <w:tr w:rsidR="00E07D32" w:rsidRPr="00050DEB" w:rsidTr="00D93113">
        <w:tc>
          <w:tcPr>
            <w:tcW w:w="562" w:type="dxa"/>
          </w:tcPr>
          <w:p w:rsidR="00E07D32" w:rsidRPr="00050DEB" w:rsidRDefault="00E07D32" w:rsidP="00050DEB">
            <w:pPr>
              <w:widowControl w:val="0"/>
              <w:jc w:val="center"/>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4</w:t>
            </w:r>
          </w:p>
        </w:tc>
        <w:tc>
          <w:tcPr>
            <w:tcW w:w="3686" w:type="dxa"/>
          </w:tcPr>
          <w:p w:rsidR="00E07D32" w:rsidRPr="00050DEB" w:rsidRDefault="00E07D32" w:rsidP="00050DEB">
            <w:pPr>
              <w:widowControl w:val="0"/>
              <w:jc w:val="both"/>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 xml:space="preserve">Подпункт 1.3.1.4 </w:t>
            </w:r>
            <w:proofErr w:type="spellStart"/>
            <w:proofErr w:type="gramStart"/>
            <w:r w:rsidRPr="00050DEB">
              <w:rPr>
                <w:rFonts w:ascii="Times New Roman" w:eastAsia="Times New Roman" w:hAnsi="Times New Roman" w:cs="Times New Roman"/>
                <w:color w:val="000000"/>
                <w:sz w:val="24"/>
                <w:szCs w:val="24"/>
                <w:lang w:eastAsia="ru-RU" w:bidi="ru-RU"/>
              </w:rPr>
              <w:t>административ-ного</w:t>
            </w:r>
            <w:proofErr w:type="spellEnd"/>
            <w:proofErr w:type="gramEnd"/>
            <w:r w:rsidRPr="00050DEB">
              <w:rPr>
                <w:rFonts w:ascii="Times New Roman" w:eastAsia="Times New Roman" w:hAnsi="Times New Roman" w:cs="Times New Roman"/>
                <w:color w:val="000000"/>
                <w:sz w:val="24"/>
                <w:szCs w:val="24"/>
                <w:lang w:eastAsia="ru-RU" w:bidi="ru-RU"/>
              </w:rPr>
              <w:t xml:space="preserve"> регламента</w:t>
            </w:r>
          </w:p>
        </w:tc>
        <w:tc>
          <w:tcPr>
            <w:tcW w:w="3402" w:type="dxa"/>
          </w:tcPr>
          <w:p w:rsidR="00E07D32" w:rsidRPr="00050DEB" w:rsidRDefault="00E07D32" w:rsidP="00050DEB">
            <w:pPr>
              <w:widowControl w:val="0"/>
              <w:jc w:val="both"/>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Герои Социалистического Труда</w:t>
            </w:r>
          </w:p>
        </w:tc>
        <w:tc>
          <w:tcPr>
            <w:tcW w:w="3969" w:type="dxa"/>
          </w:tcPr>
          <w:p w:rsidR="00E07D32" w:rsidRPr="00050DEB" w:rsidRDefault="00E07D32" w:rsidP="00050DEB">
            <w:pPr>
              <w:widowControl w:val="0"/>
              <w:jc w:val="both"/>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Грамота о присвоении звания Героя Социалистического Труда либо удостоверение к государственной награде СССР, выдаваемое лицу, которому было присвоено звание Героя Социалистического Труда</w:t>
            </w:r>
          </w:p>
        </w:tc>
        <w:tc>
          <w:tcPr>
            <w:tcW w:w="4252" w:type="dxa"/>
          </w:tcPr>
          <w:p w:rsidR="00E07D32" w:rsidRPr="00050DEB" w:rsidRDefault="00E07D32" w:rsidP="00050DEB">
            <w:pPr>
              <w:widowControl w:val="0"/>
              <w:jc w:val="both"/>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Выписка из ЕГРН;</w:t>
            </w:r>
          </w:p>
          <w:p w:rsidR="00E07D32" w:rsidRPr="00050DEB" w:rsidRDefault="00E07D32" w:rsidP="00050DEB">
            <w:pPr>
              <w:widowControl w:val="0"/>
              <w:jc w:val="both"/>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 xml:space="preserve">документы, подтверждающие информацию о том, что в отношении заявителя не установлена ежемесячная денежная выплата в соответствии со статьей 6.2 Закона Российской Федерации от 09.01.1997 №5-ФЗ «О </w:t>
            </w:r>
            <w:r w:rsidRPr="00050DEB">
              <w:rPr>
                <w:rFonts w:ascii="Times New Roman" w:eastAsia="Times New Roman" w:hAnsi="Times New Roman" w:cs="Times New Roman"/>
                <w:color w:val="000000"/>
                <w:sz w:val="24"/>
                <w:szCs w:val="24"/>
                <w:lang w:eastAsia="ru-RU" w:bidi="ru-RU"/>
              </w:rPr>
              <w:lastRenderedPageBreak/>
              <w:t>предоставлении социальных гарантий Героям Социалистического Труда, Героям Труда Российской Федерации и полным кавалерам ордена Трудовой Славы;</w:t>
            </w:r>
          </w:p>
          <w:p w:rsidR="00E07D32" w:rsidRPr="00050DEB" w:rsidRDefault="00E07D32" w:rsidP="00050DEB">
            <w:pPr>
              <w:widowControl w:val="0"/>
              <w:jc w:val="both"/>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документы, подтверждающие регистрацию заявителя по месту жительства или по месту пребывания</w:t>
            </w:r>
          </w:p>
        </w:tc>
      </w:tr>
      <w:tr w:rsidR="00E07D32" w:rsidRPr="00050DEB" w:rsidTr="00D93113">
        <w:tc>
          <w:tcPr>
            <w:tcW w:w="562" w:type="dxa"/>
          </w:tcPr>
          <w:p w:rsidR="00E07D32" w:rsidRPr="00050DEB" w:rsidRDefault="00E07D32" w:rsidP="00050DEB">
            <w:pPr>
              <w:widowControl w:val="0"/>
              <w:jc w:val="center"/>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lastRenderedPageBreak/>
              <w:t>5</w:t>
            </w:r>
          </w:p>
        </w:tc>
        <w:tc>
          <w:tcPr>
            <w:tcW w:w="3686" w:type="dxa"/>
          </w:tcPr>
          <w:p w:rsidR="00E07D32" w:rsidRPr="00050DEB" w:rsidRDefault="00E07D32" w:rsidP="00050DEB">
            <w:pPr>
              <w:widowControl w:val="0"/>
              <w:jc w:val="both"/>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 xml:space="preserve">Подпункт 1.3.1.5 </w:t>
            </w:r>
            <w:proofErr w:type="spellStart"/>
            <w:proofErr w:type="gramStart"/>
            <w:r w:rsidRPr="00050DEB">
              <w:rPr>
                <w:rFonts w:ascii="Times New Roman" w:eastAsia="Times New Roman" w:hAnsi="Times New Roman" w:cs="Times New Roman"/>
                <w:color w:val="000000"/>
                <w:sz w:val="24"/>
                <w:szCs w:val="24"/>
                <w:lang w:eastAsia="ru-RU" w:bidi="ru-RU"/>
              </w:rPr>
              <w:t>административ-ного</w:t>
            </w:r>
            <w:proofErr w:type="spellEnd"/>
            <w:proofErr w:type="gramEnd"/>
            <w:r w:rsidRPr="00050DEB">
              <w:rPr>
                <w:rFonts w:ascii="Times New Roman" w:eastAsia="Times New Roman" w:hAnsi="Times New Roman" w:cs="Times New Roman"/>
                <w:color w:val="000000"/>
                <w:sz w:val="24"/>
                <w:szCs w:val="24"/>
                <w:lang w:eastAsia="ru-RU" w:bidi="ru-RU"/>
              </w:rPr>
              <w:t xml:space="preserve"> регламента</w:t>
            </w:r>
          </w:p>
        </w:tc>
        <w:tc>
          <w:tcPr>
            <w:tcW w:w="3402" w:type="dxa"/>
          </w:tcPr>
          <w:p w:rsidR="00E07D32" w:rsidRPr="00050DEB" w:rsidRDefault="00E07D32" w:rsidP="00050DEB">
            <w:pPr>
              <w:widowControl w:val="0"/>
              <w:jc w:val="both"/>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Герои Труда Российской Федерации</w:t>
            </w:r>
          </w:p>
        </w:tc>
        <w:tc>
          <w:tcPr>
            <w:tcW w:w="3969" w:type="dxa"/>
          </w:tcPr>
          <w:p w:rsidR="00E07D32" w:rsidRPr="00050DEB" w:rsidRDefault="00E07D32" w:rsidP="00050DEB">
            <w:pPr>
              <w:widowControl w:val="0"/>
              <w:jc w:val="both"/>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Грамота о присвоении звания Героя Труда Российской Федерации либо удостоверение Героя Труда Российской Федерации</w:t>
            </w:r>
          </w:p>
        </w:tc>
        <w:tc>
          <w:tcPr>
            <w:tcW w:w="4252" w:type="dxa"/>
          </w:tcPr>
          <w:p w:rsidR="00E07D32" w:rsidRPr="00050DEB" w:rsidRDefault="00E07D32" w:rsidP="00050DEB">
            <w:pPr>
              <w:widowControl w:val="0"/>
              <w:jc w:val="both"/>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Выписка из ЕГРН;</w:t>
            </w:r>
          </w:p>
          <w:p w:rsidR="00E07D32" w:rsidRPr="00050DEB" w:rsidRDefault="00E07D32" w:rsidP="00050DEB">
            <w:pPr>
              <w:widowControl w:val="0"/>
              <w:jc w:val="both"/>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документы, подтверждающие информацию о том, что в отношении заявителя не установлена ежемесячная денежная выплата в соответствии со статьей 6.2 Закона Российской Федерации от 09.01.1997 №5-ФЗ «О предоставлении социальных гарантий Героям Социалистического Труда, Героям Труда Российской Федерации и полным кавалерам ордена Трудовой Славы;</w:t>
            </w:r>
          </w:p>
          <w:p w:rsidR="00E07D32" w:rsidRPr="00050DEB" w:rsidRDefault="00E07D32" w:rsidP="00050DEB">
            <w:pPr>
              <w:widowControl w:val="0"/>
              <w:jc w:val="both"/>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документы, подтверждающие регистрацию заявителя по месту жительства или по месту пребывания</w:t>
            </w:r>
          </w:p>
        </w:tc>
      </w:tr>
      <w:tr w:rsidR="00E07D32" w:rsidRPr="00050DEB" w:rsidTr="00D93113">
        <w:tc>
          <w:tcPr>
            <w:tcW w:w="562" w:type="dxa"/>
          </w:tcPr>
          <w:p w:rsidR="00E07D32" w:rsidRPr="00050DEB" w:rsidRDefault="00E07D32" w:rsidP="00050DEB">
            <w:pPr>
              <w:widowControl w:val="0"/>
              <w:jc w:val="center"/>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6</w:t>
            </w:r>
          </w:p>
        </w:tc>
        <w:tc>
          <w:tcPr>
            <w:tcW w:w="3686" w:type="dxa"/>
          </w:tcPr>
          <w:p w:rsidR="00E07D32" w:rsidRPr="00050DEB" w:rsidRDefault="00E07D32" w:rsidP="00050DEB">
            <w:pPr>
              <w:widowControl w:val="0"/>
              <w:jc w:val="both"/>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 xml:space="preserve">Подпункт 1.3.1.6 </w:t>
            </w:r>
            <w:proofErr w:type="spellStart"/>
            <w:proofErr w:type="gramStart"/>
            <w:r w:rsidRPr="00050DEB">
              <w:rPr>
                <w:rFonts w:ascii="Times New Roman" w:eastAsia="Times New Roman" w:hAnsi="Times New Roman" w:cs="Times New Roman"/>
                <w:color w:val="000000"/>
                <w:sz w:val="24"/>
                <w:szCs w:val="24"/>
                <w:lang w:eastAsia="ru-RU" w:bidi="ru-RU"/>
              </w:rPr>
              <w:t>административ-ного</w:t>
            </w:r>
            <w:proofErr w:type="spellEnd"/>
            <w:proofErr w:type="gramEnd"/>
            <w:r w:rsidRPr="00050DEB">
              <w:rPr>
                <w:rFonts w:ascii="Times New Roman" w:eastAsia="Times New Roman" w:hAnsi="Times New Roman" w:cs="Times New Roman"/>
                <w:color w:val="000000"/>
                <w:sz w:val="24"/>
                <w:szCs w:val="24"/>
                <w:lang w:eastAsia="ru-RU" w:bidi="ru-RU"/>
              </w:rPr>
              <w:t xml:space="preserve"> регламента</w:t>
            </w:r>
          </w:p>
        </w:tc>
        <w:tc>
          <w:tcPr>
            <w:tcW w:w="3402" w:type="dxa"/>
          </w:tcPr>
          <w:p w:rsidR="00E07D32" w:rsidRPr="00050DEB" w:rsidRDefault="00E07D32" w:rsidP="00050DEB">
            <w:pPr>
              <w:widowControl w:val="0"/>
              <w:jc w:val="both"/>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Полные кавалеры ордена Трудовой Славы</w:t>
            </w:r>
          </w:p>
        </w:tc>
        <w:tc>
          <w:tcPr>
            <w:tcW w:w="3969" w:type="dxa"/>
          </w:tcPr>
          <w:p w:rsidR="00E07D32" w:rsidRPr="00050DEB" w:rsidRDefault="00E07D32" w:rsidP="00050DEB">
            <w:pPr>
              <w:widowControl w:val="0"/>
              <w:jc w:val="both"/>
              <w:rPr>
                <w:rFonts w:ascii="Times New Roman" w:eastAsia="Times New Roman" w:hAnsi="Times New Roman" w:cs="Times New Roman"/>
                <w:color w:val="000000"/>
                <w:sz w:val="24"/>
                <w:szCs w:val="24"/>
                <w:lang w:eastAsia="ru-RU" w:bidi="ru-RU"/>
              </w:rPr>
            </w:pPr>
            <w:proofErr w:type="gramStart"/>
            <w:r w:rsidRPr="00050DEB">
              <w:rPr>
                <w:rFonts w:ascii="Times New Roman" w:eastAsia="Times New Roman" w:hAnsi="Times New Roman" w:cs="Times New Roman"/>
                <w:color w:val="000000"/>
                <w:sz w:val="24"/>
                <w:szCs w:val="24"/>
                <w:lang w:eastAsia="ru-RU" w:bidi="ru-RU"/>
              </w:rPr>
              <w:t>Орденская книжка награжденного орденами Трудовой Славы трех степеней</w:t>
            </w:r>
            <w:proofErr w:type="gramEnd"/>
          </w:p>
        </w:tc>
        <w:tc>
          <w:tcPr>
            <w:tcW w:w="4252" w:type="dxa"/>
          </w:tcPr>
          <w:p w:rsidR="00E07D32" w:rsidRPr="00050DEB" w:rsidRDefault="00E07D32" w:rsidP="00050DEB">
            <w:pPr>
              <w:widowControl w:val="0"/>
              <w:jc w:val="both"/>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Выписка из ЕГРН;</w:t>
            </w:r>
          </w:p>
          <w:p w:rsidR="00E07D32" w:rsidRPr="00050DEB" w:rsidRDefault="00E07D32" w:rsidP="00050DEB">
            <w:pPr>
              <w:widowControl w:val="0"/>
              <w:jc w:val="both"/>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 xml:space="preserve">документы, подтверждающие информацию о том, что в отношении заявителя не установлена ежемесячная денежная выплата в соответствии со статьей 6.2 Закона Российской Федерации от 09.01.1997 №5-ФЗ «О предоставлении социальных гарантий Героям Социалистического Труда, Героям Труда Российской Федерации и полным кавалерам ордена Трудовой </w:t>
            </w:r>
            <w:r w:rsidRPr="00050DEB">
              <w:rPr>
                <w:rFonts w:ascii="Times New Roman" w:eastAsia="Times New Roman" w:hAnsi="Times New Roman" w:cs="Times New Roman"/>
                <w:color w:val="000000"/>
                <w:sz w:val="24"/>
                <w:szCs w:val="24"/>
                <w:lang w:eastAsia="ru-RU" w:bidi="ru-RU"/>
              </w:rPr>
              <w:lastRenderedPageBreak/>
              <w:t>Славы;</w:t>
            </w:r>
          </w:p>
          <w:p w:rsidR="00E07D32" w:rsidRPr="00050DEB" w:rsidRDefault="00E07D32" w:rsidP="00050DEB">
            <w:pPr>
              <w:widowControl w:val="0"/>
              <w:jc w:val="both"/>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документы, подтверждающие регистрацию заявителя по месту жительства или по месту пребывания</w:t>
            </w:r>
          </w:p>
        </w:tc>
      </w:tr>
      <w:tr w:rsidR="00E07D32" w:rsidRPr="00050DEB" w:rsidTr="00D93113">
        <w:tc>
          <w:tcPr>
            <w:tcW w:w="562" w:type="dxa"/>
          </w:tcPr>
          <w:p w:rsidR="00E07D32" w:rsidRPr="00050DEB" w:rsidRDefault="00E07D32" w:rsidP="00050DEB">
            <w:pPr>
              <w:widowControl w:val="0"/>
              <w:jc w:val="center"/>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lastRenderedPageBreak/>
              <w:t>7</w:t>
            </w:r>
          </w:p>
        </w:tc>
        <w:tc>
          <w:tcPr>
            <w:tcW w:w="3686" w:type="dxa"/>
          </w:tcPr>
          <w:p w:rsidR="00E07D32" w:rsidRPr="00050DEB" w:rsidRDefault="00E07D32" w:rsidP="00050DEB">
            <w:pPr>
              <w:widowControl w:val="0"/>
              <w:jc w:val="both"/>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 xml:space="preserve">Подпункт 1.3.1.7 </w:t>
            </w:r>
            <w:proofErr w:type="spellStart"/>
            <w:proofErr w:type="gramStart"/>
            <w:r w:rsidRPr="00050DEB">
              <w:rPr>
                <w:rFonts w:ascii="Times New Roman" w:eastAsia="Times New Roman" w:hAnsi="Times New Roman" w:cs="Times New Roman"/>
                <w:color w:val="000000"/>
                <w:sz w:val="24"/>
                <w:szCs w:val="24"/>
                <w:lang w:eastAsia="ru-RU" w:bidi="ru-RU"/>
              </w:rPr>
              <w:t>административ-ного</w:t>
            </w:r>
            <w:proofErr w:type="spellEnd"/>
            <w:proofErr w:type="gramEnd"/>
            <w:r w:rsidRPr="00050DEB">
              <w:rPr>
                <w:rFonts w:ascii="Times New Roman" w:eastAsia="Times New Roman" w:hAnsi="Times New Roman" w:cs="Times New Roman"/>
                <w:color w:val="000000"/>
                <w:sz w:val="24"/>
                <w:szCs w:val="24"/>
                <w:lang w:eastAsia="ru-RU" w:bidi="ru-RU"/>
              </w:rPr>
              <w:t xml:space="preserve"> регламента</w:t>
            </w:r>
          </w:p>
        </w:tc>
        <w:tc>
          <w:tcPr>
            <w:tcW w:w="3402" w:type="dxa"/>
          </w:tcPr>
          <w:p w:rsidR="00E07D32" w:rsidRPr="00050DEB" w:rsidRDefault="00E07D32" w:rsidP="00050DEB">
            <w:pPr>
              <w:widowControl w:val="0"/>
              <w:jc w:val="both"/>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Инвалиды войны</w:t>
            </w:r>
          </w:p>
        </w:tc>
        <w:tc>
          <w:tcPr>
            <w:tcW w:w="3969" w:type="dxa"/>
          </w:tcPr>
          <w:p w:rsidR="00E07D32" w:rsidRPr="00050DEB" w:rsidRDefault="00E07D32" w:rsidP="00050DEB">
            <w:pPr>
              <w:widowControl w:val="0"/>
              <w:jc w:val="both"/>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Удостоверение инвалида войны</w:t>
            </w:r>
          </w:p>
        </w:tc>
        <w:tc>
          <w:tcPr>
            <w:tcW w:w="4252" w:type="dxa"/>
          </w:tcPr>
          <w:p w:rsidR="00E07D32" w:rsidRPr="00050DEB" w:rsidRDefault="00E07D32" w:rsidP="00050DEB">
            <w:pPr>
              <w:widowControl w:val="0"/>
              <w:jc w:val="both"/>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Выписка из ЕГРН;</w:t>
            </w:r>
          </w:p>
          <w:p w:rsidR="00E07D32" w:rsidRPr="00050DEB" w:rsidRDefault="00E07D32" w:rsidP="00050DEB">
            <w:pPr>
              <w:widowControl w:val="0"/>
              <w:jc w:val="both"/>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документы, подтверждающие регистрацию заявителя по месту жительства или по месту пребывания</w:t>
            </w:r>
          </w:p>
        </w:tc>
      </w:tr>
      <w:tr w:rsidR="00E07D32" w:rsidRPr="00050DEB" w:rsidTr="00D93113">
        <w:tc>
          <w:tcPr>
            <w:tcW w:w="562" w:type="dxa"/>
          </w:tcPr>
          <w:p w:rsidR="00E07D32" w:rsidRPr="00050DEB" w:rsidRDefault="00E07D32" w:rsidP="00050DEB">
            <w:pPr>
              <w:widowControl w:val="0"/>
              <w:jc w:val="center"/>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8</w:t>
            </w:r>
          </w:p>
        </w:tc>
        <w:tc>
          <w:tcPr>
            <w:tcW w:w="3686" w:type="dxa"/>
          </w:tcPr>
          <w:p w:rsidR="00E07D32" w:rsidRPr="00050DEB" w:rsidRDefault="00E07D32" w:rsidP="00050DEB">
            <w:pPr>
              <w:widowControl w:val="0"/>
              <w:jc w:val="both"/>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 xml:space="preserve">Подпункт 1.3.1.8 </w:t>
            </w:r>
            <w:proofErr w:type="spellStart"/>
            <w:proofErr w:type="gramStart"/>
            <w:r w:rsidRPr="00050DEB">
              <w:rPr>
                <w:rFonts w:ascii="Times New Roman" w:eastAsia="Times New Roman" w:hAnsi="Times New Roman" w:cs="Times New Roman"/>
                <w:color w:val="000000"/>
                <w:sz w:val="24"/>
                <w:szCs w:val="24"/>
                <w:lang w:eastAsia="ru-RU" w:bidi="ru-RU"/>
              </w:rPr>
              <w:t>административ-ного</w:t>
            </w:r>
            <w:proofErr w:type="spellEnd"/>
            <w:proofErr w:type="gramEnd"/>
            <w:r w:rsidRPr="00050DEB">
              <w:rPr>
                <w:rFonts w:ascii="Times New Roman" w:eastAsia="Times New Roman" w:hAnsi="Times New Roman" w:cs="Times New Roman"/>
                <w:color w:val="000000"/>
                <w:sz w:val="24"/>
                <w:szCs w:val="24"/>
                <w:lang w:eastAsia="ru-RU" w:bidi="ru-RU"/>
              </w:rPr>
              <w:t xml:space="preserve"> регламента</w:t>
            </w:r>
          </w:p>
        </w:tc>
        <w:tc>
          <w:tcPr>
            <w:tcW w:w="3402" w:type="dxa"/>
          </w:tcPr>
          <w:p w:rsidR="00E07D32" w:rsidRPr="00050DEB" w:rsidRDefault="00E07D32" w:rsidP="00050DEB">
            <w:pPr>
              <w:widowControl w:val="0"/>
              <w:jc w:val="both"/>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Участники Великой Отечественной войны</w:t>
            </w:r>
          </w:p>
        </w:tc>
        <w:tc>
          <w:tcPr>
            <w:tcW w:w="3969" w:type="dxa"/>
          </w:tcPr>
          <w:p w:rsidR="00E07D32" w:rsidRPr="00050DEB" w:rsidRDefault="00E07D32" w:rsidP="00050DEB">
            <w:pPr>
              <w:widowControl w:val="0"/>
              <w:jc w:val="both"/>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Удостоверение участника Великой Отечественной войны</w:t>
            </w:r>
          </w:p>
        </w:tc>
        <w:tc>
          <w:tcPr>
            <w:tcW w:w="4252" w:type="dxa"/>
          </w:tcPr>
          <w:p w:rsidR="00E07D32" w:rsidRPr="00050DEB" w:rsidRDefault="00E07D32" w:rsidP="00050DEB">
            <w:pPr>
              <w:widowControl w:val="0"/>
              <w:jc w:val="both"/>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Выписка из ЕГРН;</w:t>
            </w:r>
          </w:p>
          <w:p w:rsidR="00E07D32" w:rsidRPr="00050DEB" w:rsidRDefault="00E07D32" w:rsidP="00050DEB">
            <w:pPr>
              <w:widowControl w:val="0"/>
              <w:jc w:val="both"/>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документы, подтверждающие регистрацию заявителя по месту жительства или по месту пребывания</w:t>
            </w:r>
          </w:p>
        </w:tc>
      </w:tr>
      <w:tr w:rsidR="00E07D32" w:rsidRPr="00050DEB" w:rsidTr="00D93113">
        <w:tc>
          <w:tcPr>
            <w:tcW w:w="562" w:type="dxa"/>
          </w:tcPr>
          <w:p w:rsidR="00E07D32" w:rsidRPr="00050DEB" w:rsidRDefault="00E07D32" w:rsidP="00050DEB">
            <w:pPr>
              <w:widowControl w:val="0"/>
              <w:jc w:val="center"/>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9</w:t>
            </w:r>
          </w:p>
        </w:tc>
        <w:tc>
          <w:tcPr>
            <w:tcW w:w="3686" w:type="dxa"/>
          </w:tcPr>
          <w:p w:rsidR="00E07D32" w:rsidRPr="00050DEB" w:rsidRDefault="00E07D32" w:rsidP="00050DEB">
            <w:pPr>
              <w:widowControl w:val="0"/>
              <w:jc w:val="both"/>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 xml:space="preserve">Подпункт 1.3.1.9 </w:t>
            </w:r>
            <w:proofErr w:type="spellStart"/>
            <w:proofErr w:type="gramStart"/>
            <w:r w:rsidRPr="00050DEB">
              <w:rPr>
                <w:rFonts w:ascii="Times New Roman" w:eastAsia="Times New Roman" w:hAnsi="Times New Roman" w:cs="Times New Roman"/>
                <w:color w:val="000000"/>
                <w:sz w:val="24"/>
                <w:szCs w:val="24"/>
                <w:lang w:eastAsia="ru-RU" w:bidi="ru-RU"/>
              </w:rPr>
              <w:t>административ-ного</w:t>
            </w:r>
            <w:proofErr w:type="spellEnd"/>
            <w:proofErr w:type="gramEnd"/>
            <w:r w:rsidRPr="00050DEB">
              <w:rPr>
                <w:rFonts w:ascii="Times New Roman" w:eastAsia="Times New Roman" w:hAnsi="Times New Roman" w:cs="Times New Roman"/>
                <w:color w:val="000000"/>
                <w:sz w:val="24"/>
                <w:szCs w:val="24"/>
                <w:lang w:eastAsia="ru-RU" w:bidi="ru-RU"/>
              </w:rPr>
              <w:t xml:space="preserve"> регламента</w:t>
            </w:r>
          </w:p>
        </w:tc>
        <w:tc>
          <w:tcPr>
            <w:tcW w:w="3402" w:type="dxa"/>
          </w:tcPr>
          <w:p w:rsidR="00E07D32" w:rsidRPr="00050DEB" w:rsidRDefault="00E07D32" w:rsidP="00050DEB">
            <w:pPr>
              <w:widowControl w:val="0"/>
              <w:jc w:val="both"/>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Лица, награжденные знаком «Жителю блокадного Ленинграда»</w:t>
            </w:r>
          </w:p>
        </w:tc>
        <w:tc>
          <w:tcPr>
            <w:tcW w:w="3969" w:type="dxa"/>
          </w:tcPr>
          <w:p w:rsidR="00E07D32" w:rsidRPr="00050DEB" w:rsidRDefault="00E07D32" w:rsidP="00050DEB">
            <w:pPr>
              <w:widowControl w:val="0"/>
              <w:jc w:val="both"/>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Удостоверение к знаку «Житель блокадного Ленинграда»</w:t>
            </w:r>
          </w:p>
        </w:tc>
        <w:tc>
          <w:tcPr>
            <w:tcW w:w="4252" w:type="dxa"/>
          </w:tcPr>
          <w:p w:rsidR="00E07D32" w:rsidRPr="00050DEB" w:rsidRDefault="00E07D32" w:rsidP="00050DEB">
            <w:pPr>
              <w:widowControl w:val="0"/>
              <w:jc w:val="both"/>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Выписка из ЕГРН;</w:t>
            </w:r>
          </w:p>
          <w:p w:rsidR="00E07D32" w:rsidRPr="00050DEB" w:rsidRDefault="00E07D32" w:rsidP="00050DEB">
            <w:pPr>
              <w:widowControl w:val="0"/>
              <w:jc w:val="both"/>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документы, подтверждающие регистрацию заявителя по месту жительства или по месту пребывания</w:t>
            </w:r>
          </w:p>
        </w:tc>
      </w:tr>
      <w:tr w:rsidR="00E07D32" w:rsidRPr="00050DEB" w:rsidTr="00D93113">
        <w:tc>
          <w:tcPr>
            <w:tcW w:w="562" w:type="dxa"/>
          </w:tcPr>
          <w:p w:rsidR="00E07D32" w:rsidRPr="00050DEB" w:rsidRDefault="00E07D32" w:rsidP="00050DEB">
            <w:pPr>
              <w:widowControl w:val="0"/>
              <w:jc w:val="center"/>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10</w:t>
            </w:r>
          </w:p>
        </w:tc>
        <w:tc>
          <w:tcPr>
            <w:tcW w:w="3686" w:type="dxa"/>
          </w:tcPr>
          <w:p w:rsidR="00E07D32" w:rsidRPr="00050DEB" w:rsidRDefault="00E07D32" w:rsidP="00050DEB">
            <w:pPr>
              <w:widowControl w:val="0"/>
              <w:jc w:val="both"/>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 xml:space="preserve">Подпункт 1.3.1.10 </w:t>
            </w:r>
            <w:proofErr w:type="spellStart"/>
            <w:proofErr w:type="gramStart"/>
            <w:r w:rsidRPr="00050DEB">
              <w:rPr>
                <w:rFonts w:ascii="Times New Roman" w:eastAsia="Times New Roman" w:hAnsi="Times New Roman" w:cs="Times New Roman"/>
                <w:color w:val="000000"/>
                <w:sz w:val="24"/>
                <w:szCs w:val="24"/>
                <w:lang w:eastAsia="ru-RU" w:bidi="ru-RU"/>
              </w:rPr>
              <w:t>администра-тивного</w:t>
            </w:r>
            <w:proofErr w:type="spellEnd"/>
            <w:proofErr w:type="gramEnd"/>
            <w:r w:rsidRPr="00050DEB">
              <w:rPr>
                <w:rFonts w:ascii="Times New Roman" w:eastAsia="Times New Roman" w:hAnsi="Times New Roman" w:cs="Times New Roman"/>
                <w:color w:val="000000"/>
                <w:sz w:val="24"/>
                <w:szCs w:val="24"/>
                <w:lang w:eastAsia="ru-RU" w:bidi="ru-RU"/>
              </w:rPr>
              <w:t xml:space="preserve"> регламента</w:t>
            </w:r>
          </w:p>
        </w:tc>
        <w:tc>
          <w:tcPr>
            <w:tcW w:w="3402" w:type="dxa"/>
          </w:tcPr>
          <w:p w:rsidR="00E07D32" w:rsidRPr="00050DEB" w:rsidRDefault="00E07D32" w:rsidP="00050DEB">
            <w:pPr>
              <w:widowControl w:val="0"/>
              <w:jc w:val="both"/>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Бывшие несовершеннолетние узники фашизма</w:t>
            </w:r>
          </w:p>
        </w:tc>
        <w:tc>
          <w:tcPr>
            <w:tcW w:w="3969" w:type="dxa"/>
          </w:tcPr>
          <w:p w:rsidR="00E07D32" w:rsidRPr="00050DEB" w:rsidRDefault="00E07D32" w:rsidP="00050DEB">
            <w:pPr>
              <w:widowControl w:val="0"/>
              <w:jc w:val="both"/>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Удостоверение о праве на льготы, установленные для бывших несовершеннолетних узников фашизма</w:t>
            </w:r>
          </w:p>
        </w:tc>
        <w:tc>
          <w:tcPr>
            <w:tcW w:w="4252" w:type="dxa"/>
          </w:tcPr>
          <w:p w:rsidR="00E07D32" w:rsidRPr="00050DEB" w:rsidRDefault="00E07D32" w:rsidP="00050DEB">
            <w:pPr>
              <w:widowControl w:val="0"/>
              <w:jc w:val="both"/>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Выписка из ЕГРН;</w:t>
            </w:r>
          </w:p>
          <w:p w:rsidR="00E07D32" w:rsidRPr="00050DEB" w:rsidRDefault="00E07D32" w:rsidP="00050DEB">
            <w:pPr>
              <w:widowControl w:val="0"/>
              <w:jc w:val="both"/>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документы, подтверждающие регистрацию заявителя по месту жительства или по месту пребывания</w:t>
            </w:r>
          </w:p>
        </w:tc>
      </w:tr>
      <w:tr w:rsidR="00E07D32" w:rsidRPr="00050DEB" w:rsidTr="00D93113">
        <w:tc>
          <w:tcPr>
            <w:tcW w:w="562" w:type="dxa"/>
          </w:tcPr>
          <w:p w:rsidR="00E07D32" w:rsidRPr="00050DEB" w:rsidRDefault="00E07D32" w:rsidP="00050DEB">
            <w:pPr>
              <w:widowControl w:val="0"/>
              <w:jc w:val="center"/>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11</w:t>
            </w:r>
          </w:p>
        </w:tc>
        <w:tc>
          <w:tcPr>
            <w:tcW w:w="3686" w:type="dxa"/>
          </w:tcPr>
          <w:p w:rsidR="00E07D32" w:rsidRPr="00050DEB" w:rsidRDefault="00E07D32" w:rsidP="00050DEB">
            <w:pPr>
              <w:widowControl w:val="0"/>
              <w:jc w:val="both"/>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 xml:space="preserve">Подпункт 1.3.1.11 </w:t>
            </w:r>
            <w:proofErr w:type="spellStart"/>
            <w:proofErr w:type="gramStart"/>
            <w:r w:rsidRPr="00050DEB">
              <w:rPr>
                <w:rFonts w:ascii="Times New Roman" w:eastAsia="Times New Roman" w:hAnsi="Times New Roman" w:cs="Times New Roman"/>
                <w:color w:val="000000"/>
                <w:sz w:val="24"/>
                <w:szCs w:val="24"/>
                <w:lang w:eastAsia="ru-RU" w:bidi="ru-RU"/>
              </w:rPr>
              <w:t>администра-тивного</w:t>
            </w:r>
            <w:proofErr w:type="spellEnd"/>
            <w:proofErr w:type="gramEnd"/>
            <w:r w:rsidRPr="00050DEB">
              <w:rPr>
                <w:rFonts w:ascii="Times New Roman" w:eastAsia="Times New Roman" w:hAnsi="Times New Roman" w:cs="Times New Roman"/>
                <w:color w:val="000000"/>
                <w:sz w:val="24"/>
                <w:szCs w:val="24"/>
                <w:lang w:eastAsia="ru-RU" w:bidi="ru-RU"/>
              </w:rPr>
              <w:t xml:space="preserve"> регламента</w:t>
            </w:r>
          </w:p>
        </w:tc>
        <w:tc>
          <w:tcPr>
            <w:tcW w:w="3402" w:type="dxa"/>
          </w:tcPr>
          <w:p w:rsidR="00E07D32" w:rsidRPr="00050DEB" w:rsidRDefault="00E07D32" w:rsidP="00050DEB">
            <w:pPr>
              <w:widowControl w:val="0"/>
              <w:jc w:val="both"/>
              <w:rPr>
                <w:rFonts w:ascii="Times New Roman" w:eastAsia="Times New Roman" w:hAnsi="Times New Roman" w:cs="Times New Roman"/>
                <w:color w:val="000000"/>
                <w:sz w:val="24"/>
                <w:szCs w:val="24"/>
                <w:lang w:eastAsia="ru-RU" w:bidi="ru-RU"/>
              </w:rPr>
            </w:pPr>
            <w:proofErr w:type="gramStart"/>
            <w:r w:rsidRPr="00050DEB">
              <w:rPr>
                <w:rFonts w:ascii="Times New Roman" w:eastAsia="Times New Roman" w:hAnsi="Times New Roman" w:cs="Times New Roman"/>
                <w:color w:val="000000"/>
                <w:sz w:val="24"/>
                <w:szCs w:val="24"/>
                <w:lang w:eastAsia="ru-RU" w:bidi="ru-RU"/>
              </w:rPr>
              <w:t xml:space="preserve">Лица, работавшие в период Великой Отечественной </w:t>
            </w:r>
            <w:proofErr w:type="spellStart"/>
            <w:r w:rsidRPr="00050DEB">
              <w:rPr>
                <w:rFonts w:ascii="Times New Roman" w:eastAsia="Times New Roman" w:hAnsi="Times New Roman" w:cs="Times New Roman"/>
                <w:color w:val="000000"/>
                <w:sz w:val="24"/>
                <w:szCs w:val="24"/>
                <w:lang w:eastAsia="ru-RU" w:bidi="ru-RU"/>
              </w:rPr>
              <w:t>вой-ны</w:t>
            </w:r>
            <w:proofErr w:type="spellEnd"/>
            <w:r w:rsidRPr="00050DEB">
              <w:rPr>
                <w:rFonts w:ascii="Times New Roman" w:eastAsia="Times New Roman" w:hAnsi="Times New Roman" w:cs="Times New Roman"/>
                <w:color w:val="000000"/>
                <w:sz w:val="24"/>
                <w:szCs w:val="24"/>
                <w:lang w:eastAsia="ru-RU" w:bidi="ru-RU"/>
              </w:rPr>
              <w:t xml:space="preserve"> на объектах </w:t>
            </w:r>
            <w:proofErr w:type="spellStart"/>
            <w:r w:rsidRPr="00050DEB">
              <w:rPr>
                <w:rFonts w:ascii="Times New Roman" w:eastAsia="Times New Roman" w:hAnsi="Times New Roman" w:cs="Times New Roman"/>
                <w:color w:val="000000"/>
                <w:sz w:val="24"/>
                <w:szCs w:val="24"/>
                <w:lang w:eastAsia="ru-RU" w:bidi="ru-RU"/>
              </w:rPr>
              <w:t>противовоз-душное</w:t>
            </w:r>
            <w:proofErr w:type="spellEnd"/>
            <w:r w:rsidRPr="00050DEB">
              <w:rPr>
                <w:rFonts w:ascii="Times New Roman" w:eastAsia="Times New Roman" w:hAnsi="Times New Roman" w:cs="Times New Roman"/>
                <w:color w:val="000000"/>
                <w:sz w:val="24"/>
                <w:szCs w:val="24"/>
                <w:lang w:eastAsia="ru-RU" w:bidi="ru-RU"/>
              </w:rPr>
              <w:t xml:space="preserve"> обороны, местной противовоздушной обороны, строительстве </w:t>
            </w:r>
            <w:proofErr w:type="spellStart"/>
            <w:r w:rsidRPr="00050DEB">
              <w:rPr>
                <w:rFonts w:ascii="Times New Roman" w:eastAsia="Times New Roman" w:hAnsi="Times New Roman" w:cs="Times New Roman"/>
                <w:color w:val="000000"/>
                <w:sz w:val="24"/>
                <w:szCs w:val="24"/>
                <w:lang w:eastAsia="ru-RU" w:bidi="ru-RU"/>
              </w:rPr>
              <w:t>оборонитель-ных</w:t>
            </w:r>
            <w:proofErr w:type="spellEnd"/>
            <w:r w:rsidRPr="00050DEB">
              <w:rPr>
                <w:rFonts w:ascii="Times New Roman" w:eastAsia="Times New Roman" w:hAnsi="Times New Roman" w:cs="Times New Roman"/>
                <w:color w:val="000000"/>
                <w:sz w:val="24"/>
                <w:szCs w:val="24"/>
                <w:lang w:eastAsia="ru-RU" w:bidi="ru-RU"/>
              </w:rPr>
              <w:t xml:space="preserve"> сооружений, военно-морских баз, аэродромов и других военных объектов в пределах тыловых границ действующих фронтов, </w:t>
            </w:r>
            <w:proofErr w:type="spellStart"/>
            <w:r w:rsidRPr="00050DEB">
              <w:rPr>
                <w:rFonts w:ascii="Times New Roman" w:eastAsia="Times New Roman" w:hAnsi="Times New Roman" w:cs="Times New Roman"/>
                <w:color w:val="000000"/>
                <w:sz w:val="24"/>
                <w:szCs w:val="24"/>
                <w:lang w:eastAsia="ru-RU" w:bidi="ru-RU"/>
              </w:rPr>
              <w:t>опе-рационных</w:t>
            </w:r>
            <w:proofErr w:type="spellEnd"/>
            <w:r w:rsidRPr="00050DEB">
              <w:rPr>
                <w:rFonts w:ascii="Times New Roman" w:eastAsia="Times New Roman" w:hAnsi="Times New Roman" w:cs="Times New Roman"/>
                <w:color w:val="000000"/>
                <w:sz w:val="24"/>
                <w:szCs w:val="24"/>
                <w:lang w:eastAsia="ru-RU" w:bidi="ru-RU"/>
              </w:rPr>
              <w:t xml:space="preserve"> зон действующих флотов, на прифронтовых участках железных и </w:t>
            </w:r>
            <w:proofErr w:type="spellStart"/>
            <w:r w:rsidRPr="00050DEB">
              <w:rPr>
                <w:rFonts w:ascii="Times New Roman" w:eastAsia="Times New Roman" w:hAnsi="Times New Roman" w:cs="Times New Roman"/>
                <w:color w:val="000000"/>
                <w:sz w:val="24"/>
                <w:szCs w:val="24"/>
                <w:lang w:eastAsia="ru-RU" w:bidi="ru-RU"/>
              </w:rPr>
              <w:t>автомо-</w:t>
            </w:r>
            <w:r w:rsidRPr="00050DEB">
              <w:rPr>
                <w:rFonts w:ascii="Times New Roman" w:eastAsia="Times New Roman" w:hAnsi="Times New Roman" w:cs="Times New Roman"/>
                <w:color w:val="000000"/>
                <w:sz w:val="24"/>
                <w:szCs w:val="24"/>
                <w:lang w:eastAsia="ru-RU" w:bidi="ru-RU"/>
              </w:rPr>
              <w:lastRenderedPageBreak/>
              <w:t>бильных</w:t>
            </w:r>
            <w:proofErr w:type="spellEnd"/>
            <w:r w:rsidRPr="00050DEB">
              <w:rPr>
                <w:rFonts w:ascii="Times New Roman" w:eastAsia="Times New Roman" w:hAnsi="Times New Roman" w:cs="Times New Roman"/>
                <w:color w:val="000000"/>
                <w:sz w:val="24"/>
                <w:szCs w:val="24"/>
                <w:lang w:eastAsia="ru-RU" w:bidi="ru-RU"/>
              </w:rPr>
              <w:t xml:space="preserve"> дорог</w:t>
            </w:r>
            <w:proofErr w:type="gramEnd"/>
          </w:p>
        </w:tc>
        <w:tc>
          <w:tcPr>
            <w:tcW w:w="3969" w:type="dxa"/>
          </w:tcPr>
          <w:p w:rsidR="00E07D32" w:rsidRPr="00050DEB" w:rsidRDefault="00E07D32" w:rsidP="00050DEB">
            <w:pPr>
              <w:widowControl w:val="0"/>
              <w:jc w:val="both"/>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lastRenderedPageBreak/>
              <w:t xml:space="preserve">Удостоверение о праве на льготы, установленные для лиц, работавших в период Великой Отечественной войны на объектах </w:t>
            </w:r>
            <w:proofErr w:type="spellStart"/>
            <w:proofErr w:type="gramStart"/>
            <w:r w:rsidRPr="00050DEB">
              <w:rPr>
                <w:rFonts w:ascii="Times New Roman" w:eastAsia="Times New Roman" w:hAnsi="Times New Roman" w:cs="Times New Roman"/>
                <w:color w:val="000000"/>
                <w:sz w:val="24"/>
                <w:szCs w:val="24"/>
                <w:lang w:eastAsia="ru-RU" w:bidi="ru-RU"/>
              </w:rPr>
              <w:t>противоздуш-ной</w:t>
            </w:r>
            <w:proofErr w:type="spellEnd"/>
            <w:proofErr w:type="gramEnd"/>
            <w:r w:rsidRPr="00050DEB">
              <w:rPr>
                <w:rFonts w:ascii="Times New Roman" w:eastAsia="Times New Roman" w:hAnsi="Times New Roman" w:cs="Times New Roman"/>
                <w:color w:val="000000"/>
                <w:sz w:val="24"/>
                <w:szCs w:val="24"/>
                <w:lang w:eastAsia="ru-RU" w:bidi="ru-RU"/>
              </w:rPr>
              <w:t xml:space="preserve"> обороны, местной </w:t>
            </w:r>
            <w:proofErr w:type="spellStart"/>
            <w:r w:rsidRPr="00050DEB">
              <w:rPr>
                <w:rFonts w:ascii="Times New Roman" w:eastAsia="Times New Roman" w:hAnsi="Times New Roman" w:cs="Times New Roman"/>
                <w:color w:val="000000"/>
                <w:sz w:val="24"/>
                <w:szCs w:val="24"/>
                <w:lang w:eastAsia="ru-RU" w:bidi="ru-RU"/>
              </w:rPr>
              <w:t>противовоз-душной</w:t>
            </w:r>
            <w:proofErr w:type="spellEnd"/>
            <w:r w:rsidRPr="00050DEB">
              <w:rPr>
                <w:rFonts w:ascii="Times New Roman" w:eastAsia="Times New Roman" w:hAnsi="Times New Roman" w:cs="Times New Roman"/>
                <w:color w:val="000000"/>
                <w:sz w:val="24"/>
                <w:szCs w:val="24"/>
                <w:lang w:eastAsia="ru-RU" w:bidi="ru-RU"/>
              </w:rPr>
              <w:t xml:space="preserve"> обороны, строительстве оборонительных сооружений, </w:t>
            </w:r>
            <w:proofErr w:type="spellStart"/>
            <w:r w:rsidRPr="00050DEB">
              <w:rPr>
                <w:rFonts w:ascii="Times New Roman" w:eastAsia="Times New Roman" w:hAnsi="Times New Roman" w:cs="Times New Roman"/>
                <w:color w:val="000000"/>
                <w:sz w:val="24"/>
                <w:szCs w:val="24"/>
                <w:lang w:eastAsia="ru-RU" w:bidi="ru-RU"/>
              </w:rPr>
              <w:t>воен-но-морских</w:t>
            </w:r>
            <w:proofErr w:type="spellEnd"/>
            <w:r w:rsidRPr="00050DEB">
              <w:rPr>
                <w:rFonts w:ascii="Times New Roman" w:eastAsia="Times New Roman" w:hAnsi="Times New Roman" w:cs="Times New Roman"/>
                <w:color w:val="000000"/>
                <w:sz w:val="24"/>
                <w:szCs w:val="24"/>
                <w:lang w:eastAsia="ru-RU" w:bidi="ru-RU"/>
              </w:rPr>
              <w:t xml:space="preserve"> баз, аэродромов и других военных объектов в пределах тыловых границ действующих фронтов, операционных зон действующих флотов, на </w:t>
            </w:r>
            <w:proofErr w:type="spellStart"/>
            <w:r w:rsidRPr="00050DEB">
              <w:rPr>
                <w:rFonts w:ascii="Times New Roman" w:eastAsia="Times New Roman" w:hAnsi="Times New Roman" w:cs="Times New Roman"/>
                <w:color w:val="000000"/>
                <w:sz w:val="24"/>
                <w:szCs w:val="24"/>
                <w:lang w:eastAsia="ru-RU" w:bidi="ru-RU"/>
              </w:rPr>
              <w:t>прифрон-товых</w:t>
            </w:r>
            <w:proofErr w:type="spellEnd"/>
            <w:r w:rsidRPr="00050DEB">
              <w:rPr>
                <w:rFonts w:ascii="Times New Roman" w:eastAsia="Times New Roman" w:hAnsi="Times New Roman" w:cs="Times New Roman"/>
                <w:color w:val="000000"/>
                <w:sz w:val="24"/>
                <w:szCs w:val="24"/>
                <w:lang w:eastAsia="ru-RU" w:bidi="ru-RU"/>
              </w:rPr>
              <w:t xml:space="preserve"> участках </w:t>
            </w:r>
            <w:proofErr w:type="spellStart"/>
            <w:r w:rsidRPr="00050DEB">
              <w:rPr>
                <w:rFonts w:ascii="Times New Roman" w:eastAsia="Times New Roman" w:hAnsi="Times New Roman" w:cs="Times New Roman"/>
                <w:color w:val="000000"/>
                <w:sz w:val="24"/>
                <w:szCs w:val="24"/>
                <w:lang w:eastAsia="ru-RU" w:bidi="ru-RU"/>
              </w:rPr>
              <w:t>желехных</w:t>
            </w:r>
            <w:proofErr w:type="spellEnd"/>
            <w:r w:rsidRPr="00050DEB">
              <w:rPr>
                <w:rFonts w:ascii="Times New Roman" w:eastAsia="Times New Roman" w:hAnsi="Times New Roman" w:cs="Times New Roman"/>
                <w:color w:val="000000"/>
                <w:sz w:val="24"/>
                <w:szCs w:val="24"/>
                <w:lang w:eastAsia="ru-RU" w:bidi="ru-RU"/>
              </w:rPr>
              <w:t xml:space="preserve"> и </w:t>
            </w:r>
            <w:proofErr w:type="spellStart"/>
            <w:r w:rsidRPr="00050DEB">
              <w:rPr>
                <w:rFonts w:ascii="Times New Roman" w:eastAsia="Times New Roman" w:hAnsi="Times New Roman" w:cs="Times New Roman"/>
                <w:color w:val="000000"/>
                <w:sz w:val="24"/>
                <w:szCs w:val="24"/>
                <w:lang w:eastAsia="ru-RU" w:bidi="ru-RU"/>
              </w:rPr>
              <w:t>автомо-бильных</w:t>
            </w:r>
            <w:proofErr w:type="spellEnd"/>
            <w:r w:rsidRPr="00050DEB">
              <w:rPr>
                <w:rFonts w:ascii="Times New Roman" w:eastAsia="Times New Roman" w:hAnsi="Times New Roman" w:cs="Times New Roman"/>
                <w:color w:val="000000"/>
                <w:sz w:val="24"/>
                <w:szCs w:val="24"/>
                <w:lang w:eastAsia="ru-RU" w:bidi="ru-RU"/>
              </w:rPr>
              <w:t xml:space="preserve"> дорог</w:t>
            </w:r>
          </w:p>
        </w:tc>
        <w:tc>
          <w:tcPr>
            <w:tcW w:w="4252" w:type="dxa"/>
          </w:tcPr>
          <w:p w:rsidR="00E07D32" w:rsidRPr="00050DEB" w:rsidRDefault="00E07D32" w:rsidP="00050DEB">
            <w:pPr>
              <w:widowControl w:val="0"/>
              <w:jc w:val="both"/>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Выписка из ЕГРН;</w:t>
            </w:r>
          </w:p>
          <w:p w:rsidR="00E07D32" w:rsidRPr="00050DEB" w:rsidRDefault="00E07D32" w:rsidP="00050DEB">
            <w:pPr>
              <w:widowControl w:val="0"/>
              <w:jc w:val="both"/>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 xml:space="preserve">в случае предоставления земельного участка для индивидуального </w:t>
            </w:r>
            <w:proofErr w:type="spellStart"/>
            <w:proofErr w:type="gramStart"/>
            <w:r w:rsidRPr="00050DEB">
              <w:rPr>
                <w:rFonts w:ascii="Times New Roman" w:eastAsia="Times New Roman" w:hAnsi="Times New Roman" w:cs="Times New Roman"/>
                <w:color w:val="000000"/>
                <w:sz w:val="24"/>
                <w:szCs w:val="24"/>
                <w:lang w:eastAsia="ru-RU" w:bidi="ru-RU"/>
              </w:rPr>
              <w:t>жилищ-ного</w:t>
            </w:r>
            <w:proofErr w:type="spellEnd"/>
            <w:proofErr w:type="gramEnd"/>
            <w:r w:rsidRPr="00050DEB">
              <w:rPr>
                <w:rFonts w:ascii="Times New Roman" w:eastAsia="Times New Roman" w:hAnsi="Times New Roman" w:cs="Times New Roman"/>
                <w:color w:val="000000"/>
                <w:sz w:val="24"/>
                <w:szCs w:val="24"/>
                <w:lang w:eastAsia="ru-RU" w:bidi="ru-RU"/>
              </w:rPr>
              <w:t xml:space="preserve"> строительства – сведения о том, что гражданин состоит на учете в качестве нуждающегося в жилых помещениях, предоставляемых по договорам социального найма (далее – документы, подтверждающие нуждаемость);</w:t>
            </w:r>
          </w:p>
          <w:p w:rsidR="00E07D32" w:rsidRPr="00050DEB" w:rsidRDefault="00E07D32" w:rsidP="00050DEB">
            <w:pPr>
              <w:widowControl w:val="0"/>
              <w:jc w:val="both"/>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 xml:space="preserve">документы, подтверждающие </w:t>
            </w:r>
            <w:proofErr w:type="spellStart"/>
            <w:proofErr w:type="gramStart"/>
            <w:r w:rsidRPr="00050DEB">
              <w:rPr>
                <w:rFonts w:ascii="Times New Roman" w:eastAsia="Times New Roman" w:hAnsi="Times New Roman" w:cs="Times New Roman"/>
                <w:color w:val="000000"/>
                <w:sz w:val="24"/>
                <w:szCs w:val="24"/>
                <w:lang w:eastAsia="ru-RU" w:bidi="ru-RU"/>
              </w:rPr>
              <w:t>регис-трацию</w:t>
            </w:r>
            <w:proofErr w:type="spellEnd"/>
            <w:proofErr w:type="gramEnd"/>
            <w:r w:rsidRPr="00050DEB">
              <w:rPr>
                <w:rFonts w:ascii="Times New Roman" w:eastAsia="Times New Roman" w:hAnsi="Times New Roman" w:cs="Times New Roman"/>
                <w:color w:val="000000"/>
                <w:sz w:val="24"/>
                <w:szCs w:val="24"/>
                <w:lang w:eastAsia="ru-RU" w:bidi="ru-RU"/>
              </w:rPr>
              <w:t xml:space="preserve"> заявителя по месту жительства или по месту пребывания</w:t>
            </w:r>
          </w:p>
        </w:tc>
      </w:tr>
      <w:tr w:rsidR="00E07D32" w:rsidRPr="00050DEB" w:rsidTr="00D93113">
        <w:tc>
          <w:tcPr>
            <w:tcW w:w="562" w:type="dxa"/>
          </w:tcPr>
          <w:p w:rsidR="00E07D32" w:rsidRPr="00050DEB" w:rsidRDefault="00E07D32" w:rsidP="00050DEB">
            <w:pPr>
              <w:widowControl w:val="0"/>
              <w:jc w:val="center"/>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lastRenderedPageBreak/>
              <w:t>12</w:t>
            </w:r>
          </w:p>
        </w:tc>
        <w:tc>
          <w:tcPr>
            <w:tcW w:w="3686" w:type="dxa"/>
          </w:tcPr>
          <w:p w:rsidR="00E07D32" w:rsidRPr="00050DEB" w:rsidRDefault="00E07D32" w:rsidP="00050DEB">
            <w:pPr>
              <w:rPr>
                <w:rFonts w:ascii="Times New Roman" w:hAnsi="Times New Roman" w:cs="Times New Roman"/>
                <w:sz w:val="24"/>
                <w:szCs w:val="24"/>
              </w:rPr>
            </w:pPr>
            <w:r w:rsidRPr="00050DEB">
              <w:rPr>
                <w:rFonts w:ascii="Times New Roman" w:eastAsia="Times New Roman" w:hAnsi="Times New Roman" w:cs="Times New Roman"/>
                <w:color w:val="000000"/>
                <w:sz w:val="24"/>
                <w:szCs w:val="24"/>
                <w:lang w:eastAsia="ru-RU" w:bidi="ru-RU"/>
              </w:rPr>
              <w:t>Подпункт 1.3.1.12</w:t>
            </w:r>
            <w:proofErr w:type="gramStart"/>
            <w:r w:rsidRPr="00050DEB">
              <w:rPr>
                <w:rFonts w:ascii="Times New Roman" w:eastAsia="Times New Roman" w:hAnsi="Times New Roman" w:cs="Times New Roman"/>
                <w:color w:val="000000"/>
                <w:sz w:val="24"/>
                <w:szCs w:val="24"/>
                <w:lang w:eastAsia="ru-RU" w:bidi="ru-RU"/>
              </w:rPr>
              <w:t>администра-тивного</w:t>
            </w:r>
            <w:proofErr w:type="gramEnd"/>
            <w:r w:rsidRPr="00050DEB">
              <w:rPr>
                <w:rFonts w:ascii="Times New Roman" w:eastAsia="Times New Roman" w:hAnsi="Times New Roman" w:cs="Times New Roman"/>
                <w:color w:val="000000"/>
                <w:sz w:val="24"/>
                <w:szCs w:val="24"/>
                <w:lang w:eastAsia="ru-RU" w:bidi="ru-RU"/>
              </w:rPr>
              <w:t xml:space="preserve"> регламента</w:t>
            </w:r>
          </w:p>
        </w:tc>
        <w:tc>
          <w:tcPr>
            <w:tcW w:w="3402" w:type="dxa"/>
          </w:tcPr>
          <w:p w:rsidR="00E07D32" w:rsidRPr="00050DEB" w:rsidRDefault="00E07D32" w:rsidP="00050DEB">
            <w:pPr>
              <w:widowControl w:val="0"/>
              <w:jc w:val="both"/>
              <w:rPr>
                <w:rFonts w:ascii="Times New Roman" w:eastAsia="Times New Roman" w:hAnsi="Times New Roman" w:cs="Times New Roman"/>
                <w:color w:val="000000"/>
                <w:sz w:val="24"/>
                <w:szCs w:val="24"/>
                <w:lang w:eastAsia="ru-RU" w:bidi="ru-RU"/>
              </w:rPr>
            </w:pPr>
            <w:proofErr w:type="gramStart"/>
            <w:r w:rsidRPr="00050DEB">
              <w:rPr>
                <w:rFonts w:ascii="Times New Roman" w:eastAsia="Times New Roman" w:hAnsi="Times New Roman" w:cs="Times New Roman"/>
                <w:color w:val="000000"/>
                <w:sz w:val="24"/>
                <w:szCs w:val="24"/>
                <w:lang w:eastAsia="ru-RU" w:bidi="ru-RU"/>
              </w:rPr>
              <w:t xml:space="preserve">Нетрудоспособные члены </w:t>
            </w:r>
            <w:proofErr w:type="spellStart"/>
            <w:r w:rsidRPr="00050DEB">
              <w:rPr>
                <w:rFonts w:ascii="Times New Roman" w:eastAsia="Times New Roman" w:hAnsi="Times New Roman" w:cs="Times New Roman"/>
                <w:color w:val="000000"/>
                <w:sz w:val="24"/>
                <w:szCs w:val="24"/>
                <w:lang w:eastAsia="ru-RU" w:bidi="ru-RU"/>
              </w:rPr>
              <w:t>се-мьи</w:t>
            </w:r>
            <w:proofErr w:type="spellEnd"/>
            <w:r w:rsidRPr="00050DEB">
              <w:rPr>
                <w:rFonts w:ascii="Times New Roman" w:eastAsia="Times New Roman" w:hAnsi="Times New Roman" w:cs="Times New Roman"/>
                <w:color w:val="000000"/>
                <w:sz w:val="24"/>
                <w:szCs w:val="24"/>
                <w:lang w:eastAsia="ru-RU" w:bidi="ru-RU"/>
              </w:rPr>
              <w:t xml:space="preserve"> погибшего (умершего) ветерана боевых действий, инвалида войны, участника Великой Отечественной </w:t>
            </w:r>
            <w:proofErr w:type="spellStart"/>
            <w:r w:rsidRPr="00050DEB">
              <w:rPr>
                <w:rFonts w:ascii="Times New Roman" w:eastAsia="Times New Roman" w:hAnsi="Times New Roman" w:cs="Times New Roman"/>
                <w:color w:val="000000"/>
                <w:sz w:val="24"/>
                <w:szCs w:val="24"/>
                <w:lang w:eastAsia="ru-RU" w:bidi="ru-RU"/>
              </w:rPr>
              <w:t>во-йны</w:t>
            </w:r>
            <w:proofErr w:type="spellEnd"/>
            <w:r w:rsidRPr="00050DEB">
              <w:rPr>
                <w:rFonts w:ascii="Times New Roman" w:eastAsia="Times New Roman" w:hAnsi="Times New Roman" w:cs="Times New Roman"/>
                <w:color w:val="000000"/>
                <w:sz w:val="24"/>
                <w:szCs w:val="24"/>
                <w:lang w:eastAsia="ru-RU" w:bidi="ru-RU"/>
              </w:rPr>
              <w:t xml:space="preserve">, состоявшие на его иждивении и получающие пенсию по случаю потери кормильца (имеющие право на ее получение) в соответствии с пенсионным законодательством </w:t>
            </w:r>
            <w:proofErr w:type="spellStart"/>
            <w:r w:rsidRPr="00050DEB">
              <w:rPr>
                <w:rFonts w:ascii="Times New Roman" w:eastAsia="Times New Roman" w:hAnsi="Times New Roman" w:cs="Times New Roman"/>
                <w:color w:val="000000"/>
                <w:sz w:val="24"/>
                <w:szCs w:val="24"/>
                <w:lang w:eastAsia="ru-RU" w:bidi="ru-RU"/>
              </w:rPr>
              <w:t>Россий-ской</w:t>
            </w:r>
            <w:proofErr w:type="spellEnd"/>
            <w:r w:rsidRPr="00050DEB">
              <w:rPr>
                <w:rFonts w:ascii="Times New Roman" w:eastAsia="Times New Roman" w:hAnsi="Times New Roman" w:cs="Times New Roman"/>
                <w:color w:val="000000"/>
                <w:sz w:val="24"/>
                <w:szCs w:val="24"/>
                <w:lang w:eastAsia="ru-RU" w:bidi="ru-RU"/>
              </w:rPr>
              <w:t xml:space="preserve"> Федерации</w:t>
            </w:r>
            <w:proofErr w:type="gramEnd"/>
          </w:p>
        </w:tc>
        <w:tc>
          <w:tcPr>
            <w:tcW w:w="3969" w:type="dxa"/>
          </w:tcPr>
          <w:p w:rsidR="00E07D32" w:rsidRPr="00050DEB" w:rsidRDefault="00E07D32" w:rsidP="00050DEB">
            <w:pPr>
              <w:widowControl w:val="0"/>
              <w:jc w:val="both"/>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 xml:space="preserve">Удостоверение члена семьи </w:t>
            </w:r>
            <w:proofErr w:type="spellStart"/>
            <w:proofErr w:type="gramStart"/>
            <w:r w:rsidRPr="00050DEB">
              <w:rPr>
                <w:rFonts w:ascii="Times New Roman" w:eastAsia="Times New Roman" w:hAnsi="Times New Roman" w:cs="Times New Roman"/>
                <w:color w:val="000000"/>
                <w:sz w:val="24"/>
                <w:szCs w:val="24"/>
                <w:lang w:eastAsia="ru-RU" w:bidi="ru-RU"/>
              </w:rPr>
              <w:t>погиб-шего</w:t>
            </w:r>
            <w:proofErr w:type="spellEnd"/>
            <w:proofErr w:type="gramEnd"/>
            <w:r w:rsidRPr="00050DEB">
              <w:rPr>
                <w:rFonts w:ascii="Times New Roman" w:eastAsia="Times New Roman" w:hAnsi="Times New Roman" w:cs="Times New Roman"/>
                <w:color w:val="000000"/>
                <w:sz w:val="24"/>
                <w:szCs w:val="24"/>
                <w:lang w:eastAsia="ru-RU" w:bidi="ru-RU"/>
              </w:rPr>
              <w:t xml:space="preserve"> (умершего) инвалида войны, участника Великой Отечественной войны и ветерана боевых действий</w:t>
            </w:r>
          </w:p>
        </w:tc>
        <w:tc>
          <w:tcPr>
            <w:tcW w:w="4252" w:type="dxa"/>
          </w:tcPr>
          <w:p w:rsidR="00E07D32" w:rsidRPr="00050DEB" w:rsidRDefault="00E07D32" w:rsidP="00050DEB">
            <w:pPr>
              <w:widowControl w:val="0"/>
              <w:jc w:val="both"/>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Выписка из ЕГРН;</w:t>
            </w:r>
          </w:p>
          <w:p w:rsidR="00E07D32" w:rsidRPr="00050DEB" w:rsidRDefault="00E07D32" w:rsidP="00050DEB">
            <w:pPr>
              <w:widowControl w:val="0"/>
              <w:jc w:val="both"/>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 xml:space="preserve">в случае предоставления земельного участка для индивидуального </w:t>
            </w:r>
            <w:proofErr w:type="spellStart"/>
            <w:proofErr w:type="gramStart"/>
            <w:r w:rsidRPr="00050DEB">
              <w:rPr>
                <w:rFonts w:ascii="Times New Roman" w:eastAsia="Times New Roman" w:hAnsi="Times New Roman" w:cs="Times New Roman"/>
                <w:color w:val="000000"/>
                <w:sz w:val="24"/>
                <w:szCs w:val="24"/>
                <w:lang w:eastAsia="ru-RU" w:bidi="ru-RU"/>
              </w:rPr>
              <w:t>жилищ-ного</w:t>
            </w:r>
            <w:proofErr w:type="spellEnd"/>
            <w:proofErr w:type="gramEnd"/>
            <w:r w:rsidRPr="00050DEB">
              <w:rPr>
                <w:rFonts w:ascii="Times New Roman" w:eastAsia="Times New Roman" w:hAnsi="Times New Roman" w:cs="Times New Roman"/>
                <w:color w:val="000000"/>
                <w:sz w:val="24"/>
                <w:szCs w:val="24"/>
                <w:lang w:eastAsia="ru-RU" w:bidi="ru-RU"/>
              </w:rPr>
              <w:t xml:space="preserve"> строительства – документы, подтверждающие нуждаемость);</w:t>
            </w:r>
          </w:p>
          <w:p w:rsidR="00E07D32" w:rsidRPr="00050DEB" w:rsidRDefault="00E07D32" w:rsidP="00050DEB">
            <w:pPr>
              <w:widowControl w:val="0"/>
              <w:jc w:val="both"/>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документы о получении (наличии права на получение) заявителем пенсии по случаю потери кормильца;</w:t>
            </w:r>
          </w:p>
          <w:p w:rsidR="00E07D32" w:rsidRPr="00050DEB" w:rsidRDefault="00E07D32" w:rsidP="00050DEB">
            <w:pPr>
              <w:widowControl w:val="0"/>
              <w:jc w:val="both"/>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 xml:space="preserve">документы, подтверждающие </w:t>
            </w:r>
            <w:proofErr w:type="spellStart"/>
            <w:proofErr w:type="gramStart"/>
            <w:r w:rsidRPr="00050DEB">
              <w:rPr>
                <w:rFonts w:ascii="Times New Roman" w:eastAsia="Times New Roman" w:hAnsi="Times New Roman" w:cs="Times New Roman"/>
                <w:color w:val="000000"/>
                <w:sz w:val="24"/>
                <w:szCs w:val="24"/>
                <w:lang w:eastAsia="ru-RU" w:bidi="ru-RU"/>
              </w:rPr>
              <w:t>регис-трацию</w:t>
            </w:r>
            <w:proofErr w:type="spellEnd"/>
            <w:proofErr w:type="gramEnd"/>
            <w:r w:rsidRPr="00050DEB">
              <w:rPr>
                <w:rFonts w:ascii="Times New Roman" w:eastAsia="Times New Roman" w:hAnsi="Times New Roman" w:cs="Times New Roman"/>
                <w:color w:val="000000"/>
                <w:sz w:val="24"/>
                <w:szCs w:val="24"/>
                <w:lang w:eastAsia="ru-RU" w:bidi="ru-RU"/>
              </w:rPr>
              <w:t xml:space="preserve"> заявителя по месту жительства или по месту пребывания</w:t>
            </w:r>
          </w:p>
        </w:tc>
      </w:tr>
      <w:tr w:rsidR="00E07D32" w:rsidRPr="00050DEB" w:rsidTr="00D93113">
        <w:tc>
          <w:tcPr>
            <w:tcW w:w="562" w:type="dxa"/>
          </w:tcPr>
          <w:p w:rsidR="00E07D32" w:rsidRPr="00050DEB" w:rsidRDefault="00E07D32" w:rsidP="00050DEB">
            <w:pPr>
              <w:widowControl w:val="0"/>
              <w:jc w:val="center"/>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13</w:t>
            </w:r>
          </w:p>
        </w:tc>
        <w:tc>
          <w:tcPr>
            <w:tcW w:w="3686" w:type="dxa"/>
          </w:tcPr>
          <w:p w:rsidR="00E07D32" w:rsidRPr="00050DEB" w:rsidRDefault="00E07D32" w:rsidP="00050DEB">
            <w:pPr>
              <w:rPr>
                <w:rFonts w:ascii="Times New Roman" w:hAnsi="Times New Roman" w:cs="Times New Roman"/>
                <w:sz w:val="24"/>
                <w:szCs w:val="24"/>
              </w:rPr>
            </w:pPr>
            <w:r w:rsidRPr="00050DEB">
              <w:rPr>
                <w:rFonts w:ascii="Times New Roman" w:eastAsia="Times New Roman" w:hAnsi="Times New Roman" w:cs="Times New Roman"/>
                <w:color w:val="000000"/>
                <w:sz w:val="24"/>
                <w:szCs w:val="24"/>
                <w:lang w:eastAsia="ru-RU" w:bidi="ru-RU"/>
              </w:rPr>
              <w:t>Подпункт  1.3.1.13</w:t>
            </w:r>
            <w:proofErr w:type="gramStart"/>
            <w:r w:rsidRPr="00050DEB">
              <w:rPr>
                <w:rFonts w:ascii="Times New Roman" w:eastAsia="Times New Roman" w:hAnsi="Times New Roman" w:cs="Times New Roman"/>
                <w:color w:val="000000"/>
                <w:sz w:val="24"/>
                <w:szCs w:val="24"/>
                <w:lang w:eastAsia="ru-RU" w:bidi="ru-RU"/>
              </w:rPr>
              <w:t>администра-тивного</w:t>
            </w:r>
            <w:proofErr w:type="gramEnd"/>
            <w:r w:rsidRPr="00050DEB">
              <w:rPr>
                <w:rFonts w:ascii="Times New Roman" w:eastAsia="Times New Roman" w:hAnsi="Times New Roman" w:cs="Times New Roman"/>
                <w:color w:val="000000"/>
                <w:sz w:val="24"/>
                <w:szCs w:val="24"/>
                <w:lang w:eastAsia="ru-RU" w:bidi="ru-RU"/>
              </w:rPr>
              <w:t xml:space="preserve"> регламента</w:t>
            </w:r>
          </w:p>
        </w:tc>
        <w:tc>
          <w:tcPr>
            <w:tcW w:w="3402" w:type="dxa"/>
          </w:tcPr>
          <w:p w:rsidR="00E07D32" w:rsidRPr="00050DEB" w:rsidRDefault="00E07D32" w:rsidP="00050DEB">
            <w:pPr>
              <w:widowControl w:val="0"/>
              <w:jc w:val="both"/>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 xml:space="preserve">Лица, проработавшие в тылу в период с 22.06.1941 по 09.05.1945 не менее шести месяцев, исключая период </w:t>
            </w:r>
            <w:proofErr w:type="spellStart"/>
            <w:proofErr w:type="gramStart"/>
            <w:r w:rsidRPr="00050DEB">
              <w:rPr>
                <w:rFonts w:ascii="Times New Roman" w:eastAsia="Times New Roman" w:hAnsi="Times New Roman" w:cs="Times New Roman"/>
                <w:color w:val="000000"/>
                <w:sz w:val="24"/>
                <w:szCs w:val="24"/>
                <w:lang w:eastAsia="ru-RU" w:bidi="ru-RU"/>
              </w:rPr>
              <w:t>ра-боты</w:t>
            </w:r>
            <w:proofErr w:type="spellEnd"/>
            <w:proofErr w:type="gramEnd"/>
            <w:r w:rsidRPr="00050DEB">
              <w:rPr>
                <w:rFonts w:ascii="Times New Roman" w:eastAsia="Times New Roman" w:hAnsi="Times New Roman" w:cs="Times New Roman"/>
                <w:color w:val="000000"/>
                <w:sz w:val="24"/>
                <w:szCs w:val="24"/>
                <w:lang w:eastAsia="ru-RU" w:bidi="ru-RU"/>
              </w:rPr>
              <w:t xml:space="preserve"> на временно </w:t>
            </w:r>
            <w:proofErr w:type="spellStart"/>
            <w:r w:rsidRPr="00050DEB">
              <w:rPr>
                <w:rFonts w:ascii="Times New Roman" w:eastAsia="Times New Roman" w:hAnsi="Times New Roman" w:cs="Times New Roman"/>
                <w:color w:val="000000"/>
                <w:sz w:val="24"/>
                <w:szCs w:val="24"/>
                <w:lang w:eastAsia="ru-RU" w:bidi="ru-RU"/>
              </w:rPr>
              <w:t>оккупиро-ванных</w:t>
            </w:r>
            <w:proofErr w:type="spellEnd"/>
            <w:r w:rsidRPr="00050DEB">
              <w:rPr>
                <w:rFonts w:ascii="Times New Roman" w:eastAsia="Times New Roman" w:hAnsi="Times New Roman" w:cs="Times New Roman"/>
                <w:color w:val="000000"/>
                <w:sz w:val="24"/>
                <w:szCs w:val="24"/>
                <w:lang w:eastAsia="ru-RU" w:bidi="ru-RU"/>
              </w:rPr>
              <w:t xml:space="preserve"> территориях СССР, либо награжденные орденами или медалями СССР за </w:t>
            </w:r>
            <w:proofErr w:type="spellStart"/>
            <w:r w:rsidRPr="00050DEB">
              <w:rPr>
                <w:rFonts w:ascii="Times New Roman" w:eastAsia="Times New Roman" w:hAnsi="Times New Roman" w:cs="Times New Roman"/>
                <w:color w:val="000000"/>
                <w:sz w:val="24"/>
                <w:szCs w:val="24"/>
                <w:lang w:eastAsia="ru-RU" w:bidi="ru-RU"/>
              </w:rPr>
              <w:t>само-отверженный</w:t>
            </w:r>
            <w:proofErr w:type="spellEnd"/>
            <w:r w:rsidRPr="00050DEB">
              <w:rPr>
                <w:rFonts w:ascii="Times New Roman" w:eastAsia="Times New Roman" w:hAnsi="Times New Roman" w:cs="Times New Roman"/>
                <w:color w:val="000000"/>
                <w:sz w:val="24"/>
                <w:szCs w:val="24"/>
                <w:lang w:eastAsia="ru-RU" w:bidi="ru-RU"/>
              </w:rPr>
              <w:t xml:space="preserve"> труд в период Великой Отечественной </w:t>
            </w:r>
            <w:proofErr w:type="spellStart"/>
            <w:r w:rsidRPr="00050DEB">
              <w:rPr>
                <w:rFonts w:ascii="Times New Roman" w:eastAsia="Times New Roman" w:hAnsi="Times New Roman" w:cs="Times New Roman"/>
                <w:color w:val="000000"/>
                <w:sz w:val="24"/>
                <w:szCs w:val="24"/>
                <w:lang w:eastAsia="ru-RU" w:bidi="ru-RU"/>
              </w:rPr>
              <w:t>вой-ны</w:t>
            </w:r>
            <w:proofErr w:type="spellEnd"/>
          </w:p>
        </w:tc>
        <w:tc>
          <w:tcPr>
            <w:tcW w:w="3969" w:type="dxa"/>
          </w:tcPr>
          <w:p w:rsidR="00E07D32" w:rsidRPr="00050DEB" w:rsidRDefault="00E07D32" w:rsidP="00050DEB">
            <w:pPr>
              <w:widowControl w:val="0"/>
              <w:jc w:val="both"/>
              <w:rPr>
                <w:rFonts w:ascii="Times New Roman" w:eastAsia="Times New Roman" w:hAnsi="Times New Roman" w:cs="Times New Roman"/>
                <w:color w:val="000000"/>
                <w:sz w:val="24"/>
                <w:szCs w:val="24"/>
                <w:lang w:eastAsia="ru-RU" w:bidi="ru-RU"/>
              </w:rPr>
            </w:pPr>
            <w:proofErr w:type="gramStart"/>
            <w:r w:rsidRPr="00050DEB">
              <w:rPr>
                <w:rFonts w:ascii="Times New Roman" w:eastAsia="Times New Roman" w:hAnsi="Times New Roman" w:cs="Times New Roman"/>
                <w:color w:val="000000"/>
                <w:sz w:val="24"/>
                <w:szCs w:val="24"/>
                <w:lang w:eastAsia="ru-RU" w:bidi="ru-RU"/>
              </w:rPr>
              <w:t xml:space="preserve">Удостоверение о праве на льготы лицу, проработавшему в тылу в период с 22.06.1941 по 09.05.1945 не менее шести месяцев, исключая период работы на временно оккупированных территориях СССР, либо награжденные орденами или медалями СССР за </w:t>
            </w:r>
            <w:proofErr w:type="spellStart"/>
            <w:r w:rsidRPr="00050DEB">
              <w:rPr>
                <w:rFonts w:ascii="Times New Roman" w:eastAsia="Times New Roman" w:hAnsi="Times New Roman" w:cs="Times New Roman"/>
                <w:color w:val="000000"/>
                <w:sz w:val="24"/>
                <w:szCs w:val="24"/>
                <w:lang w:eastAsia="ru-RU" w:bidi="ru-RU"/>
              </w:rPr>
              <w:t>само-отверженный</w:t>
            </w:r>
            <w:proofErr w:type="spellEnd"/>
            <w:r w:rsidRPr="00050DEB">
              <w:rPr>
                <w:rFonts w:ascii="Times New Roman" w:eastAsia="Times New Roman" w:hAnsi="Times New Roman" w:cs="Times New Roman"/>
                <w:color w:val="000000"/>
                <w:sz w:val="24"/>
                <w:szCs w:val="24"/>
                <w:lang w:eastAsia="ru-RU" w:bidi="ru-RU"/>
              </w:rPr>
              <w:t xml:space="preserve"> труд в период Великой Отечественной войны либо удостоверение о награждении орденами и медалями СССР за </w:t>
            </w:r>
            <w:proofErr w:type="spellStart"/>
            <w:r w:rsidRPr="00050DEB">
              <w:rPr>
                <w:rFonts w:ascii="Times New Roman" w:eastAsia="Times New Roman" w:hAnsi="Times New Roman" w:cs="Times New Roman"/>
                <w:color w:val="000000"/>
                <w:sz w:val="24"/>
                <w:szCs w:val="24"/>
                <w:lang w:eastAsia="ru-RU" w:bidi="ru-RU"/>
              </w:rPr>
              <w:t>само-отверженный</w:t>
            </w:r>
            <w:proofErr w:type="spellEnd"/>
            <w:r w:rsidRPr="00050DEB">
              <w:rPr>
                <w:rFonts w:ascii="Times New Roman" w:eastAsia="Times New Roman" w:hAnsi="Times New Roman" w:cs="Times New Roman"/>
                <w:color w:val="000000"/>
                <w:sz w:val="24"/>
                <w:szCs w:val="24"/>
                <w:lang w:eastAsia="ru-RU" w:bidi="ru-RU"/>
              </w:rPr>
              <w:t xml:space="preserve"> труд в период Великой Отечественной войны</w:t>
            </w:r>
            <w:proofErr w:type="gramEnd"/>
          </w:p>
        </w:tc>
        <w:tc>
          <w:tcPr>
            <w:tcW w:w="4252" w:type="dxa"/>
          </w:tcPr>
          <w:p w:rsidR="00E07D32" w:rsidRPr="00050DEB" w:rsidRDefault="00E07D32" w:rsidP="00050DEB">
            <w:pPr>
              <w:widowControl w:val="0"/>
              <w:jc w:val="both"/>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Выписка из ЕГРН;</w:t>
            </w:r>
          </w:p>
          <w:p w:rsidR="00E07D32" w:rsidRPr="00050DEB" w:rsidRDefault="00E07D32" w:rsidP="00050DEB">
            <w:pPr>
              <w:widowControl w:val="0"/>
              <w:jc w:val="both"/>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 xml:space="preserve">в случае предоставления земельного участка для индивидуального </w:t>
            </w:r>
            <w:proofErr w:type="spellStart"/>
            <w:proofErr w:type="gramStart"/>
            <w:r w:rsidRPr="00050DEB">
              <w:rPr>
                <w:rFonts w:ascii="Times New Roman" w:eastAsia="Times New Roman" w:hAnsi="Times New Roman" w:cs="Times New Roman"/>
                <w:color w:val="000000"/>
                <w:sz w:val="24"/>
                <w:szCs w:val="24"/>
                <w:lang w:eastAsia="ru-RU" w:bidi="ru-RU"/>
              </w:rPr>
              <w:t>жилищ-ного</w:t>
            </w:r>
            <w:proofErr w:type="spellEnd"/>
            <w:proofErr w:type="gramEnd"/>
            <w:r w:rsidRPr="00050DEB">
              <w:rPr>
                <w:rFonts w:ascii="Times New Roman" w:eastAsia="Times New Roman" w:hAnsi="Times New Roman" w:cs="Times New Roman"/>
                <w:color w:val="000000"/>
                <w:sz w:val="24"/>
                <w:szCs w:val="24"/>
                <w:lang w:eastAsia="ru-RU" w:bidi="ru-RU"/>
              </w:rPr>
              <w:t xml:space="preserve"> строительства – документы, подтверждающие нуждаемость);</w:t>
            </w:r>
          </w:p>
          <w:p w:rsidR="00E07D32" w:rsidRPr="00050DEB" w:rsidRDefault="00E07D32" w:rsidP="00050DEB">
            <w:pPr>
              <w:widowControl w:val="0"/>
              <w:jc w:val="both"/>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 xml:space="preserve">документы, подтверждающие </w:t>
            </w:r>
            <w:proofErr w:type="spellStart"/>
            <w:proofErr w:type="gramStart"/>
            <w:r w:rsidRPr="00050DEB">
              <w:rPr>
                <w:rFonts w:ascii="Times New Roman" w:eastAsia="Times New Roman" w:hAnsi="Times New Roman" w:cs="Times New Roman"/>
                <w:color w:val="000000"/>
                <w:sz w:val="24"/>
                <w:szCs w:val="24"/>
                <w:lang w:eastAsia="ru-RU" w:bidi="ru-RU"/>
              </w:rPr>
              <w:t>регис-трацию</w:t>
            </w:r>
            <w:proofErr w:type="spellEnd"/>
            <w:proofErr w:type="gramEnd"/>
            <w:r w:rsidRPr="00050DEB">
              <w:rPr>
                <w:rFonts w:ascii="Times New Roman" w:eastAsia="Times New Roman" w:hAnsi="Times New Roman" w:cs="Times New Roman"/>
                <w:color w:val="000000"/>
                <w:sz w:val="24"/>
                <w:szCs w:val="24"/>
                <w:lang w:eastAsia="ru-RU" w:bidi="ru-RU"/>
              </w:rPr>
              <w:t xml:space="preserve"> заявителя по месту жительства или по месту пребывания</w:t>
            </w:r>
          </w:p>
        </w:tc>
      </w:tr>
      <w:tr w:rsidR="00E07D32" w:rsidRPr="00050DEB" w:rsidTr="00D93113">
        <w:tc>
          <w:tcPr>
            <w:tcW w:w="562" w:type="dxa"/>
          </w:tcPr>
          <w:p w:rsidR="00E07D32" w:rsidRPr="00050DEB" w:rsidRDefault="00E07D32" w:rsidP="00050DEB">
            <w:pPr>
              <w:widowControl w:val="0"/>
              <w:jc w:val="center"/>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14</w:t>
            </w:r>
          </w:p>
        </w:tc>
        <w:tc>
          <w:tcPr>
            <w:tcW w:w="3686" w:type="dxa"/>
          </w:tcPr>
          <w:p w:rsidR="00E07D32" w:rsidRPr="00050DEB" w:rsidRDefault="00E07D32" w:rsidP="00050DEB">
            <w:pPr>
              <w:rPr>
                <w:rFonts w:ascii="Times New Roman" w:hAnsi="Times New Roman" w:cs="Times New Roman"/>
                <w:sz w:val="24"/>
                <w:szCs w:val="24"/>
              </w:rPr>
            </w:pPr>
            <w:r w:rsidRPr="00050DEB">
              <w:rPr>
                <w:rFonts w:ascii="Times New Roman" w:eastAsia="Times New Roman" w:hAnsi="Times New Roman" w:cs="Times New Roman"/>
                <w:color w:val="000000"/>
                <w:sz w:val="24"/>
                <w:szCs w:val="24"/>
                <w:lang w:eastAsia="ru-RU" w:bidi="ru-RU"/>
              </w:rPr>
              <w:t>Подпункт  1.3.1.14</w:t>
            </w:r>
            <w:proofErr w:type="gramStart"/>
            <w:r w:rsidRPr="00050DEB">
              <w:rPr>
                <w:rFonts w:ascii="Times New Roman" w:eastAsia="Times New Roman" w:hAnsi="Times New Roman" w:cs="Times New Roman"/>
                <w:color w:val="000000"/>
                <w:sz w:val="24"/>
                <w:szCs w:val="24"/>
                <w:lang w:eastAsia="ru-RU" w:bidi="ru-RU"/>
              </w:rPr>
              <w:t>администра-тивного</w:t>
            </w:r>
            <w:proofErr w:type="gramEnd"/>
            <w:r w:rsidRPr="00050DEB">
              <w:rPr>
                <w:rFonts w:ascii="Times New Roman" w:eastAsia="Times New Roman" w:hAnsi="Times New Roman" w:cs="Times New Roman"/>
                <w:color w:val="000000"/>
                <w:sz w:val="24"/>
                <w:szCs w:val="24"/>
                <w:lang w:eastAsia="ru-RU" w:bidi="ru-RU"/>
              </w:rPr>
              <w:t xml:space="preserve"> регламента</w:t>
            </w:r>
          </w:p>
        </w:tc>
        <w:tc>
          <w:tcPr>
            <w:tcW w:w="3402" w:type="dxa"/>
          </w:tcPr>
          <w:p w:rsidR="00E07D32" w:rsidRPr="00050DEB" w:rsidRDefault="00E07D32" w:rsidP="00050DEB">
            <w:pPr>
              <w:widowControl w:val="0"/>
              <w:jc w:val="both"/>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Ветераны боевых действий</w:t>
            </w:r>
          </w:p>
        </w:tc>
        <w:tc>
          <w:tcPr>
            <w:tcW w:w="3969" w:type="dxa"/>
          </w:tcPr>
          <w:p w:rsidR="00E07D32" w:rsidRPr="00050DEB" w:rsidRDefault="00E07D32" w:rsidP="00050DEB">
            <w:pPr>
              <w:widowControl w:val="0"/>
              <w:jc w:val="both"/>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Удостоверение ветерана боевых действий</w:t>
            </w:r>
          </w:p>
        </w:tc>
        <w:tc>
          <w:tcPr>
            <w:tcW w:w="4252" w:type="dxa"/>
          </w:tcPr>
          <w:p w:rsidR="00E07D32" w:rsidRPr="00050DEB" w:rsidRDefault="00E07D32" w:rsidP="00050DEB">
            <w:pPr>
              <w:widowControl w:val="0"/>
              <w:jc w:val="both"/>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Выписка из ЕГРН;</w:t>
            </w:r>
          </w:p>
          <w:p w:rsidR="00E07D32" w:rsidRPr="00050DEB" w:rsidRDefault="00E07D32" w:rsidP="00050DEB">
            <w:pPr>
              <w:widowControl w:val="0"/>
              <w:jc w:val="both"/>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 xml:space="preserve">в случае предоставления земельного участка для индивидуального </w:t>
            </w:r>
            <w:proofErr w:type="spellStart"/>
            <w:proofErr w:type="gramStart"/>
            <w:r w:rsidRPr="00050DEB">
              <w:rPr>
                <w:rFonts w:ascii="Times New Roman" w:eastAsia="Times New Roman" w:hAnsi="Times New Roman" w:cs="Times New Roman"/>
                <w:color w:val="000000"/>
                <w:sz w:val="24"/>
                <w:szCs w:val="24"/>
                <w:lang w:eastAsia="ru-RU" w:bidi="ru-RU"/>
              </w:rPr>
              <w:t>жилищ-ного</w:t>
            </w:r>
            <w:proofErr w:type="spellEnd"/>
            <w:proofErr w:type="gramEnd"/>
            <w:r w:rsidRPr="00050DEB">
              <w:rPr>
                <w:rFonts w:ascii="Times New Roman" w:eastAsia="Times New Roman" w:hAnsi="Times New Roman" w:cs="Times New Roman"/>
                <w:color w:val="000000"/>
                <w:sz w:val="24"/>
                <w:szCs w:val="24"/>
                <w:lang w:eastAsia="ru-RU" w:bidi="ru-RU"/>
              </w:rPr>
              <w:t xml:space="preserve"> строительства – документы, подтверждающие нуждаемость);</w:t>
            </w:r>
          </w:p>
          <w:p w:rsidR="00E07D32" w:rsidRPr="00050DEB" w:rsidRDefault="00E07D32" w:rsidP="00050DEB">
            <w:pPr>
              <w:widowControl w:val="0"/>
              <w:jc w:val="both"/>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 xml:space="preserve">документы, подтверждающие </w:t>
            </w:r>
            <w:proofErr w:type="spellStart"/>
            <w:proofErr w:type="gramStart"/>
            <w:r w:rsidRPr="00050DEB">
              <w:rPr>
                <w:rFonts w:ascii="Times New Roman" w:eastAsia="Times New Roman" w:hAnsi="Times New Roman" w:cs="Times New Roman"/>
                <w:color w:val="000000"/>
                <w:sz w:val="24"/>
                <w:szCs w:val="24"/>
                <w:lang w:eastAsia="ru-RU" w:bidi="ru-RU"/>
              </w:rPr>
              <w:t>регис-</w:t>
            </w:r>
            <w:r w:rsidRPr="00050DEB">
              <w:rPr>
                <w:rFonts w:ascii="Times New Roman" w:eastAsia="Times New Roman" w:hAnsi="Times New Roman" w:cs="Times New Roman"/>
                <w:color w:val="000000"/>
                <w:sz w:val="24"/>
                <w:szCs w:val="24"/>
                <w:lang w:eastAsia="ru-RU" w:bidi="ru-RU"/>
              </w:rPr>
              <w:lastRenderedPageBreak/>
              <w:t>трацию</w:t>
            </w:r>
            <w:proofErr w:type="spellEnd"/>
            <w:proofErr w:type="gramEnd"/>
            <w:r w:rsidRPr="00050DEB">
              <w:rPr>
                <w:rFonts w:ascii="Times New Roman" w:eastAsia="Times New Roman" w:hAnsi="Times New Roman" w:cs="Times New Roman"/>
                <w:color w:val="000000"/>
                <w:sz w:val="24"/>
                <w:szCs w:val="24"/>
                <w:lang w:eastAsia="ru-RU" w:bidi="ru-RU"/>
              </w:rPr>
              <w:t xml:space="preserve"> заявителя по месту жительства или по месту пребывания</w:t>
            </w:r>
          </w:p>
        </w:tc>
      </w:tr>
      <w:tr w:rsidR="00E07D32" w:rsidRPr="00050DEB" w:rsidTr="00D93113">
        <w:tc>
          <w:tcPr>
            <w:tcW w:w="562" w:type="dxa"/>
          </w:tcPr>
          <w:p w:rsidR="00E07D32" w:rsidRPr="00050DEB" w:rsidRDefault="00E07D32" w:rsidP="00050DEB">
            <w:pPr>
              <w:widowControl w:val="0"/>
              <w:jc w:val="center"/>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lastRenderedPageBreak/>
              <w:t>15</w:t>
            </w:r>
          </w:p>
        </w:tc>
        <w:tc>
          <w:tcPr>
            <w:tcW w:w="3686" w:type="dxa"/>
          </w:tcPr>
          <w:p w:rsidR="00E07D32" w:rsidRPr="00050DEB" w:rsidRDefault="00E07D32" w:rsidP="00050DEB">
            <w:pPr>
              <w:rPr>
                <w:rFonts w:ascii="Times New Roman" w:hAnsi="Times New Roman" w:cs="Times New Roman"/>
                <w:sz w:val="24"/>
                <w:szCs w:val="24"/>
              </w:rPr>
            </w:pPr>
            <w:r w:rsidRPr="00050DEB">
              <w:rPr>
                <w:rFonts w:ascii="Times New Roman" w:eastAsia="Times New Roman" w:hAnsi="Times New Roman" w:cs="Times New Roman"/>
                <w:color w:val="000000"/>
                <w:sz w:val="24"/>
                <w:szCs w:val="24"/>
                <w:lang w:eastAsia="ru-RU" w:bidi="ru-RU"/>
              </w:rPr>
              <w:t>Подпункт  1.3.1.15</w:t>
            </w:r>
            <w:proofErr w:type="gramStart"/>
            <w:r w:rsidRPr="00050DEB">
              <w:rPr>
                <w:rFonts w:ascii="Times New Roman" w:eastAsia="Times New Roman" w:hAnsi="Times New Roman" w:cs="Times New Roman"/>
                <w:color w:val="000000"/>
                <w:sz w:val="24"/>
                <w:szCs w:val="24"/>
                <w:lang w:eastAsia="ru-RU" w:bidi="ru-RU"/>
              </w:rPr>
              <w:t>администра-тивного</w:t>
            </w:r>
            <w:proofErr w:type="gramEnd"/>
            <w:r w:rsidRPr="00050DEB">
              <w:rPr>
                <w:rFonts w:ascii="Times New Roman" w:eastAsia="Times New Roman" w:hAnsi="Times New Roman" w:cs="Times New Roman"/>
                <w:color w:val="000000"/>
                <w:sz w:val="24"/>
                <w:szCs w:val="24"/>
                <w:lang w:eastAsia="ru-RU" w:bidi="ru-RU"/>
              </w:rPr>
              <w:t xml:space="preserve"> регламента</w:t>
            </w:r>
          </w:p>
        </w:tc>
        <w:tc>
          <w:tcPr>
            <w:tcW w:w="3402" w:type="dxa"/>
          </w:tcPr>
          <w:p w:rsidR="00E07D32" w:rsidRPr="00050DEB" w:rsidRDefault="00E07D32" w:rsidP="00050DEB">
            <w:pPr>
              <w:widowControl w:val="0"/>
              <w:jc w:val="both"/>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 xml:space="preserve">Нетрудоспособные члены </w:t>
            </w:r>
            <w:proofErr w:type="spellStart"/>
            <w:proofErr w:type="gramStart"/>
            <w:r w:rsidRPr="00050DEB">
              <w:rPr>
                <w:rFonts w:ascii="Times New Roman" w:eastAsia="Times New Roman" w:hAnsi="Times New Roman" w:cs="Times New Roman"/>
                <w:color w:val="000000"/>
                <w:sz w:val="24"/>
                <w:szCs w:val="24"/>
                <w:lang w:eastAsia="ru-RU" w:bidi="ru-RU"/>
              </w:rPr>
              <w:t>се-мьи</w:t>
            </w:r>
            <w:proofErr w:type="spellEnd"/>
            <w:proofErr w:type="gramEnd"/>
            <w:r w:rsidRPr="00050DEB">
              <w:rPr>
                <w:rFonts w:ascii="Times New Roman" w:eastAsia="Times New Roman" w:hAnsi="Times New Roman" w:cs="Times New Roman"/>
                <w:color w:val="000000"/>
                <w:sz w:val="24"/>
                <w:szCs w:val="24"/>
                <w:lang w:eastAsia="ru-RU" w:bidi="ru-RU"/>
              </w:rPr>
              <w:t xml:space="preserve"> погибшего (умершего вследствие увечья или иного повреждения здоровья, </w:t>
            </w:r>
            <w:proofErr w:type="spellStart"/>
            <w:r w:rsidRPr="00050DEB">
              <w:rPr>
                <w:rFonts w:ascii="Times New Roman" w:eastAsia="Times New Roman" w:hAnsi="Times New Roman" w:cs="Times New Roman"/>
                <w:color w:val="000000"/>
                <w:sz w:val="24"/>
                <w:szCs w:val="24"/>
                <w:lang w:eastAsia="ru-RU" w:bidi="ru-RU"/>
              </w:rPr>
              <w:t>полу-ченных</w:t>
            </w:r>
            <w:proofErr w:type="spellEnd"/>
            <w:r w:rsidRPr="00050DEB">
              <w:rPr>
                <w:rFonts w:ascii="Times New Roman" w:eastAsia="Times New Roman" w:hAnsi="Times New Roman" w:cs="Times New Roman"/>
                <w:color w:val="000000"/>
                <w:sz w:val="24"/>
                <w:szCs w:val="24"/>
                <w:lang w:eastAsia="ru-RU" w:bidi="ru-RU"/>
              </w:rPr>
              <w:t xml:space="preserve"> в связи с </w:t>
            </w:r>
            <w:proofErr w:type="spellStart"/>
            <w:r w:rsidRPr="00050DEB">
              <w:rPr>
                <w:rFonts w:ascii="Times New Roman" w:eastAsia="Times New Roman" w:hAnsi="Times New Roman" w:cs="Times New Roman"/>
                <w:color w:val="000000"/>
                <w:sz w:val="24"/>
                <w:szCs w:val="24"/>
                <w:lang w:eastAsia="ru-RU" w:bidi="ru-RU"/>
              </w:rPr>
              <w:t>выполнени-ем</w:t>
            </w:r>
            <w:proofErr w:type="spellEnd"/>
            <w:r w:rsidRPr="00050DEB">
              <w:rPr>
                <w:rFonts w:ascii="Times New Roman" w:eastAsia="Times New Roman" w:hAnsi="Times New Roman" w:cs="Times New Roman"/>
                <w:color w:val="000000"/>
                <w:sz w:val="24"/>
                <w:szCs w:val="24"/>
                <w:lang w:eastAsia="ru-RU" w:bidi="ru-RU"/>
              </w:rPr>
              <w:t xml:space="preserve"> служебных обязанностей) сотрудника органов </w:t>
            </w:r>
            <w:proofErr w:type="spellStart"/>
            <w:r w:rsidRPr="00050DEB">
              <w:rPr>
                <w:rFonts w:ascii="Times New Roman" w:eastAsia="Times New Roman" w:hAnsi="Times New Roman" w:cs="Times New Roman"/>
                <w:color w:val="000000"/>
                <w:sz w:val="24"/>
                <w:szCs w:val="24"/>
                <w:lang w:eastAsia="ru-RU" w:bidi="ru-RU"/>
              </w:rPr>
              <w:t>внтурен-них</w:t>
            </w:r>
            <w:proofErr w:type="spellEnd"/>
            <w:r w:rsidRPr="00050DEB">
              <w:rPr>
                <w:rFonts w:ascii="Times New Roman" w:eastAsia="Times New Roman" w:hAnsi="Times New Roman" w:cs="Times New Roman"/>
                <w:color w:val="000000"/>
                <w:sz w:val="24"/>
                <w:szCs w:val="24"/>
                <w:lang w:eastAsia="ru-RU" w:bidi="ru-RU"/>
              </w:rPr>
              <w:t xml:space="preserve"> дел, состоявшие на его иждивении и получающие пенсию по случаю потери кормильца (имеющие право на ее получение) в </w:t>
            </w:r>
            <w:proofErr w:type="spellStart"/>
            <w:r w:rsidRPr="00050DEB">
              <w:rPr>
                <w:rFonts w:ascii="Times New Roman" w:eastAsia="Times New Roman" w:hAnsi="Times New Roman" w:cs="Times New Roman"/>
                <w:color w:val="000000"/>
                <w:sz w:val="24"/>
                <w:szCs w:val="24"/>
                <w:lang w:eastAsia="ru-RU" w:bidi="ru-RU"/>
              </w:rPr>
              <w:t>соответ-ствии</w:t>
            </w:r>
            <w:proofErr w:type="spellEnd"/>
            <w:r w:rsidRPr="00050DEB">
              <w:rPr>
                <w:rFonts w:ascii="Times New Roman" w:eastAsia="Times New Roman" w:hAnsi="Times New Roman" w:cs="Times New Roman"/>
                <w:color w:val="000000"/>
                <w:sz w:val="24"/>
                <w:szCs w:val="24"/>
                <w:lang w:eastAsia="ru-RU" w:bidi="ru-RU"/>
              </w:rPr>
              <w:t xml:space="preserve"> с </w:t>
            </w:r>
            <w:proofErr w:type="spellStart"/>
            <w:r w:rsidRPr="00050DEB">
              <w:rPr>
                <w:rFonts w:ascii="Times New Roman" w:eastAsia="Times New Roman" w:hAnsi="Times New Roman" w:cs="Times New Roman"/>
                <w:color w:val="000000"/>
                <w:sz w:val="24"/>
                <w:szCs w:val="24"/>
                <w:lang w:eastAsia="ru-RU" w:bidi="ru-RU"/>
              </w:rPr>
              <w:t>пенисоннымзаконо-дательством</w:t>
            </w:r>
            <w:proofErr w:type="spellEnd"/>
            <w:r w:rsidRPr="00050DEB">
              <w:rPr>
                <w:rFonts w:ascii="Times New Roman" w:eastAsia="Times New Roman" w:hAnsi="Times New Roman" w:cs="Times New Roman"/>
                <w:color w:val="000000"/>
                <w:sz w:val="24"/>
                <w:szCs w:val="24"/>
                <w:lang w:eastAsia="ru-RU" w:bidi="ru-RU"/>
              </w:rPr>
              <w:t xml:space="preserve"> Российской Федерации</w:t>
            </w:r>
          </w:p>
        </w:tc>
        <w:tc>
          <w:tcPr>
            <w:tcW w:w="3969" w:type="dxa"/>
          </w:tcPr>
          <w:p w:rsidR="00E07D32" w:rsidRPr="00050DEB" w:rsidRDefault="00E07D32" w:rsidP="00050DEB">
            <w:pPr>
              <w:widowControl w:val="0"/>
              <w:jc w:val="both"/>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 xml:space="preserve">Документы (сведения) о </w:t>
            </w:r>
            <w:proofErr w:type="spellStart"/>
            <w:r w:rsidRPr="00050DEB">
              <w:rPr>
                <w:rFonts w:ascii="Times New Roman" w:eastAsia="Times New Roman" w:hAnsi="Times New Roman" w:cs="Times New Roman"/>
                <w:color w:val="000000"/>
                <w:sz w:val="24"/>
                <w:szCs w:val="24"/>
                <w:lang w:eastAsia="ru-RU" w:bidi="ru-RU"/>
              </w:rPr>
              <w:t>государ-ственой</w:t>
            </w:r>
            <w:proofErr w:type="spellEnd"/>
            <w:r w:rsidRPr="00050DEB">
              <w:rPr>
                <w:rFonts w:ascii="Times New Roman" w:eastAsia="Times New Roman" w:hAnsi="Times New Roman" w:cs="Times New Roman"/>
                <w:color w:val="000000"/>
                <w:sz w:val="24"/>
                <w:szCs w:val="24"/>
                <w:lang w:eastAsia="ru-RU" w:bidi="ru-RU"/>
              </w:rPr>
              <w:t xml:space="preserve"> регистрации актов </w:t>
            </w:r>
            <w:proofErr w:type="spellStart"/>
            <w:r w:rsidRPr="00050DEB">
              <w:rPr>
                <w:rFonts w:ascii="Times New Roman" w:eastAsia="Times New Roman" w:hAnsi="Times New Roman" w:cs="Times New Roman"/>
                <w:color w:val="000000"/>
                <w:sz w:val="24"/>
                <w:szCs w:val="24"/>
                <w:lang w:eastAsia="ru-RU" w:bidi="ru-RU"/>
              </w:rPr>
              <w:t>граждан-ского</w:t>
            </w:r>
            <w:proofErr w:type="spellEnd"/>
            <w:r w:rsidRPr="00050DEB">
              <w:rPr>
                <w:rFonts w:ascii="Times New Roman" w:eastAsia="Times New Roman" w:hAnsi="Times New Roman" w:cs="Times New Roman"/>
                <w:color w:val="000000"/>
                <w:sz w:val="24"/>
                <w:szCs w:val="24"/>
                <w:lang w:eastAsia="ru-RU" w:bidi="ru-RU"/>
              </w:rPr>
              <w:t xml:space="preserve"> состояния, подтверждающие факт родства заявителя с погибшим (умершим вследствие увечья или иного повреждения здоровья, полученных в связи с выполнением служебных обязанностей) </w:t>
            </w:r>
            <w:proofErr w:type="spellStart"/>
            <w:r w:rsidRPr="00050DEB">
              <w:rPr>
                <w:rFonts w:ascii="Times New Roman" w:eastAsia="Times New Roman" w:hAnsi="Times New Roman" w:cs="Times New Roman"/>
                <w:color w:val="000000"/>
                <w:sz w:val="24"/>
                <w:szCs w:val="24"/>
                <w:lang w:eastAsia="ru-RU" w:bidi="ru-RU"/>
              </w:rPr>
              <w:t>сотрудни-ком</w:t>
            </w:r>
            <w:proofErr w:type="spellEnd"/>
            <w:r w:rsidRPr="00050DEB">
              <w:rPr>
                <w:rFonts w:ascii="Times New Roman" w:eastAsia="Times New Roman" w:hAnsi="Times New Roman" w:cs="Times New Roman"/>
                <w:color w:val="000000"/>
                <w:sz w:val="24"/>
                <w:szCs w:val="24"/>
                <w:lang w:eastAsia="ru-RU" w:bidi="ru-RU"/>
              </w:rPr>
              <w:t xml:space="preserve"> органов внутренних дел, на </w:t>
            </w:r>
            <w:proofErr w:type="gramStart"/>
            <w:r w:rsidRPr="00050DEB">
              <w:rPr>
                <w:rFonts w:ascii="Times New Roman" w:eastAsia="Times New Roman" w:hAnsi="Times New Roman" w:cs="Times New Roman"/>
                <w:color w:val="000000"/>
                <w:sz w:val="24"/>
                <w:szCs w:val="24"/>
                <w:lang w:eastAsia="ru-RU" w:bidi="ru-RU"/>
              </w:rPr>
              <w:t>иждивении</w:t>
            </w:r>
            <w:proofErr w:type="gramEnd"/>
            <w:r w:rsidRPr="00050DEB">
              <w:rPr>
                <w:rFonts w:ascii="Times New Roman" w:eastAsia="Times New Roman" w:hAnsi="Times New Roman" w:cs="Times New Roman"/>
                <w:color w:val="000000"/>
                <w:sz w:val="24"/>
                <w:szCs w:val="24"/>
                <w:lang w:eastAsia="ru-RU" w:bidi="ru-RU"/>
              </w:rPr>
              <w:t xml:space="preserve"> которого состоял </w:t>
            </w:r>
            <w:proofErr w:type="spellStart"/>
            <w:r w:rsidRPr="00050DEB">
              <w:rPr>
                <w:rFonts w:ascii="Times New Roman" w:eastAsia="Times New Roman" w:hAnsi="Times New Roman" w:cs="Times New Roman"/>
                <w:color w:val="000000"/>
                <w:sz w:val="24"/>
                <w:szCs w:val="24"/>
                <w:lang w:eastAsia="ru-RU" w:bidi="ru-RU"/>
              </w:rPr>
              <w:t>заяви-тель</w:t>
            </w:r>
            <w:proofErr w:type="spellEnd"/>
            <w:r w:rsidRPr="00050DEB">
              <w:rPr>
                <w:rFonts w:ascii="Times New Roman" w:eastAsia="Times New Roman" w:hAnsi="Times New Roman" w:cs="Times New Roman"/>
                <w:color w:val="000000"/>
                <w:sz w:val="24"/>
                <w:szCs w:val="24"/>
                <w:lang w:eastAsia="ru-RU" w:bidi="ru-RU"/>
              </w:rPr>
              <w:t xml:space="preserve"> (в случае если они выданы </w:t>
            </w:r>
            <w:proofErr w:type="spellStart"/>
            <w:r w:rsidRPr="00050DEB">
              <w:rPr>
                <w:rFonts w:ascii="Times New Roman" w:eastAsia="Times New Roman" w:hAnsi="Times New Roman" w:cs="Times New Roman"/>
                <w:color w:val="000000"/>
                <w:sz w:val="24"/>
                <w:szCs w:val="24"/>
                <w:lang w:eastAsia="ru-RU" w:bidi="ru-RU"/>
              </w:rPr>
              <w:t>ком-петентными</w:t>
            </w:r>
            <w:proofErr w:type="spellEnd"/>
            <w:r w:rsidRPr="00050DEB">
              <w:rPr>
                <w:rFonts w:ascii="Times New Roman" w:eastAsia="Times New Roman" w:hAnsi="Times New Roman" w:cs="Times New Roman"/>
                <w:color w:val="000000"/>
                <w:sz w:val="24"/>
                <w:szCs w:val="24"/>
                <w:lang w:eastAsia="ru-RU" w:bidi="ru-RU"/>
              </w:rPr>
              <w:t xml:space="preserve"> органами иностранного государства);</w:t>
            </w:r>
          </w:p>
          <w:p w:rsidR="00E07D32" w:rsidRPr="00050DEB" w:rsidRDefault="00E07D32" w:rsidP="00050DEB">
            <w:pPr>
              <w:widowControl w:val="0"/>
              <w:jc w:val="both"/>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документы, подтверждающие статус сотрудника органов внутренних дел; свидетельство о смерти кормильца (в случае если оно выдано компетентными органами иностранного государства)</w:t>
            </w:r>
          </w:p>
        </w:tc>
        <w:tc>
          <w:tcPr>
            <w:tcW w:w="4252" w:type="dxa"/>
          </w:tcPr>
          <w:p w:rsidR="00E07D32" w:rsidRPr="00050DEB" w:rsidRDefault="00E07D32" w:rsidP="00050DEB">
            <w:pPr>
              <w:widowControl w:val="0"/>
              <w:jc w:val="both"/>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Выписка из ЕГРН;</w:t>
            </w:r>
          </w:p>
          <w:p w:rsidR="00E07D32" w:rsidRPr="00050DEB" w:rsidRDefault="00E07D32" w:rsidP="00050DEB">
            <w:pPr>
              <w:widowControl w:val="0"/>
              <w:jc w:val="both"/>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документы о получении (наличии права на получение) на пенсию по случаю потери кормильца;</w:t>
            </w:r>
          </w:p>
          <w:p w:rsidR="00E07D32" w:rsidRPr="00050DEB" w:rsidRDefault="00E07D32" w:rsidP="00050DEB">
            <w:pPr>
              <w:widowControl w:val="0"/>
              <w:jc w:val="both"/>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 xml:space="preserve">документы, подтверждающие </w:t>
            </w:r>
            <w:proofErr w:type="spellStart"/>
            <w:proofErr w:type="gramStart"/>
            <w:r w:rsidRPr="00050DEB">
              <w:rPr>
                <w:rFonts w:ascii="Times New Roman" w:eastAsia="Times New Roman" w:hAnsi="Times New Roman" w:cs="Times New Roman"/>
                <w:color w:val="000000"/>
                <w:sz w:val="24"/>
                <w:szCs w:val="24"/>
                <w:lang w:eastAsia="ru-RU" w:bidi="ru-RU"/>
              </w:rPr>
              <w:t>регис-трацию</w:t>
            </w:r>
            <w:proofErr w:type="spellEnd"/>
            <w:proofErr w:type="gramEnd"/>
            <w:r w:rsidRPr="00050DEB">
              <w:rPr>
                <w:rFonts w:ascii="Times New Roman" w:eastAsia="Times New Roman" w:hAnsi="Times New Roman" w:cs="Times New Roman"/>
                <w:color w:val="000000"/>
                <w:sz w:val="24"/>
                <w:szCs w:val="24"/>
                <w:lang w:eastAsia="ru-RU" w:bidi="ru-RU"/>
              </w:rPr>
              <w:t xml:space="preserve"> заявителя по месту жительства или по месту пребывания;</w:t>
            </w:r>
          </w:p>
          <w:p w:rsidR="00E07D32" w:rsidRPr="00050DEB" w:rsidRDefault="00E07D32" w:rsidP="00050DEB">
            <w:pPr>
              <w:widowControl w:val="0"/>
              <w:jc w:val="both"/>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 xml:space="preserve">документы (сведения) о </w:t>
            </w:r>
            <w:proofErr w:type="spellStart"/>
            <w:proofErr w:type="gramStart"/>
            <w:r w:rsidRPr="00050DEB">
              <w:rPr>
                <w:rFonts w:ascii="Times New Roman" w:eastAsia="Times New Roman" w:hAnsi="Times New Roman" w:cs="Times New Roman"/>
                <w:color w:val="000000"/>
                <w:sz w:val="24"/>
                <w:szCs w:val="24"/>
                <w:lang w:eastAsia="ru-RU" w:bidi="ru-RU"/>
              </w:rPr>
              <w:t>государствен-ной</w:t>
            </w:r>
            <w:proofErr w:type="spellEnd"/>
            <w:proofErr w:type="gramEnd"/>
            <w:r w:rsidRPr="00050DEB">
              <w:rPr>
                <w:rFonts w:ascii="Times New Roman" w:eastAsia="Times New Roman" w:hAnsi="Times New Roman" w:cs="Times New Roman"/>
                <w:color w:val="000000"/>
                <w:sz w:val="24"/>
                <w:szCs w:val="24"/>
                <w:lang w:eastAsia="ru-RU" w:bidi="ru-RU"/>
              </w:rPr>
              <w:t xml:space="preserve"> регистрации актов гражданского состояния, подтверждающие факт родства заявителя с погибшим (умершим вследствие увечья или иного повреждения здоровья, полученных в связи с выполнением служебных обязанностей) сотрудником органов внутренних дел, на иждивении которого состоял заявитель;</w:t>
            </w:r>
          </w:p>
          <w:p w:rsidR="00E07D32" w:rsidRPr="00050DEB" w:rsidRDefault="00E07D32" w:rsidP="00050DEB">
            <w:pPr>
              <w:widowControl w:val="0"/>
              <w:jc w:val="both"/>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свидетельство о смерти кормильца</w:t>
            </w:r>
          </w:p>
        </w:tc>
      </w:tr>
      <w:tr w:rsidR="00E07D32" w:rsidRPr="00050DEB" w:rsidTr="00D93113">
        <w:tc>
          <w:tcPr>
            <w:tcW w:w="562" w:type="dxa"/>
          </w:tcPr>
          <w:p w:rsidR="00E07D32" w:rsidRPr="00050DEB" w:rsidRDefault="00E07D32" w:rsidP="00050DEB">
            <w:pPr>
              <w:widowControl w:val="0"/>
              <w:jc w:val="center"/>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16</w:t>
            </w:r>
          </w:p>
        </w:tc>
        <w:tc>
          <w:tcPr>
            <w:tcW w:w="3686" w:type="dxa"/>
          </w:tcPr>
          <w:p w:rsidR="00E07D32" w:rsidRPr="00050DEB" w:rsidRDefault="00E07D32" w:rsidP="00050DEB">
            <w:pPr>
              <w:rPr>
                <w:rFonts w:ascii="Times New Roman" w:hAnsi="Times New Roman" w:cs="Times New Roman"/>
                <w:sz w:val="24"/>
                <w:szCs w:val="24"/>
              </w:rPr>
            </w:pPr>
            <w:r w:rsidRPr="00050DEB">
              <w:rPr>
                <w:rFonts w:ascii="Times New Roman" w:eastAsia="Times New Roman" w:hAnsi="Times New Roman" w:cs="Times New Roman"/>
                <w:color w:val="000000"/>
                <w:sz w:val="24"/>
                <w:szCs w:val="24"/>
                <w:lang w:eastAsia="ru-RU" w:bidi="ru-RU"/>
              </w:rPr>
              <w:t>Подпункт 1.3.2.1</w:t>
            </w:r>
            <w:proofErr w:type="gramStart"/>
            <w:r w:rsidRPr="00050DEB">
              <w:rPr>
                <w:rFonts w:ascii="Times New Roman" w:eastAsia="Times New Roman" w:hAnsi="Times New Roman" w:cs="Times New Roman"/>
                <w:color w:val="000000"/>
                <w:sz w:val="24"/>
                <w:szCs w:val="24"/>
                <w:lang w:eastAsia="ru-RU" w:bidi="ru-RU"/>
              </w:rPr>
              <w:t>административ-ного</w:t>
            </w:r>
            <w:proofErr w:type="gramEnd"/>
            <w:r w:rsidRPr="00050DEB">
              <w:rPr>
                <w:rFonts w:ascii="Times New Roman" w:eastAsia="Times New Roman" w:hAnsi="Times New Roman" w:cs="Times New Roman"/>
                <w:color w:val="000000"/>
                <w:sz w:val="24"/>
                <w:szCs w:val="24"/>
                <w:lang w:eastAsia="ru-RU" w:bidi="ru-RU"/>
              </w:rPr>
              <w:t xml:space="preserve"> регламента</w:t>
            </w:r>
          </w:p>
        </w:tc>
        <w:tc>
          <w:tcPr>
            <w:tcW w:w="3402" w:type="dxa"/>
          </w:tcPr>
          <w:p w:rsidR="00E07D32" w:rsidRPr="00050DEB" w:rsidRDefault="00E07D32" w:rsidP="00050DEB">
            <w:pPr>
              <w:widowControl w:val="0"/>
              <w:jc w:val="both"/>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Инвалиды</w:t>
            </w:r>
          </w:p>
        </w:tc>
        <w:tc>
          <w:tcPr>
            <w:tcW w:w="3969" w:type="dxa"/>
          </w:tcPr>
          <w:p w:rsidR="00E07D32" w:rsidRPr="00050DEB" w:rsidRDefault="00E07D32" w:rsidP="00050DEB">
            <w:pPr>
              <w:widowControl w:val="0"/>
              <w:jc w:val="both"/>
              <w:rPr>
                <w:rFonts w:ascii="Times New Roman" w:eastAsia="Times New Roman" w:hAnsi="Times New Roman" w:cs="Times New Roman"/>
                <w:color w:val="000000"/>
                <w:sz w:val="24"/>
                <w:szCs w:val="24"/>
                <w:lang w:eastAsia="ru-RU" w:bidi="ru-RU"/>
              </w:rPr>
            </w:pPr>
          </w:p>
        </w:tc>
        <w:tc>
          <w:tcPr>
            <w:tcW w:w="4252" w:type="dxa"/>
          </w:tcPr>
          <w:p w:rsidR="00E07D32" w:rsidRPr="00050DEB" w:rsidRDefault="00E07D32" w:rsidP="00050DEB">
            <w:pPr>
              <w:widowControl w:val="0"/>
              <w:jc w:val="both"/>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Выписка из ЕГРН;</w:t>
            </w:r>
          </w:p>
          <w:p w:rsidR="00E07D32" w:rsidRPr="00050DEB" w:rsidRDefault="00E07D32" w:rsidP="00050DEB">
            <w:pPr>
              <w:widowControl w:val="0"/>
              <w:jc w:val="both"/>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документы, подтверждающие регистрацию заявителя по месту жительства или по месту пребывания;</w:t>
            </w:r>
          </w:p>
          <w:p w:rsidR="00E07D32" w:rsidRPr="00050DEB" w:rsidRDefault="00E07D32" w:rsidP="00050DEB">
            <w:pPr>
              <w:widowControl w:val="0"/>
              <w:jc w:val="both"/>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 xml:space="preserve">сведения, подтверждающие факт </w:t>
            </w:r>
            <w:proofErr w:type="spellStart"/>
            <w:proofErr w:type="gramStart"/>
            <w:r w:rsidRPr="00050DEB">
              <w:rPr>
                <w:rFonts w:ascii="Times New Roman" w:eastAsia="Times New Roman" w:hAnsi="Times New Roman" w:cs="Times New Roman"/>
                <w:color w:val="000000"/>
                <w:sz w:val="24"/>
                <w:szCs w:val="24"/>
                <w:lang w:eastAsia="ru-RU" w:bidi="ru-RU"/>
              </w:rPr>
              <w:t>уста-новления</w:t>
            </w:r>
            <w:proofErr w:type="spellEnd"/>
            <w:proofErr w:type="gramEnd"/>
            <w:r w:rsidRPr="00050DEB">
              <w:rPr>
                <w:rFonts w:ascii="Times New Roman" w:eastAsia="Times New Roman" w:hAnsi="Times New Roman" w:cs="Times New Roman"/>
                <w:color w:val="000000"/>
                <w:sz w:val="24"/>
                <w:szCs w:val="24"/>
                <w:lang w:eastAsia="ru-RU" w:bidi="ru-RU"/>
              </w:rPr>
              <w:t xml:space="preserve"> инвалидности заявителя</w:t>
            </w:r>
          </w:p>
        </w:tc>
      </w:tr>
      <w:tr w:rsidR="00E07D32" w:rsidRPr="00050DEB" w:rsidTr="00D93113">
        <w:tc>
          <w:tcPr>
            <w:tcW w:w="562" w:type="dxa"/>
          </w:tcPr>
          <w:p w:rsidR="00E07D32" w:rsidRPr="00050DEB" w:rsidRDefault="00E07D32" w:rsidP="00050DEB">
            <w:pPr>
              <w:widowControl w:val="0"/>
              <w:jc w:val="center"/>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17</w:t>
            </w:r>
          </w:p>
        </w:tc>
        <w:tc>
          <w:tcPr>
            <w:tcW w:w="3686" w:type="dxa"/>
          </w:tcPr>
          <w:p w:rsidR="00E07D32" w:rsidRPr="00050DEB" w:rsidRDefault="00E07D32" w:rsidP="00050DEB">
            <w:pPr>
              <w:rPr>
                <w:rFonts w:ascii="Times New Roman" w:hAnsi="Times New Roman" w:cs="Times New Roman"/>
                <w:sz w:val="24"/>
                <w:szCs w:val="24"/>
              </w:rPr>
            </w:pPr>
            <w:r w:rsidRPr="00050DEB">
              <w:rPr>
                <w:rFonts w:ascii="Times New Roman" w:eastAsia="Times New Roman" w:hAnsi="Times New Roman" w:cs="Times New Roman"/>
                <w:color w:val="000000"/>
                <w:sz w:val="24"/>
                <w:szCs w:val="24"/>
                <w:lang w:eastAsia="ru-RU" w:bidi="ru-RU"/>
              </w:rPr>
              <w:t>Подпункт 1.3.2.2</w:t>
            </w:r>
            <w:proofErr w:type="gramStart"/>
            <w:r w:rsidRPr="00050DEB">
              <w:rPr>
                <w:rFonts w:ascii="Times New Roman" w:eastAsia="Times New Roman" w:hAnsi="Times New Roman" w:cs="Times New Roman"/>
                <w:color w:val="000000"/>
                <w:sz w:val="24"/>
                <w:szCs w:val="24"/>
                <w:lang w:eastAsia="ru-RU" w:bidi="ru-RU"/>
              </w:rPr>
              <w:t>административ-ного</w:t>
            </w:r>
            <w:proofErr w:type="gramEnd"/>
            <w:r w:rsidRPr="00050DEB">
              <w:rPr>
                <w:rFonts w:ascii="Times New Roman" w:eastAsia="Times New Roman" w:hAnsi="Times New Roman" w:cs="Times New Roman"/>
                <w:color w:val="000000"/>
                <w:sz w:val="24"/>
                <w:szCs w:val="24"/>
                <w:lang w:eastAsia="ru-RU" w:bidi="ru-RU"/>
              </w:rPr>
              <w:t xml:space="preserve"> регламента</w:t>
            </w:r>
          </w:p>
        </w:tc>
        <w:tc>
          <w:tcPr>
            <w:tcW w:w="3402" w:type="dxa"/>
          </w:tcPr>
          <w:p w:rsidR="00E07D32" w:rsidRPr="00050DEB" w:rsidRDefault="00E07D32" w:rsidP="00050DEB">
            <w:pPr>
              <w:widowControl w:val="0"/>
              <w:jc w:val="both"/>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 xml:space="preserve">Граждане, имеющие звание «Ветеран труда» или почетное звание «Ветеран труда </w:t>
            </w:r>
            <w:proofErr w:type="spellStart"/>
            <w:proofErr w:type="gramStart"/>
            <w:r w:rsidRPr="00050DEB">
              <w:rPr>
                <w:rFonts w:ascii="Times New Roman" w:eastAsia="Times New Roman" w:hAnsi="Times New Roman" w:cs="Times New Roman"/>
                <w:color w:val="000000"/>
                <w:sz w:val="24"/>
                <w:szCs w:val="24"/>
                <w:lang w:eastAsia="ru-RU" w:bidi="ru-RU"/>
              </w:rPr>
              <w:t>Ново-сибирской</w:t>
            </w:r>
            <w:proofErr w:type="spellEnd"/>
            <w:proofErr w:type="gramEnd"/>
            <w:r w:rsidRPr="00050DEB">
              <w:rPr>
                <w:rFonts w:ascii="Times New Roman" w:eastAsia="Times New Roman" w:hAnsi="Times New Roman" w:cs="Times New Roman"/>
                <w:color w:val="000000"/>
                <w:sz w:val="24"/>
                <w:szCs w:val="24"/>
                <w:lang w:eastAsia="ru-RU" w:bidi="ru-RU"/>
              </w:rPr>
              <w:t xml:space="preserve"> области», по </w:t>
            </w:r>
            <w:proofErr w:type="spellStart"/>
            <w:r w:rsidRPr="00050DEB">
              <w:rPr>
                <w:rFonts w:ascii="Times New Roman" w:eastAsia="Times New Roman" w:hAnsi="Times New Roman" w:cs="Times New Roman"/>
                <w:color w:val="000000"/>
                <w:sz w:val="24"/>
                <w:szCs w:val="24"/>
                <w:lang w:eastAsia="ru-RU" w:bidi="ru-RU"/>
              </w:rPr>
              <w:t>до-стижении</w:t>
            </w:r>
            <w:proofErr w:type="spellEnd"/>
            <w:r w:rsidRPr="00050DEB">
              <w:rPr>
                <w:rFonts w:ascii="Times New Roman" w:eastAsia="Times New Roman" w:hAnsi="Times New Roman" w:cs="Times New Roman"/>
                <w:color w:val="000000"/>
                <w:sz w:val="24"/>
                <w:szCs w:val="24"/>
                <w:lang w:eastAsia="ru-RU" w:bidi="ru-RU"/>
              </w:rPr>
              <w:t xml:space="preserve"> ими возраста 55 лет </w:t>
            </w:r>
            <w:r w:rsidRPr="00050DEB">
              <w:rPr>
                <w:rFonts w:ascii="Times New Roman" w:eastAsia="Times New Roman" w:hAnsi="Times New Roman" w:cs="Times New Roman"/>
                <w:color w:val="000000"/>
                <w:sz w:val="24"/>
                <w:szCs w:val="24"/>
                <w:lang w:eastAsia="ru-RU" w:bidi="ru-RU"/>
              </w:rPr>
              <w:lastRenderedPageBreak/>
              <w:t xml:space="preserve">для женщин и 60 лет для мужчин, а также гражданам, имеющим право на </w:t>
            </w:r>
            <w:proofErr w:type="spellStart"/>
            <w:r w:rsidRPr="00050DEB">
              <w:rPr>
                <w:rFonts w:ascii="Times New Roman" w:eastAsia="Times New Roman" w:hAnsi="Times New Roman" w:cs="Times New Roman"/>
                <w:color w:val="000000"/>
                <w:sz w:val="24"/>
                <w:szCs w:val="24"/>
                <w:lang w:eastAsia="ru-RU" w:bidi="ru-RU"/>
              </w:rPr>
              <w:t>назначе-ние</w:t>
            </w:r>
            <w:proofErr w:type="spellEnd"/>
            <w:r w:rsidRPr="00050DEB">
              <w:rPr>
                <w:rFonts w:ascii="Times New Roman" w:eastAsia="Times New Roman" w:hAnsi="Times New Roman" w:cs="Times New Roman"/>
                <w:color w:val="000000"/>
                <w:sz w:val="24"/>
                <w:szCs w:val="24"/>
                <w:lang w:eastAsia="ru-RU" w:bidi="ru-RU"/>
              </w:rPr>
              <w:t xml:space="preserve"> страховой пенсии по </w:t>
            </w:r>
            <w:proofErr w:type="spellStart"/>
            <w:r w:rsidRPr="00050DEB">
              <w:rPr>
                <w:rFonts w:ascii="Times New Roman" w:eastAsia="Times New Roman" w:hAnsi="Times New Roman" w:cs="Times New Roman"/>
                <w:color w:val="000000"/>
                <w:sz w:val="24"/>
                <w:szCs w:val="24"/>
                <w:lang w:eastAsia="ru-RU" w:bidi="ru-RU"/>
              </w:rPr>
              <w:t>ста-рости</w:t>
            </w:r>
            <w:proofErr w:type="spellEnd"/>
            <w:r w:rsidRPr="00050DEB">
              <w:rPr>
                <w:rFonts w:ascii="Times New Roman" w:eastAsia="Times New Roman" w:hAnsi="Times New Roman" w:cs="Times New Roman"/>
                <w:color w:val="000000"/>
                <w:sz w:val="24"/>
                <w:szCs w:val="24"/>
                <w:lang w:eastAsia="ru-RU" w:bidi="ru-RU"/>
              </w:rPr>
              <w:t xml:space="preserve"> ранее указанного возраста</w:t>
            </w:r>
          </w:p>
        </w:tc>
        <w:tc>
          <w:tcPr>
            <w:tcW w:w="3969" w:type="dxa"/>
          </w:tcPr>
          <w:p w:rsidR="00E07D32" w:rsidRPr="00050DEB" w:rsidRDefault="00E07D32" w:rsidP="00050DEB">
            <w:pPr>
              <w:widowControl w:val="0"/>
              <w:jc w:val="both"/>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lastRenderedPageBreak/>
              <w:t>Удостоверение ветерана труда либо удостоверение ветерана труда Новосибирской области</w:t>
            </w:r>
          </w:p>
        </w:tc>
        <w:tc>
          <w:tcPr>
            <w:tcW w:w="4252" w:type="dxa"/>
          </w:tcPr>
          <w:p w:rsidR="00E07D32" w:rsidRPr="00050DEB" w:rsidRDefault="00E07D32" w:rsidP="00050DEB">
            <w:pPr>
              <w:widowControl w:val="0"/>
              <w:jc w:val="both"/>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Выписка из ЕГРН;</w:t>
            </w:r>
          </w:p>
          <w:p w:rsidR="00E07D32" w:rsidRPr="00050DEB" w:rsidRDefault="00E07D32" w:rsidP="00050DEB">
            <w:pPr>
              <w:widowControl w:val="0"/>
              <w:jc w:val="both"/>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документы, подтверждающие регистрацию заявителя по месту жительства или по месту пребывания;</w:t>
            </w:r>
          </w:p>
          <w:p w:rsidR="00E07D32" w:rsidRPr="00050DEB" w:rsidRDefault="00E07D32" w:rsidP="00050DEB">
            <w:pPr>
              <w:widowControl w:val="0"/>
              <w:jc w:val="both"/>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 xml:space="preserve">пенсионное удостоверение либо </w:t>
            </w:r>
            <w:r w:rsidRPr="00050DEB">
              <w:rPr>
                <w:rFonts w:ascii="Times New Roman" w:eastAsia="Times New Roman" w:hAnsi="Times New Roman" w:cs="Times New Roman"/>
                <w:color w:val="000000"/>
                <w:sz w:val="24"/>
                <w:szCs w:val="24"/>
                <w:lang w:eastAsia="ru-RU" w:bidi="ru-RU"/>
              </w:rPr>
              <w:lastRenderedPageBreak/>
              <w:t xml:space="preserve">справка о получении пенсии и (или) иных выплат – для граждан, </w:t>
            </w:r>
            <w:proofErr w:type="gramStart"/>
            <w:r w:rsidRPr="00050DEB">
              <w:rPr>
                <w:rFonts w:ascii="Times New Roman" w:eastAsia="Times New Roman" w:hAnsi="Times New Roman" w:cs="Times New Roman"/>
                <w:color w:val="000000"/>
                <w:sz w:val="24"/>
                <w:szCs w:val="24"/>
                <w:lang w:eastAsia="ru-RU" w:bidi="ru-RU"/>
              </w:rPr>
              <w:t>имеющим</w:t>
            </w:r>
            <w:proofErr w:type="gramEnd"/>
            <w:r w:rsidRPr="00050DEB">
              <w:rPr>
                <w:rFonts w:ascii="Times New Roman" w:eastAsia="Times New Roman" w:hAnsi="Times New Roman" w:cs="Times New Roman"/>
                <w:color w:val="000000"/>
                <w:sz w:val="24"/>
                <w:szCs w:val="24"/>
                <w:lang w:eastAsia="ru-RU" w:bidi="ru-RU"/>
              </w:rPr>
              <w:t xml:space="preserve"> право на назначение страховой пенсии по старости ранее указанного возраста</w:t>
            </w:r>
          </w:p>
        </w:tc>
      </w:tr>
      <w:tr w:rsidR="00E07D32" w:rsidRPr="00050DEB" w:rsidTr="00D93113">
        <w:tc>
          <w:tcPr>
            <w:tcW w:w="562" w:type="dxa"/>
          </w:tcPr>
          <w:p w:rsidR="00E07D32" w:rsidRPr="00050DEB" w:rsidRDefault="00E07D32" w:rsidP="00050DEB">
            <w:pPr>
              <w:widowControl w:val="0"/>
              <w:jc w:val="center"/>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lastRenderedPageBreak/>
              <w:t>18</w:t>
            </w:r>
          </w:p>
        </w:tc>
        <w:tc>
          <w:tcPr>
            <w:tcW w:w="3686" w:type="dxa"/>
          </w:tcPr>
          <w:p w:rsidR="00E07D32" w:rsidRPr="00050DEB" w:rsidRDefault="00E07D32" w:rsidP="00050DEB">
            <w:pPr>
              <w:rPr>
                <w:rFonts w:ascii="Times New Roman" w:hAnsi="Times New Roman" w:cs="Times New Roman"/>
                <w:sz w:val="24"/>
                <w:szCs w:val="24"/>
              </w:rPr>
            </w:pPr>
            <w:r w:rsidRPr="00050DEB">
              <w:rPr>
                <w:rFonts w:ascii="Times New Roman" w:eastAsia="Times New Roman" w:hAnsi="Times New Roman" w:cs="Times New Roman"/>
                <w:color w:val="000000"/>
                <w:sz w:val="24"/>
                <w:szCs w:val="24"/>
                <w:lang w:eastAsia="ru-RU" w:bidi="ru-RU"/>
              </w:rPr>
              <w:t>Подпункт 1.3.3</w:t>
            </w:r>
            <w:proofErr w:type="gramStart"/>
            <w:r w:rsidRPr="00050DEB">
              <w:rPr>
                <w:rFonts w:ascii="Times New Roman" w:eastAsia="Times New Roman" w:hAnsi="Times New Roman" w:cs="Times New Roman"/>
                <w:color w:val="000000"/>
                <w:sz w:val="24"/>
                <w:szCs w:val="24"/>
                <w:lang w:eastAsia="ru-RU" w:bidi="ru-RU"/>
              </w:rPr>
              <w:t>административ-ного</w:t>
            </w:r>
            <w:proofErr w:type="gramEnd"/>
            <w:r w:rsidRPr="00050DEB">
              <w:rPr>
                <w:rFonts w:ascii="Times New Roman" w:eastAsia="Times New Roman" w:hAnsi="Times New Roman" w:cs="Times New Roman"/>
                <w:color w:val="000000"/>
                <w:sz w:val="24"/>
                <w:szCs w:val="24"/>
                <w:lang w:eastAsia="ru-RU" w:bidi="ru-RU"/>
              </w:rPr>
              <w:t xml:space="preserve"> регламента</w:t>
            </w:r>
          </w:p>
        </w:tc>
        <w:tc>
          <w:tcPr>
            <w:tcW w:w="3402" w:type="dxa"/>
          </w:tcPr>
          <w:p w:rsidR="00E07D32" w:rsidRPr="00050DEB" w:rsidRDefault="00E07D32" w:rsidP="00050DEB">
            <w:pPr>
              <w:widowControl w:val="0"/>
              <w:jc w:val="both"/>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 xml:space="preserve">Иные отдельные категории граждан в случаях, </w:t>
            </w:r>
            <w:proofErr w:type="spellStart"/>
            <w:proofErr w:type="gramStart"/>
            <w:r w:rsidRPr="00050DEB">
              <w:rPr>
                <w:rFonts w:ascii="Times New Roman" w:eastAsia="Times New Roman" w:hAnsi="Times New Roman" w:cs="Times New Roman"/>
                <w:color w:val="000000"/>
                <w:sz w:val="24"/>
                <w:szCs w:val="24"/>
                <w:lang w:eastAsia="ru-RU" w:bidi="ru-RU"/>
              </w:rPr>
              <w:t>преду-смотренных</w:t>
            </w:r>
            <w:proofErr w:type="spellEnd"/>
            <w:proofErr w:type="gramEnd"/>
            <w:r w:rsidRPr="00050DEB">
              <w:rPr>
                <w:rFonts w:ascii="Times New Roman" w:eastAsia="Times New Roman" w:hAnsi="Times New Roman" w:cs="Times New Roman"/>
                <w:color w:val="000000"/>
                <w:sz w:val="24"/>
                <w:szCs w:val="24"/>
                <w:lang w:eastAsia="ru-RU" w:bidi="ru-RU"/>
              </w:rPr>
              <w:t xml:space="preserve"> федеральными законами</w:t>
            </w:r>
          </w:p>
        </w:tc>
        <w:tc>
          <w:tcPr>
            <w:tcW w:w="3969" w:type="dxa"/>
          </w:tcPr>
          <w:p w:rsidR="00E07D32" w:rsidRPr="00050DEB" w:rsidRDefault="00E07D32" w:rsidP="00050DEB">
            <w:pPr>
              <w:widowControl w:val="0"/>
              <w:jc w:val="both"/>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Документы, подтверждающие отнесение заявителя к отдельной категории граждан, которые не могут быть получены в рамках межведомственного информационного взаимодействия</w:t>
            </w:r>
          </w:p>
        </w:tc>
        <w:tc>
          <w:tcPr>
            <w:tcW w:w="4252" w:type="dxa"/>
          </w:tcPr>
          <w:p w:rsidR="00E07D32" w:rsidRPr="00050DEB" w:rsidRDefault="00E07D32" w:rsidP="00050DEB">
            <w:pPr>
              <w:widowControl w:val="0"/>
              <w:jc w:val="both"/>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Выписка из ЕГРН;</w:t>
            </w:r>
          </w:p>
          <w:p w:rsidR="00E07D32" w:rsidRPr="00050DEB" w:rsidRDefault="00E07D32" w:rsidP="00050DEB">
            <w:pPr>
              <w:widowControl w:val="0"/>
              <w:jc w:val="both"/>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документы, подтверждающие право на предоставление земельного участка, находящегося в муниципальной собственности, а также земельного участка, государственная собственность на который не разграничена, в собственность бесплатно, которые могут быть получены в рамках межведомственного взаимодействия;</w:t>
            </w:r>
          </w:p>
          <w:p w:rsidR="00E07D32" w:rsidRPr="00050DEB" w:rsidRDefault="00E07D32" w:rsidP="00050DEB">
            <w:pPr>
              <w:widowControl w:val="0"/>
              <w:jc w:val="both"/>
              <w:rPr>
                <w:rFonts w:ascii="Times New Roman" w:eastAsia="Times New Roman" w:hAnsi="Times New Roman" w:cs="Times New Roman"/>
                <w:color w:val="000000"/>
                <w:sz w:val="24"/>
                <w:szCs w:val="24"/>
                <w:lang w:eastAsia="ru-RU" w:bidi="ru-RU"/>
              </w:rPr>
            </w:pPr>
            <w:r w:rsidRPr="00050DEB">
              <w:rPr>
                <w:rFonts w:ascii="Times New Roman" w:eastAsia="Times New Roman" w:hAnsi="Times New Roman" w:cs="Times New Roman"/>
                <w:color w:val="000000"/>
                <w:sz w:val="24"/>
                <w:szCs w:val="24"/>
                <w:lang w:eastAsia="ru-RU" w:bidi="ru-RU"/>
              </w:rPr>
              <w:t>документы, подтверждающие регистрацию заявителя по месту жительства или по месту жительства или по месту пребывания</w:t>
            </w:r>
          </w:p>
        </w:tc>
      </w:tr>
    </w:tbl>
    <w:p w:rsidR="00E07D32" w:rsidRPr="00050DEB" w:rsidRDefault="00E07D32" w:rsidP="00050DEB">
      <w:pPr>
        <w:widowControl w:val="0"/>
        <w:spacing w:after="0" w:line="240" w:lineRule="auto"/>
        <w:jc w:val="both"/>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both"/>
        <w:rPr>
          <w:rFonts w:ascii="Times New Roman" w:eastAsia="Times New Roman" w:hAnsi="Times New Roman" w:cs="Times New Roman"/>
          <w:color w:val="000000"/>
          <w:sz w:val="24"/>
          <w:szCs w:val="24"/>
          <w:lang w:bidi="ru-RU"/>
        </w:rPr>
      </w:pPr>
      <w:r w:rsidRPr="00050DEB">
        <w:rPr>
          <w:rFonts w:ascii="Times New Roman" w:eastAsia="Times New Roman" w:hAnsi="Times New Roman" w:cs="Times New Roman"/>
          <w:color w:val="000000"/>
          <w:sz w:val="24"/>
          <w:szCs w:val="24"/>
          <w:lang w:bidi="ru-RU"/>
        </w:rPr>
        <w:t>Примечания: * - в рамках межведомственного информационного взаимодействия, осуществляемого в порядке и сроки, установленные законодательством</w:t>
      </w:r>
    </w:p>
    <w:p w:rsidR="00E07D32" w:rsidRPr="00050DEB" w:rsidRDefault="00E07D32" w:rsidP="00050DEB">
      <w:pPr>
        <w:widowControl w:val="0"/>
        <w:spacing w:after="0" w:line="240" w:lineRule="auto"/>
        <w:ind w:left="1701"/>
        <w:jc w:val="both"/>
        <w:rPr>
          <w:rFonts w:ascii="Times New Roman" w:eastAsia="Times New Roman" w:hAnsi="Times New Roman" w:cs="Times New Roman"/>
          <w:color w:val="000000"/>
          <w:sz w:val="24"/>
          <w:szCs w:val="24"/>
          <w:lang w:bidi="ru-RU"/>
        </w:rPr>
      </w:pPr>
      <w:r w:rsidRPr="00050DEB">
        <w:rPr>
          <w:rFonts w:ascii="Times New Roman" w:eastAsia="Times New Roman" w:hAnsi="Times New Roman" w:cs="Times New Roman"/>
          <w:color w:val="000000"/>
          <w:sz w:val="24"/>
          <w:szCs w:val="24"/>
          <w:lang w:bidi="ru-RU"/>
        </w:rPr>
        <w:t>и муниципальными правовыми актами города Новосибирска, запрашиваются:</w:t>
      </w:r>
    </w:p>
    <w:p w:rsidR="00E07D32" w:rsidRPr="00050DEB" w:rsidRDefault="00E07D32" w:rsidP="00050DEB">
      <w:pPr>
        <w:widowControl w:val="0"/>
        <w:spacing w:after="0" w:line="240" w:lineRule="auto"/>
        <w:ind w:left="1701"/>
        <w:jc w:val="both"/>
        <w:rPr>
          <w:rFonts w:ascii="Times New Roman" w:eastAsia="Times New Roman" w:hAnsi="Times New Roman" w:cs="Times New Roman"/>
          <w:color w:val="000000"/>
          <w:sz w:val="24"/>
          <w:szCs w:val="24"/>
          <w:lang w:bidi="ru-RU"/>
        </w:rPr>
      </w:pPr>
      <w:r w:rsidRPr="00050DEB">
        <w:rPr>
          <w:rFonts w:ascii="Times New Roman" w:eastAsia="Times New Roman" w:hAnsi="Times New Roman" w:cs="Times New Roman"/>
          <w:color w:val="000000"/>
          <w:sz w:val="24"/>
          <w:szCs w:val="24"/>
          <w:lang w:bidi="ru-RU"/>
        </w:rPr>
        <w:t>в Федеральной службе государственной регистрации, кадастра и картографии:</w:t>
      </w:r>
    </w:p>
    <w:p w:rsidR="00E07D32" w:rsidRPr="00050DEB" w:rsidRDefault="00E07D32" w:rsidP="00050DEB">
      <w:pPr>
        <w:widowControl w:val="0"/>
        <w:spacing w:after="0" w:line="240" w:lineRule="auto"/>
        <w:ind w:left="1701"/>
        <w:jc w:val="both"/>
        <w:rPr>
          <w:rFonts w:ascii="Times New Roman" w:eastAsia="Times New Roman" w:hAnsi="Times New Roman" w:cs="Times New Roman"/>
          <w:color w:val="000000"/>
          <w:sz w:val="24"/>
          <w:szCs w:val="24"/>
          <w:lang w:bidi="ru-RU"/>
        </w:rPr>
      </w:pPr>
      <w:r w:rsidRPr="00050DEB">
        <w:rPr>
          <w:rFonts w:ascii="Times New Roman" w:eastAsia="Times New Roman" w:hAnsi="Times New Roman" w:cs="Times New Roman"/>
          <w:color w:val="000000"/>
          <w:sz w:val="24"/>
          <w:szCs w:val="24"/>
          <w:lang w:bidi="ru-RU"/>
        </w:rPr>
        <w:t>– выписка из Единого государственного реестра недвижимости о правах отдельного лица на имевшиеся (имеющиеся) у него объекты недвижимости;</w:t>
      </w:r>
    </w:p>
    <w:p w:rsidR="00E07D32" w:rsidRPr="00050DEB" w:rsidRDefault="00E07D32" w:rsidP="00050DEB">
      <w:pPr>
        <w:widowControl w:val="0"/>
        <w:spacing w:after="0" w:line="240" w:lineRule="auto"/>
        <w:ind w:left="1701"/>
        <w:jc w:val="both"/>
        <w:rPr>
          <w:rFonts w:ascii="Times New Roman" w:eastAsia="Times New Roman" w:hAnsi="Times New Roman" w:cs="Times New Roman"/>
          <w:color w:val="000000"/>
          <w:sz w:val="24"/>
          <w:szCs w:val="24"/>
          <w:lang w:bidi="ru-RU"/>
        </w:rPr>
      </w:pPr>
      <w:r w:rsidRPr="00050DEB">
        <w:rPr>
          <w:rFonts w:ascii="Times New Roman" w:eastAsia="Times New Roman" w:hAnsi="Times New Roman" w:cs="Times New Roman"/>
          <w:color w:val="000000"/>
          <w:sz w:val="24"/>
          <w:szCs w:val="24"/>
          <w:lang w:bidi="ru-RU"/>
        </w:rPr>
        <w:t>в Главном управлении Министерства внутренних дел Российской Федерации по Новосибирской области:</w:t>
      </w:r>
    </w:p>
    <w:p w:rsidR="00E07D32" w:rsidRPr="00050DEB" w:rsidRDefault="00E07D32" w:rsidP="00050DEB">
      <w:pPr>
        <w:widowControl w:val="0"/>
        <w:spacing w:after="0" w:line="240" w:lineRule="auto"/>
        <w:ind w:left="1701"/>
        <w:jc w:val="both"/>
        <w:rPr>
          <w:rFonts w:ascii="Times New Roman" w:eastAsia="Times New Roman" w:hAnsi="Times New Roman" w:cs="Times New Roman"/>
          <w:color w:val="000000"/>
          <w:sz w:val="24"/>
          <w:szCs w:val="24"/>
          <w:lang w:bidi="ru-RU"/>
        </w:rPr>
      </w:pPr>
      <w:r w:rsidRPr="00050DEB">
        <w:rPr>
          <w:rFonts w:ascii="Times New Roman" w:eastAsia="Times New Roman" w:hAnsi="Times New Roman" w:cs="Times New Roman"/>
          <w:color w:val="000000"/>
          <w:sz w:val="24"/>
          <w:szCs w:val="24"/>
          <w:lang w:bidi="ru-RU"/>
        </w:rPr>
        <w:t>– документы, подтверждающие регистрацию заявителя по месту жительства или по месту пребывания;</w:t>
      </w:r>
    </w:p>
    <w:p w:rsidR="00E07D32" w:rsidRPr="00050DEB" w:rsidRDefault="00E07D32" w:rsidP="00050DEB">
      <w:pPr>
        <w:widowControl w:val="0"/>
        <w:spacing w:after="0" w:line="240" w:lineRule="auto"/>
        <w:ind w:left="1701"/>
        <w:jc w:val="both"/>
        <w:rPr>
          <w:rFonts w:ascii="Times New Roman" w:eastAsia="Times New Roman" w:hAnsi="Times New Roman" w:cs="Times New Roman"/>
          <w:color w:val="000000"/>
          <w:sz w:val="24"/>
          <w:szCs w:val="24"/>
          <w:lang w:bidi="ru-RU"/>
        </w:rPr>
      </w:pPr>
      <w:r w:rsidRPr="00050DEB">
        <w:rPr>
          <w:rFonts w:ascii="Times New Roman" w:eastAsia="Times New Roman" w:hAnsi="Times New Roman" w:cs="Times New Roman"/>
          <w:color w:val="000000"/>
          <w:sz w:val="24"/>
          <w:szCs w:val="24"/>
          <w:lang w:bidi="ru-RU"/>
        </w:rPr>
        <w:t>в администрации по месту жительства заявителя:</w:t>
      </w:r>
    </w:p>
    <w:p w:rsidR="00E07D32" w:rsidRPr="00050DEB" w:rsidRDefault="00E07D32" w:rsidP="00050DEB">
      <w:pPr>
        <w:widowControl w:val="0"/>
        <w:spacing w:after="0" w:line="240" w:lineRule="auto"/>
        <w:ind w:left="1701"/>
        <w:jc w:val="both"/>
        <w:rPr>
          <w:rFonts w:ascii="Times New Roman" w:eastAsia="Times New Roman" w:hAnsi="Times New Roman" w:cs="Times New Roman"/>
          <w:color w:val="000000"/>
          <w:sz w:val="24"/>
          <w:szCs w:val="24"/>
          <w:lang w:bidi="ru-RU"/>
        </w:rPr>
      </w:pPr>
      <w:r w:rsidRPr="00050DEB">
        <w:rPr>
          <w:rFonts w:ascii="Times New Roman" w:eastAsia="Times New Roman" w:hAnsi="Times New Roman" w:cs="Times New Roman"/>
          <w:color w:val="000000"/>
          <w:sz w:val="24"/>
          <w:szCs w:val="24"/>
          <w:lang w:bidi="ru-RU"/>
        </w:rPr>
        <w:t>– сведения о том, что гражданин состоит на учете в качестве нуждающегося в жилых помещениях, предоставляемых по договорам социального найма;</w:t>
      </w:r>
    </w:p>
    <w:p w:rsidR="00E07D32" w:rsidRPr="00050DEB" w:rsidRDefault="00E07D32" w:rsidP="00050DEB">
      <w:pPr>
        <w:widowControl w:val="0"/>
        <w:spacing w:after="0" w:line="240" w:lineRule="auto"/>
        <w:ind w:left="1701"/>
        <w:jc w:val="both"/>
        <w:rPr>
          <w:rFonts w:ascii="Times New Roman" w:eastAsia="Times New Roman" w:hAnsi="Times New Roman" w:cs="Times New Roman"/>
          <w:color w:val="000000"/>
          <w:sz w:val="24"/>
          <w:szCs w:val="24"/>
          <w:lang w:bidi="ru-RU"/>
        </w:rPr>
      </w:pPr>
      <w:r w:rsidRPr="00050DEB">
        <w:rPr>
          <w:rFonts w:ascii="Times New Roman" w:eastAsia="Times New Roman" w:hAnsi="Times New Roman" w:cs="Times New Roman"/>
          <w:color w:val="000000"/>
          <w:sz w:val="24"/>
          <w:szCs w:val="24"/>
          <w:lang w:bidi="ru-RU"/>
        </w:rPr>
        <w:t>в территориальном органе Пенсионного фонда Российской Федерации:</w:t>
      </w:r>
    </w:p>
    <w:p w:rsidR="00E07D32" w:rsidRPr="00050DEB" w:rsidRDefault="00E07D32" w:rsidP="00050DEB">
      <w:pPr>
        <w:widowControl w:val="0"/>
        <w:spacing w:after="0" w:line="240" w:lineRule="auto"/>
        <w:ind w:left="1701"/>
        <w:jc w:val="both"/>
        <w:rPr>
          <w:rFonts w:ascii="Times New Roman" w:eastAsia="Times New Roman" w:hAnsi="Times New Roman" w:cs="Times New Roman"/>
          <w:color w:val="000000"/>
          <w:sz w:val="24"/>
          <w:szCs w:val="24"/>
          <w:lang w:bidi="ru-RU"/>
        </w:rPr>
      </w:pPr>
      <w:r w:rsidRPr="00050DEB">
        <w:rPr>
          <w:rFonts w:ascii="Times New Roman" w:eastAsia="Times New Roman" w:hAnsi="Times New Roman" w:cs="Times New Roman"/>
          <w:color w:val="000000"/>
          <w:sz w:val="24"/>
          <w:szCs w:val="24"/>
          <w:lang w:bidi="ru-RU"/>
        </w:rPr>
        <w:lastRenderedPageBreak/>
        <w:t>- пенсионное удостоверение либо справка о получении пенсии и (или) иных выплат;</w:t>
      </w:r>
    </w:p>
    <w:p w:rsidR="00E07D32" w:rsidRPr="00050DEB" w:rsidRDefault="00E07D32" w:rsidP="00050DEB">
      <w:pPr>
        <w:widowControl w:val="0"/>
        <w:spacing w:after="0" w:line="240" w:lineRule="auto"/>
        <w:ind w:left="1701"/>
        <w:jc w:val="both"/>
        <w:rPr>
          <w:rFonts w:ascii="Times New Roman" w:eastAsia="Times New Roman" w:hAnsi="Times New Roman" w:cs="Times New Roman"/>
          <w:color w:val="000000"/>
          <w:sz w:val="24"/>
          <w:szCs w:val="24"/>
          <w:lang w:bidi="ru-RU"/>
        </w:rPr>
      </w:pPr>
      <w:proofErr w:type="gramStart"/>
      <w:r w:rsidRPr="00050DEB">
        <w:rPr>
          <w:rFonts w:ascii="Times New Roman" w:eastAsia="Times New Roman" w:hAnsi="Times New Roman" w:cs="Times New Roman"/>
          <w:color w:val="000000"/>
          <w:sz w:val="24"/>
          <w:szCs w:val="24"/>
          <w:lang w:bidi="ru-RU"/>
        </w:rPr>
        <w:t>- документы, подтверждающие информацию о том, что в отношении заявителя не установлена ежемесячная денежная выплата в соответствии со статьей 9.1 Закона Российской Федерации от 15.01.1993 №4301-1 «О статусе Героев Советского Союза, Героев Российской Федерации и полных кавалеров ордена Славы», либо в соответствии со статьей 6.2 Закона Российской Федерации от 09.01.1997 №5-ФЗ «О предоставлении социальных гарантий Героям Социалистического Труда, Героям Труда Российской</w:t>
      </w:r>
      <w:proofErr w:type="gramEnd"/>
      <w:r w:rsidRPr="00050DEB">
        <w:rPr>
          <w:rFonts w:ascii="Times New Roman" w:eastAsia="Times New Roman" w:hAnsi="Times New Roman" w:cs="Times New Roman"/>
          <w:color w:val="000000"/>
          <w:sz w:val="24"/>
          <w:szCs w:val="24"/>
          <w:lang w:bidi="ru-RU"/>
        </w:rPr>
        <w:t xml:space="preserve"> Федерации и полным кавалерам ордена Трудовой Славы»;</w:t>
      </w:r>
    </w:p>
    <w:p w:rsidR="00E07D32" w:rsidRPr="00050DEB" w:rsidRDefault="00E07D32" w:rsidP="00050DEB">
      <w:pPr>
        <w:widowControl w:val="0"/>
        <w:spacing w:after="0" w:line="240" w:lineRule="auto"/>
        <w:ind w:left="1701"/>
        <w:jc w:val="both"/>
        <w:rPr>
          <w:rFonts w:ascii="Times New Roman" w:eastAsia="Times New Roman" w:hAnsi="Times New Roman" w:cs="Times New Roman"/>
          <w:color w:val="000000"/>
          <w:sz w:val="24"/>
          <w:szCs w:val="24"/>
          <w:lang w:bidi="ru-RU"/>
        </w:rPr>
      </w:pPr>
      <w:r w:rsidRPr="00050DEB">
        <w:rPr>
          <w:rFonts w:ascii="Times New Roman" w:eastAsia="Times New Roman" w:hAnsi="Times New Roman" w:cs="Times New Roman"/>
          <w:color w:val="000000"/>
          <w:sz w:val="24"/>
          <w:szCs w:val="24"/>
          <w:lang w:bidi="ru-RU"/>
        </w:rPr>
        <w:t>- документы о получении (наличии права на получение) пенсии по случаю потери кормильца;</w:t>
      </w:r>
    </w:p>
    <w:p w:rsidR="00E07D32" w:rsidRPr="00050DEB" w:rsidRDefault="00E07D32" w:rsidP="00050DEB">
      <w:pPr>
        <w:widowControl w:val="0"/>
        <w:spacing w:after="0" w:line="240" w:lineRule="auto"/>
        <w:ind w:left="1701"/>
        <w:jc w:val="both"/>
        <w:rPr>
          <w:rFonts w:ascii="Times New Roman" w:eastAsia="Times New Roman" w:hAnsi="Times New Roman" w:cs="Times New Roman"/>
          <w:color w:val="000000"/>
          <w:sz w:val="24"/>
          <w:szCs w:val="24"/>
          <w:lang w:bidi="ru-RU"/>
        </w:rPr>
      </w:pPr>
      <w:r w:rsidRPr="00050DEB">
        <w:rPr>
          <w:rFonts w:ascii="Times New Roman" w:eastAsia="Times New Roman" w:hAnsi="Times New Roman" w:cs="Times New Roman"/>
          <w:color w:val="000000"/>
          <w:sz w:val="24"/>
          <w:szCs w:val="24"/>
          <w:lang w:bidi="ru-RU"/>
        </w:rPr>
        <w:t>- сведения, подтверждающие факт установления инвалидности заявителя;</w:t>
      </w:r>
    </w:p>
    <w:p w:rsidR="00E07D32" w:rsidRPr="00050DEB" w:rsidRDefault="00E07D32" w:rsidP="00050DEB">
      <w:pPr>
        <w:widowControl w:val="0"/>
        <w:spacing w:after="0" w:line="240" w:lineRule="auto"/>
        <w:ind w:left="1701"/>
        <w:jc w:val="both"/>
        <w:rPr>
          <w:rFonts w:ascii="Times New Roman" w:eastAsia="Times New Roman" w:hAnsi="Times New Roman" w:cs="Times New Roman"/>
          <w:color w:val="000000"/>
          <w:sz w:val="24"/>
          <w:szCs w:val="24"/>
          <w:lang w:bidi="ru-RU"/>
        </w:rPr>
      </w:pPr>
      <w:r w:rsidRPr="00050DEB">
        <w:rPr>
          <w:rFonts w:ascii="Times New Roman" w:eastAsia="Times New Roman" w:hAnsi="Times New Roman" w:cs="Times New Roman"/>
          <w:color w:val="000000"/>
          <w:sz w:val="24"/>
          <w:szCs w:val="24"/>
          <w:lang w:bidi="ru-RU"/>
        </w:rPr>
        <w:t>в Управлении по делам записи актов гражданского состояния Новосибирской области:</w:t>
      </w:r>
    </w:p>
    <w:p w:rsidR="00E07D32" w:rsidRPr="00050DEB" w:rsidRDefault="00E07D32" w:rsidP="00050DEB">
      <w:pPr>
        <w:widowControl w:val="0"/>
        <w:spacing w:after="0" w:line="240" w:lineRule="auto"/>
        <w:ind w:left="1701"/>
        <w:jc w:val="both"/>
        <w:rPr>
          <w:rFonts w:ascii="Times New Roman" w:eastAsia="Times New Roman" w:hAnsi="Times New Roman" w:cs="Times New Roman"/>
          <w:color w:val="000000"/>
          <w:sz w:val="24"/>
          <w:szCs w:val="24"/>
          <w:lang w:bidi="ru-RU"/>
        </w:rPr>
      </w:pPr>
      <w:r w:rsidRPr="00050DEB">
        <w:rPr>
          <w:rFonts w:ascii="Times New Roman" w:eastAsia="Times New Roman" w:hAnsi="Times New Roman" w:cs="Times New Roman"/>
          <w:color w:val="000000"/>
          <w:sz w:val="24"/>
          <w:szCs w:val="24"/>
          <w:lang w:bidi="ru-RU"/>
        </w:rPr>
        <w:t xml:space="preserve">- свидетельство о смерти кормильца (за </w:t>
      </w:r>
      <w:proofErr w:type="gramStart"/>
      <w:r w:rsidRPr="00050DEB">
        <w:rPr>
          <w:rFonts w:ascii="Times New Roman" w:eastAsia="Times New Roman" w:hAnsi="Times New Roman" w:cs="Times New Roman"/>
          <w:color w:val="000000"/>
          <w:sz w:val="24"/>
          <w:szCs w:val="24"/>
          <w:lang w:bidi="ru-RU"/>
        </w:rPr>
        <w:t>исключением</w:t>
      </w:r>
      <w:proofErr w:type="gramEnd"/>
      <w:r w:rsidRPr="00050DEB">
        <w:rPr>
          <w:rFonts w:ascii="Times New Roman" w:eastAsia="Times New Roman" w:hAnsi="Times New Roman" w:cs="Times New Roman"/>
          <w:color w:val="000000"/>
          <w:sz w:val="24"/>
          <w:szCs w:val="24"/>
          <w:lang w:bidi="ru-RU"/>
        </w:rPr>
        <w:t xml:space="preserve"> если свидетельство о смерти кормильца выдано компетентными органами иностранного государства);</w:t>
      </w:r>
    </w:p>
    <w:p w:rsidR="00E07D32" w:rsidRPr="00050DEB" w:rsidRDefault="00E07D32" w:rsidP="00050DEB">
      <w:pPr>
        <w:widowControl w:val="0"/>
        <w:spacing w:after="0" w:line="240" w:lineRule="auto"/>
        <w:ind w:left="1701"/>
        <w:jc w:val="both"/>
        <w:rPr>
          <w:rFonts w:ascii="Times New Roman" w:eastAsia="Times New Roman" w:hAnsi="Times New Roman" w:cs="Times New Roman"/>
          <w:color w:val="000000"/>
          <w:sz w:val="24"/>
          <w:szCs w:val="24"/>
          <w:lang w:bidi="ru-RU"/>
        </w:rPr>
      </w:pPr>
      <w:r w:rsidRPr="00050DEB">
        <w:rPr>
          <w:rFonts w:ascii="Times New Roman" w:eastAsia="Times New Roman" w:hAnsi="Times New Roman" w:cs="Times New Roman"/>
          <w:color w:val="000000"/>
          <w:sz w:val="24"/>
          <w:szCs w:val="24"/>
          <w:lang w:bidi="ru-RU"/>
        </w:rPr>
        <w:t xml:space="preserve">- документы (сведения) о государственной регистрации актов гражданского состояния, подтверждающие факт родства заявителя с погибшим (умершим вследствие увечья или иного повреждения здоровья, полученных в связи с выполнением служебных обязанностей) сотрудником органов внутренних дел, на иждивении которого состоял заявитель (за </w:t>
      </w:r>
      <w:proofErr w:type="gramStart"/>
      <w:r w:rsidRPr="00050DEB">
        <w:rPr>
          <w:rFonts w:ascii="Times New Roman" w:eastAsia="Times New Roman" w:hAnsi="Times New Roman" w:cs="Times New Roman"/>
          <w:color w:val="000000"/>
          <w:sz w:val="24"/>
          <w:szCs w:val="24"/>
          <w:lang w:bidi="ru-RU"/>
        </w:rPr>
        <w:t>исключением</w:t>
      </w:r>
      <w:proofErr w:type="gramEnd"/>
      <w:r w:rsidRPr="00050DEB">
        <w:rPr>
          <w:rFonts w:ascii="Times New Roman" w:eastAsia="Times New Roman" w:hAnsi="Times New Roman" w:cs="Times New Roman"/>
          <w:color w:val="000000"/>
          <w:sz w:val="24"/>
          <w:szCs w:val="24"/>
          <w:lang w:bidi="ru-RU"/>
        </w:rPr>
        <w:t xml:space="preserve"> если они выданы компетентными органами иностранного государства).</w:t>
      </w:r>
    </w:p>
    <w:p w:rsidR="00E07D32" w:rsidRPr="00050DEB" w:rsidRDefault="00E07D32" w:rsidP="00050DEB">
      <w:pPr>
        <w:widowControl w:val="0"/>
        <w:spacing w:after="0" w:line="240" w:lineRule="auto"/>
        <w:ind w:left="1701"/>
        <w:jc w:val="both"/>
        <w:rPr>
          <w:rFonts w:ascii="Times New Roman" w:eastAsia="Times New Roman" w:hAnsi="Times New Roman" w:cs="Times New Roman"/>
          <w:color w:val="000000"/>
          <w:sz w:val="24"/>
          <w:szCs w:val="24"/>
          <w:lang w:bidi="ru-RU"/>
        </w:rPr>
      </w:pPr>
      <w:r w:rsidRPr="00050DEB">
        <w:rPr>
          <w:rFonts w:ascii="Times New Roman" w:eastAsia="Times New Roman" w:hAnsi="Times New Roman" w:cs="Times New Roman"/>
          <w:color w:val="000000"/>
          <w:sz w:val="24"/>
          <w:szCs w:val="24"/>
          <w:lang w:bidi="ru-RU"/>
        </w:rPr>
        <w:t>Заявитель  вправе представить указанные документы по собственной инициативе.</w:t>
      </w: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ind w:right="1103"/>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ind w:right="1103"/>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ind w:right="1103"/>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ind w:right="1103"/>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ind w:right="1103"/>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ind w:right="1103"/>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ind w:right="1103"/>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ind w:right="1103"/>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ind w:right="1103"/>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ind w:right="1103"/>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ind w:right="1103"/>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ind w:right="1103"/>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ind w:right="1103"/>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ind w:right="1103"/>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ind w:right="1103"/>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ind w:right="1103"/>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ind w:right="1103"/>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ind w:right="1103"/>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ind w:right="1103"/>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ind w:right="1103"/>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ind w:right="1103"/>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ind w:right="1103"/>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ind w:right="1103"/>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ind w:right="1103"/>
        <w:rPr>
          <w:rFonts w:ascii="Times New Roman" w:eastAsia="Times New Roman" w:hAnsi="Times New Roman" w:cs="Times New Roman"/>
          <w:color w:val="000000"/>
          <w:sz w:val="24"/>
          <w:szCs w:val="24"/>
          <w:lang w:bidi="ru-RU"/>
        </w:rPr>
        <w:sectPr w:rsidR="00E07D32" w:rsidRPr="00050DEB" w:rsidSect="000C7CA4">
          <w:pgSz w:w="16838" w:h="11909" w:orient="landscape"/>
          <w:pgMar w:top="1701" w:right="567" w:bottom="567" w:left="567" w:header="0" w:footer="6" w:gutter="0"/>
          <w:cols w:space="720"/>
          <w:noEndnote/>
          <w:docGrid w:linePitch="360"/>
        </w:sectPr>
      </w:pPr>
    </w:p>
    <w:p w:rsidR="00E07D32" w:rsidRPr="00050DEB" w:rsidRDefault="00E07D32" w:rsidP="00050DEB">
      <w:pPr>
        <w:widowControl w:val="0"/>
        <w:spacing w:after="0" w:line="240" w:lineRule="auto"/>
        <w:ind w:right="1103"/>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r w:rsidRPr="00050DEB">
        <w:rPr>
          <w:rFonts w:ascii="Times New Roman" w:eastAsia="Times New Roman" w:hAnsi="Times New Roman" w:cs="Times New Roman"/>
          <w:color w:val="000000"/>
          <w:sz w:val="24"/>
          <w:szCs w:val="24"/>
          <w:lang w:bidi="ru-RU"/>
        </w:rPr>
        <w:t>Приложение 3</w:t>
      </w:r>
    </w:p>
    <w:p w:rsidR="00E07D32" w:rsidRPr="00050DEB" w:rsidRDefault="00E07D32" w:rsidP="00050DEB">
      <w:pPr>
        <w:widowControl w:val="0"/>
        <w:spacing w:after="0" w:line="240" w:lineRule="auto"/>
        <w:ind w:left="3402" w:right="40"/>
        <w:jc w:val="both"/>
        <w:rPr>
          <w:rFonts w:ascii="Times New Roman" w:eastAsia="Calibri" w:hAnsi="Times New Roman" w:cs="Times New Roman"/>
          <w:bCs/>
          <w:sz w:val="24"/>
          <w:szCs w:val="24"/>
        </w:rPr>
      </w:pPr>
      <w:r w:rsidRPr="00050DEB">
        <w:rPr>
          <w:rFonts w:ascii="Times New Roman" w:eastAsia="Times New Roman" w:hAnsi="Times New Roman" w:cs="Times New Roman"/>
          <w:color w:val="000000"/>
          <w:sz w:val="24"/>
          <w:szCs w:val="24"/>
          <w:lang w:bidi="ru-RU"/>
        </w:rPr>
        <w:t xml:space="preserve">к административному регламенту предоставления муниципальной услуги </w:t>
      </w:r>
      <w:r w:rsidRPr="00050DEB">
        <w:rPr>
          <w:rFonts w:ascii="Times New Roman" w:eastAsia="Calibri" w:hAnsi="Times New Roman" w:cs="Times New Roman"/>
          <w:bCs/>
          <w:sz w:val="24"/>
          <w:szCs w:val="24"/>
        </w:rPr>
        <w:t>по постановке граждан на учет в качестве лиц, имеющих право на предоставление земельного участка, находящегося в муниципальной собственности, а также земельного участка, государственная собственность на который не разграничена, в собственность бесплатно</w:t>
      </w:r>
    </w:p>
    <w:p w:rsidR="00E07D32" w:rsidRPr="00050DEB" w:rsidRDefault="00E07D32" w:rsidP="00050DEB">
      <w:pPr>
        <w:widowControl w:val="0"/>
        <w:spacing w:after="0" w:line="240" w:lineRule="auto"/>
        <w:ind w:left="3402" w:right="40"/>
        <w:jc w:val="both"/>
        <w:rPr>
          <w:rFonts w:ascii="Times New Roman" w:eastAsia="Calibri" w:hAnsi="Times New Roman" w:cs="Times New Roman"/>
          <w:bCs/>
          <w:sz w:val="24"/>
          <w:szCs w:val="24"/>
        </w:rPr>
      </w:pPr>
    </w:p>
    <w:p w:rsidR="00E07D32" w:rsidRPr="00050DEB" w:rsidRDefault="00E07D32" w:rsidP="00050DEB">
      <w:pPr>
        <w:widowControl w:val="0"/>
        <w:spacing w:after="0" w:line="240" w:lineRule="auto"/>
        <w:ind w:right="40"/>
        <w:jc w:val="center"/>
        <w:rPr>
          <w:rFonts w:ascii="Times New Roman" w:eastAsia="Calibri" w:hAnsi="Times New Roman" w:cs="Times New Roman"/>
          <w:bCs/>
          <w:sz w:val="24"/>
          <w:szCs w:val="24"/>
        </w:rPr>
      </w:pPr>
    </w:p>
    <w:p w:rsidR="00E07D32" w:rsidRPr="00050DEB" w:rsidRDefault="00E07D32" w:rsidP="00050DEB">
      <w:pPr>
        <w:widowControl w:val="0"/>
        <w:spacing w:after="0" w:line="240" w:lineRule="auto"/>
        <w:ind w:right="40"/>
        <w:jc w:val="center"/>
        <w:rPr>
          <w:rFonts w:ascii="Times New Roman" w:eastAsia="Calibri" w:hAnsi="Times New Roman" w:cs="Times New Roman"/>
          <w:b/>
          <w:bCs/>
          <w:sz w:val="24"/>
          <w:szCs w:val="24"/>
        </w:rPr>
      </w:pPr>
      <w:r w:rsidRPr="00050DEB">
        <w:rPr>
          <w:rFonts w:ascii="Times New Roman" w:eastAsia="Calibri" w:hAnsi="Times New Roman" w:cs="Times New Roman"/>
          <w:b/>
          <w:bCs/>
          <w:sz w:val="24"/>
          <w:szCs w:val="24"/>
        </w:rPr>
        <w:t>ФОРМА</w:t>
      </w:r>
    </w:p>
    <w:p w:rsidR="00E07D32" w:rsidRPr="00050DEB" w:rsidRDefault="00E07D32" w:rsidP="00050DEB">
      <w:pPr>
        <w:widowControl w:val="0"/>
        <w:spacing w:after="0" w:line="240" w:lineRule="auto"/>
        <w:ind w:right="40"/>
        <w:jc w:val="center"/>
        <w:rPr>
          <w:rFonts w:ascii="Times New Roman" w:eastAsia="Calibri" w:hAnsi="Times New Roman" w:cs="Times New Roman"/>
          <w:b/>
          <w:bCs/>
          <w:sz w:val="24"/>
          <w:szCs w:val="24"/>
        </w:rPr>
      </w:pPr>
      <w:r w:rsidRPr="00050DEB">
        <w:rPr>
          <w:rFonts w:ascii="Times New Roman" w:eastAsia="Calibri" w:hAnsi="Times New Roman" w:cs="Times New Roman"/>
          <w:b/>
          <w:bCs/>
          <w:sz w:val="24"/>
          <w:szCs w:val="24"/>
        </w:rPr>
        <w:t>уведомления о постановке на учете</w:t>
      </w:r>
    </w:p>
    <w:p w:rsidR="00E07D32" w:rsidRPr="00050DEB" w:rsidRDefault="00E07D32" w:rsidP="00050DEB">
      <w:pPr>
        <w:widowControl w:val="0"/>
        <w:spacing w:after="0" w:line="240" w:lineRule="auto"/>
        <w:ind w:right="40"/>
        <w:rPr>
          <w:rFonts w:ascii="Times New Roman" w:eastAsia="Calibri" w:hAnsi="Times New Roman" w:cs="Times New Roman"/>
          <w:bCs/>
          <w:sz w:val="24"/>
          <w:szCs w:val="24"/>
        </w:rPr>
      </w:pPr>
    </w:p>
    <w:p w:rsidR="00E07D32" w:rsidRPr="00050DEB" w:rsidRDefault="00E07D32" w:rsidP="00050DEB">
      <w:pPr>
        <w:widowControl w:val="0"/>
        <w:spacing w:after="0" w:line="240" w:lineRule="auto"/>
        <w:ind w:right="40"/>
        <w:rPr>
          <w:rFonts w:ascii="Times New Roman" w:eastAsia="Calibri" w:hAnsi="Times New Roman" w:cs="Times New Roman"/>
          <w:bCs/>
          <w:sz w:val="24"/>
          <w:szCs w:val="24"/>
        </w:rPr>
      </w:pPr>
      <w:r w:rsidRPr="00050DEB">
        <w:rPr>
          <w:rFonts w:ascii="Times New Roman" w:eastAsia="Calibri" w:hAnsi="Times New Roman" w:cs="Times New Roman"/>
          <w:bCs/>
          <w:sz w:val="24"/>
          <w:szCs w:val="24"/>
        </w:rPr>
        <w:t>Реквизиты бланка администрации</w:t>
      </w:r>
    </w:p>
    <w:p w:rsidR="00E07D32" w:rsidRPr="00050DEB" w:rsidRDefault="00E07D32" w:rsidP="00050DEB">
      <w:pPr>
        <w:widowControl w:val="0"/>
        <w:spacing w:after="0" w:line="240" w:lineRule="auto"/>
        <w:ind w:right="40"/>
        <w:rPr>
          <w:rFonts w:ascii="Times New Roman" w:eastAsia="Calibri" w:hAnsi="Times New Roman" w:cs="Times New Roman"/>
          <w:bCs/>
          <w:sz w:val="24"/>
          <w:szCs w:val="24"/>
        </w:rPr>
      </w:pPr>
      <w:r w:rsidRPr="00050DEB">
        <w:rPr>
          <w:rFonts w:ascii="Times New Roman" w:eastAsia="Calibri" w:hAnsi="Times New Roman" w:cs="Times New Roman"/>
          <w:bCs/>
          <w:sz w:val="24"/>
          <w:szCs w:val="24"/>
        </w:rPr>
        <w:t>рабочего поселка Краснозерское</w:t>
      </w:r>
    </w:p>
    <w:p w:rsidR="00E07D32" w:rsidRPr="00050DEB" w:rsidRDefault="00E07D32" w:rsidP="00050DEB">
      <w:pPr>
        <w:widowControl w:val="0"/>
        <w:spacing w:after="0" w:line="240" w:lineRule="auto"/>
        <w:ind w:right="40"/>
        <w:rPr>
          <w:rFonts w:ascii="Times New Roman" w:eastAsia="Calibri" w:hAnsi="Times New Roman" w:cs="Times New Roman"/>
          <w:bCs/>
          <w:sz w:val="24"/>
          <w:szCs w:val="24"/>
        </w:rPr>
      </w:pPr>
      <w:r w:rsidRPr="00050DEB">
        <w:rPr>
          <w:rFonts w:ascii="Times New Roman" w:eastAsia="Calibri" w:hAnsi="Times New Roman" w:cs="Times New Roman"/>
          <w:bCs/>
          <w:sz w:val="24"/>
          <w:szCs w:val="24"/>
        </w:rPr>
        <w:t>Краснозерского района</w:t>
      </w:r>
    </w:p>
    <w:p w:rsidR="00E07D32" w:rsidRPr="00050DEB" w:rsidRDefault="00E07D32" w:rsidP="00050DEB">
      <w:pPr>
        <w:widowControl w:val="0"/>
        <w:spacing w:after="0" w:line="240" w:lineRule="auto"/>
        <w:ind w:right="40"/>
        <w:rPr>
          <w:rFonts w:ascii="Times New Roman" w:eastAsia="Calibri" w:hAnsi="Times New Roman" w:cs="Times New Roman"/>
          <w:bCs/>
          <w:sz w:val="24"/>
          <w:szCs w:val="24"/>
        </w:rPr>
      </w:pPr>
      <w:r w:rsidRPr="00050DEB">
        <w:rPr>
          <w:rFonts w:ascii="Times New Roman" w:eastAsia="Calibri" w:hAnsi="Times New Roman" w:cs="Times New Roman"/>
          <w:bCs/>
          <w:sz w:val="24"/>
          <w:szCs w:val="24"/>
        </w:rPr>
        <w:t>Новосибирской области</w:t>
      </w:r>
    </w:p>
    <w:p w:rsidR="00E07D32" w:rsidRPr="00050DEB" w:rsidRDefault="00E07D32" w:rsidP="00050DEB">
      <w:pPr>
        <w:widowControl w:val="0"/>
        <w:spacing w:after="0" w:line="240" w:lineRule="auto"/>
        <w:ind w:right="40"/>
        <w:rPr>
          <w:rFonts w:ascii="Times New Roman" w:eastAsia="Calibri" w:hAnsi="Times New Roman" w:cs="Times New Roman"/>
          <w:bCs/>
          <w:sz w:val="24"/>
          <w:szCs w:val="24"/>
        </w:rPr>
      </w:pPr>
    </w:p>
    <w:p w:rsidR="00E07D32" w:rsidRPr="00050DEB" w:rsidRDefault="00E07D32" w:rsidP="00050DEB">
      <w:pPr>
        <w:widowControl w:val="0"/>
        <w:spacing w:after="0" w:line="240" w:lineRule="auto"/>
        <w:ind w:right="40"/>
        <w:jc w:val="center"/>
        <w:rPr>
          <w:rFonts w:ascii="Times New Roman" w:eastAsia="Calibri" w:hAnsi="Times New Roman" w:cs="Times New Roman"/>
          <w:b/>
          <w:bCs/>
          <w:sz w:val="24"/>
          <w:szCs w:val="24"/>
        </w:rPr>
      </w:pPr>
      <w:r w:rsidRPr="00050DEB">
        <w:rPr>
          <w:rFonts w:ascii="Times New Roman" w:eastAsia="Calibri" w:hAnsi="Times New Roman" w:cs="Times New Roman"/>
          <w:b/>
          <w:bCs/>
          <w:sz w:val="24"/>
          <w:szCs w:val="24"/>
        </w:rPr>
        <w:t>УВЕДОМЛЕНИЕ</w:t>
      </w:r>
    </w:p>
    <w:p w:rsidR="00E07D32" w:rsidRPr="00050DEB" w:rsidRDefault="00E07D32" w:rsidP="00050DEB">
      <w:pPr>
        <w:widowControl w:val="0"/>
        <w:spacing w:after="0" w:line="240" w:lineRule="auto"/>
        <w:ind w:right="40"/>
        <w:jc w:val="center"/>
        <w:rPr>
          <w:rFonts w:ascii="Times New Roman" w:eastAsia="Calibri" w:hAnsi="Times New Roman" w:cs="Times New Roman"/>
          <w:b/>
          <w:bCs/>
          <w:sz w:val="24"/>
          <w:szCs w:val="24"/>
        </w:rPr>
      </w:pPr>
      <w:r w:rsidRPr="00050DEB">
        <w:rPr>
          <w:rFonts w:ascii="Times New Roman" w:eastAsia="Calibri" w:hAnsi="Times New Roman" w:cs="Times New Roman"/>
          <w:b/>
          <w:bCs/>
          <w:sz w:val="24"/>
          <w:szCs w:val="24"/>
        </w:rPr>
        <w:t>о постановке на учет</w:t>
      </w:r>
    </w:p>
    <w:p w:rsidR="00E07D32" w:rsidRPr="00050DEB" w:rsidRDefault="00E07D32" w:rsidP="00050DEB">
      <w:pPr>
        <w:widowControl w:val="0"/>
        <w:spacing w:after="0" w:line="240" w:lineRule="auto"/>
        <w:ind w:right="40"/>
        <w:jc w:val="center"/>
        <w:rPr>
          <w:rFonts w:ascii="Times New Roman" w:eastAsia="Calibri" w:hAnsi="Times New Roman" w:cs="Times New Roman"/>
          <w:b/>
          <w:bCs/>
          <w:sz w:val="24"/>
          <w:szCs w:val="24"/>
        </w:rPr>
      </w:pPr>
    </w:p>
    <w:p w:rsidR="00E07D32" w:rsidRPr="00050DEB" w:rsidRDefault="00E07D32" w:rsidP="00050DEB">
      <w:pPr>
        <w:widowControl w:val="0"/>
        <w:spacing w:after="0" w:line="240" w:lineRule="auto"/>
        <w:ind w:right="40"/>
        <w:jc w:val="center"/>
        <w:rPr>
          <w:rFonts w:ascii="Times New Roman" w:eastAsia="Calibri" w:hAnsi="Times New Roman" w:cs="Times New Roman"/>
          <w:b/>
          <w:bCs/>
          <w:sz w:val="24"/>
          <w:szCs w:val="24"/>
        </w:rPr>
      </w:pPr>
    </w:p>
    <w:p w:rsidR="00E07D32" w:rsidRPr="00050DEB" w:rsidRDefault="00E07D32" w:rsidP="00050DEB">
      <w:pPr>
        <w:widowControl w:val="0"/>
        <w:spacing w:after="0" w:line="240" w:lineRule="auto"/>
        <w:ind w:right="40"/>
        <w:jc w:val="center"/>
        <w:rPr>
          <w:rFonts w:ascii="Times New Roman" w:eastAsia="Calibri" w:hAnsi="Times New Roman" w:cs="Times New Roman"/>
          <w:bCs/>
          <w:sz w:val="24"/>
          <w:szCs w:val="24"/>
        </w:rPr>
      </w:pPr>
      <w:r w:rsidRPr="00050DEB">
        <w:rPr>
          <w:rFonts w:ascii="Times New Roman" w:eastAsia="Calibri" w:hAnsi="Times New Roman" w:cs="Times New Roman"/>
          <w:bCs/>
          <w:sz w:val="24"/>
          <w:szCs w:val="24"/>
        </w:rPr>
        <w:t>Уважаемая</w:t>
      </w:r>
      <w:proofErr w:type="gramStart"/>
      <w:r w:rsidRPr="00050DEB">
        <w:rPr>
          <w:rFonts w:ascii="Times New Roman" w:eastAsia="Calibri" w:hAnsi="Times New Roman" w:cs="Times New Roman"/>
          <w:bCs/>
          <w:sz w:val="24"/>
          <w:szCs w:val="24"/>
        </w:rPr>
        <w:t xml:space="preserve"> (-</w:t>
      </w:r>
      <w:proofErr w:type="spellStart"/>
      <w:proofErr w:type="gramEnd"/>
      <w:r w:rsidRPr="00050DEB">
        <w:rPr>
          <w:rFonts w:ascii="Times New Roman" w:eastAsia="Calibri" w:hAnsi="Times New Roman" w:cs="Times New Roman"/>
          <w:bCs/>
          <w:sz w:val="24"/>
          <w:szCs w:val="24"/>
        </w:rPr>
        <w:t>ый</w:t>
      </w:r>
      <w:proofErr w:type="spellEnd"/>
      <w:r w:rsidRPr="00050DEB">
        <w:rPr>
          <w:rFonts w:ascii="Times New Roman" w:eastAsia="Calibri" w:hAnsi="Times New Roman" w:cs="Times New Roman"/>
          <w:bCs/>
          <w:sz w:val="24"/>
          <w:szCs w:val="24"/>
        </w:rPr>
        <w:t>)______________________________________!</w:t>
      </w:r>
    </w:p>
    <w:p w:rsidR="00E07D32" w:rsidRPr="00050DEB" w:rsidRDefault="00E07D32" w:rsidP="00050DEB">
      <w:pPr>
        <w:widowControl w:val="0"/>
        <w:spacing w:after="0" w:line="240" w:lineRule="auto"/>
        <w:ind w:right="40"/>
        <w:jc w:val="center"/>
        <w:rPr>
          <w:rFonts w:ascii="Times New Roman" w:eastAsia="Calibri" w:hAnsi="Times New Roman" w:cs="Times New Roman"/>
          <w:bCs/>
          <w:sz w:val="24"/>
          <w:szCs w:val="24"/>
        </w:rPr>
      </w:pPr>
      <w:r w:rsidRPr="00050DEB">
        <w:rPr>
          <w:rFonts w:ascii="Times New Roman" w:eastAsia="Calibri" w:hAnsi="Times New Roman" w:cs="Times New Roman"/>
          <w:bCs/>
          <w:sz w:val="24"/>
          <w:szCs w:val="24"/>
        </w:rPr>
        <w:t>(имя, отчество (при наличии))</w:t>
      </w:r>
    </w:p>
    <w:p w:rsidR="00E07D32" w:rsidRPr="00050DEB" w:rsidRDefault="00E07D32" w:rsidP="00050DEB">
      <w:pPr>
        <w:widowControl w:val="0"/>
        <w:spacing w:after="0" w:line="240" w:lineRule="auto"/>
        <w:ind w:right="40"/>
        <w:jc w:val="center"/>
        <w:rPr>
          <w:rFonts w:ascii="Times New Roman" w:eastAsia="Calibri" w:hAnsi="Times New Roman" w:cs="Times New Roman"/>
          <w:bCs/>
          <w:sz w:val="24"/>
          <w:szCs w:val="24"/>
        </w:rPr>
      </w:pPr>
    </w:p>
    <w:p w:rsidR="00E07D32" w:rsidRPr="00050DEB" w:rsidRDefault="00E07D32" w:rsidP="00050DEB">
      <w:pPr>
        <w:widowControl w:val="0"/>
        <w:spacing w:after="0" w:line="240" w:lineRule="auto"/>
        <w:ind w:right="40"/>
        <w:jc w:val="both"/>
        <w:rPr>
          <w:rFonts w:ascii="Times New Roman" w:eastAsia="Calibri" w:hAnsi="Times New Roman" w:cs="Times New Roman"/>
          <w:bCs/>
          <w:sz w:val="24"/>
          <w:szCs w:val="24"/>
        </w:rPr>
      </w:pPr>
      <w:r w:rsidRPr="00050DEB">
        <w:rPr>
          <w:rFonts w:ascii="Times New Roman" w:eastAsia="Calibri" w:hAnsi="Times New Roman" w:cs="Times New Roman"/>
          <w:bCs/>
          <w:sz w:val="24"/>
          <w:szCs w:val="24"/>
        </w:rPr>
        <w:tab/>
      </w:r>
      <w:proofErr w:type="gramStart"/>
      <w:r w:rsidRPr="00050DEB">
        <w:rPr>
          <w:rFonts w:ascii="Times New Roman" w:eastAsia="Calibri" w:hAnsi="Times New Roman" w:cs="Times New Roman"/>
          <w:bCs/>
          <w:sz w:val="24"/>
          <w:szCs w:val="24"/>
        </w:rPr>
        <w:t>Доводим до Вашего сведения, что в отношении Вас принято решение о постановке Вас на учет в качестве лица, имеющего право на предоставление земельного участка, находящегося в муниципальной собственности (земельного участка, государственная собственность на который не разграничена) далее – земельный участок), в собственность бесплатно для ___________________________________________________________________.</w:t>
      </w:r>
      <w:proofErr w:type="gramEnd"/>
    </w:p>
    <w:p w:rsidR="00E07D32" w:rsidRPr="00050DEB" w:rsidRDefault="00E07D32" w:rsidP="00050DEB">
      <w:pPr>
        <w:widowControl w:val="0"/>
        <w:spacing w:after="0" w:line="240" w:lineRule="auto"/>
        <w:ind w:right="40"/>
        <w:jc w:val="center"/>
        <w:rPr>
          <w:rFonts w:ascii="Times New Roman" w:eastAsia="Calibri" w:hAnsi="Times New Roman" w:cs="Times New Roman"/>
          <w:bCs/>
          <w:sz w:val="24"/>
          <w:szCs w:val="24"/>
        </w:rPr>
      </w:pPr>
      <w:r w:rsidRPr="00050DEB">
        <w:rPr>
          <w:rFonts w:ascii="Times New Roman" w:eastAsia="Calibri" w:hAnsi="Times New Roman" w:cs="Times New Roman"/>
          <w:bCs/>
          <w:sz w:val="24"/>
          <w:szCs w:val="24"/>
        </w:rPr>
        <w:t>(указать цель использования)</w:t>
      </w:r>
    </w:p>
    <w:p w:rsidR="00E07D32" w:rsidRPr="00050DEB" w:rsidRDefault="00E07D32" w:rsidP="00050DEB">
      <w:pPr>
        <w:widowControl w:val="0"/>
        <w:spacing w:after="0" w:line="240" w:lineRule="auto"/>
        <w:ind w:right="40"/>
        <w:jc w:val="both"/>
        <w:rPr>
          <w:rFonts w:ascii="Times New Roman" w:eastAsia="Calibri" w:hAnsi="Times New Roman" w:cs="Times New Roman"/>
          <w:bCs/>
          <w:sz w:val="24"/>
          <w:szCs w:val="24"/>
        </w:rPr>
      </w:pPr>
      <w:r w:rsidRPr="00050DEB">
        <w:rPr>
          <w:rFonts w:ascii="Times New Roman" w:eastAsia="Calibri" w:hAnsi="Times New Roman" w:cs="Times New Roman"/>
          <w:bCs/>
          <w:sz w:val="24"/>
          <w:szCs w:val="24"/>
        </w:rPr>
        <w:tab/>
      </w:r>
      <w:proofErr w:type="gramStart"/>
      <w:r w:rsidRPr="00050DEB">
        <w:rPr>
          <w:rFonts w:ascii="Times New Roman" w:eastAsia="Calibri" w:hAnsi="Times New Roman" w:cs="Times New Roman"/>
          <w:bCs/>
          <w:sz w:val="24"/>
          <w:szCs w:val="24"/>
        </w:rPr>
        <w:t>В настоящий момент, согласно данным подсистемы «Сводный реестр граждан, состоящих на учете в качестве лиц, имеющих право на предоставление земельного участка, находящегося в муниципальной собственности, а также земельного участка, государственная собственность на который не разграничена, в собственность бесплатно» государственной информационной системы Новосибирской области «Межведомственная автоматизированная информационная система» (далее – сводный реестр), Ваш номер в очереди на предоставление земельного участка в собственность</w:t>
      </w:r>
      <w:proofErr w:type="gramEnd"/>
      <w:r w:rsidRPr="00050DEB">
        <w:rPr>
          <w:rFonts w:ascii="Times New Roman" w:eastAsia="Calibri" w:hAnsi="Times New Roman" w:cs="Times New Roman"/>
          <w:bCs/>
          <w:sz w:val="24"/>
          <w:szCs w:val="24"/>
        </w:rPr>
        <w:t xml:space="preserve"> бесплатно - _____.</w:t>
      </w:r>
    </w:p>
    <w:p w:rsidR="00E07D32" w:rsidRPr="00050DEB" w:rsidRDefault="00E07D32" w:rsidP="00050DEB">
      <w:pPr>
        <w:widowControl w:val="0"/>
        <w:spacing w:after="0" w:line="240" w:lineRule="auto"/>
        <w:ind w:right="40"/>
        <w:jc w:val="both"/>
        <w:rPr>
          <w:rFonts w:ascii="Times New Roman" w:eastAsia="Calibri" w:hAnsi="Times New Roman" w:cs="Times New Roman"/>
          <w:bCs/>
          <w:sz w:val="24"/>
          <w:szCs w:val="24"/>
        </w:rPr>
      </w:pPr>
      <w:r w:rsidRPr="00050DEB">
        <w:rPr>
          <w:rFonts w:ascii="Times New Roman" w:eastAsia="Calibri" w:hAnsi="Times New Roman" w:cs="Times New Roman"/>
          <w:bCs/>
          <w:sz w:val="24"/>
          <w:szCs w:val="24"/>
        </w:rPr>
        <w:tab/>
        <w:t>Ваше право на предоставление земельного участка в собственность бесплатно будет реализовано при наличии земельного участка в соответствии с порядком, установленным правовыми актами правительства Новосибирской области.</w:t>
      </w:r>
    </w:p>
    <w:p w:rsidR="00E07D32" w:rsidRPr="00050DEB" w:rsidRDefault="00E07D32" w:rsidP="00050DEB">
      <w:pPr>
        <w:widowControl w:val="0"/>
        <w:spacing w:after="0" w:line="240" w:lineRule="auto"/>
        <w:ind w:right="40"/>
        <w:jc w:val="both"/>
        <w:rPr>
          <w:rFonts w:ascii="Times New Roman" w:eastAsia="Calibri" w:hAnsi="Times New Roman" w:cs="Times New Roman"/>
          <w:bCs/>
          <w:sz w:val="24"/>
          <w:szCs w:val="24"/>
        </w:rPr>
      </w:pPr>
      <w:r w:rsidRPr="00050DEB">
        <w:rPr>
          <w:rFonts w:ascii="Times New Roman" w:eastAsia="Calibri" w:hAnsi="Times New Roman" w:cs="Times New Roman"/>
          <w:bCs/>
          <w:sz w:val="24"/>
          <w:szCs w:val="24"/>
        </w:rPr>
        <w:tab/>
        <w:t xml:space="preserve">Получить информацию о ткущем состоянии очереди в сводном реестре можно самостоятельно через «Личный  кабинет» на Едином портале государственных и муниципальных услуг (только зарегистрированные пользователи): </w:t>
      </w:r>
      <w:r w:rsidRPr="00050DEB">
        <w:rPr>
          <w:rFonts w:ascii="Times New Roman" w:eastAsia="Calibri" w:hAnsi="Times New Roman" w:cs="Times New Roman"/>
          <w:bCs/>
          <w:sz w:val="24"/>
          <w:szCs w:val="24"/>
          <w:lang w:val="en-US"/>
        </w:rPr>
        <w:t>http</w:t>
      </w:r>
      <w:r w:rsidRPr="00050DEB">
        <w:rPr>
          <w:rFonts w:ascii="Times New Roman" w:eastAsia="Calibri" w:hAnsi="Times New Roman" w:cs="Times New Roman"/>
          <w:bCs/>
          <w:sz w:val="24"/>
          <w:szCs w:val="24"/>
        </w:rPr>
        <w:t>://</w:t>
      </w:r>
      <w:r w:rsidRPr="00050DEB">
        <w:rPr>
          <w:rFonts w:ascii="Times New Roman" w:eastAsia="Calibri" w:hAnsi="Times New Roman" w:cs="Times New Roman"/>
          <w:bCs/>
          <w:sz w:val="24"/>
          <w:szCs w:val="24"/>
          <w:lang w:val="en-US"/>
        </w:rPr>
        <w:t>www</w:t>
      </w:r>
      <w:r w:rsidRPr="00050DEB">
        <w:rPr>
          <w:rFonts w:ascii="Times New Roman" w:eastAsia="Calibri" w:hAnsi="Times New Roman" w:cs="Times New Roman"/>
          <w:bCs/>
          <w:sz w:val="24"/>
          <w:szCs w:val="24"/>
        </w:rPr>
        <w:t>.</w:t>
      </w:r>
      <w:proofErr w:type="spellStart"/>
      <w:r w:rsidRPr="00050DEB">
        <w:rPr>
          <w:rFonts w:ascii="Times New Roman" w:eastAsia="Calibri" w:hAnsi="Times New Roman" w:cs="Times New Roman"/>
          <w:bCs/>
          <w:sz w:val="24"/>
          <w:szCs w:val="24"/>
          <w:lang w:val="en-US"/>
        </w:rPr>
        <w:t>gosuslugi</w:t>
      </w:r>
      <w:proofErr w:type="spellEnd"/>
      <w:r w:rsidRPr="00050DEB">
        <w:rPr>
          <w:rFonts w:ascii="Times New Roman" w:eastAsia="Calibri" w:hAnsi="Times New Roman" w:cs="Times New Roman"/>
          <w:bCs/>
          <w:sz w:val="24"/>
          <w:szCs w:val="24"/>
        </w:rPr>
        <w:t>.</w:t>
      </w:r>
      <w:proofErr w:type="spellStart"/>
      <w:r w:rsidRPr="00050DEB">
        <w:rPr>
          <w:rFonts w:ascii="Times New Roman" w:eastAsia="Calibri" w:hAnsi="Times New Roman" w:cs="Times New Roman"/>
          <w:bCs/>
          <w:sz w:val="24"/>
          <w:szCs w:val="24"/>
          <w:lang w:val="en-US"/>
        </w:rPr>
        <w:t>ru</w:t>
      </w:r>
      <w:proofErr w:type="spellEnd"/>
      <w:r w:rsidRPr="00050DEB">
        <w:rPr>
          <w:rFonts w:ascii="Times New Roman" w:eastAsia="Calibri" w:hAnsi="Times New Roman" w:cs="Times New Roman"/>
          <w:bCs/>
          <w:sz w:val="24"/>
          <w:szCs w:val="24"/>
        </w:rPr>
        <w:t>/</w:t>
      </w:r>
    </w:p>
    <w:p w:rsidR="00E07D32" w:rsidRPr="00050DEB" w:rsidRDefault="00E07D32" w:rsidP="00050DEB">
      <w:pPr>
        <w:widowControl w:val="0"/>
        <w:spacing w:after="0" w:line="240" w:lineRule="auto"/>
        <w:ind w:right="40"/>
        <w:jc w:val="both"/>
        <w:rPr>
          <w:rFonts w:ascii="Times New Roman" w:eastAsia="Calibri" w:hAnsi="Times New Roman" w:cs="Times New Roman"/>
          <w:bCs/>
          <w:sz w:val="24"/>
          <w:szCs w:val="24"/>
        </w:rPr>
      </w:pPr>
    </w:p>
    <w:p w:rsidR="00E07D32" w:rsidRPr="00050DEB" w:rsidRDefault="00E07D32" w:rsidP="00050DEB">
      <w:pPr>
        <w:widowControl w:val="0"/>
        <w:tabs>
          <w:tab w:val="left" w:pos="0"/>
        </w:tabs>
        <w:spacing w:after="0" w:line="240" w:lineRule="auto"/>
        <w:ind w:right="40"/>
        <w:jc w:val="both"/>
        <w:rPr>
          <w:rFonts w:ascii="Times New Roman" w:eastAsia="Calibri" w:hAnsi="Times New Roman" w:cs="Times New Roman"/>
          <w:bCs/>
          <w:sz w:val="24"/>
          <w:szCs w:val="24"/>
        </w:rPr>
      </w:pPr>
    </w:p>
    <w:p w:rsidR="00E07D32" w:rsidRPr="00050DEB" w:rsidRDefault="00E07D32" w:rsidP="00050DEB">
      <w:pPr>
        <w:widowControl w:val="0"/>
        <w:tabs>
          <w:tab w:val="left" w:pos="0"/>
        </w:tabs>
        <w:spacing w:after="0" w:line="240" w:lineRule="auto"/>
        <w:ind w:right="40"/>
        <w:jc w:val="both"/>
        <w:rPr>
          <w:rFonts w:ascii="Times New Roman" w:eastAsia="Calibri" w:hAnsi="Times New Roman" w:cs="Times New Roman"/>
          <w:bCs/>
          <w:sz w:val="24"/>
          <w:szCs w:val="24"/>
        </w:rPr>
      </w:pPr>
      <w:r w:rsidRPr="00050DEB">
        <w:rPr>
          <w:rFonts w:ascii="Times New Roman" w:eastAsia="Calibri" w:hAnsi="Times New Roman" w:cs="Times New Roman"/>
          <w:bCs/>
          <w:sz w:val="24"/>
          <w:szCs w:val="24"/>
        </w:rPr>
        <w:t>Глава рабочего поселка Краснозерское</w:t>
      </w:r>
    </w:p>
    <w:p w:rsidR="00E07D32" w:rsidRPr="00050DEB" w:rsidRDefault="00E07D32" w:rsidP="00050DEB">
      <w:pPr>
        <w:widowControl w:val="0"/>
        <w:tabs>
          <w:tab w:val="left" w:pos="0"/>
        </w:tabs>
        <w:spacing w:after="0" w:line="240" w:lineRule="auto"/>
        <w:ind w:right="40"/>
        <w:jc w:val="both"/>
        <w:rPr>
          <w:rFonts w:ascii="Times New Roman" w:eastAsia="Calibri" w:hAnsi="Times New Roman" w:cs="Times New Roman"/>
          <w:bCs/>
          <w:sz w:val="24"/>
          <w:szCs w:val="24"/>
        </w:rPr>
      </w:pPr>
      <w:r w:rsidRPr="00050DEB">
        <w:rPr>
          <w:rFonts w:ascii="Times New Roman" w:eastAsia="Calibri" w:hAnsi="Times New Roman" w:cs="Times New Roman"/>
          <w:bCs/>
          <w:sz w:val="24"/>
          <w:szCs w:val="24"/>
        </w:rPr>
        <w:t>Краснозерского района</w:t>
      </w:r>
    </w:p>
    <w:p w:rsidR="00E07D32" w:rsidRPr="00050DEB" w:rsidRDefault="00E07D32" w:rsidP="00050DEB">
      <w:pPr>
        <w:widowControl w:val="0"/>
        <w:tabs>
          <w:tab w:val="left" w:pos="0"/>
        </w:tabs>
        <w:spacing w:after="0" w:line="240" w:lineRule="auto"/>
        <w:ind w:right="40"/>
        <w:jc w:val="both"/>
        <w:rPr>
          <w:rFonts w:ascii="Times New Roman" w:eastAsia="Calibri" w:hAnsi="Times New Roman" w:cs="Times New Roman"/>
          <w:bCs/>
          <w:sz w:val="24"/>
          <w:szCs w:val="24"/>
        </w:rPr>
      </w:pPr>
      <w:r w:rsidRPr="00050DEB">
        <w:rPr>
          <w:rFonts w:ascii="Times New Roman" w:eastAsia="Calibri" w:hAnsi="Times New Roman" w:cs="Times New Roman"/>
          <w:bCs/>
          <w:sz w:val="24"/>
          <w:szCs w:val="24"/>
        </w:rPr>
        <w:t xml:space="preserve">Новосибирской области                                                                              Инициалы, фамилия                       </w:t>
      </w:r>
    </w:p>
    <w:p w:rsidR="00E07D32" w:rsidRPr="00050DEB" w:rsidRDefault="00E07D32" w:rsidP="00050DEB">
      <w:pPr>
        <w:widowControl w:val="0"/>
        <w:tabs>
          <w:tab w:val="left" w:pos="0"/>
        </w:tabs>
        <w:spacing w:after="0" w:line="240" w:lineRule="auto"/>
        <w:ind w:right="40"/>
        <w:jc w:val="both"/>
        <w:rPr>
          <w:rFonts w:ascii="Times New Roman" w:eastAsia="Calibri" w:hAnsi="Times New Roman" w:cs="Times New Roman"/>
          <w:bCs/>
          <w:sz w:val="24"/>
          <w:szCs w:val="24"/>
        </w:rPr>
      </w:pPr>
    </w:p>
    <w:p w:rsidR="00E07D32" w:rsidRPr="00050DEB" w:rsidRDefault="00E07D32" w:rsidP="00050DEB">
      <w:pPr>
        <w:widowControl w:val="0"/>
        <w:tabs>
          <w:tab w:val="left" w:pos="0"/>
        </w:tabs>
        <w:spacing w:after="0" w:line="240" w:lineRule="auto"/>
        <w:ind w:right="40"/>
        <w:jc w:val="both"/>
        <w:rPr>
          <w:rFonts w:ascii="Times New Roman" w:eastAsia="Calibri" w:hAnsi="Times New Roman" w:cs="Times New Roman"/>
          <w:bCs/>
          <w:sz w:val="24"/>
          <w:szCs w:val="24"/>
        </w:rPr>
      </w:pPr>
    </w:p>
    <w:p w:rsidR="00E07D32" w:rsidRPr="00050DEB" w:rsidRDefault="00E07D32" w:rsidP="00050DEB">
      <w:pPr>
        <w:widowControl w:val="0"/>
        <w:tabs>
          <w:tab w:val="left" w:pos="0"/>
        </w:tabs>
        <w:spacing w:after="0" w:line="240" w:lineRule="auto"/>
        <w:ind w:right="40"/>
        <w:jc w:val="both"/>
        <w:rPr>
          <w:rFonts w:ascii="Times New Roman" w:eastAsia="Calibri" w:hAnsi="Times New Roman" w:cs="Times New Roman"/>
          <w:bCs/>
          <w:sz w:val="24"/>
          <w:szCs w:val="24"/>
        </w:rPr>
      </w:pPr>
      <w:r w:rsidRPr="00050DEB">
        <w:rPr>
          <w:rFonts w:ascii="Times New Roman" w:eastAsia="Calibri" w:hAnsi="Times New Roman" w:cs="Times New Roman"/>
          <w:bCs/>
          <w:sz w:val="24"/>
          <w:szCs w:val="24"/>
        </w:rPr>
        <w:t>Исполнитель</w:t>
      </w:r>
    </w:p>
    <w:p w:rsidR="00E07D32" w:rsidRPr="00050DEB" w:rsidRDefault="00E07D32" w:rsidP="00050DEB">
      <w:pPr>
        <w:widowControl w:val="0"/>
        <w:tabs>
          <w:tab w:val="left" w:pos="0"/>
        </w:tabs>
        <w:spacing w:after="0" w:line="240" w:lineRule="auto"/>
        <w:ind w:right="40"/>
        <w:jc w:val="both"/>
        <w:rPr>
          <w:rFonts w:ascii="Times New Roman" w:eastAsia="Calibri" w:hAnsi="Times New Roman" w:cs="Times New Roman"/>
          <w:bCs/>
          <w:sz w:val="24"/>
          <w:szCs w:val="24"/>
        </w:rPr>
        <w:sectPr w:rsidR="00E07D32" w:rsidRPr="00050DEB" w:rsidSect="00FD1B95">
          <w:pgSz w:w="11909" w:h="16838"/>
          <w:pgMar w:top="567" w:right="567" w:bottom="567" w:left="1701" w:header="0" w:footer="6" w:gutter="0"/>
          <w:cols w:space="720"/>
          <w:noEndnote/>
          <w:docGrid w:linePitch="360"/>
        </w:sectPr>
      </w:pPr>
      <w:r w:rsidRPr="00050DEB">
        <w:rPr>
          <w:rFonts w:ascii="Times New Roman" w:eastAsia="Calibri" w:hAnsi="Times New Roman" w:cs="Times New Roman"/>
          <w:bCs/>
          <w:sz w:val="24"/>
          <w:szCs w:val="24"/>
        </w:rPr>
        <w:t>Номер телефона</w:t>
      </w: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r w:rsidRPr="00050DEB">
        <w:rPr>
          <w:rFonts w:ascii="Times New Roman" w:eastAsia="Times New Roman" w:hAnsi="Times New Roman" w:cs="Times New Roman"/>
          <w:color w:val="000000"/>
          <w:sz w:val="24"/>
          <w:szCs w:val="24"/>
          <w:lang w:bidi="ru-RU"/>
        </w:rPr>
        <w:lastRenderedPageBreak/>
        <w:t>Приложение 4</w:t>
      </w:r>
    </w:p>
    <w:p w:rsidR="00E07D32" w:rsidRPr="00050DEB" w:rsidRDefault="00E07D32" w:rsidP="00050DEB">
      <w:pPr>
        <w:widowControl w:val="0"/>
        <w:spacing w:after="0" w:line="240" w:lineRule="auto"/>
        <w:ind w:left="3402" w:right="40"/>
        <w:jc w:val="both"/>
        <w:rPr>
          <w:rFonts w:ascii="Times New Roman" w:eastAsia="Calibri" w:hAnsi="Times New Roman" w:cs="Times New Roman"/>
          <w:bCs/>
          <w:sz w:val="24"/>
          <w:szCs w:val="24"/>
        </w:rPr>
      </w:pPr>
      <w:r w:rsidRPr="00050DEB">
        <w:rPr>
          <w:rFonts w:ascii="Times New Roman" w:eastAsia="Times New Roman" w:hAnsi="Times New Roman" w:cs="Times New Roman"/>
          <w:color w:val="000000"/>
          <w:sz w:val="24"/>
          <w:szCs w:val="24"/>
          <w:lang w:bidi="ru-RU"/>
        </w:rPr>
        <w:t xml:space="preserve">к административному регламенту предоставления муниципальной услуги </w:t>
      </w:r>
      <w:r w:rsidRPr="00050DEB">
        <w:rPr>
          <w:rFonts w:ascii="Times New Roman" w:eastAsia="Calibri" w:hAnsi="Times New Roman" w:cs="Times New Roman"/>
          <w:bCs/>
          <w:sz w:val="24"/>
          <w:szCs w:val="24"/>
        </w:rPr>
        <w:t>по постановке граждан на учет в качестве лиц, имеющих право на предоставление земельного участка, находящегося в муниципальной собственности, а также земельного участка, государственная собственность на который не разграничена, в собственность бесплатно</w:t>
      </w:r>
    </w:p>
    <w:p w:rsidR="00E07D32" w:rsidRPr="00050DEB" w:rsidRDefault="00E07D32" w:rsidP="00050DEB">
      <w:pPr>
        <w:widowControl w:val="0"/>
        <w:spacing w:after="0" w:line="240" w:lineRule="auto"/>
        <w:ind w:left="3402" w:right="40"/>
        <w:jc w:val="both"/>
        <w:rPr>
          <w:rFonts w:ascii="Times New Roman" w:eastAsia="Calibri" w:hAnsi="Times New Roman" w:cs="Times New Roman"/>
          <w:bCs/>
          <w:sz w:val="24"/>
          <w:szCs w:val="24"/>
        </w:rPr>
      </w:pPr>
    </w:p>
    <w:p w:rsidR="00E07D32" w:rsidRPr="00050DEB" w:rsidRDefault="00E07D32" w:rsidP="00050DEB">
      <w:pPr>
        <w:widowControl w:val="0"/>
        <w:spacing w:after="0" w:line="240" w:lineRule="auto"/>
        <w:ind w:right="40"/>
        <w:jc w:val="center"/>
        <w:rPr>
          <w:rFonts w:ascii="Times New Roman" w:eastAsia="Calibri" w:hAnsi="Times New Roman" w:cs="Times New Roman"/>
          <w:bCs/>
          <w:sz w:val="24"/>
          <w:szCs w:val="24"/>
        </w:rPr>
      </w:pPr>
    </w:p>
    <w:p w:rsidR="00E07D32" w:rsidRPr="00050DEB" w:rsidRDefault="00E07D32" w:rsidP="00050DEB">
      <w:pPr>
        <w:widowControl w:val="0"/>
        <w:spacing w:after="0" w:line="240" w:lineRule="auto"/>
        <w:ind w:right="40"/>
        <w:jc w:val="center"/>
        <w:rPr>
          <w:rFonts w:ascii="Times New Roman" w:eastAsia="Calibri" w:hAnsi="Times New Roman" w:cs="Times New Roman"/>
          <w:b/>
          <w:bCs/>
          <w:sz w:val="24"/>
          <w:szCs w:val="24"/>
        </w:rPr>
      </w:pPr>
      <w:r w:rsidRPr="00050DEB">
        <w:rPr>
          <w:rFonts w:ascii="Times New Roman" w:eastAsia="Calibri" w:hAnsi="Times New Roman" w:cs="Times New Roman"/>
          <w:b/>
          <w:bCs/>
          <w:sz w:val="24"/>
          <w:szCs w:val="24"/>
        </w:rPr>
        <w:t>ФОРМА</w:t>
      </w:r>
    </w:p>
    <w:p w:rsidR="00E07D32" w:rsidRPr="00050DEB" w:rsidRDefault="00E07D32" w:rsidP="00050DEB">
      <w:pPr>
        <w:widowControl w:val="0"/>
        <w:spacing w:after="0" w:line="240" w:lineRule="auto"/>
        <w:ind w:right="40"/>
        <w:jc w:val="center"/>
        <w:rPr>
          <w:rFonts w:ascii="Times New Roman" w:eastAsia="Calibri" w:hAnsi="Times New Roman" w:cs="Times New Roman"/>
          <w:b/>
          <w:bCs/>
          <w:sz w:val="24"/>
          <w:szCs w:val="24"/>
        </w:rPr>
      </w:pPr>
      <w:r w:rsidRPr="00050DEB">
        <w:rPr>
          <w:rFonts w:ascii="Times New Roman" w:eastAsia="Calibri" w:hAnsi="Times New Roman" w:cs="Times New Roman"/>
          <w:b/>
          <w:bCs/>
          <w:sz w:val="24"/>
          <w:szCs w:val="24"/>
        </w:rPr>
        <w:t>уведомления об отказе в постановке на учете</w:t>
      </w:r>
    </w:p>
    <w:p w:rsidR="00E07D32" w:rsidRPr="00050DEB" w:rsidRDefault="00E07D32" w:rsidP="00050DEB">
      <w:pPr>
        <w:widowControl w:val="0"/>
        <w:spacing w:after="0" w:line="240" w:lineRule="auto"/>
        <w:ind w:right="40"/>
        <w:rPr>
          <w:rFonts w:ascii="Times New Roman" w:eastAsia="Calibri" w:hAnsi="Times New Roman" w:cs="Times New Roman"/>
          <w:bCs/>
          <w:sz w:val="24"/>
          <w:szCs w:val="24"/>
        </w:rPr>
      </w:pPr>
    </w:p>
    <w:p w:rsidR="00E07D32" w:rsidRPr="00050DEB" w:rsidRDefault="00E07D32" w:rsidP="00050DEB">
      <w:pPr>
        <w:widowControl w:val="0"/>
        <w:spacing w:after="0" w:line="240" w:lineRule="auto"/>
        <w:ind w:right="40"/>
        <w:rPr>
          <w:rFonts w:ascii="Times New Roman" w:eastAsia="Calibri" w:hAnsi="Times New Roman" w:cs="Times New Roman"/>
          <w:bCs/>
          <w:sz w:val="24"/>
          <w:szCs w:val="24"/>
        </w:rPr>
      </w:pPr>
      <w:r w:rsidRPr="00050DEB">
        <w:rPr>
          <w:rFonts w:ascii="Times New Roman" w:eastAsia="Calibri" w:hAnsi="Times New Roman" w:cs="Times New Roman"/>
          <w:bCs/>
          <w:sz w:val="24"/>
          <w:szCs w:val="24"/>
        </w:rPr>
        <w:t>Реквизиты бланка администрации</w:t>
      </w:r>
    </w:p>
    <w:p w:rsidR="00E07D32" w:rsidRPr="00050DEB" w:rsidRDefault="00E07D32" w:rsidP="00050DEB">
      <w:pPr>
        <w:widowControl w:val="0"/>
        <w:spacing w:after="0" w:line="240" w:lineRule="auto"/>
        <w:ind w:right="40"/>
        <w:rPr>
          <w:rFonts w:ascii="Times New Roman" w:eastAsia="Calibri" w:hAnsi="Times New Roman" w:cs="Times New Roman"/>
          <w:bCs/>
          <w:sz w:val="24"/>
          <w:szCs w:val="24"/>
        </w:rPr>
      </w:pPr>
      <w:r w:rsidRPr="00050DEB">
        <w:rPr>
          <w:rFonts w:ascii="Times New Roman" w:eastAsia="Calibri" w:hAnsi="Times New Roman" w:cs="Times New Roman"/>
          <w:bCs/>
          <w:sz w:val="24"/>
          <w:szCs w:val="24"/>
        </w:rPr>
        <w:t>рабочего поселка Краснозерское</w:t>
      </w:r>
    </w:p>
    <w:p w:rsidR="00E07D32" w:rsidRPr="00050DEB" w:rsidRDefault="00E07D32" w:rsidP="00050DEB">
      <w:pPr>
        <w:widowControl w:val="0"/>
        <w:spacing w:after="0" w:line="240" w:lineRule="auto"/>
        <w:ind w:right="40"/>
        <w:rPr>
          <w:rFonts w:ascii="Times New Roman" w:eastAsia="Calibri" w:hAnsi="Times New Roman" w:cs="Times New Roman"/>
          <w:bCs/>
          <w:sz w:val="24"/>
          <w:szCs w:val="24"/>
        </w:rPr>
      </w:pPr>
      <w:r w:rsidRPr="00050DEB">
        <w:rPr>
          <w:rFonts w:ascii="Times New Roman" w:eastAsia="Calibri" w:hAnsi="Times New Roman" w:cs="Times New Roman"/>
          <w:bCs/>
          <w:sz w:val="24"/>
          <w:szCs w:val="24"/>
        </w:rPr>
        <w:t>Краснозерского района</w:t>
      </w:r>
    </w:p>
    <w:p w:rsidR="00E07D32" w:rsidRPr="00050DEB" w:rsidRDefault="00E07D32" w:rsidP="00050DEB">
      <w:pPr>
        <w:widowControl w:val="0"/>
        <w:spacing w:after="0" w:line="240" w:lineRule="auto"/>
        <w:ind w:right="40"/>
        <w:rPr>
          <w:rFonts w:ascii="Times New Roman" w:eastAsia="Calibri" w:hAnsi="Times New Roman" w:cs="Times New Roman"/>
          <w:bCs/>
          <w:sz w:val="24"/>
          <w:szCs w:val="24"/>
        </w:rPr>
      </w:pPr>
      <w:r w:rsidRPr="00050DEB">
        <w:rPr>
          <w:rFonts w:ascii="Times New Roman" w:eastAsia="Calibri" w:hAnsi="Times New Roman" w:cs="Times New Roman"/>
          <w:bCs/>
          <w:sz w:val="24"/>
          <w:szCs w:val="24"/>
        </w:rPr>
        <w:t>Новосибирской области</w:t>
      </w:r>
    </w:p>
    <w:p w:rsidR="00E07D32" w:rsidRPr="00050DEB" w:rsidRDefault="00E07D32" w:rsidP="00050DEB">
      <w:pPr>
        <w:widowControl w:val="0"/>
        <w:spacing w:after="0" w:line="240" w:lineRule="auto"/>
        <w:ind w:right="40"/>
        <w:rPr>
          <w:rFonts w:ascii="Times New Roman" w:eastAsia="Calibri" w:hAnsi="Times New Roman" w:cs="Times New Roman"/>
          <w:bCs/>
          <w:sz w:val="24"/>
          <w:szCs w:val="24"/>
        </w:rPr>
      </w:pPr>
    </w:p>
    <w:p w:rsidR="00E07D32" w:rsidRPr="00050DEB" w:rsidRDefault="00E07D32" w:rsidP="00050DEB">
      <w:pPr>
        <w:widowControl w:val="0"/>
        <w:spacing w:after="0" w:line="240" w:lineRule="auto"/>
        <w:ind w:right="40"/>
        <w:jc w:val="center"/>
        <w:rPr>
          <w:rFonts w:ascii="Times New Roman" w:eastAsia="Calibri" w:hAnsi="Times New Roman" w:cs="Times New Roman"/>
          <w:b/>
          <w:bCs/>
          <w:sz w:val="24"/>
          <w:szCs w:val="24"/>
        </w:rPr>
      </w:pPr>
      <w:r w:rsidRPr="00050DEB">
        <w:rPr>
          <w:rFonts w:ascii="Times New Roman" w:eastAsia="Calibri" w:hAnsi="Times New Roman" w:cs="Times New Roman"/>
          <w:b/>
          <w:bCs/>
          <w:sz w:val="24"/>
          <w:szCs w:val="24"/>
        </w:rPr>
        <w:t>УВЕДОМЛЕНИЕ</w:t>
      </w:r>
    </w:p>
    <w:p w:rsidR="00E07D32" w:rsidRPr="00050DEB" w:rsidRDefault="00E07D32" w:rsidP="00050DEB">
      <w:pPr>
        <w:widowControl w:val="0"/>
        <w:spacing w:after="0" w:line="240" w:lineRule="auto"/>
        <w:ind w:right="2"/>
        <w:jc w:val="center"/>
        <w:rPr>
          <w:rFonts w:ascii="Times New Roman" w:eastAsia="Calibri" w:hAnsi="Times New Roman" w:cs="Times New Roman"/>
          <w:b/>
          <w:bCs/>
          <w:sz w:val="24"/>
          <w:szCs w:val="24"/>
        </w:rPr>
      </w:pPr>
      <w:r w:rsidRPr="00050DEB">
        <w:rPr>
          <w:rFonts w:ascii="Times New Roman" w:eastAsia="Calibri" w:hAnsi="Times New Roman" w:cs="Times New Roman"/>
          <w:b/>
          <w:bCs/>
          <w:sz w:val="24"/>
          <w:szCs w:val="24"/>
        </w:rPr>
        <w:t>об отказе в постановке на учете</w:t>
      </w:r>
    </w:p>
    <w:p w:rsidR="00E07D32" w:rsidRPr="00050DEB" w:rsidRDefault="00E07D32" w:rsidP="00050DEB">
      <w:pPr>
        <w:widowControl w:val="0"/>
        <w:spacing w:after="0" w:line="240" w:lineRule="auto"/>
        <w:ind w:right="2"/>
        <w:jc w:val="center"/>
        <w:rPr>
          <w:rFonts w:ascii="Times New Roman" w:eastAsia="Calibri" w:hAnsi="Times New Roman" w:cs="Times New Roman"/>
          <w:b/>
          <w:bCs/>
          <w:sz w:val="24"/>
          <w:szCs w:val="24"/>
        </w:rPr>
      </w:pPr>
    </w:p>
    <w:p w:rsidR="00E07D32" w:rsidRPr="00050DEB" w:rsidRDefault="00E07D32" w:rsidP="00050DEB">
      <w:pPr>
        <w:widowControl w:val="0"/>
        <w:spacing w:after="0" w:line="240" w:lineRule="auto"/>
        <w:ind w:right="40"/>
        <w:jc w:val="center"/>
        <w:rPr>
          <w:rFonts w:ascii="Times New Roman" w:eastAsia="Calibri" w:hAnsi="Times New Roman" w:cs="Times New Roman"/>
          <w:bCs/>
          <w:sz w:val="24"/>
          <w:szCs w:val="24"/>
        </w:rPr>
      </w:pPr>
      <w:r w:rsidRPr="00050DEB">
        <w:rPr>
          <w:rFonts w:ascii="Times New Roman" w:eastAsia="Calibri" w:hAnsi="Times New Roman" w:cs="Times New Roman"/>
          <w:bCs/>
          <w:sz w:val="24"/>
          <w:szCs w:val="24"/>
        </w:rPr>
        <w:t>Уважаемая</w:t>
      </w:r>
      <w:proofErr w:type="gramStart"/>
      <w:r w:rsidRPr="00050DEB">
        <w:rPr>
          <w:rFonts w:ascii="Times New Roman" w:eastAsia="Calibri" w:hAnsi="Times New Roman" w:cs="Times New Roman"/>
          <w:bCs/>
          <w:sz w:val="24"/>
          <w:szCs w:val="24"/>
        </w:rPr>
        <w:t xml:space="preserve"> (-</w:t>
      </w:r>
      <w:proofErr w:type="spellStart"/>
      <w:proofErr w:type="gramEnd"/>
      <w:r w:rsidRPr="00050DEB">
        <w:rPr>
          <w:rFonts w:ascii="Times New Roman" w:eastAsia="Calibri" w:hAnsi="Times New Roman" w:cs="Times New Roman"/>
          <w:bCs/>
          <w:sz w:val="24"/>
          <w:szCs w:val="24"/>
        </w:rPr>
        <w:t>ый</w:t>
      </w:r>
      <w:proofErr w:type="spellEnd"/>
      <w:r w:rsidRPr="00050DEB">
        <w:rPr>
          <w:rFonts w:ascii="Times New Roman" w:eastAsia="Calibri" w:hAnsi="Times New Roman" w:cs="Times New Roman"/>
          <w:bCs/>
          <w:sz w:val="24"/>
          <w:szCs w:val="24"/>
        </w:rPr>
        <w:t>)______________________________________!</w:t>
      </w:r>
    </w:p>
    <w:p w:rsidR="00E07D32" w:rsidRPr="00050DEB" w:rsidRDefault="00E07D32" w:rsidP="00050DEB">
      <w:pPr>
        <w:widowControl w:val="0"/>
        <w:spacing w:after="0" w:line="240" w:lineRule="auto"/>
        <w:ind w:right="40"/>
        <w:jc w:val="center"/>
        <w:rPr>
          <w:rFonts w:ascii="Times New Roman" w:eastAsia="Calibri" w:hAnsi="Times New Roman" w:cs="Times New Roman"/>
          <w:bCs/>
          <w:sz w:val="24"/>
          <w:szCs w:val="24"/>
        </w:rPr>
      </w:pPr>
      <w:r w:rsidRPr="00050DEB">
        <w:rPr>
          <w:rFonts w:ascii="Times New Roman" w:eastAsia="Calibri" w:hAnsi="Times New Roman" w:cs="Times New Roman"/>
          <w:bCs/>
          <w:sz w:val="24"/>
          <w:szCs w:val="24"/>
        </w:rPr>
        <w:t>(имя, отчество (при наличии))</w:t>
      </w:r>
    </w:p>
    <w:p w:rsidR="00E07D32" w:rsidRPr="00050DEB" w:rsidRDefault="00E07D32" w:rsidP="00050DEB">
      <w:pPr>
        <w:widowControl w:val="0"/>
        <w:spacing w:after="0" w:line="240" w:lineRule="auto"/>
        <w:ind w:right="40"/>
        <w:jc w:val="center"/>
        <w:rPr>
          <w:rFonts w:ascii="Times New Roman" w:eastAsia="Calibri" w:hAnsi="Times New Roman" w:cs="Times New Roman"/>
          <w:bCs/>
          <w:sz w:val="24"/>
          <w:szCs w:val="24"/>
        </w:rPr>
      </w:pPr>
    </w:p>
    <w:p w:rsidR="00E07D32" w:rsidRPr="00050DEB" w:rsidRDefault="00E07D32" w:rsidP="00050DEB">
      <w:pPr>
        <w:widowControl w:val="0"/>
        <w:spacing w:after="0" w:line="240" w:lineRule="auto"/>
        <w:ind w:right="2"/>
        <w:jc w:val="both"/>
        <w:rPr>
          <w:rFonts w:ascii="Times New Roman" w:eastAsia="Calibri" w:hAnsi="Times New Roman" w:cs="Times New Roman"/>
          <w:bCs/>
          <w:sz w:val="24"/>
          <w:szCs w:val="24"/>
        </w:rPr>
      </w:pPr>
      <w:r w:rsidRPr="00050DEB">
        <w:rPr>
          <w:rFonts w:ascii="Times New Roman" w:eastAsia="Calibri" w:hAnsi="Times New Roman" w:cs="Times New Roman"/>
          <w:bCs/>
          <w:sz w:val="24"/>
          <w:szCs w:val="24"/>
        </w:rPr>
        <w:tab/>
        <w:t xml:space="preserve">Доводим до Вашего сведения, что в отношении Вас принято решение об отказе в постановке Вас на учет в качестве лица, имеющего право на предоставление земельного участка, находящегося в муниципальной собственности (земельного участка, государственная собственность на который не разграничена), в собственность бесплатно </w:t>
      </w:r>
      <w:proofErr w:type="gramStart"/>
      <w:r w:rsidRPr="00050DEB">
        <w:rPr>
          <w:rFonts w:ascii="Times New Roman" w:eastAsia="Calibri" w:hAnsi="Times New Roman" w:cs="Times New Roman"/>
          <w:bCs/>
          <w:sz w:val="24"/>
          <w:szCs w:val="24"/>
        </w:rPr>
        <w:t>для</w:t>
      </w:r>
      <w:proofErr w:type="gramEnd"/>
      <w:r w:rsidRPr="00050DEB">
        <w:rPr>
          <w:rFonts w:ascii="Times New Roman" w:eastAsia="Calibri" w:hAnsi="Times New Roman" w:cs="Times New Roman"/>
          <w:bCs/>
          <w:sz w:val="24"/>
          <w:szCs w:val="24"/>
        </w:rPr>
        <w:t xml:space="preserve"> __________________________________________________________________, по следующим</w:t>
      </w:r>
    </w:p>
    <w:p w:rsidR="00E07D32" w:rsidRPr="00050DEB" w:rsidRDefault="00E07D32" w:rsidP="00050DEB">
      <w:pPr>
        <w:widowControl w:val="0"/>
        <w:spacing w:after="0" w:line="240" w:lineRule="auto"/>
        <w:ind w:right="2"/>
        <w:jc w:val="center"/>
        <w:rPr>
          <w:rFonts w:ascii="Times New Roman" w:eastAsia="Calibri" w:hAnsi="Times New Roman" w:cs="Times New Roman"/>
          <w:bCs/>
          <w:sz w:val="24"/>
          <w:szCs w:val="24"/>
        </w:rPr>
      </w:pPr>
      <w:r w:rsidRPr="00050DEB">
        <w:rPr>
          <w:rFonts w:ascii="Times New Roman" w:eastAsia="Calibri" w:hAnsi="Times New Roman" w:cs="Times New Roman"/>
          <w:bCs/>
          <w:sz w:val="24"/>
          <w:szCs w:val="24"/>
        </w:rPr>
        <w:t>(указать цель использования)</w:t>
      </w:r>
    </w:p>
    <w:p w:rsidR="00E07D32" w:rsidRPr="00050DEB" w:rsidRDefault="00E07D32" w:rsidP="00050DEB">
      <w:pPr>
        <w:widowControl w:val="0"/>
        <w:spacing w:after="0" w:line="240" w:lineRule="auto"/>
        <w:ind w:right="2"/>
        <w:jc w:val="both"/>
        <w:rPr>
          <w:rFonts w:ascii="Times New Roman" w:eastAsia="Times New Roman" w:hAnsi="Times New Roman" w:cs="Times New Roman"/>
          <w:color w:val="000000"/>
          <w:sz w:val="24"/>
          <w:szCs w:val="24"/>
          <w:lang w:bidi="ru-RU"/>
        </w:rPr>
      </w:pPr>
      <w:r w:rsidRPr="00050DEB">
        <w:rPr>
          <w:rFonts w:ascii="Times New Roman" w:eastAsia="Times New Roman" w:hAnsi="Times New Roman" w:cs="Times New Roman"/>
          <w:color w:val="000000"/>
          <w:sz w:val="24"/>
          <w:szCs w:val="24"/>
          <w:lang w:bidi="ru-RU"/>
        </w:rPr>
        <w:t>основаниям: ____________________________________________________________________.</w:t>
      </w:r>
    </w:p>
    <w:p w:rsidR="00E07D32" w:rsidRPr="00050DEB" w:rsidRDefault="00E07D32" w:rsidP="00050DEB">
      <w:pPr>
        <w:widowControl w:val="0"/>
        <w:spacing w:after="0" w:line="240" w:lineRule="auto"/>
        <w:ind w:right="2"/>
        <w:jc w:val="center"/>
        <w:rPr>
          <w:rFonts w:ascii="Times New Roman" w:eastAsia="Times New Roman" w:hAnsi="Times New Roman" w:cs="Times New Roman"/>
          <w:color w:val="000000"/>
          <w:sz w:val="24"/>
          <w:szCs w:val="24"/>
          <w:lang w:bidi="ru-RU"/>
        </w:rPr>
      </w:pPr>
      <w:r w:rsidRPr="00050DEB">
        <w:rPr>
          <w:rFonts w:ascii="Times New Roman" w:eastAsia="Times New Roman" w:hAnsi="Times New Roman" w:cs="Times New Roman"/>
          <w:color w:val="000000"/>
          <w:sz w:val="24"/>
          <w:szCs w:val="24"/>
          <w:lang w:bidi="ru-RU"/>
        </w:rPr>
        <w:t>(основания для отказа в предоставлении муниципальной услуги)</w:t>
      </w:r>
    </w:p>
    <w:p w:rsidR="00E07D32" w:rsidRPr="00050DEB" w:rsidRDefault="00E07D32" w:rsidP="00050DEB">
      <w:pPr>
        <w:widowControl w:val="0"/>
        <w:spacing w:after="0" w:line="240" w:lineRule="auto"/>
        <w:ind w:right="2"/>
        <w:jc w:val="center"/>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ind w:right="2"/>
        <w:jc w:val="center"/>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ind w:right="2"/>
        <w:jc w:val="both"/>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ind w:right="2"/>
        <w:jc w:val="both"/>
        <w:rPr>
          <w:rFonts w:ascii="Times New Roman" w:eastAsia="Times New Roman" w:hAnsi="Times New Roman" w:cs="Times New Roman"/>
          <w:color w:val="000000"/>
          <w:sz w:val="24"/>
          <w:szCs w:val="24"/>
          <w:lang w:bidi="ru-RU"/>
        </w:rPr>
      </w:pPr>
    </w:p>
    <w:p w:rsidR="00E07D32" w:rsidRPr="00050DEB" w:rsidRDefault="00E07D32" w:rsidP="00050DEB">
      <w:pPr>
        <w:widowControl w:val="0"/>
        <w:tabs>
          <w:tab w:val="left" w:pos="0"/>
        </w:tabs>
        <w:spacing w:after="0" w:line="240" w:lineRule="auto"/>
        <w:ind w:right="40"/>
        <w:jc w:val="both"/>
        <w:rPr>
          <w:rFonts w:ascii="Times New Roman" w:eastAsia="Calibri" w:hAnsi="Times New Roman" w:cs="Times New Roman"/>
          <w:bCs/>
          <w:sz w:val="24"/>
          <w:szCs w:val="24"/>
        </w:rPr>
      </w:pPr>
    </w:p>
    <w:p w:rsidR="00E07D32" w:rsidRPr="00050DEB" w:rsidRDefault="00E07D32" w:rsidP="00050DEB">
      <w:pPr>
        <w:widowControl w:val="0"/>
        <w:tabs>
          <w:tab w:val="left" w:pos="0"/>
        </w:tabs>
        <w:spacing w:after="0" w:line="240" w:lineRule="auto"/>
        <w:ind w:right="40"/>
        <w:jc w:val="both"/>
        <w:rPr>
          <w:rFonts w:ascii="Times New Roman" w:eastAsia="Calibri" w:hAnsi="Times New Roman" w:cs="Times New Roman"/>
          <w:bCs/>
          <w:sz w:val="24"/>
          <w:szCs w:val="24"/>
        </w:rPr>
      </w:pPr>
    </w:p>
    <w:p w:rsidR="00E07D32" w:rsidRPr="00050DEB" w:rsidRDefault="00E07D32" w:rsidP="00050DEB">
      <w:pPr>
        <w:widowControl w:val="0"/>
        <w:tabs>
          <w:tab w:val="left" w:pos="0"/>
        </w:tabs>
        <w:spacing w:after="0" w:line="240" w:lineRule="auto"/>
        <w:ind w:right="40"/>
        <w:jc w:val="both"/>
        <w:rPr>
          <w:rFonts w:ascii="Times New Roman" w:eastAsia="Calibri" w:hAnsi="Times New Roman" w:cs="Times New Roman"/>
          <w:bCs/>
          <w:sz w:val="24"/>
          <w:szCs w:val="24"/>
        </w:rPr>
      </w:pPr>
      <w:r w:rsidRPr="00050DEB">
        <w:rPr>
          <w:rFonts w:ascii="Times New Roman" w:eastAsia="Calibri" w:hAnsi="Times New Roman" w:cs="Times New Roman"/>
          <w:bCs/>
          <w:sz w:val="24"/>
          <w:szCs w:val="24"/>
        </w:rPr>
        <w:t>Глава рабочего поселка Краснозерское</w:t>
      </w:r>
    </w:p>
    <w:p w:rsidR="00E07D32" w:rsidRPr="00050DEB" w:rsidRDefault="00E07D32" w:rsidP="00050DEB">
      <w:pPr>
        <w:widowControl w:val="0"/>
        <w:tabs>
          <w:tab w:val="left" w:pos="0"/>
        </w:tabs>
        <w:spacing w:after="0" w:line="240" w:lineRule="auto"/>
        <w:ind w:right="40"/>
        <w:jc w:val="both"/>
        <w:rPr>
          <w:rFonts w:ascii="Times New Roman" w:eastAsia="Calibri" w:hAnsi="Times New Roman" w:cs="Times New Roman"/>
          <w:bCs/>
          <w:sz w:val="24"/>
          <w:szCs w:val="24"/>
        </w:rPr>
      </w:pPr>
      <w:r w:rsidRPr="00050DEB">
        <w:rPr>
          <w:rFonts w:ascii="Times New Roman" w:eastAsia="Calibri" w:hAnsi="Times New Roman" w:cs="Times New Roman"/>
          <w:bCs/>
          <w:sz w:val="24"/>
          <w:szCs w:val="24"/>
        </w:rPr>
        <w:t>Краснозерского района</w:t>
      </w:r>
    </w:p>
    <w:p w:rsidR="00E07D32" w:rsidRPr="00050DEB" w:rsidRDefault="00E07D32" w:rsidP="00050DEB">
      <w:pPr>
        <w:widowControl w:val="0"/>
        <w:tabs>
          <w:tab w:val="left" w:pos="0"/>
        </w:tabs>
        <w:spacing w:after="0" w:line="240" w:lineRule="auto"/>
        <w:ind w:right="40"/>
        <w:jc w:val="both"/>
        <w:rPr>
          <w:rFonts w:ascii="Times New Roman" w:eastAsia="Calibri" w:hAnsi="Times New Roman" w:cs="Times New Roman"/>
          <w:bCs/>
          <w:sz w:val="24"/>
          <w:szCs w:val="24"/>
        </w:rPr>
      </w:pPr>
      <w:r w:rsidRPr="00050DEB">
        <w:rPr>
          <w:rFonts w:ascii="Times New Roman" w:eastAsia="Calibri" w:hAnsi="Times New Roman" w:cs="Times New Roman"/>
          <w:bCs/>
          <w:sz w:val="24"/>
          <w:szCs w:val="24"/>
        </w:rPr>
        <w:t xml:space="preserve">Новосибирской области                                                                              Инициалы, фамилия                       </w:t>
      </w:r>
    </w:p>
    <w:p w:rsidR="00E07D32" w:rsidRDefault="00E07D32" w:rsidP="00050DEB">
      <w:pPr>
        <w:widowControl w:val="0"/>
        <w:tabs>
          <w:tab w:val="left" w:pos="0"/>
        </w:tabs>
        <w:spacing w:after="0" w:line="240" w:lineRule="auto"/>
        <w:ind w:right="40"/>
        <w:jc w:val="both"/>
        <w:rPr>
          <w:rFonts w:ascii="Times New Roman" w:eastAsia="Calibri" w:hAnsi="Times New Roman" w:cs="Times New Roman"/>
          <w:bCs/>
          <w:sz w:val="24"/>
          <w:szCs w:val="24"/>
        </w:rPr>
      </w:pPr>
    </w:p>
    <w:p w:rsidR="00050DEB" w:rsidRPr="00050DEB" w:rsidRDefault="00050DEB" w:rsidP="00050DEB">
      <w:pPr>
        <w:widowControl w:val="0"/>
        <w:tabs>
          <w:tab w:val="left" w:pos="0"/>
        </w:tabs>
        <w:spacing w:after="0" w:line="240" w:lineRule="auto"/>
        <w:ind w:right="40"/>
        <w:jc w:val="both"/>
        <w:rPr>
          <w:rFonts w:ascii="Times New Roman" w:eastAsia="Calibri" w:hAnsi="Times New Roman" w:cs="Times New Roman"/>
          <w:bCs/>
          <w:sz w:val="24"/>
          <w:szCs w:val="24"/>
        </w:rPr>
      </w:pPr>
    </w:p>
    <w:p w:rsidR="00E07D32" w:rsidRPr="00050DEB" w:rsidRDefault="00E07D32" w:rsidP="00050DEB">
      <w:pPr>
        <w:widowControl w:val="0"/>
        <w:tabs>
          <w:tab w:val="left" w:pos="0"/>
        </w:tabs>
        <w:spacing w:after="0" w:line="240" w:lineRule="auto"/>
        <w:ind w:right="40"/>
        <w:jc w:val="both"/>
        <w:rPr>
          <w:rFonts w:ascii="Times New Roman" w:eastAsia="Calibri" w:hAnsi="Times New Roman" w:cs="Times New Roman"/>
          <w:bCs/>
          <w:sz w:val="24"/>
          <w:szCs w:val="24"/>
        </w:rPr>
      </w:pPr>
    </w:p>
    <w:p w:rsidR="00E07D32" w:rsidRPr="00050DEB" w:rsidRDefault="00E07D32" w:rsidP="00050DEB">
      <w:pPr>
        <w:widowControl w:val="0"/>
        <w:tabs>
          <w:tab w:val="left" w:pos="0"/>
        </w:tabs>
        <w:spacing w:after="0" w:line="240" w:lineRule="auto"/>
        <w:ind w:right="40"/>
        <w:jc w:val="both"/>
        <w:rPr>
          <w:rFonts w:ascii="Times New Roman" w:eastAsia="Calibri" w:hAnsi="Times New Roman" w:cs="Times New Roman"/>
          <w:bCs/>
          <w:sz w:val="24"/>
          <w:szCs w:val="24"/>
        </w:rPr>
      </w:pPr>
      <w:r w:rsidRPr="00050DEB">
        <w:rPr>
          <w:rFonts w:ascii="Times New Roman" w:eastAsia="Calibri" w:hAnsi="Times New Roman" w:cs="Times New Roman"/>
          <w:bCs/>
          <w:sz w:val="24"/>
          <w:szCs w:val="24"/>
        </w:rPr>
        <w:t>Исполнитель</w:t>
      </w:r>
    </w:p>
    <w:p w:rsidR="00E07D32" w:rsidRPr="00050DEB" w:rsidRDefault="00E07D32" w:rsidP="00050DEB">
      <w:pPr>
        <w:widowControl w:val="0"/>
        <w:tabs>
          <w:tab w:val="left" w:pos="0"/>
        </w:tabs>
        <w:spacing w:after="0" w:line="240" w:lineRule="auto"/>
        <w:ind w:right="40"/>
        <w:jc w:val="both"/>
        <w:rPr>
          <w:rFonts w:ascii="Times New Roman" w:eastAsia="Times New Roman" w:hAnsi="Times New Roman" w:cs="Times New Roman"/>
          <w:color w:val="000000"/>
          <w:sz w:val="24"/>
          <w:szCs w:val="24"/>
          <w:lang w:bidi="ru-RU"/>
        </w:rPr>
      </w:pPr>
      <w:r w:rsidRPr="00050DEB">
        <w:rPr>
          <w:rFonts w:ascii="Times New Roman" w:eastAsia="Calibri" w:hAnsi="Times New Roman" w:cs="Times New Roman"/>
          <w:bCs/>
          <w:sz w:val="24"/>
          <w:szCs w:val="24"/>
        </w:rPr>
        <w:t>Номер телефона</w:t>
      </w:r>
    </w:p>
    <w:p w:rsidR="00E07D32" w:rsidRPr="00050DEB" w:rsidRDefault="00E07D32" w:rsidP="00050DEB">
      <w:pPr>
        <w:widowControl w:val="0"/>
        <w:tabs>
          <w:tab w:val="left" w:pos="0"/>
        </w:tabs>
        <w:spacing w:after="0" w:line="240" w:lineRule="auto"/>
        <w:ind w:right="40"/>
        <w:jc w:val="both"/>
        <w:rPr>
          <w:rFonts w:ascii="Times New Roman" w:eastAsia="Times New Roman" w:hAnsi="Times New Roman" w:cs="Times New Roman"/>
          <w:color w:val="000000"/>
          <w:sz w:val="24"/>
          <w:szCs w:val="24"/>
          <w:lang w:bidi="ru-RU"/>
        </w:rPr>
      </w:pPr>
    </w:p>
    <w:p w:rsidR="00B06BFF" w:rsidRPr="00050DEB" w:rsidRDefault="00B06BFF" w:rsidP="00050DEB">
      <w:pPr>
        <w:tabs>
          <w:tab w:val="num" w:pos="0"/>
        </w:tabs>
        <w:spacing w:after="0" w:line="240" w:lineRule="auto"/>
        <w:rPr>
          <w:rFonts w:ascii="Times New Roman" w:hAnsi="Times New Roman" w:cs="Times New Roman"/>
          <w:sz w:val="24"/>
          <w:szCs w:val="24"/>
        </w:rPr>
      </w:pPr>
    </w:p>
    <w:p w:rsidR="00B06BFF" w:rsidRPr="00050DEB" w:rsidRDefault="00B06BFF" w:rsidP="00050DEB">
      <w:pPr>
        <w:tabs>
          <w:tab w:val="num" w:pos="0"/>
        </w:tabs>
        <w:spacing w:after="0" w:line="240" w:lineRule="auto"/>
        <w:rPr>
          <w:rFonts w:ascii="Times New Roman" w:hAnsi="Times New Roman" w:cs="Times New Roman"/>
          <w:sz w:val="24"/>
          <w:szCs w:val="24"/>
        </w:rPr>
      </w:pPr>
    </w:p>
    <w:p w:rsidR="00B06BFF" w:rsidRPr="00050DEB" w:rsidRDefault="00B06BFF" w:rsidP="00050DEB">
      <w:pPr>
        <w:tabs>
          <w:tab w:val="num" w:pos="0"/>
        </w:tabs>
        <w:spacing w:after="0" w:line="240" w:lineRule="auto"/>
        <w:rPr>
          <w:rFonts w:ascii="Times New Roman" w:hAnsi="Times New Roman" w:cs="Times New Roman"/>
          <w:sz w:val="24"/>
          <w:szCs w:val="24"/>
        </w:rPr>
      </w:pPr>
    </w:p>
    <w:p w:rsidR="00B06BFF" w:rsidRPr="00050DEB" w:rsidRDefault="00B06BFF" w:rsidP="00050DEB">
      <w:pPr>
        <w:tabs>
          <w:tab w:val="num" w:pos="0"/>
        </w:tabs>
        <w:spacing w:after="0" w:line="240" w:lineRule="auto"/>
        <w:rPr>
          <w:rFonts w:ascii="Times New Roman" w:hAnsi="Times New Roman" w:cs="Times New Roman"/>
          <w:sz w:val="24"/>
          <w:szCs w:val="24"/>
        </w:rPr>
      </w:pPr>
    </w:p>
    <w:p w:rsidR="00B06BFF" w:rsidRPr="00050DEB" w:rsidRDefault="00B06BFF" w:rsidP="00050DEB">
      <w:pPr>
        <w:tabs>
          <w:tab w:val="num" w:pos="0"/>
        </w:tabs>
        <w:spacing w:after="0" w:line="240" w:lineRule="auto"/>
        <w:rPr>
          <w:rFonts w:ascii="Times New Roman" w:hAnsi="Times New Roman" w:cs="Times New Roman"/>
          <w:sz w:val="24"/>
          <w:szCs w:val="24"/>
        </w:rPr>
      </w:pPr>
    </w:p>
    <w:p w:rsidR="00E07D32" w:rsidRPr="00050DEB" w:rsidRDefault="00E07D32" w:rsidP="00050DEB">
      <w:pPr>
        <w:spacing w:after="0" w:line="240" w:lineRule="auto"/>
        <w:ind w:right="2" w:firstLine="709"/>
        <w:jc w:val="center"/>
        <w:rPr>
          <w:rFonts w:ascii="Times New Roman" w:eastAsia="Calibri" w:hAnsi="Times New Roman" w:cs="Times New Roman"/>
          <w:sz w:val="24"/>
          <w:szCs w:val="24"/>
        </w:rPr>
      </w:pPr>
      <w:r w:rsidRPr="00050DEB">
        <w:rPr>
          <w:rFonts w:ascii="Times New Roman" w:eastAsia="Calibri" w:hAnsi="Times New Roman" w:cs="Times New Roman"/>
          <w:sz w:val="24"/>
          <w:szCs w:val="24"/>
        </w:rPr>
        <w:lastRenderedPageBreak/>
        <w:t>АДМИНИСТРАЦИЯ</w:t>
      </w:r>
    </w:p>
    <w:p w:rsidR="00E07D32" w:rsidRPr="00050DEB" w:rsidRDefault="00E07D32" w:rsidP="00050DEB">
      <w:pPr>
        <w:spacing w:after="0" w:line="240" w:lineRule="auto"/>
        <w:ind w:right="2" w:firstLine="709"/>
        <w:jc w:val="center"/>
        <w:rPr>
          <w:rFonts w:ascii="Times New Roman" w:eastAsia="Calibri" w:hAnsi="Times New Roman" w:cs="Times New Roman"/>
          <w:sz w:val="24"/>
          <w:szCs w:val="24"/>
        </w:rPr>
      </w:pPr>
      <w:r w:rsidRPr="00050DEB">
        <w:rPr>
          <w:rFonts w:ascii="Times New Roman" w:eastAsia="Calibri" w:hAnsi="Times New Roman" w:cs="Times New Roman"/>
          <w:sz w:val="24"/>
          <w:szCs w:val="24"/>
        </w:rPr>
        <w:t>РАБОЧЕГО ПОСЕЛКА КРАСНОЗЕРСКОЕ</w:t>
      </w:r>
    </w:p>
    <w:p w:rsidR="00E07D32" w:rsidRPr="00050DEB" w:rsidRDefault="00E07D32" w:rsidP="00050DEB">
      <w:pPr>
        <w:spacing w:after="0" w:line="240" w:lineRule="auto"/>
        <w:ind w:right="2" w:firstLine="709"/>
        <w:jc w:val="center"/>
        <w:rPr>
          <w:rFonts w:ascii="Times New Roman" w:eastAsia="Calibri" w:hAnsi="Times New Roman" w:cs="Times New Roman"/>
          <w:sz w:val="24"/>
          <w:szCs w:val="24"/>
        </w:rPr>
      </w:pPr>
      <w:r w:rsidRPr="00050DEB">
        <w:rPr>
          <w:rFonts w:ascii="Times New Roman" w:eastAsia="Calibri" w:hAnsi="Times New Roman" w:cs="Times New Roman"/>
          <w:sz w:val="24"/>
          <w:szCs w:val="24"/>
        </w:rPr>
        <w:t>КРАСНОЗЕРСКОГО РАЙОНА</w:t>
      </w:r>
    </w:p>
    <w:p w:rsidR="00E07D32" w:rsidRPr="00050DEB" w:rsidRDefault="00E07D32" w:rsidP="00050DEB">
      <w:pPr>
        <w:spacing w:after="0" w:line="240" w:lineRule="auto"/>
        <w:ind w:right="2" w:firstLine="709"/>
        <w:jc w:val="center"/>
        <w:rPr>
          <w:rFonts w:ascii="Times New Roman" w:eastAsia="Calibri" w:hAnsi="Times New Roman" w:cs="Times New Roman"/>
          <w:sz w:val="24"/>
          <w:szCs w:val="24"/>
        </w:rPr>
      </w:pPr>
      <w:r w:rsidRPr="00050DEB">
        <w:rPr>
          <w:rFonts w:ascii="Times New Roman" w:eastAsia="Calibri" w:hAnsi="Times New Roman" w:cs="Times New Roman"/>
          <w:sz w:val="24"/>
          <w:szCs w:val="24"/>
        </w:rPr>
        <w:t>НОВОСИБИРСКОЙ ОБЛАСТИ</w:t>
      </w:r>
    </w:p>
    <w:p w:rsidR="00E07D32" w:rsidRPr="00050DEB" w:rsidRDefault="00E07D32" w:rsidP="00050DEB">
      <w:pPr>
        <w:spacing w:after="0" w:line="240" w:lineRule="auto"/>
        <w:ind w:right="2" w:firstLine="709"/>
        <w:jc w:val="center"/>
        <w:rPr>
          <w:rFonts w:ascii="Times New Roman" w:eastAsia="Calibri" w:hAnsi="Times New Roman" w:cs="Times New Roman"/>
          <w:sz w:val="24"/>
          <w:szCs w:val="24"/>
        </w:rPr>
      </w:pPr>
    </w:p>
    <w:p w:rsidR="00E07D32" w:rsidRPr="00050DEB" w:rsidRDefault="00E07D32" w:rsidP="00050DEB">
      <w:pPr>
        <w:spacing w:after="0" w:line="240" w:lineRule="auto"/>
        <w:ind w:right="2" w:firstLine="709"/>
        <w:jc w:val="center"/>
        <w:rPr>
          <w:rFonts w:ascii="Times New Roman" w:eastAsia="Calibri" w:hAnsi="Times New Roman" w:cs="Times New Roman"/>
          <w:sz w:val="24"/>
          <w:szCs w:val="24"/>
        </w:rPr>
      </w:pPr>
      <w:r w:rsidRPr="00050DEB">
        <w:rPr>
          <w:rFonts w:ascii="Times New Roman" w:eastAsia="Calibri" w:hAnsi="Times New Roman" w:cs="Times New Roman"/>
          <w:sz w:val="24"/>
          <w:szCs w:val="24"/>
        </w:rPr>
        <w:t>ПОСТАНОВЛЕНИЕ</w:t>
      </w:r>
    </w:p>
    <w:p w:rsidR="00E07D32" w:rsidRPr="00050DEB" w:rsidRDefault="00E07D32" w:rsidP="00050DEB">
      <w:pPr>
        <w:spacing w:after="0" w:line="240" w:lineRule="auto"/>
        <w:ind w:right="2" w:firstLine="709"/>
        <w:jc w:val="center"/>
        <w:rPr>
          <w:rFonts w:ascii="Times New Roman" w:eastAsia="Calibri" w:hAnsi="Times New Roman" w:cs="Times New Roman"/>
          <w:sz w:val="24"/>
          <w:szCs w:val="24"/>
        </w:rPr>
      </w:pPr>
      <w:r w:rsidRPr="00050DEB">
        <w:rPr>
          <w:rFonts w:ascii="Times New Roman" w:eastAsia="Calibri" w:hAnsi="Times New Roman" w:cs="Times New Roman"/>
          <w:sz w:val="24"/>
          <w:szCs w:val="24"/>
        </w:rPr>
        <w:t>рабочий поселок Краснозерское</w:t>
      </w:r>
    </w:p>
    <w:p w:rsidR="00E07D32" w:rsidRDefault="00E07D32" w:rsidP="00050DEB">
      <w:pPr>
        <w:spacing w:after="0" w:line="240" w:lineRule="auto"/>
        <w:ind w:right="2"/>
        <w:jc w:val="both"/>
        <w:rPr>
          <w:rFonts w:ascii="Times New Roman" w:eastAsia="Calibri" w:hAnsi="Times New Roman" w:cs="Times New Roman"/>
          <w:sz w:val="24"/>
          <w:szCs w:val="24"/>
        </w:rPr>
      </w:pPr>
      <w:r w:rsidRPr="00050DEB">
        <w:rPr>
          <w:rFonts w:ascii="Times New Roman" w:eastAsia="Calibri" w:hAnsi="Times New Roman" w:cs="Times New Roman"/>
          <w:sz w:val="24"/>
          <w:szCs w:val="24"/>
        </w:rPr>
        <w:t xml:space="preserve">от 09.12.2021                                                                                                  </w:t>
      </w:r>
      <w:r w:rsidR="00050DEB">
        <w:rPr>
          <w:rFonts w:ascii="Times New Roman" w:eastAsia="Calibri" w:hAnsi="Times New Roman" w:cs="Times New Roman"/>
          <w:sz w:val="24"/>
          <w:szCs w:val="24"/>
        </w:rPr>
        <w:t xml:space="preserve">                           </w:t>
      </w:r>
      <w:r w:rsidRPr="00050DEB">
        <w:rPr>
          <w:rFonts w:ascii="Times New Roman" w:eastAsia="Calibri" w:hAnsi="Times New Roman" w:cs="Times New Roman"/>
          <w:sz w:val="24"/>
          <w:szCs w:val="24"/>
        </w:rPr>
        <w:t xml:space="preserve"> № 370</w:t>
      </w:r>
    </w:p>
    <w:p w:rsidR="00050DEB" w:rsidRPr="00050DEB" w:rsidRDefault="00050DEB" w:rsidP="00050DEB">
      <w:pPr>
        <w:spacing w:after="0" w:line="240" w:lineRule="auto"/>
        <w:ind w:right="2"/>
        <w:jc w:val="both"/>
        <w:rPr>
          <w:rFonts w:ascii="Times New Roman" w:eastAsia="Calibri" w:hAnsi="Times New Roman" w:cs="Times New Roman"/>
          <w:sz w:val="24"/>
          <w:szCs w:val="24"/>
        </w:rPr>
      </w:pPr>
    </w:p>
    <w:p w:rsidR="00E07D32" w:rsidRPr="00050DEB" w:rsidRDefault="00E07D32" w:rsidP="00050DEB">
      <w:pPr>
        <w:widowControl w:val="0"/>
        <w:tabs>
          <w:tab w:val="left" w:pos="7938"/>
        </w:tabs>
        <w:spacing w:after="0" w:line="240" w:lineRule="auto"/>
        <w:ind w:right="2270"/>
        <w:jc w:val="both"/>
        <w:rPr>
          <w:rFonts w:ascii="Times New Roman" w:eastAsia="Calibri" w:hAnsi="Times New Roman" w:cs="Times New Roman"/>
          <w:bCs/>
          <w:sz w:val="24"/>
          <w:szCs w:val="24"/>
        </w:rPr>
      </w:pPr>
      <w:r w:rsidRPr="00050DEB">
        <w:rPr>
          <w:rFonts w:ascii="Times New Roman" w:eastAsia="Calibri" w:hAnsi="Times New Roman" w:cs="Times New Roman"/>
          <w:bCs/>
          <w:sz w:val="24"/>
          <w:szCs w:val="24"/>
        </w:rPr>
        <w:t>Об утверждении административного регламента предоставления муниципальной услуги по заключению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E07D32" w:rsidRPr="00050DEB" w:rsidRDefault="00E07D32" w:rsidP="00050DEB">
      <w:pPr>
        <w:widowControl w:val="0"/>
        <w:tabs>
          <w:tab w:val="left" w:pos="7938"/>
        </w:tabs>
        <w:spacing w:after="0" w:line="240" w:lineRule="auto"/>
        <w:ind w:right="2"/>
        <w:jc w:val="both"/>
        <w:rPr>
          <w:rFonts w:ascii="Times New Roman" w:eastAsia="Calibri" w:hAnsi="Times New Roman" w:cs="Times New Roman"/>
          <w:b/>
          <w:bCs/>
          <w:spacing w:val="20"/>
          <w:sz w:val="24"/>
          <w:szCs w:val="24"/>
        </w:rPr>
      </w:pPr>
    </w:p>
    <w:p w:rsidR="00E07D32" w:rsidRPr="00050DEB" w:rsidRDefault="00E07D32" w:rsidP="00050DEB">
      <w:pPr>
        <w:widowControl w:val="0"/>
        <w:spacing w:after="0" w:line="240" w:lineRule="auto"/>
        <w:ind w:left="40" w:right="20" w:firstLine="720"/>
        <w:jc w:val="both"/>
        <w:rPr>
          <w:rFonts w:ascii="Times New Roman" w:eastAsia="Times New Roman" w:hAnsi="Times New Roman" w:cs="Times New Roman"/>
          <w:color w:val="000000"/>
          <w:spacing w:val="1"/>
          <w:sz w:val="24"/>
          <w:szCs w:val="24"/>
          <w:lang w:bidi="ru-RU"/>
        </w:rPr>
      </w:pPr>
      <w:r w:rsidRPr="00050DEB">
        <w:rPr>
          <w:rFonts w:ascii="Times New Roman" w:eastAsia="Times New Roman" w:hAnsi="Times New Roman" w:cs="Times New Roman"/>
          <w:color w:val="000000"/>
          <w:spacing w:val="1"/>
          <w:sz w:val="24"/>
          <w:szCs w:val="24"/>
          <w:lang w:bidi="ru-RU"/>
        </w:rPr>
        <w:t>В целях обеспечения доступности и повышения качества предоставления муниципальной услуги, в соответствии с Земельным кодексом Российской Феде</w:t>
      </w:r>
      <w:r w:rsidRPr="00050DEB">
        <w:rPr>
          <w:rFonts w:ascii="Times New Roman" w:eastAsia="Times New Roman" w:hAnsi="Times New Roman" w:cs="Times New Roman"/>
          <w:color w:val="000000"/>
          <w:spacing w:val="1"/>
          <w:sz w:val="24"/>
          <w:szCs w:val="24"/>
          <w:lang w:bidi="ru-RU"/>
        </w:rPr>
        <w:softHyphen/>
        <w:t>рации, Федеральным законом от 27.07.2010 № 210-ФЗ «Об организации предос</w:t>
      </w:r>
      <w:r w:rsidRPr="00050DEB">
        <w:rPr>
          <w:rFonts w:ascii="Times New Roman" w:eastAsia="Times New Roman" w:hAnsi="Times New Roman" w:cs="Times New Roman"/>
          <w:color w:val="000000"/>
          <w:spacing w:val="1"/>
          <w:sz w:val="24"/>
          <w:szCs w:val="24"/>
          <w:lang w:bidi="ru-RU"/>
        </w:rPr>
        <w:softHyphen/>
        <w:t>тавления государственных и муниципальных услуг»</w:t>
      </w:r>
      <w:r w:rsidRPr="00050DEB">
        <w:rPr>
          <w:rFonts w:ascii="Times New Roman" w:eastAsia="Courier New" w:hAnsi="Times New Roman" w:cs="Times New Roman"/>
          <w:color w:val="000000"/>
          <w:sz w:val="24"/>
          <w:szCs w:val="24"/>
          <w:lang w:bidi="ru-RU"/>
        </w:rPr>
        <w:t>, ру</w:t>
      </w:r>
      <w:r w:rsidRPr="00050DEB">
        <w:rPr>
          <w:rFonts w:ascii="Times New Roman" w:eastAsia="Courier New" w:hAnsi="Times New Roman" w:cs="Times New Roman"/>
          <w:color w:val="000000"/>
          <w:sz w:val="24"/>
          <w:szCs w:val="24"/>
          <w:lang w:bidi="ru-RU"/>
        </w:rPr>
        <w:softHyphen/>
        <w:t>ководствуясь Уставом рабочего поселка Краснозерское Краснозерского района Новосибирской области, ПОСТАНОВЛЯЮ:</w:t>
      </w:r>
    </w:p>
    <w:p w:rsidR="00E07D32" w:rsidRPr="00050DEB" w:rsidRDefault="00E07D32" w:rsidP="00050DEB">
      <w:pPr>
        <w:widowControl w:val="0"/>
        <w:numPr>
          <w:ilvl w:val="0"/>
          <w:numId w:val="20"/>
        </w:numPr>
        <w:spacing w:after="0" w:line="240" w:lineRule="auto"/>
        <w:ind w:right="2" w:firstLine="709"/>
        <w:jc w:val="both"/>
        <w:rPr>
          <w:rFonts w:ascii="Times New Roman" w:eastAsia="Courier New" w:hAnsi="Times New Roman" w:cs="Times New Roman"/>
          <w:bCs/>
          <w:color w:val="000000"/>
          <w:sz w:val="24"/>
          <w:szCs w:val="24"/>
          <w:lang w:bidi="ru-RU"/>
        </w:rPr>
      </w:pPr>
      <w:r w:rsidRPr="00050DEB">
        <w:rPr>
          <w:rFonts w:ascii="Times New Roman" w:eastAsia="Times New Roman" w:hAnsi="Times New Roman" w:cs="Times New Roman"/>
          <w:bCs/>
          <w:color w:val="000000"/>
          <w:sz w:val="24"/>
          <w:szCs w:val="24"/>
          <w:lang w:bidi="ru-RU"/>
        </w:rPr>
        <w:t xml:space="preserve">Утвердить административный регламент предоставления муниципальной услуги </w:t>
      </w:r>
      <w:r w:rsidRPr="00050DEB">
        <w:rPr>
          <w:rFonts w:ascii="Times New Roman" w:eastAsia="Calibri" w:hAnsi="Times New Roman" w:cs="Times New Roman"/>
          <w:bCs/>
          <w:sz w:val="24"/>
          <w:szCs w:val="24"/>
        </w:rPr>
        <w:t>по заключению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050DEB">
        <w:rPr>
          <w:rFonts w:ascii="Times New Roman" w:eastAsia="Times New Roman" w:hAnsi="Times New Roman" w:cs="Times New Roman"/>
          <w:bCs/>
          <w:color w:val="000000"/>
          <w:sz w:val="24"/>
          <w:szCs w:val="24"/>
          <w:lang w:bidi="ru-RU"/>
        </w:rPr>
        <w:t xml:space="preserve"> (приложение).</w:t>
      </w:r>
    </w:p>
    <w:p w:rsidR="00E07D32" w:rsidRPr="00050DEB" w:rsidRDefault="00E07D32" w:rsidP="00050DEB">
      <w:pPr>
        <w:widowControl w:val="0"/>
        <w:numPr>
          <w:ilvl w:val="0"/>
          <w:numId w:val="20"/>
        </w:numPr>
        <w:spacing w:after="0" w:line="240" w:lineRule="auto"/>
        <w:ind w:right="2" w:firstLine="720"/>
        <w:jc w:val="both"/>
        <w:rPr>
          <w:rFonts w:ascii="Times New Roman" w:eastAsia="Times New Roman" w:hAnsi="Times New Roman" w:cs="Times New Roman"/>
          <w:color w:val="000000"/>
          <w:sz w:val="24"/>
          <w:szCs w:val="24"/>
          <w:lang w:bidi="ru-RU"/>
        </w:rPr>
      </w:pPr>
      <w:proofErr w:type="gramStart"/>
      <w:r w:rsidRPr="00050DEB">
        <w:rPr>
          <w:rFonts w:ascii="Times New Roman" w:eastAsia="Times New Roman" w:hAnsi="Times New Roman" w:cs="Times New Roman"/>
          <w:color w:val="000000"/>
          <w:sz w:val="24"/>
          <w:szCs w:val="24"/>
          <w:lang w:bidi="ru-RU"/>
        </w:rPr>
        <w:t>Разместить постановление</w:t>
      </w:r>
      <w:proofErr w:type="gramEnd"/>
      <w:r w:rsidRPr="00050DEB">
        <w:rPr>
          <w:rFonts w:ascii="Times New Roman" w:eastAsia="Times New Roman" w:hAnsi="Times New Roman" w:cs="Times New Roman"/>
          <w:color w:val="000000"/>
          <w:sz w:val="24"/>
          <w:szCs w:val="24"/>
          <w:lang w:bidi="ru-RU"/>
        </w:rPr>
        <w:t xml:space="preserve"> на официальном сайте администрации рабочего поселка Краснозерское Краснозерского района Новосибирской области  в информационно-телекоммуникационной сети «Интернет».</w:t>
      </w:r>
    </w:p>
    <w:p w:rsidR="00E07D32" w:rsidRPr="00050DEB" w:rsidRDefault="00E07D32" w:rsidP="00050DEB">
      <w:pPr>
        <w:widowControl w:val="0"/>
        <w:numPr>
          <w:ilvl w:val="0"/>
          <w:numId w:val="20"/>
        </w:numPr>
        <w:spacing w:after="0" w:line="240" w:lineRule="auto"/>
        <w:ind w:right="2" w:firstLine="720"/>
        <w:jc w:val="both"/>
        <w:rPr>
          <w:rFonts w:ascii="Times New Roman" w:eastAsia="Times New Roman" w:hAnsi="Times New Roman" w:cs="Times New Roman"/>
          <w:color w:val="000000"/>
          <w:sz w:val="24"/>
          <w:szCs w:val="24"/>
          <w:lang w:bidi="ru-RU"/>
        </w:rPr>
      </w:pPr>
      <w:r w:rsidRPr="00050DEB">
        <w:rPr>
          <w:rFonts w:ascii="Times New Roman" w:eastAsia="Times New Roman" w:hAnsi="Times New Roman" w:cs="Times New Roman"/>
          <w:color w:val="000000"/>
          <w:sz w:val="24"/>
          <w:szCs w:val="24"/>
          <w:lang w:bidi="ru-RU"/>
        </w:rPr>
        <w:t>Обеспечить официальное опубликование настоящего постановления в периодическом печатном издании органа местного самоуправления «Краснозерские ведомости», а также его направление в регистр муниципальных правовых актов в установленном законодательством порядке.</w:t>
      </w:r>
    </w:p>
    <w:p w:rsidR="00E07D32" w:rsidRPr="00050DEB" w:rsidRDefault="00E07D32" w:rsidP="00050DEB">
      <w:pPr>
        <w:widowControl w:val="0"/>
        <w:shd w:val="clear" w:color="auto" w:fill="FFFFFF"/>
        <w:spacing w:after="0" w:line="240" w:lineRule="auto"/>
        <w:ind w:right="2"/>
        <w:jc w:val="both"/>
        <w:rPr>
          <w:rFonts w:ascii="Times New Roman" w:eastAsia="Times New Roman" w:hAnsi="Times New Roman" w:cs="Times New Roman"/>
          <w:color w:val="000000"/>
          <w:sz w:val="24"/>
          <w:szCs w:val="24"/>
          <w:lang w:bidi="ru-RU"/>
        </w:rPr>
      </w:pPr>
    </w:p>
    <w:p w:rsidR="00E07D32" w:rsidRPr="00050DEB" w:rsidRDefault="00E07D32" w:rsidP="00050DEB">
      <w:pPr>
        <w:widowControl w:val="0"/>
        <w:shd w:val="clear" w:color="auto" w:fill="FFFFFF"/>
        <w:spacing w:after="0" w:line="240" w:lineRule="auto"/>
        <w:ind w:right="2"/>
        <w:jc w:val="both"/>
        <w:rPr>
          <w:rFonts w:ascii="Times New Roman" w:eastAsia="Times New Roman" w:hAnsi="Times New Roman" w:cs="Times New Roman"/>
          <w:color w:val="000000"/>
          <w:sz w:val="24"/>
          <w:szCs w:val="24"/>
          <w:lang w:bidi="ru-RU"/>
        </w:rPr>
      </w:pPr>
    </w:p>
    <w:p w:rsidR="00E07D32" w:rsidRPr="00050DEB" w:rsidRDefault="00E07D32" w:rsidP="00050DEB">
      <w:pPr>
        <w:widowControl w:val="0"/>
        <w:shd w:val="clear" w:color="auto" w:fill="FFFFFF"/>
        <w:spacing w:after="0" w:line="240" w:lineRule="auto"/>
        <w:ind w:right="2"/>
        <w:jc w:val="both"/>
        <w:rPr>
          <w:rFonts w:ascii="Times New Roman" w:eastAsia="Times New Roman" w:hAnsi="Times New Roman" w:cs="Times New Roman"/>
          <w:color w:val="000000"/>
          <w:sz w:val="24"/>
          <w:szCs w:val="24"/>
          <w:lang w:bidi="ru-RU"/>
        </w:rPr>
      </w:pPr>
    </w:p>
    <w:p w:rsidR="00E07D32" w:rsidRPr="00050DEB" w:rsidRDefault="00E07D32" w:rsidP="00050DEB">
      <w:pPr>
        <w:widowControl w:val="0"/>
        <w:shd w:val="clear" w:color="auto" w:fill="FFFFFF"/>
        <w:spacing w:after="0" w:line="240" w:lineRule="auto"/>
        <w:ind w:right="2"/>
        <w:jc w:val="both"/>
        <w:rPr>
          <w:rFonts w:ascii="Times New Roman" w:eastAsia="Times New Roman" w:hAnsi="Times New Roman" w:cs="Times New Roman"/>
          <w:color w:val="000000"/>
          <w:sz w:val="24"/>
          <w:szCs w:val="24"/>
          <w:lang w:bidi="ru-RU"/>
        </w:rPr>
      </w:pPr>
    </w:p>
    <w:p w:rsidR="00E07D32" w:rsidRPr="00050DEB" w:rsidRDefault="00E07D32" w:rsidP="00050DEB">
      <w:pPr>
        <w:widowControl w:val="0"/>
        <w:shd w:val="clear" w:color="auto" w:fill="FFFFFF"/>
        <w:spacing w:after="0" w:line="240" w:lineRule="auto"/>
        <w:ind w:right="2"/>
        <w:jc w:val="both"/>
        <w:rPr>
          <w:rFonts w:ascii="Times New Roman" w:eastAsia="Times New Roman" w:hAnsi="Times New Roman" w:cs="Times New Roman"/>
          <w:color w:val="000000"/>
          <w:sz w:val="24"/>
          <w:szCs w:val="24"/>
          <w:lang w:bidi="ru-RU"/>
        </w:rPr>
      </w:pPr>
      <w:r w:rsidRPr="00050DEB">
        <w:rPr>
          <w:rFonts w:ascii="Times New Roman" w:eastAsia="Times New Roman" w:hAnsi="Times New Roman" w:cs="Times New Roman"/>
          <w:color w:val="000000"/>
          <w:sz w:val="24"/>
          <w:szCs w:val="24"/>
          <w:lang w:bidi="ru-RU"/>
        </w:rPr>
        <w:t>Глава рабочего поселка Краснозерское</w:t>
      </w:r>
    </w:p>
    <w:p w:rsidR="00E07D32" w:rsidRPr="00050DEB" w:rsidRDefault="00E07D32" w:rsidP="00050DEB">
      <w:pPr>
        <w:widowControl w:val="0"/>
        <w:shd w:val="clear" w:color="auto" w:fill="FFFFFF"/>
        <w:spacing w:after="0" w:line="240" w:lineRule="auto"/>
        <w:ind w:right="2"/>
        <w:jc w:val="both"/>
        <w:rPr>
          <w:rFonts w:ascii="Times New Roman" w:eastAsia="Times New Roman" w:hAnsi="Times New Roman" w:cs="Times New Roman"/>
          <w:color w:val="000000"/>
          <w:sz w:val="24"/>
          <w:szCs w:val="24"/>
          <w:lang w:bidi="ru-RU"/>
        </w:rPr>
      </w:pPr>
      <w:r w:rsidRPr="00050DEB">
        <w:rPr>
          <w:rFonts w:ascii="Times New Roman" w:eastAsia="Times New Roman" w:hAnsi="Times New Roman" w:cs="Times New Roman"/>
          <w:color w:val="000000"/>
          <w:sz w:val="24"/>
          <w:szCs w:val="24"/>
          <w:lang w:bidi="ru-RU"/>
        </w:rPr>
        <w:t>Краснозерского района</w:t>
      </w:r>
    </w:p>
    <w:p w:rsidR="00E07D32" w:rsidRPr="00050DEB" w:rsidRDefault="00E07D32" w:rsidP="00050DEB">
      <w:pPr>
        <w:widowControl w:val="0"/>
        <w:shd w:val="clear" w:color="auto" w:fill="FFFFFF"/>
        <w:spacing w:after="0" w:line="240" w:lineRule="auto"/>
        <w:ind w:right="2"/>
        <w:jc w:val="both"/>
        <w:rPr>
          <w:rFonts w:ascii="Times New Roman" w:eastAsia="Times New Roman" w:hAnsi="Times New Roman" w:cs="Times New Roman"/>
          <w:color w:val="000000"/>
          <w:sz w:val="24"/>
          <w:szCs w:val="24"/>
          <w:lang w:bidi="ru-RU"/>
        </w:rPr>
      </w:pPr>
      <w:r w:rsidRPr="00050DEB">
        <w:rPr>
          <w:rFonts w:ascii="Times New Roman" w:eastAsia="Times New Roman" w:hAnsi="Times New Roman" w:cs="Times New Roman"/>
          <w:color w:val="000000"/>
          <w:sz w:val="24"/>
          <w:szCs w:val="24"/>
          <w:lang w:bidi="ru-RU"/>
        </w:rPr>
        <w:t xml:space="preserve">Новосибирской области                                                                   </w:t>
      </w:r>
      <w:r w:rsidR="00050DEB">
        <w:rPr>
          <w:rFonts w:ascii="Times New Roman" w:eastAsia="Times New Roman" w:hAnsi="Times New Roman" w:cs="Times New Roman"/>
          <w:color w:val="000000"/>
          <w:sz w:val="24"/>
          <w:szCs w:val="24"/>
          <w:lang w:bidi="ru-RU"/>
        </w:rPr>
        <w:t xml:space="preserve">                     </w:t>
      </w:r>
      <w:r w:rsidRPr="00050DEB">
        <w:rPr>
          <w:rFonts w:ascii="Times New Roman" w:eastAsia="Times New Roman" w:hAnsi="Times New Roman" w:cs="Times New Roman"/>
          <w:color w:val="000000"/>
          <w:sz w:val="24"/>
          <w:szCs w:val="24"/>
          <w:lang w:bidi="ru-RU"/>
        </w:rPr>
        <w:t xml:space="preserve">      Б.В. </w:t>
      </w:r>
      <w:proofErr w:type="gramStart"/>
      <w:r w:rsidRPr="00050DEB">
        <w:rPr>
          <w:rFonts w:ascii="Times New Roman" w:eastAsia="Times New Roman" w:hAnsi="Times New Roman" w:cs="Times New Roman"/>
          <w:color w:val="000000"/>
          <w:sz w:val="24"/>
          <w:szCs w:val="24"/>
          <w:lang w:bidi="ru-RU"/>
        </w:rPr>
        <w:t>Луцкий</w:t>
      </w:r>
      <w:proofErr w:type="gramEnd"/>
    </w:p>
    <w:p w:rsidR="00E07D32" w:rsidRPr="00050DEB" w:rsidRDefault="00E07D32" w:rsidP="00050DEB">
      <w:pPr>
        <w:widowControl w:val="0"/>
        <w:shd w:val="clear" w:color="auto" w:fill="FFFFFF"/>
        <w:spacing w:after="0" w:line="240" w:lineRule="auto"/>
        <w:ind w:right="2"/>
        <w:jc w:val="both"/>
        <w:rPr>
          <w:rFonts w:ascii="Times New Roman" w:eastAsia="Times New Roman" w:hAnsi="Times New Roman" w:cs="Times New Roman"/>
          <w:color w:val="000000"/>
          <w:sz w:val="24"/>
          <w:szCs w:val="24"/>
          <w:lang w:bidi="ru-RU"/>
        </w:rPr>
      </w:pPr>
    </w:p>
    <w:p w:rsidR="00E07D32" w:rsidRPr="00050DEB" w:rsidRDefault="00E07D32" w:rsidP="00050DEB">
      <w:pPr>
        <w:widowControl w:val="0"/>
        <w:shd w:val="clear" w:color="auto" w:fill="FFFFFF"/>
        <w:spacing w:after="0" w:line="240" w:lineRule="auto"/>
        <w:ind w:right="2"/>
        <w:jc w:val="both"/>
        <w:rPr>
          <w:rFonts w:ascii="Times New Roman" w:eastAsia="Times New Roman" w:hAnsi="Times New Roman" w:cs="Times New Roman"/>
          <w:color w:val="000000"/>
          <w:sz w:val="24"/>
          <w:szCs w:val="24"/>
          <w:lang w:bidi="ru-RU"/>
        </w:rPr>
      </w:pPr>
    </w:p>
    <w:p w:rsidR="00E07D32" w:rsidRDefault="00E07D32" w:rsidP="00050DEB">
      <w:pPr>
        <w:widowControl w:val="0"/>
        <w:shd w:val="clear" w:color="auto" w:fill="FFFFFF"/>
        <w:spacing w:after="0" w:line="240" w:lineRule="auto"/>
        <w:ind w:right="2"/>
        <w:jc w:val="both"/>
        <w:rPr>
          <w:rFonts w:ascii="Times New Roman" w:eastAsia="Times New Roman" w:hAnsi="Times New Roman" w:cs="Times New Roman"/>
          <w:color w:val="000000"/>
          <w:sz w:val="24"/>
          <w:szCs w:val="24"/>
          <w:lang w:bidi="ru-RU"/>
        </w:rPr>
      </w:pPr>
    </w:p>
    <w:p w:rsidR="00050DEB" w:rsidRDefault="00050DEB" w:rsidP="00050DEB">
      <w:pPr>
        <w:widowControl w:val="0"/>
        <w:shd w:val="clear" w:color="auto" w:fill="FFFFFF"/>
        <w:spacing w:after="0" w:line="240" w:lineRule="auto"/>
        <w:ind w:right="2"/>
        <w:jc w:val="both"/>
        <w:rPr>
          <w:rFonts w:ascii="Times New Roman" w:eastAsia="Times New Roman" w:hAnsi="Times New Roman" w:cs="Times New Roman"/>
          <w:color w:val="000000"/>
          <w:sz w:val="24"/>
          <w:szCs w:val="24"/>
          <w:lang w:bidi="ru-RU"/>
        </w:rPr>
      </w:pPr>
    </w:p>
    <w:p w:rsidR="00050DEB" w:rsidRDefault="00050DEB" w:rsidP="00050DEB">
      <w:pPr>
        <w:widowControl w:val="0"/>
        <w:shd w:val="clear" w:color="auto" w:fill="FFFFFF"/>
        <w:spacing w:after="0" w:line="240" w:lineRule="auto"/>
        <w:ind w:right="2"/>
        <w:jc w:val="both"/>
        <w:rPr>
          <w:rFonts w:ascii="Times New Roman" w:eastAsia="Times New Roman" w:hAnsi="Times New Roman" w:cs="Times New Roman"/>
          <w:color w:val="000000"/>
          <w:sz w:val="24"/>
          <w:szCs w:val="24"/>
          <w:lang w:bidi="ru-RU"/>
        </w:rPr>
      </w:pPr>
    </w:p>
    <w:p w:rsidR="00050DEB" w:rsidRDefault="00050DEB" w:rsidP="00050DEB">
      <w:pPr>
        <w:widowControl w:val="0"/>
        <w:shd w:val="clear" w:color="auto" w:fill="FFFFFF"/>
        <w:spacing w:after="0" w:line="240" w:lineRule="auto"/>
        <w:ind w:right="2"/>
        <w:jc w:val="both"/>
        <w:rPr>
          <w:rFonts w:ascii="Times New Roman" w:eastAsia="Times New Roman" w:hAnsi="Times New Roman" w:cs="Times New Roman"/>
          <w:color w:val="000000"/>
          <w:sz w:val="24"/>
          <w:szCs w:val="24"/>
          <w:lang w:bidi="ru-RU"/>
        </w:rPr>
      </w:pPr>
    </w:p>
    <w:p w:rsidR="00050DEB" w:rsidRDefault="00050DEB" w:rsidP="00050DEB">
      <w:pPr>
        <w:widowControl w:val="0"/>
        <w:shd w:val="clear" w:color="auto" w:fill="FFFFFF"/>
        <w:spacing w:after="0" w:line="240" w:lineRule="auto"/>
        <w:ind w:right="2"/>
        <w:jc w:val="both"/>
        <w:rPr>
          <w:rFonts w:ascii="Times New Roman" w:eastAsia="Times New Roman" w:hAnsi="Times New Roman" w:cs="Times New Roman"/>
          <w:color w:val="000000"/>
          <w:sz w:val="24"/>
          <w:szCs w:val="24"/>
          <w:lang w:bidi="ru-RU"/>
        </w:rPr>
      </w:pPr>
    </w:p>
    <w:p w:rsidR="00050DEB" w:rsidRDefault="00050DEB" w:rsidP="00050DEB">
      <w:pPr>
        <w:widowControl w:val="0"/>
        <w:shd w:val="clear" w:color="auto" w:fill="FFFFFF"/>
        <w:spacing w:after="0" w:line="240" w:lineRule="auto"/>
        <w:ind w:right="2"/>
        <w:jc w:val="both"/>
        <w:rPr>
          <w:rFonts w:ascii="Times New Roman" w:eastAsia="Times New Roman" w:hAnsi="Times New Roman" w:cs="Times New Roman"/>
          <w:color w:val="000000"/>
          <w:sz w:val="24"/>
          <w:szCs w:val="24"/>
          <w:lang w:bidi="ru-RU"/>
        </w:rPr>
      </w:pPr>
    </w:p>
    <w:p w:rsidR="00050DEB" w:rsidRDefault="00050DEB" w:rsidP="00050DEB">
      <w:pPr>
        <w:widowControl w:val="0"/>
        <w:shd w:val="clear" w:color="auto" w:fill="FFFFFF"/>
        <w:spacing w:after="0" w:line="240" w:lineRule="auto"/>
        <w:ind w:right="2"/>
        <w:jc w:val="both"/>
        <w:rPr>
          <w:rFonts w:ascii="Times New Roman" w:eastAsia="Times New Roman" w:hAnsi="Times New Roman" w:cs="Times New Roman"/>
          <w:color w:val="000000"/>
          <w:sz w:val="24"/>
          <w:szCs w:val="24"/>
          <w:lang w:bidi="ru-RU"/>
        </w:rPr>
      </w:pPr>
    </w:p>
    <w:p w:rsidR="00050DEB" w:rsidRPr="00050DEB" w:rsidRDefault="00050DEB" w:rsidP="00050DEB">
      <w:pPr>
        <w:widowControl w:val="0"/>
        <w:shd w:val="clear" w:color="auto" w:fill="FFFFFF"/>
        <w:spacing w:after="0" w:line="240" w:lineRule="auto"/>
        <w:ind w:right="2"/>
        <w:jc w:val="both"/>
        <w:rPr>
          <w:rFonts w:ascii="Times New Roman" w:eastAsia="Times New Roman" w:hAnsi="Times New Roman" w:cs="Times New Roman"/>
          <w:color w:val="000000"/>
          <w:sz w:val="24"/>
          <w:szCs w:val="24"/>
          <w:lang w:bidi="ru-RU"/>
        </w:rPr>
      </w:pPr>
    </w:p>
    <w:p w:rsidR="00E07D32" w:rsidRPr="00050DEB" w:rsidRDefault="00E07D32" w:rsidP="00050DEB">
      <w:pPr>
        <w:widowControl w:val="0"/>
        <w:shd w:val="clear" w:color="auto" w:fill="FFFFFF"/>
        <w:spacing w:after="0" w:line="240" w:lineRule="auto"/>
        <w:ind w:right="2"/>
        <w:jc w:val="both"/>
        <w:rPr>
          <w:rFonts w:ascii="Times New Roman" w:eastAsia="Times New Roman" w:hAnsi="Times New Roman" w:cs="Times New Roman"/>
          <w:color w:val="000000"/>
          <w:sz w:val="24"/>
          <w:szCs w:val="24"/>
          <w:lang w:bidi="ru-RU"/>
        </w:rPr>
      </w:pPr>
    </w:p>
    <w:p w:rsidR="00E07D32" w:rsidRPr="00050DEB" w:rsidRDefault="00E07D32" w:rsidP="00050DEB">
      <w:pPr>
        <w:widowControl w:val="0"/>
        <w:shd w:val="clear" w:color="auto" w:fill="FFFFFF"/>
        <w:spacing w:after="0" w:line="240" w:lineRule="auto"/>
        <w:ind w:right="2"/>
        <w:jc w:val="both"/>
        <w:rPr>
          <w:rFonts w:ascii="Times New Roman" w:eastAsia="Times New Roman" w:hAnsi="Times New Roman" w:cs="Times New Roman"/>
          <w:color w:val="000000"/>
          <w:sz w:val="24"/>
          <w:szCs w:val="24"/>
          <w:lang w:bidi="ru-RU"/>
        </w:rPr>
      </w:pPr>
    </w:p>
    <w:p w:rsidR="00E07D32" w:rsidRPr="00050DEB" w:rsidRDefault="00E07D32" w:rsidP="00050DEB">
      <w:pPr>
        <w:widowControl w:val="0"/>
        <w:shd w:val="clear" w:color="auto" w:fill="FFFFFF"/>
        <w:spacing w:after="0" w:line="240" w:lineRule="auto"/>
        <w:ind w:right="2"/>
        <w:jc w:val="both"/>
        <w:rPr>
          <w:rFonts w:ascii="Times New Roman" w:eastAsia="Times New Roman" w:hAnsi="Times New Roman" w:cs="Times New Roman"/>
          <w:color w:val="000000"/>
          <w:sz w:val="24"/>
          <w:szCs w:val="24"/>
          <w:lang w:bidi="ru-RU"/>
        </w:rPr>
      </w:pPr>
      <w:r w:rsidRPr="00050DEB">
        <w:rPr>
          <w:rFonts w:ascii="Times New Roman" w:eastAsia="Times New Roman" w:hAnsi="Times New Roman" w:cs="Times New Roman"/>
          <w:color w:val="000000"/>
          <w:sz w:val="24"/>
          <w:szCs w:val="24"/>
          <w:lang w:bidi="ru-RU"/>
        </w:rPr>
        <w:t xml:space="preserve">исп. </w:t>
      </w:r>
      <w:proofErr w:type="spellStart"/>
      <w:r w:rsidRPr="00050DEB">
        <w:rPr>
          <w:rFonts w:ascii="Times New Roman" w:eastAsia="Times New Roman" w:hAnsi="Times New Roman" w:cs="Times New Roman"/>
          <w:color w:val="000000"/>
          <w:sz w:val="24"/>
          <w:szCs w:val="24"/>
          <w:lang w:bidi="ru-RU"/>
        </w:rPr>
        <w:t>Н.В.Подленко</w:t>
      </w:r>
      <w:proofErr w:type="spellEnd"/>
      <w:r w:rsidRPr="00050DEB">
        <w:rPr>
          <w:rFonts w:ascii="Times New Roman" w:eastAsia="Times New Roman" w:hAnsi="Times New Roman" w:cs="Times New Roman"/>
          <w:color w:val="000000"/>
          <w:sz w:val="24"/>
          <w:szCs w:val="24"/>
          <w:lang w:bidi="ru-RU"/>
        </w:rPr>
        <w:t xml:space="preserve">, </w:t>
      </w:r>
    </w:p>
    <w:p w:rsidR="00E07D32" w:rsidRPr="00050DEB" w:rsidRDefault="00E07D32" w:rsidP="00050DEB">
      <w:pPr>
        <w:widowControl w:val="0"/>
        <w:shd w:val="clear" w:color="auto" w:fill="FFFFFF"/>
        <w:spacing w:after="0" w:line="240" w:lineRule="auto"/>
        <w:ind w:right="2"/>
        <w:jc w:val="both"/>
        <w:rPr>
          <w:rFonts w:ascii="Times New Roman" w:eastAsia="Times New Roman" w:hAnsi="Times New Roman" w:cs="Times New Roman"/>
          <w:color w:val="000000"/>
          <w:sz w:val="24"/>
          <w:szCs w:val="24"/>
          <w:lang w:bidi="ru-RU"/>
        </w:rPr>
      </w:pPr>
      <w:r w:rsidRPr="00050DEB">
        <w:rPr>
          <w:rFonts w:ascii="Times New Roman" w:eastAsia="Times New Roman" w:hAnsi="Times New Roman" w:cs="Times New Roman"/>
          <w:color w:val="000000"/>
          <w:sz w:val="24"/>
          <w:szCs w:val="24"/>
          <w:lang w:bidi="ru-RU"/>
        </w:rPr>
        <w:t>тел. 8(383 57)43-191</w:t>
      </w:r>
    </w:p>
    <w:p w:rsidR="00E07D32" w:rsidRPr="00050DEB" w:rsidRDefault="00E07D32" w:rsidP="00050DEB">
      <w:pPr>
        <w:widowControl w:val="0"/>
        <w:tabs>
          <w:tab w:val="left" w:pos="9639"/>
        </w:tabs>
        <w:spacing w:after="0" w:line="240" w:lineRule="auto"/>
        <w:ind w:right="2"/>
        <w:jc w:val="right"/>
        <w:rPr>
          <w:rFonts w:ascii="Times New Roman" w:eastAsia="Times New Roman" w:hAnsi="Times New Roman" w:cs="Times New Roman"/>
          <w:color w:val="000000"/>
          <w:sz w:val="24"/>
          <w:szCs w:val="24"/>
          <w:lang w:bidi="ru-RU"/>
        </w:rPr>
      </w:pPr>
      <w:r w:rsidRPr="00050DEB">
        <w:rPr>
          <w:rFonts w:ascii="Times New Roman" w:eastAsia="Times New Roman" w:hAnsi="Times New Roman" w:cs="Times New Roman"/>
          <w:color w:val="000000"/>
          <w:sz w:val="24"/>
          <w:szCs w:val="24"/>
          <w:lang w:bidi="ru-RU"/>
        </w:rPr>
        <w:lastRenderedPageBreak/>
        <w:t xml:space="preserve">Приложение </w:t>
      </w:r>
    </w:p>
    <w:p w:rsidR="00E07D32" w:rsidRPr="00050DEB" w:rsidRDefault="00E07D32" w:rsidP="00050DEB">
      <w:pPr>
        <w:widowControl w:val="0"/>
        <w:spacing w:after="0" w:line="240" w:lineRule="auto"/>
        <w:ind w:right="2"/>
        <w:jc w:val="right"/>
        <w:rPr>
          <w:rFonts w:ascii="Times New Roman" w:eastAsia="Times New Roman" w:hAnsi="Times New Roman" w:cs="Times New Roman"/>
          <w:color w:val="000000"/>
          <w:sz w:val="24"/>
          <w:szCs w:val="24"/>
          <w:lang w:bidi="ru-RU"/>
        </w:rPr>
      </w:pPr>
      <w:r w:rsidRPr="00050DEB">
        <w:rPr>
          <w:rFonts w:ascii="Times New Roman" w:eastAsia="Times New Roman" w:hAnsi="Times New Roman" w:cs="Times New Roman"/>
          <w:color w:val="000000"/>
          <w:sz w:val="24"/>
          <w:szCs w:val="24"/>
          <w:lang w:bidi="ru-RU"/>
        </w:rPr>
        <w:t xml:space="preserve">к постановлению администрации </w:t>
      </w:r>
    </w:p>
    <w:p w:rsidR="00E07D32" w:rsidRPr="00050DEB" w:rsidRDefault="00E07D32" w:rsidP="00050DEB">
      <w:pPr>
        <w:widowControl w:val="0"/>
        <w:spacing w:after="0" w:line="240" w:lineRule="auto"/>
        <w:ind w:right="2"/>
        <w:jc w:val="right"/>
        <w:rPr>
          <w:rFonts w:ascii="Times New Roman" w:eastAsia="Times New Roman" w:hAnsi="Times New Roman" w:cs="Times New Roman"/>
          <w:color w:val="000000"/>
          <w:sz w:val="24"/>
          <w:szCs w:val="24"/>
          <w:lang w:bidi="ru-RU"/>
        </w:rPr>
      </w:pPr>
      <w:r w:rsidRPr="00050DEB">
        <w:rPr>
          <w:rFonts w:ascii="Times New Roman" w:eastAsia="Times New Roman" w:hAnsi="Times New Roman" w:cs="Times New Roman"/>
          <w:color w:val="000000"/>
          <w:sz w:val="24"/>
          <w:szCs w:val="24"/>
          <w:lang w:bidi="ru-RU"/>
        </w:rPr>
        <w:t xml:space="preserve">рабочего поселка Краснозерское </w:t>
      </w:r>
    </w:p>
    <w:p w:rsidR="00E07D32" w:rsidRPr="00050DEB" w:rsidRDefault="00E07D32" w:rsidP="00050DEB">
      <w:pPr>
        <w:widowControl w:val="0"/>
        <w:spacing w:after="0" w:line="240" w:lineRule="auto"/>
        <w:ind w:right="2"/>
        <w:jc w:val="right"/>
        <w:rPr>
          <w:rFonts w:ascii="Times New Roman" w:eastAsia="Times New Roman" w:hAnsi="Times New Roman" w:cs="Times New Roman"/>
          <w:color w:val="000000"/>
          <w:sz w:val="24"/>
          <w:szCs w:val="24"/>
          <w:lang w:bidi="ru-RU"/>
        </w:rPr>
      </w:pPr>
      <w:r w:rsidRPr="00050DEB">
        <w:rPr>
          <w:rFonts w:ascii="Times New Roman" w:eastAsia="Times New Roman" w:hAnsi="Times New Roman" w:cs="Times New Roman"/>
          <w:color w:val="000000"/>
          <w:sz w:val="24"/>
          <w:szCs w:val="24"/>
          <w:lang w:bidi="ru-RU"/>
        </w:rPr>
        <w:t xml:space="preserve">Краснозерского района Новосибирской области </w:t>
      </w:r>
    </w:p>
    <w:p w:rsidR="00E07D32" w:rsidRPr="00050DEB" w:rsidRDefault="00E07D32" w:rsidP="00050DEB">
      <w:pPr>
        <w:widowControl w:val="0"/>
        <w:spacing w:after="0" w:line="240" w:lineRule="auto"/>
        <w:ind w:right="2"/>
        <w:jc w:val="right"/>
        <w:rPr>
          <w:rFonts w:ascii="Times New Roman" w:eastAsia="Times New Roman" w:hAnsi="Times New Roman" w:cs="Times New Roman"/>
          <w:color w:val="000000"/>
          <w:sz w:val="24"/>
          <w:szCs w:val="24"/>
          <w:lang w:bidi="ru-RU"/>
        </w:rPr>
      </w:pPr>
      <w:r w:rsidRPr="00050DEB">
        <w:rPr>
          <w:rFonts w:ascii="Times New Roman" w:eastAsia="Times New Roman" w:hAnsi="Times New Roman" w:cs="Times New Roman"/>
          <w:color w:val="000000"/>
          <w:sz w:val="24"/>
          <w:szCs w:val="24"/>
          <w:lang w:bidi="ru-RU"/>
        </w:rPr>
        <w:t>от 09.12.2021 №370</w:t>
      </w:r>
    </w:p>
    <w:p w:rsidR="00E07D32" w:rsidRPr="00050DEB" w:rsidRDefault="00E07D32" w:rsidP="00050DEB">
      <w:pPr>
        <w:widowControl w:val="0"/>
        <w:spacing w:after="0" w:line="240" w:lineRule="auto"/>
        <w:jc w:val="center"/>
        <w:outlineLvl w:val="1"/>
        <w:rPr>
          <w:rFonts w:ascii="Times New Roman" w:eastAsia="Times New Roman" w:hAnsi="Times New Roman" w:cs="Times New Roman"/>
          <w:b/>
          <w:bCs/>
          <w:color w:val="000000"/>
          <w:spacing w:val="6"/>
          <w:sz w:val="24"/>
          <w:szCs w:val="24"/>
          <w:lang w:bidi="ru-RU"/>
        </w:rPr>
      </w:pPr>
    </w:p>
    <w:p w:rsidR="00E07D32" w:rsidRPr="00050DEB" w:rsidRDefault="00E07D32" w:rsidP="00050DEB">
      <w:pPr>
        <w:widowControl w:val="0"/>
        <w:spacing w:after="0" w:line="240" w:lineRule="auto"/>
        <w:jc w:val="center"/>
        <w:outlineLvl w:val="1"/>
        <w:rPr>
          <w:rFonts w:ascii="Times New Roman" w:eastAsia="Times New Roman" w:hAnsi="Times New Roman" w:cs="Times New Roman"/>
          <w:b/>
          <w:bCs/>
          <w:color w:val="000000"/>
          <w:spacing w:val="6"/>
          <w:sz w:val="24"/>
          <w:szCs w:val="24"/>
          <w:lang w:bidi="ru-RU"/>
        </w:rPr>
      </w:pPr>
      <w:r w:rsidRPr="00050DEB">
        <w:rPr>
          <w:rFonts w:ascii="Times New Roman" w:eastAsia="Times New Roman" w:hAnsi="Times New Roman" w:cs="Times New Roman"/>
          <w:b/>
          <w:bCs/>
          <w:color w:val="000000"/>
          <w:spacing w:val="6"/>
          <w:sz w:val="24"/>
          <w:szCs w:val="24"/>
          <w:lang w:bidi="ru-RU"/>
        </w:rPr>
        <w:t xml:space="preserve">АДМИНИСТРАТИВНЫЙ РЕГЛАМЕНТ </w:t>
      </w:r>
    </w:p>
    <w:p w:rsidR="00E07D32" w:rsidRPr="00050DEB" w:rsidRDefault="00E07D32" w:rsidP="00050DEB">
      <w:pPr>
        <w:widowControl w:val="0"/>
        <w:spacing w:after="0" w:line="240" w:lineRule="auto"/>
        <w:jc w:val="center"/>
        <w:outlineLvl w:val="1"/>
        <w:rPr>
          <w:rFonts w:ascii="Times New Roman" w:eastAsia="Calibri" w:hAnsi="Times New Roman" w:cs="Times New Roman"/>
          <w:b/>
          <w:bCs/>
          <w:sz w:val="24"/>
          <w:szCs w:val="24"/>
        </w:rPr>
      </w:pPr>
      <w:r w:rsidRPr="00050DEB">
        <w:rPr>
          <w:rFonts w:ascii="Times New Roman" w:eastAsia="Calibri" w:hAnsi="Times New Roman" w:cs="Times New Roman"/>
          <w:b/>
          <w:bCs/>
          <w:sz w:val="24"/>
          <w:szCs w:val="24"/>
        </w:rPr>
        <w:t>предоставления муниципальной услуги по заключению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E07D32" w:rsidRPr="00050DEB" w:rsidRDefault="00E07D32" w:rsidP="00050DEB">
      <w:pPr>
        <w:widowControl w:val="0"/>
        <w:spacing w:after="0" w:line="240" w:lineRule="auto"/>
        <w:jc w:val="center"/>
        <w:outlineLvl w:val="1"/>
        <w:rPr>
          <w:rFonts w:ascii="Times New Roman" w:eastAsia="Times New Roman" w:hAnsi="Times New Roman" w:cs="Times New Roman"/>
          <w:b/>
          <w:bCs/>
          <w:color w:val="000000"/>
          <w:spacing w:val="6"/>
          <w:sz w:val="24"/>
          <w:szCs w:val="24"/>
          <w:lang w:bidi="ru-RU"/>
        </w:rPr>
      </w:pPr>
    </w:p>
    <w:p w:rsidR="00E07D32" w:rsidRPr="00050DEB" w:rsidRDefault="00E07D32" w:rsidP="00050DEB">
      <w:pPr>
        <w:widowControl w:val="0"/>
        <w:numPr>
          <w:ilvl w:val="0"/>
          <w:numId w:val="21"/>
        </w:numPr>
        <w:tabs>
          <w:tab w:val="left" w:pos="4018"/>
        </w:tabs>
        <w:spacing w:after="0" w:line="240" w:lineRule="auto"/>
        <w:ind w:left="3700"/>
        <w:jc w:val="both"/>
        <w:outlineLvl w:val="1"/>
        <w:rPr>
          <w:rFonts w:ascii="Times New Roman" w:eastAsia="Times New Roman" w:hAnsi="Times New Roman" w:cs="Times New Roman"/>
          <w:b/>
          <w:bCs/>
          <w:color w:val="000000"/>
          <w:spacing w:val="6"/>
          <w:sz w:val="24"/>
          <w:szCs w:val="24"/>
          <w:lang w:bidi="ru-RU"/>
        </w:rPr>
      </w:pPr>
      <w:r w:rsidRPr="00050DEB">
        <w:rPr>
          <w:rFonts w:ascii="Times New Roman" w:eastAsia="Times New Roman" w:hAnsi="Times New Roman" w:cs="Times New Roman"/>
          <w:b/>
          <w:bCs/>
          <w:color w:val="000000"/>
          <w:spacing w:val="6"/>
          <w:sz w:val="24"/>
          <w:szCs w:val="24"/>
          <w:lang w:bidi="ru-RU"/>
        </w:rPr>
        <w:t>Общие положения</w:t>
      </w:r>
    </w:p>
    <w:p w:rsidR="00E07D32" w:rsidRPr="00050DEB" w:rsidRDefault="00E07D32" w:rsidP="00050DEB">
      <w:pPr>
        <w:widowControl w:val="0"/>
        <w:numPr>
          <w:ilvl w:val="1"/>
          <w:numId w:val="21"/>
        </w:numPr>
        <w:spacing w:after="0" w:line="240" w:lineRule="auto"/>
        <w:ind w:left="23" w:right="23" w:firstLine="743"/>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 xml:space="preserve"> </w:t>
      </w:r>
      <w:proofErr w:type="gramStart"/>
      <w:r w:rsidRPr="00050DEB">
        <w:rPr>
          <w:rFonts w:ascii="Times New Roman" w:eastAsia="Times New Roman" w:hAnsi="Times New Roman" w:cs="Times New Roman"/>
          <w:color w:val="000000"/>
          <w:spacing w:val="4"/>
          <w:sz w:val="24"/>
          <w:szCs w:val="24"/>
          <w:lang w:bidi="ru-RU"/>
        </w:rPr>
        <w:t xml:space="preserve">Административный регламент предоставления муниципальной услуги </w:t>
      </w:r>
      <w:r w:rsidRPr="00050DEB">
        <w:rPr>
          <w:rFonts w:ascii="Times New Roman" w:eastAsia="Times New Roman" w:hAnsi="Times New Roman" w:cs="Times New Roman"/>
          <w:sz w:val="24"/>
          <w:szCs w:val="24"/>
        </w:rPr>
        <w:t>по заключению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050DEB">
        <w:rPr>
          <w:rFonts w:ascii="Times New Roman" w:eastAsia="Times New Roman" w:hAnsi="Times New Roman" w:cs="Times New Roman"/>
          <w:color w:val="000000"/>
          <w:spacing w:val="4"/>
          <w:sz w:val="24"/>
          <w:szCs w:val="24"/>
          <w:lang w:bidi="ru-RU"/>
        </w:rPr>
        <w:t xml:space="preserve"> (далее - ад</w:t>
      </w:r>
      <w:r w:rsidRPr="00050DEB">
        <w:rPr>
          <w:rFonts w:ascii="Times New Roman" w:eastAsia="Times New Roman" w:hAnsi="Times New Roman" w:cs="Times New Roman"/>
          <w:color w:val="000000"/>
          <w:spacing w:val="4"/>
          <w:sz w:val="24"/>
          <w:szCs w:val="24"/>
          <w:lang w:bidi="ru-RU"/>
        </w:rPr>
        <w:softHyphen/>
        <w:t>министративный регламент) разработан в соответствии с Земельным кодексом Российской Федерации (далее - ЗК РФ), Федеральным законом от 27.07.2010 № 210-ФЗ «Об организации предоставления государственных и муниципальных услуг» (далее - Федеральный закон № 210-ФЗ), Уставом рабочего поселка Краснозерское</w:t>
      </w:r>
      <w:proofErr w:type="gramEnd"/>
      <w:r w:rsidRPr="00050DEB">
        <w:rPr>
          <w:rFonts w:ascii="Times New Roman" w:eastAsia="Times New Roman" w:hAnsi="Times New Roman" w:cs="Times New Roman"/>
          <w:color w:val="000000"/>
          <w:spacing w:val="4"/>
          <w:sz w:val="24"/>
          <w:szCs w:val="24"/>
          <w:lang w:bidi="ru-RU"/>
        </w:rPr>
        <w:t xml:space="preserve"> Краснозерского района Новосибирской области. </w:t>
      </w:r>
    </w:p>
    <w:p w:rsidR="00E07D32" w:rsidRPr="00050DEB" w:rsidRDefault="00E07D32" w:rsidP="00050DEB">
      <w:pPr>
        <w:widowControl w:val="0"/>
        <w:numPr>
          <w:ilvl w:val="1"/>
          <w:numId w:val="21"/>
        </w:numPr>
        <w:spacing w:after="0" w:line="240" w:lineRule="auto"/>
        <w:ind w:left="23" w:right="23" w:firstLine="743"/>
        <w:jc w:val="both"/>
        <w:rPr>
          <w:rFonts w:ascii="Times New Roman" w:eastAsia="Times New Roman" w:hAnsi="Times New Roman" w:cs="Times New Roman"/>
          <w:color w:val="000000"/>
          <w:spacing w:val="4"/>
          <w:sz w:val="24"/>
          <w:szCs w:val="24"/>
          <w:lang w:bidi="ru-RU"/>
        </w:rPr>
      </w:pPr>
      <w:proofErr w:type="gramStart"/>
      <w:r w:rsidRPr="00050DEB">
        <w:rPr>
          <w:rFonts w:ascii="Times New Roman" w:eastAsia="Times New Roman" w:hAnsi="Times New Roman" w:cs="Times New Roman"/>
          <w:sz w:val="24"/>
          <w:szCs w:val="24"/>
        </w:rPr>
        <w:t>Административный регламент предоставления муниципальной услуги по заключению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административный регламент) устанавливает порядок и стандарт предоставления администрацией рабочего поселка Краснозерское Краснозерского района Новосибирской области (далее - администрация) муниципальной услуги по заключению соглашения о перераспределении земель и (или) земельных участков, находящихся в муниципальной собственности</w:t>
      </w:r>
      <w:proofErr w:type="gramEnd"/>
      <w:r w:rsidRPr="00050DEB">
        <w:rPr>
          <w:rFonts w:ascii="Times New Roman" w:eastAsia="Times New Roman" w:hAnsi="Times New Roman" w:cs="Times New Roman"/>
          <w:sz w:val="24"/>
          <w:szCs w:val="24"/>
        </w:rPr>
        <w:t xml:space="preserve">, </w:t>
      </w:r>
      <w:proofErr w:type="gramStart"/>
      <w:r w:rsidRPr="00050DEB">
        <w:rPr>
          <w:rFonts w:ascii="Times New Roman" w:eastAsia="Times New Roman" w:hAnsi="Times New Roman" w:cs="Times New Roman"/>
          <w:sz w:val="24"/>
          <w:szCs w:val="24"/>
        </w:rPr>
        <w:t>и земельных участков, находящихся в частной собственности (далее - муниципальная услуга),</w:t>
      </w:r>
      <w:r w:rsidRPr="00050DEB">
        <w:rPr>
          <w:rFonts w:ascii="Times New Roman" w:eastAsia="Times New Roman" w:hAnsi="Times New Roman" w:cs="Times New Roman"/>
          <w:color w:val="000000"/>
          <w:spacing w:val="4"/>
          <w:sz w:val="24"/>
          <w:szCs w:val="24"/>
          <w:lang w:bidi="ru-RU"/>
        </w:rPr>
        <w:t xml:space="preserve"> в том числе в электронной форме с использова</w:t>
      </w:r>
      <w:r w:rsidRPr="00050DEB">
        <w:rPr>
          <w:rFonts w:ascii="Times New Roman" w:eastAsia="Times New Roman" w:hAnsi="Times New Roman" w:cs="Times New Roman"/>
          <w:color w:val="000000"/>
          <w:spacing w:val="4"/>
          <w:sz w:val="24"/>
          <w:szCs w:val="24"/>
          <w:lang w:bidi="ru-RU"/>
        </w:rPr>
        <w:softHyphen/>
        <w:t>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w:t>
      </w:r>
      <w:r w:rsidRPr="00050DEB">
        <w:rPr>
          <w:rFonts w:ascii="Times New Roman" w:eastAsia="Times New Roman" w:hAnsi="Times New Roman" w:cs="Times New Roman"/>
          <w:color w:val="000000"/>
          <w:spacing w:val="4"/>
          <w:sz w:val="24"/>
          <w:szCs w:val="24"/>
          <w:lang w:bidi="ru-RU"/>
        </w:rPr>
        <w:softHyphen/>
        <w:t>ционной сети «Интернет», с соблюдением норм законодательства Российской Фе</w:t>
      </w:r>
      <w:r w:rsidRPr="00050DEB">
        <w:rPr>
          <w:rFonts w:ascii="Times New Roman" w:eastAsia="Times New Roman" w:hAnsi="Times New Roman" w:cs="Times New Roman"/>
          <w:color w:val="000000"/>
          <w:spacing w:val="4"/>
          <w:sz w:val="24"/>
          <w:szCs w:val="24"/>
          <w:lang w:bidi="ru-RU"/>
        </w:rPr>
        <w:softHyphen/>
        <w:t>дерации о защите персональных данных, а также состав, последовательность и сроки выполнения административных процедур (действий</w:t>
      </w:r>
      <w:proofErr w:type="gramEnd"/>
      <w:r w:rsidRPr="00050DEB">
        <w:rPr>
          <w:rFonts w:ascii="Times New Roman" w:eastAsia="Times New Roman" w:hAnsi="Times New Roman" w:cs="Times New Roman"/>
          <w:color w:val="000000"/>
          <w:spacing w:val="4"/>
          <w:sz w:val="24"/>
          <w:szCs w:val="24"/>
          <w:lang w:bidi="ru-RU"/>
        </w:rPr>
        <w:t xml:space="preserve">), </w:t>
      </w:r>
      <w:proofErr w:type="gramStart"/>
      <w:r w:rsidRPr="00050DEB">
        <w:rPr>
          <w:rFonts w:ascii="Times New Roman" w:eastAsia="Times New Roman" w:hAnsi="Times New Roman" w:cs="Times New Roman"/>
          <w:color w:val="000000"/>
          <w:spacing w:val="4"/>
          <w:sz w:val="24"/>
          <w:szCs w:val="24"/>
          <w:lang w:bidi="ru-RU"/>
        </w:rPr>
        <w:t>требования к порядку их выполнения, порядок и формы контроля за исполнением административного регламента, досудебный (внесудебный) порядок обжалования заявителем реше</w:t>
      </w:r>
      <w:r w:rsidRPr="00050DEB">
        <w:rPr>
          <w:rFonts w:ascii="Times New Roman" w:eastAsia="Times New Roman" w:hAnsi="Times New Roman" w:cs="Times New Roman"/>
          <w:color w:val="000000"/>
          <w:spacing w:val="4"/>
          <w:sz w:val="24"/>
          <w:szCs w:val="24"/>
          <w:lang w:bidi="ru-RU"/>
        </w:rPr>
        <w:softHyphen/>
        <w:t>ний и действий (бездействия) администрации рабочего поселка Краснозерское Краснозерского района Новосибирской области (далее - Администрация), государственного автономного учреждения Новосибирской области «Мно</w:t>
      </w:r>
      <w:r w:rsidRPr="00050DEB">
        <w:rPr>
          <w:rFonts w:ascii="Times New Roman" w:eastAsia="Times New Roman" w:hAnsi="Times New Roman" w:cs="Times New Roman"/>
          <w:color w:val="000000"/>
          <w:spacing w:val="4"/>
          <w:sz w:val="24"/>
          <w:szCs w:val="24"/>
          <w:lang w:bidi="ru-RU"/>
        </w:rPr>
        <w:softHyphen/>
        <w:t>гофункциональный центр организации предоставления государственных и муниципальных услуг Новосибирской области» (далее - ГАУ «МФЦ»), а также их должностных лиц, муниципальных служащих, работников.</w:t>
      </w:r>
      <w:proofErr w:type="gramEnd"/>
    </w:p>
    <w:p w:rsidR="00E07D32" w:rsidRPr="00050DEB" w:rsidRDefault="00E07D32" w:rsidP="00050DEB">
      <w:pPr>
        <w:widowControl w:val="0"/>
        <w:spacing w:after="0" w:line="240" w:lineRule="auto"/>
        <w:ind w:right="23" w:firstLine="708"/>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Предметом регулирования административного регламента являются отношения, возникающие между администрацией и гражданами или юридическими лицами - собственниками земель и (или) земельных участков, обратившимися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заявление о перераспределении земельных участков), в администрацию.</w:t>
      </w:r>
    </w:p>
    <w:p w:rsidR="00E07D32" w:rsidRPr="00050DEB" w:rsidRDefault="00E07D32" w:rsidP="00050DEB">
      <w:pPr>
        <w:widowControl w:val="0"/>
        <w:spacing w:after="0" w:line="240" w:lineRule="auto"/>
        <w:ind w:right="23" w:firstLine="708"/>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 xml:space="preserve">1.2. Муниципальная услуга предоставляется гражданам и юридическим лицам - собственникам земель и (или) земельных участков, имеющим намерение заключить соглашение о перераспределении земель и (или) земельных участков, находящихся в муниципальной собственности, и земельных участков, находящихся в частной </w:t>
      </w:r>
      <w:r w:rsidRPr="00050DEB">
        <w:rPr>
          <w:rFonts w:ascii="Times New Roman" w:eastAsia="Times New Roman" w:hAnsi="Times New Roman" w:cs="Times New Roman"/>
          <w:color w:val="000000"/>
          <w:spacing w:val="4"/>
          <w:sz w:val="24"/>
          <w:szCs w:val="24"/>
          <w:lang w:bidi="ru-RU"/>
        </w:rPr>
        <w:lastRenderedPageBreak/>
        <w:t>собственности, либо их уполномоченным представителям (далее - заявитель).</w:t>
      </w:r>
    </w:p>
    <w:p w:rsidR="00E07D32" w:rsidRPr="00050DEB" w:rsidRDefault="00E07D32" w:rsidP="00050DEB">
      <w:pPr>
        <w:widowControl w:val="0"/>
        <w:spacing w:after="0" w:line="240" w:lineRule="auto"/>
        <w:ind w:right="23" w:firstLine="708"/>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1.2.1.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допускается в следующих случаях:</w:t>
      </w:r>
    </w:p>
    <w:p w:rsidR="00E07D32" w:rsidRPr="00050DEB" w:rsidRDefault="00E07D32" w:rsidP="00050DEB">
      <w:pPr>
        <w:widowControl w:val="0"/>
        <w:spacing w:after="0" w:line="240" w:lineRule="auto"/>
        <w:ind w:right="23" w:firstLine="708"/>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E07D32" w:rsidRPr="00050DEB" w:rsidRDefault="00E07D32" w:rsidP="00050DEB">
      <w:pPr>
        <w:widowControl w:val="0"/>
        <w:spacing w:after="0" w:line="240" w:lineRule="auto"/>
        <w:ind w:right="23" w:firstLine="708"/>
        <w:jc w:val="both"/>
        <w:rPr>
          <w:rFonts w:ascii="Times New Roman" w:eastAsia="Times New Roman" w:hAnsi="Times New Roman" w:cs="Times New Roman"/>
          <w:color w:val="000000"/>
          <w:spacing w:val="4"/>
          <w:sz w:val="24"/>
          <w:szCs w:val="24"/>
          <w:lang w:bidi="ru-RU"/>
        </w:rPr>
      </w:pPr>
      <w:proofErr w:type="gramStart"/>
      <w:r w:rsidRPr="00050DEB">
        <w:rPr>
          <w:rFonts w:ascii="Times New Roman" w:eastAsia="Times New Roman" w:hAnsi="Times New Roman" w:cs="Times New Roman"/>
          <w:color w:val="000000"/>
          <w:spacing w:val="4"/>
          <w:sz w:val="24"/>
          <w:szCs w:val="24"/>
          <w:lang w:bidi="ru-RU"/>
        </w:rPr>
        <w:t xml:space="preserve">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w:t>
      </w:r>
      <w:proofErr w:type="spellStart"/>
      <w:r w:rsidRPr="00050DEB">
        <w:rPr>
          <w:rFonts w:ascii="Times New Roman" w:eastAsia="Times New Roman" w:hAnsi="Times New Roman" w:cs="Times New Roman"/>
          <w:color w:val="000000"/>
          <w:spacing w:val="4"/>
          <w:sz w:val="24"/>
          <w:szCs w:val="24"/>
          <w:lang w:bidi="ru-RU"/>
        </w:rPr>
        <w:t>вкрапливания</w:t>
      </w:r>
      <w:proofErr w:type="spellEnd"/>
      <w:r w:rsidRPr="00050DEB">
        <w:rPr>
          <w:rFonts w:ascii="Times New Roman" w:eastAsia="Times New Roman" w:hAnsi="Times New Roman" w:cs="Times New Roman"/>
          <w:color w:val="000000"/>
          <w:spacing w:val="4"/>
          <w:sz w:val="24"/>
          <w:szCs w:val="24"/>
          <w:lang w:bidi="ru-RU"/>
        </w:rPr>
        <w:t>,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roofErr w:type="gramEnd"/>
    </w:p>
    <w:p w:rsidR="00E07D32" w:rsidRPr="00050DEB" w:rsidRDefault="00E07D32" w:rsidP="00050DEB">
      <w:pPr>
        <w:widowControl w:val="0"/>
        <w:spacing w:after="0" w:line="240" w:lineRule="auto"/>
        <w:ind w:right="23" w:firstLine="708"/>
        <w:jc w:val="both"/>
        <w:rPr>
          <w:rFonts w:ascii="Times New Roman" w:eastAsia="Times New Roman" w:hAnsi="Times New Roman" w:cs="Times New Roman"/>
          <w:color w:val="000000"/>
          <w:spacing w:val="4"/>
          <w:sz w:val="24"/>
          <w:szCs w:val="24"/>
          <w:lang w:bidi="ru-RU"/>
        </w:rPr>
      </w:pPr>
      <w:proofErr w:type="gramStart"/>
      <w:r w:rsidRPr="00050DEB">
        <w:rPr>
          <w:rFonts w:ascii="Times New Roman" w:eastAsia="Times New Roman" w:hAnsi="Times New Roman" w:cs="Times New Roman"/>
          <w:color w:val="000000"/>
          <w:spacing w:val="4"/>
          <w:sz w:val="24"/>
          <w:szCs w:val="24"/>
          <w:lang w:bidi="ru-RU"/>
        </w:rP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roofErr w:type="gramEnd"/>
    </w:p>
    <w:p w:rsidR="00E07D32" w:rsidRPr="00050DEB" w:rsidRDefault="00E07D32" w:rsidP="00050DEB">
      <w:pPr>
        <w:widowControl w:val="0"/>
        <w:spacing w:after="0" w:line="240" w:lineRule="auto"/>
        <w:ind w:right="23" w:firstLine="567"/>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4) земельные участки образуются для размещения объектов капитального строительства, предусмотренных статьей 49 Земельного кодекса Российской Федерации, в том числе в целях изъятия земельных участков для государственных или муниципальных нужд.</w:t>
      </w:r>
    </w:p>
    <w:p w:rsidR="00E07D32" w:rsidRPr="00050DEB" w:rsidRDefault="00E07D32" w:rsidP="00050DEB">
      <w:pPr>
        <w:widowControl w:val="0"/>
        <w:spacing w:after="0" w:line="240" w:lineRule="auto"/>
        <w:ind w:right="23" w:firstLine="567"/>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1.2.2.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осуществляется в соответствии с утвержденным проектом межевания территории либо при отсутствии такого проекта в соответствии с утвержденной схемой расположения земельного участка</w:t>
      </w:r>
      <w:r w:rsidRPr="00050DEB">
        <w:rPr>
          <w:rFonts w:ascii="Times New Roman" w:hAnsi="Times New Roman" w:cs="Times New Roman"/>
          <w:sz w:val="24"/>
          <w:szCs w:val="24"/>
        </w:rPr>
        <w:t>.</w:t>
      </w:r>
    </w:p>
    <w:p w:rsidR="00E07D32" w:rsidRPr="00050DEB" w:rsidRDefault="00E07D32" w:rsidP="00050DEB">
      <w:pPr>
        <w:widowControl w:val="0"/>
        <w:shd w:val="clear" w:color="auto" w:fill="FFFFFF"/>
        <w:spacing w:after="0" w:line="240" w:lineRule="auto"/>
        <w:ind w:right="23" w:firstLine="709"/>
        <w:jc w:val="both"/>
        <w:rPr>
          <w:rFonts w:ascii="Times New Roman" w:eastAsia="Times New Roman" w:hAnsi="Times New Roman" w:cs="Times New Roman"/>
          <w:color w:val="000000"/>
          <w:spacing w:val="4"/>
          <w:sz w:val="24"/>
          <w:szCs w:val="24"/>
          <w:lang w:bidi="ru-RU"/>
        </w:rPr>
      </w:pPr>
    </w:p>
    <w:p w:rsidR="00E07D32" w:rsidRPr="00050DEB" w:rsidRDefault="00E07D32" w:rsidP="00050DEB">
      <w:pPr>
        <w:widowControl w:val="0"/>
        <w:shd w:val="clear" w:color="auto" w:fill="FFFFFF"/>
        <w:spacing w:after="0" w:line="240" w:lineRule="auto"/>
        <w:ind w:right="23"/>
        <w:jc w:val="center"/>
        <w:rPr>
          <w:rFonts w:ascii="Times New Roman" w:eastAsia="Times New Roman" w:hAnsi="Times New Roman" w:cs="Times New Roman"/>
          <w:b/>
          <w:color w:val="000000"/>
          <w:spacing w:val="4"/>
          <w:sz w:val="24"/>
          <w:szCs w:val="24"/>
          <w:lang w:bidi="ru-RU"/>
        </w:rPr>
      </w:pPr>
      <w:r w:rsidRPr="00050DEB">
        <w:rPr>
          <w:rFonts w:ascii="Times New Roman" w:eastAsia="Times New Roman" w:hAnsi="Times New Roman" w:cs="Times New Roman"/>
          <w:b/>
          <w:color w:val="000000"/>
          <w:spacing w:val="4"/>
          <w:sz w:val="24"/>
          <w:szCs w:val="24"/>
          <w:lang w:bidi="ru-RU"/>
        </w:rPr>
        <w:t>2.</w:t>
      </w:r>
      <w:r w:rsidRPr="00050DEB">
        <w:rPr>
          <w:rFonts w:ascii="Times New Roman" w:eastAsia="Times New Roman" w:hAnsi="Times New Roman" w:cs="Times New Roman"/>
          <w:b/>
          <w:color w:val="000000"/>
          <w:spacing w:val="4"/>
          <w:sz w:val="24"/>
          <w:szCs w:val="24"/>
          <w:lang w:bidi="ru-RU"/>
        </w:rPr>
        <w:tab/>
        <w:t>Стандарт предоставления муниципальной услуги</w:t>
      </w:r>
    </w:p>
    <w:p w:rsidR="00E07D32" w:rsidRPr="00050DEB" w:rsidRDefault="00E07D32" w:rsidP="00050DEB">
      <w:pPr>
        <w:widowControl w:val="0"/>
        <w:shd w:val="clear" w:color="auto" w:fill="FFFFFF"/>
        <w:spacing w:after="0" w:line="240" w:lineRule="auto"/>
        <w:ind w:right="23"/>
        <w:jc w:val="both"/>
        <w:rPr>
          <w:rFonts w:ascii="Times New Roman" w:eastAsia="Times New Roman" w:hAnsi="Times New Roman" w:cs="Times New Roman"/>
          <w:color w:val="000000"/>
          <w:spacing w:val="4"/>
          <w:sz w:val="24"/>
          <w:szCs w:val="24"/>
          <w:lang w:bidi="ru-RU"/>
        </w:rPr>
      </w:pPr>
    </w:p>
    <w:p w:rsidR="00E07D32" w:rsidRPr="00050DEB" w:rsidRDefault="00E07D32" w:rsidP="00050DEB">
      <w:pPr>
        <w:widowControl w:val="0"/>
        <w:shd w:val="clear" w:color="auto" w:fill="FFFFFF"/>
        <w:spacing w:after="0" w:line="240" w:lineRule="auto"/>
        <w:ind w:right="23" w:firstLine="709"/>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2.1.</w:t>
      </w:r>
      <w:r w:rsidRPr="00050DEB">
        <w:rPr>
          <w:rFonts w:ascii="Times New Roman" w:eastAsia="Times New Roman" w:hAnsi="Times New Roman" w:cs="Times New Roman"/>
          <w:color w:val="000000"/>
          <w:spacing w:val="4"/>
          <w:sz w:val="24"/>
          <w:szCs w:val="24"/>
          <w:lang w:bidi="ru-RU"/>
        </w:rPr>
        <w:tab/>
        <w:t xml:space="preserve">Наименование муниципальной услуги: </w:t>
      </w:r>
      <w:r w:rsidRPr="00050DEB">
        <w:rPr>
          <w:rFonts w:ascii="Times New Roman" w:eastAsia="Times New Roman" w:hAnsi="Times New Roman" w:cs="Times New Roman"/>
          <w:sz w:val="24"/>
          <w:szCs w:val="24"/>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050DEB">
        <w:rPr>
          <w:rFonts w:ascii="Times New Roman" w:eastAsia="Times New Roman" w:hAnsi="Times New Roman" w:cs="Times New Roman"/>
          <w:color w:val="000000"/>
          <w:spacing w:val="4"/>
          <w:sz w:val="24"/>
          <w:szCs w:val="24"/>
          <w:lang w:bidi="ru-RU"/>
        </w:rPr>
        <w:t>.</w:t>
      </w:r>
    </w:p>
    <w:p w:rsidR="00E07D32" w:rsidRPr="00050DEB" w:rsidRDefault="00E07D32" w:rsidP="00050DEB">
      <w:pPr>
        <w:widowControl w:val="0"/>
        <w:shd w:val="clear" w:color="auto" w:fill="FFFFFF"/>
        <w:spacing w:after="0" w:line="240" w:lineRule="auto"/>
        <w:ind w:right="23" w:firstLine="709"/>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2.2.</w:t>
      </w:r>
      <w:r w:rsidRPr="00050DEB">
        <w:rPr>
          <w:rFonts w:ascii="Times New Roman" w:eastAsia="Times New Roman" w:hAnsi="Times New Roman" w:cs="Times New Roman"/>
          <w:color w:val="000000"/>
          <w:spacing w:val="4"/>
          <w:sz w:val="24"/>
          <w:szCs w:val="24"/>
          <w:lang w:bidi="ru-RU"/>
        </w:rPr>
        <w:tab/>
        <w:t>Муниципальная услуга предоставляется Администрацией.</w:t>
      </w:r>
    </w:p>
    <w:p w:rsidR="00E07D32" w:rsidRPr="00050DEB" w:rsidRDefault="00E07D32" w:rsidP="00050DEB">
      <w:pPr>
        <w:widowControl w:val="0"/>
        <w:shd w:val="clear" w:color="auto" w:fill="FFFFFF"/>
        <w:spacing w:after="0" w:line="240" w:lineRule="auto"/>
        <w:ind w:right="23" w:firstLine="709"/>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 xml:space="preserve">Прием документов, в том числе в порядке, установленном статьей 15.1 Федерального закона № 210-ФЗ, осуществляется также ГАУ «МФЦ». </w:t>
      </w:r>
    </w:p>
    <w:p w:rsidR="00E07D32" w:rsidRPr="00050DEB" w:rsidRDefault="00E07D32" w:rsidP="00050DEB">
      <w:pPr>
        <w:spacing w:after="0" w:line="240" w:lineRule="auto"/>
        <w:ind w:firstLine="708"/>
        <w:jc w:val="both"/>
        <w:rPr>
          <w:rFonts w:ascii="Times New Roman" w:eastAsia="Times New Roman" w:hAnsi="Times New Roman" w:cs="Times New Roman"/>
          <w:sz w:val="24"/>
          <w:szCs w:val="24"/>
        </w:rPr>
      </w:pPr>
      <w:r w:rsidRPr="00050DEB">
        <w:rPr>
          <w:rFonts w:ascii="Times New Roman" w:eastAsia="Times New Roman" w:hAnsi="Times New Roman" w:cs="Times New Roman"/>
          <w:color w:val="000000"/>
          <w:spacing w:val="4"/>
          <w:sz w:val="24"/>
          <w:szCs w:val="24"/>
          <w:lang w:bidi="ru-RU"/>
        </w:rPr>
        <w:t>2.3.</w:t>
      </w:r>
      <w:r w:rsidRPr="00050DEB">
        <w:rPr>
          <w:rFonts w:ascii="Times New Roman" w:eastAsia="Times New Roman" w:hAnsi="Times New Roman" w:cs="Times New Roman"/>
          <w:color w:val="000000"/>
          <w:spacing w:val="4"/>
          <w:sz w:val="24"/>
          <w:szCs w:val="24"/>
          <w:lang w:bidi="ru-RU"/>
        </w:rPr>
        <w:tab/>
      </w:r>
      <w:r w:rsidRPr="00050DEB">
        <w:rPr>
          <w:rFonts w:ascii="Times New Roman" w:eastAsia="Times New Roman" w:hAnsi="Times New Roman" w:cs="Times New Roman"/>
          <w:sz w:val="24"/>
          <w:szCs w:val="24"/>
        </w:rPr>
        <w:t>Результатом предоставления муниципальной услуги является направление (выдача) заявителю одного из следующих документов:</w:t>
      </w:r>
    </w:p>
    <w:p w:rsidR="00E07D32" w:rsidRPr="00050DEB" w:rsidRDefault="00E07D32" w:rsidP="00050DE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23" w:name="sub_16"/>
      <w:r w:rsidRPr="00050DEB">
        <w:rPr>
          <w:rFonts w:ascii="Times New Roman" w:eastAsia="Times New Roman" w:hAnsi="Times New Roman" w:cs="Times New Roman"/>
          <w:sz w:val="24"/>
          <w:szCs w:val="24"/>
        </w:rPr>
        <w:t>1) проекта соглашения о перераспределении земельных участков;</w:t>
      </w:r>
    </w:p>
    <w:p w:rsidR="00E07D32" w:rsidRPr="00050DEB" w:rsidRDefault="00E07D32" w:rsidP="00050DE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24" w:name="sub_17"/>
      <w:bookmarkEnd w:id="23"/>
      <w:r w:rsidRPr="00050DEB">
        <w:rPr>
          <w:rFonts w:ascii="Times New Roman" w:eastAsia="Times New Roman" w:hAnsi="Times New Roman" w:cs="Times New Roman"/>
          <w:sz w:val="24"/>
          <w:szCs w:val="24"/>
        </w:rPr>
        <w:t>2) решения об отказе в заключени</w:t>
      </w:r>
      <w:proofErr w:type="gramStart"/>
      <w:r w:rsidRPr="00050DEB">
        <w:rPr>
          <w:rFonts w:ascii="Times New Roman" w:eastAsia="Times New Roman" w:hAnsi="Times New Roman" w:cs="Times New Roman"/>
          <w:sz w:val="24"/>
          <w:szCs w:val="24"/>
        </w:rPr>
        <w:t>и</w:t>
      </w:r>
      <w:proofErr w:type="gramEnd"/>
      <w:r w:rsidRPr="00050DEB">
        <w:rPr>
          <w:rFonts w:ascii="Times New Roman" w:eastAsia="Times New Roman" w:hAnsi="Times New Roman" w:cs="Times New Roman"/>
          <w:sz w:val="24"/>
          <w:szCs w:val="24"/>
        </w:rPr>
        <w:t xml:space="preserve"> соглашения о перераспределении земельных участков при наличии оснований, предусмотренных </w:t>
      </w:r>
      <w:hyperlink r:id="rId11" w:history="1">
        <w:r w:rsidRPr="00050DEB">
          <w:rPr>
            <w:rFonts w:ascii="Times New Roman" w:eastAsia="Times New Roman" w:hAnsi="Times New Roman" w:cs="Times New Roman"/>
            <w:sz w:val="24"/>
            <w:szCs w:val="24"/>
          </w:rPr>
          <w:t>пунктом 9 статьи 39.29</w:t>
        </w:r>
      </w:hyperlink>
      <w:r w:rsidRPr="00050DEB">
        <w:rPr>
          <w:rFonts w:ascii="Times New Roman" w:eastAsia="Times New Roman" w:hAnsi="Times New Roman" w:cs="Times New Roman"/>
          <w:sz w:val="24"/>
          <w:szCs w:val="24"/>
        </w:rPr>
        <w:t xml:space="preserve"> Земельного кодекса Российской Федерации.</w:t>
      </w:r>
      <w:bookmarkEnd w:id="24"/>
    </w:p>
    <w:p w:rsidR="00E07D32" w:rsidRPr="00050DEB" w:rsidRDefault="00E07D32" w:rsidP="00050DEB">
      <w:pPr>
        <w:spacing w:after="0" w:line="240" w:lineRule="auto"/>
        <w:rPr>
          <w:rFonts w:ascii="Times New Roman" w:eastAsia="Times New Roman" w:hAnsi="Times New Roman" w:cs="Times New Roman"/>
          <w:sz w:val="24"/>
          <w:szCs w:val="24"/>
        </w:rPr>
      </w:pPr>
      <w:r w:rsidRPr="00050DEB">
        <w:rPr>
          <w:rFonts w:ascii="Times New Roman" w:eastAsia="Times New Roman" w:hAnsi="Times New Roman" w:cs="Times New Roman"/>
          <w:color w:val="000000"/>
          <w:spacing w:val="4"/>
          <w:sz w:val="24"/>
          <w:szCs w:val="24"/>
          <w:lang w:bidi="ru-RU"/>
        </w:rPr>
        <w:t>2.4.</w:t>
      </w:r>
      <w:r w:rsidRPr="00050DEB">
        <w:rPr>
          <w:rFonts w:ascii="Times New Roman" w:eastAsia="Times New Roman" w:hAnsi="Times New Roman" w:cs="Times New Roman"/>
          <w:color w:val="000000"/>
          <w:spacing w:val="4"/>
          <w:sz w:val="24"/>
          <w:szCs w:val="24"/>
          <w:lang w:bidi="ru-RU"/>
        </w:rPr>
        <w:tab/>
      </w:r>
      <w:r w:rsidRPr="00050DEB">
        <w:rPr>
          <w:rFonts w:ascii="Times New Roman" w:eastAsia="Times New Roman" w:hAnsi="Times New Roman" w:cs="Times New Roman"/>
          <w:sz w:val="24"/>
          <w:szCs w:val="24"/>
        </w:rPr>
        <w:t>Срок предоставления муниципальной услуги, составляет не более 60 (шестидесяти) дней без учета срока выполнения кадастровых работ и постановки на государственный кадастровый учет земельного участка заявителем.</w:t>
      </w:r>
    </w:p>
    <w:p w:rsidR="00E07D32" w:rsidRPr="00050DEB" w:rsidRDefault="00E07D32" w:rsidP="00050DE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50DEB">
        <w:rPr>
          <w:rFonts w:ascii="Times New Roman" w:eastAsia="Times New Roman" w:hAnsi="Times New Roman" w:cs="Times New Roman"/>
          <w:sz w:val="24"/>
          <w:szCs w:val="24"/>
        </w:rPr>
        <w:t>В срок не более чем 30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E07D32" w:rsidRPr="00050DEB" w:rsidRDefault="00E07D32" w:rsidP="00050DE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25" w:name="sub_19"/>
      <w:r w:rsidRPr="00050DEB">
        <w:rPr>
          <w:rFonts w:ascii="Times New Roman" w:eastAsia="Times New Roman" w:hAnsi="Times New Roman" w:cs="Times New Roman"/>
          <w:sz w:val="24"/>
          <w:szCs w:val="24"/>
        </w:rPr>
        <w:t xml:space="preserve">1) принимает решение об утверждении схемы расположения земельного участка и </w:t>
      </w:r>
      <w:r w:rsidRPr="00050DEB">
        <w:rPr>
          <w:rFonts w:ascii="Times New Roman" w:eastAsia="Times New Roman" w:hAnsi="Times New Roman" w:cs="Times New Roman"/>
          <w:sz w:val="24"/>
          <w:szCs w:val="24"/>
        </w:rPr>
        <w:lastRenderedPageBreak/>
        <w:t>направляет это решение с приложением указанной схемы заявителю;</w:t>
      </w:r>
    </w:p>
    <w:p w:rsidR="00E07D32" w:rsidRPr="00050DEB" w:rsidRDefault="00E07D32" w:rsidP="00050DE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26" w:name="sub_20"/>
      <w:bookmarkEnd w:id="25"/>
      <w:r w:rsidRPr="00050DEB">
        <w:rPr>
          <w:rFonts w:ascii="Times New Roman" w:eastAsia="Times New Roman" w:hAnsi="Times New Roman" w:cs="Times New Roman"/>
          <w:sz w:val="24"/>
          <w:szCs w:val="24"/>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E07D32" w:rsidRPr="00050DEB" w:rsidRDefault="00E07D32" w:rsidP="00050DE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27" w:name="sub_21"/>
      <w:bookmarkEnd w:id="26"/>
      <w:r w:rsidRPr="00050DEB">
        <w:rPr>
          <w:rFonts w:ascii="Times New Roman" w:eastAsia="Times New Roman" w:hAnsi="Times New Roman" w:cs="Times New Roman"/>
          <w:sz w:val="24"/>
          <w:szCs w:val="24"/>
        </w:rPr>
        <w:t>3) принимает решение об отказе в заключени</w:t>
      </w:r>
      <w:proofErr w:type="gramStart"/>
      <w:r w:rsidRPr="00050DEB">
        <w:rPr>
          <w:rFonts w:ascii="Times New Roman" w:eastAsia="Times New Roman" w:hAnsi="Times New Roman" w:cs="Times New Roman"/>
          <w:sz w:val="24"/>
          <w:szCs w:val="24"/>
        </w:rPr>
        <w:t>и</w:t>
      </w:r>
      <w:proofErr w:type="gramEnd"/>
      <w:r w:rsidRPr="00050DEB">
        <w:rPr>
          <w:rFonts w:ascii="Times New Roman" w:eastAsia="Times New Roman" w:hAnsi="Times New Roman" w:cs="Times New Roman"/>
          <w:sz w:val="24"/>
          <w:szCs w:val="24"/>
        </w:rPr>
        <w:t xml:space="preserve"> соглашения о перераспределении земельных участков при наличии оснований, предусмотренных </w:t>
      </w:r>
      <w:hyperlink r:id="rId12" w:history="1">
        <w:r w:rsidRPr="00050DEB">
          <w:rPr>
            <w:rFonts w:ascii="Times New Roman" w:eastAsia="Times New Roman" w:hAnsi="Times New Roman" w:cs="Times New Roman"/>
            <w:sz w:val="24"/>
            <w:szCs w:val="24"/>
          </w:rPr>
          <w:t>пунктом 9 статьи 39.29</w:t>
        </w:r>
      </w:hyperlink>
      <w:r w:rsidRPr="00050DEB">
        <w:rPr>
          <w:rFonts w:ascii="Times New Roman" w:eastAsia="Times New Roman" w:hAnsi="Times New Roman" w:cs="Times New Roman"/>
          <w:sz w:val="24"/>
          <w:szCs w:val="24"/>
        </w:rPr>
        <w:t xml:space="preserve"> Земельного кодекса.</w:t>
      </w:r>
    </w:p>
    <w:bookmarkEnd w:id="27"/>
    <w:p w:rsidR="00E07D32" w:rsidRPr="00050DEB" w:rsidRDefault="00E07D32" w:rsidP="00050DE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50DEB">
        <w:rPr>
          <w:rFonts w:ascii="Times New Roman" w:eastAsia="Times New Roman" w:hAnsi="Times New Roman" w:cs="Times New Roman"/>
          <w:sz w:val="24"/>
          <w:szCs w:val="24"/>
        </w:rPr>
        <w:t>В срок не более чем 30 дней со дня предоставления в администрацию выписки из Единого государственного реестра недвижимости земельного участка или земельных участков, образуемых в результате перераспределения, ответственный исполнитель направляет подписанные экземпляры проекта соглашения о перераспределении земельных участков заявителю для подписания.</w:t>
      </w:r>
    </w:p>
    <w:p w:rsidR="00E07D32" w:rsidRPr="00050DEB" w:rsidRDefault="00E07D32" w:rsidP="00050DE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50DEB">
        <w:rPr>
          <w:rFonts w:ascii="Times New Roman" w:eastAsia="Times New Roman" w:hAnsi="Times New Roman" w:cs="Times New Roman"/>
          <w:sz w:val="24"/>
          <w:szCs w:val="24"/>
        </w:rPr>
        <w:t>Заявитель обязан подписать это соглашение не позднее, чем в течение 30 дней со дня его получения.</w:t>
      </w:r>
    </w:p>
    <w:p w:rsidR="00E07D32" w:rsidRPr="00050DEB" w:rsidRDefault="00E07D32" w:rsidP="00050DEB">
      <w:pPr>
        <w:widowControl w:val="0"/>
        <w:shd w:val="clear" w:color="auto" w:fill="FFFFFF"/>
        <w:spacing w:after="0" w:line="240" w:lineRule="auto"/>
        <w:ind w:right="23" w:firstLine="709"/>
        <w:jc w:val="both"/>
        <w:rPr>
          <w:rFonts w:ascii="Times New Roman" w:eastAsia="Times New Roman" w:hAnsi="Times New Roman" w:cs="Times New Roman"/>
          <w:color w:val="000000"/>
          <w:spacing w:val="4"/>
          <w:sz w:val="24"/>
          <w:szCs w:val="24"/>
          <w:lang w:bidi="ru-RU"/>
        </w:rPr>
      </w:pPr>
      <w:proofErr w:type="gramStart"/>
      <w:r w:rsidRPr="00050DEB">
        <w:rPr>
          <w:rFonts w:ascii="Times New Roman" w:eastAsia="Times New Roman" w:hAnsi="Times New Roman" w:cs="Times New Roman"/>
          <w:sz w:val="24"/>
          <w:szCs w:val="24"/>
        </w:rPr>
        <w:t xml:space="preserve">В случае обращения за предоставлением муниципальной услуги в электронной форме, в том числе посредством </w:t>
      </w:r>
      <w:hyperlink r:id="rId13" w:history="1">
        <w:r w:rsidRPr="00050DEB">
          <w:rPr>
            <w:rFonts w:ascii="Times New Roman" w:eastAsia="Times New Roman" w:hAnsi="Times New Roman" w:cs="Times New Roman"/>
            <w:sz w:val="24"/>
            <w:szCs w:val="24"/>
          </w:rPr>
          <w:t>ЕПГУ</w:t>
        </w:r>
      </w:hyperlink>
      <w:r w:rsidRPr="00050DEB">
        <w:rPr>
          <w:rFonts w:ascii="Times New Roman" w:eastAsia="Times New Roman" w:hAnsi="Times New Roman" w:cs="Times New Roman"/>
          <w:sz w:val="24"/>
          <w:szCs w:val="24"/>
        </w:rPr>
        <w:t xml:space="preserve">, срок начала предоставления муниципальной услуги определяется датой подачи запроса в электронной форме (посредством </w:t>
      </w:r>
      <w:hyperlink r:id="rId14" w:history="1">
        <w:r w:rsidRPr="00050DEB">
          <w:rPr>
            <w:rFonts w:ascii="Times New Roman" w:eastAsia="Times New Roman" w:hAnsi="Times New Roman" w:cs="Times New Roman"/>
            <w:sz w:val="24"/>
            <w:szCs w:val="24"/>
          </w:rPr>
          <w:t>официального сайта</w:t>
        </w:r>
      </w:hyperlink>
      <w:r w:rsidRPr="00050DEB">
        <w:rPr>
          <w:rFonts w:ascii="Times New Roman" w:eastAsia="Times New Roman" w:hAnsi="Times New Roman" w:cs="Times New Roman"/>
          <w:sz w:val="24"/>
          <w:szCs w:val="24"/>
        </w:rPr>
        <w:t xml:space="preserve"> администрации, электронной почты администрации, личного кабинета ЕПГУ</w:t>
      </w:r>
      <w:r w:rsidRPr="00050DEB">
        <w:rPr>
          <w:rFonts w:ascii="Times New Roman" w:eastAsia="Times New Roman" w:hAnsi="Times New Roman" w:cs="Times New Roman"/>
          <w:color w:val="000000"/>
          <w:spacing w:val="4"/>
          <w:sz w:val="24"/>
          <w:szCs w:val="24"/>
          <w:lang w:bidi="ru-RU"/>
        </w:rPr>
        <w:t>.</w:t>
      </w:r>
      <w:proofErr w:type="gramEnd"/>
    </w:p>
    <w:p w:rsidR="00E07D32" w:rsidRPr="00050DEB" w:rsidRDefault="00E07D32" w:rsidP="00050DEB">
      <w:pPr>
        <w:widowControl w:val="0"/>
        <w:spacing w:after="0" w:line="240" w:lineRule="auto"/>
        <w:ind w:right="20" w:firstLine="708"/>
        <w:contextualSpacing/>
        <w:jc w:val="both"/>
        <w:rPr>
          <w:rFonts w:ascii="Times New Roman" w:eastAsia="Times New Roman" w:hAnsi="Times New Roman" w:cs="Times New Roman"/>
          <w:color w:val="000000"/>
          <w:spacing w:val="1"/>
          <w:sz w:val="24"/>
          <w:szCs w:val="24"/>
          <w:lang w:bidi="ru-RU"/>
        </w:rPr>
      </w:pPr>
      <w:r w:rsidRPr="00050DEB">
        <w:rPr>
          <w:rFonts w:ascii="Times New Roman" w:eastAsia="Courier New" w:hAnsi="Times New Roman" w:cs="Times New Roman"/>
          <w:color w:val="000000"/>
          <w:sz w:val="24"/>
          <w:szCs w:val="24"/>
          <w:lang w:bidi="ru-RU"/>
        </w:rPr>
        <w:t xml:space="preserve"> 2.5. Перечень нормативных правовых актов Российской Федерации, нормативных правовых актов Новосибирской области и муниципальных правовых актов рабочего </w:t>
      </w:r>
      <w:proofErr w:type="spellStart"/>
      <w:r w:rsidRPr="00050DEB">
        <w:rPr>
          <w:rFonts w:ascii="Times New Roman" w:eastAsia="Courier New" w:hAnsi="Times New Roman" w:cs="Times New Roman"/>
          <w:color w:val="000000"/>
          <w:sz w:val="24"/>
          <w:szCs w:val="24"/>
          <w:lang w:bidi="ru-RU"/>
        </w:rPr>
        <w:t>Краснозерское</w:t>
      </w:r>
      <w:r w:rsidRPr="00050DEB">
        <w:rPr>
          <w:rFonts w:ascii="Times New Roman" w:eastAsia="Times New Roman" w:hAnsi="Times New Roman" w:cs="Times New Roman"/>
          <w:color w:val="000000"/>
          <w:spacing w:val="1"/>
          <w:sz w:val="24"/>
          <w:szCs w:val="24"/>
          <w:lang w:bidi="ru-RU"/>
        </w:rPr>
        <w:t>Краснозерского</w:t>
      </w:r>
      <w:proofErr w:type="spellEnd"/>
      <w:r w:rsidRPr="00050DEB">
        <w:rPr>
          <w:rFonts w:ascii="Times New Roman" w:eastAsia="Times New Roman" w:hAnsi="Times New Roman" w:cs="Times New Roman"/>
          <w:color w:val="000000"/>
          <w:spacing w:val="1"/>
          <w:sz w:val="24"/>
          <w:szCs w:val="24"/>
          <w:lang w:bidi="ru-RU"/>
        </w:rPr>
        <w:t xml:space="preserve"> района Новосибирской области,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рабочего поселка Краснозерское Краснозерского района Новосибирской области в информационно-телекоммуникационной сети «Интернет» (http://www.admkrasnozerskoe.ru) (далее - официальный сайт р.п</w:t>
      </w:r>
      <w:proofErr w:type="gramStart"/>
      <w:r w:rsidRPr="00050DEB">
        <w:rPr>
          <w:rFonts w:ascii="Times New Roman" w:eastAsia="Times New Roman" w:hAnsi="Times New Roman" w:cs="Times New Roman"/>
          <w:color w:val="000000"/>
          <w:spacing w:val="1"/>
          <w:sz w:val="24"/>
          <w:szCs w:val="24"/>
          <w:lang w:bidi="ru-RU"/>
        </w:rPr>
        <w:t>.К</w:t>
      </w:r>
      <w:proofErr w:type="gramEnd"/>
      <w:r w:rsidRPr="00050DEB">
        <w:rPr>
          <w:rFonts w:ascii="Times New Roman" w:eastAsia="Times New Roman" w:hAnsi="Times New Roman" w:cs="Times New Roman"/>
          <w:color w:val="000000"/>
          <w:spacing w:val="1"/>
          <w:sz w:val="24"/>
          <w:szCs w:val="24"/>
          <w:lang w:bidi="ru-RU"/>
        </w:rPr>
        <w:t>раснозерское),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w:t>
      </w:r>
      <w:hyperlink r:id="rId15" w:history="1">
        <w:r w:rsidRPr="00050DEB">
          <w:rPr>
            <w:rStyle w:val="a8"/>
            <w:rFonts w:ascii="Times New Roman" w:eastAsia="Times New Roman" w:hAnsi="Times New Roman" w:cs="Times New Roman"/>
            <w:spacing w:val="1"/>
            <w:sz w:val="24"/>
            <w:szCs w:val="24"/>
            <w:lang w:bidi="ru-RU"/>
          </w:rPr>
          <w:t>www.gosuslugi.ru</w:t>
        </w:r>
      </w:hyperlink>
      <w:r w:rsidRPr="00050DEB">
        <w:rPr>
          <w:rFonts w:ascii="Times New Roman" w:eastAsia="Times New Roman" w:hAnsi="Times New Roman" w:cs="Times New Roman"/>
          <w:color w:val="000000"/>
          <w:spacing w:val="1"/>
          <w:sz w:val="24"/>
          <w:szCs w:val="24"/>
          <w:lang w:bidi="ru-RU"/>
        </w:rPr>
        <w:t>).</w:t>
      </w:r>
    </w:p>
    <w:p w:rsidR="00E07D32" w:rsidRPr="00050DEB" w:rsidRDefault="00E07D32" w:rsidP="00050DEB">
      <w:pPr>
        <w:widowControl w:val="0"/>
        <w:numPr>
          <w:ilvl w:val="1"/>
          <w:numId w:val="22"/>
        </w:numPr>
        <w:spacing w:after="0" w:line="240" w:lineRule="auto"/>
        <w:ind w:left="0" w:right="20" w:firstLine="709"/>
        <w:contextualSpacing/>
        <w:jc w:val="both"/>
        <w:rPr>
          <w:rFonts w:ascii="Times New Roman" w:eastAsia="Times New Roman" w:hAnsi="Times New Roman" w:cs="Times New Roman"/>
          <w:color w:val="000000"/>
          <w:spacing w:val="1"/>
          <w:sz w:val="24"/>
          <w:szCs w:val="24"/>
          <w:lang w:bidi="ru-RU"/>
        </w:rPr>
      </w:pPr>
      <w:r w:rsidRPr="00050DEB">
        <w:rPr>
          <w:rFonts w:ascii="Times New Roman" w:eastAsia="Times New Roman" w:hAnsi="Times New Roman" w:cs="Times New Roman"/>
          <w:color w:val="000000"/>
          <w:spacing w:val="1"/>
          <w:sz w:val="24"/>
          <w:szCs w:val="24"/>
          <w:lang w:bidi="ru-RU"/>
        </w:rPr>
        <w:t>Документы, необходимые для предоставления муниципальной услуги, подаются в письменной форме:</w:t>
      </w:r>
    </w:p>
    <w:p w:rsidR="00E07D32" w:rsidRPr="00050DEB" w:rsidRDefault="00E07D32" w:rsidP="00050DEB">
      <w:pPr>
        <w:widowControl w:val="0"/>
        <w:spacing w:after="0" w:line="240" w:lineRule="auto"/>
        <w:ind w:right="20" w:firstLine="709"/>
        <w:contextualSpacing/>
        <w:jc w:val="both"/>
        <w:rPr>
          <w:rFonts w:ascii="Times New Roman" w:eastAsia="Times New Roman" w:hAnsi="Times New Roman" w:cs="Times New Roman"/>
          <w:color w:val="000000"/>
          <w:spacing w:val="1"/>
          <w:sz w:val="24"/>
          <w:szCs w:val="24"/>
          <w:lang w:bidi="ru-RU"/>
        </w:rPr>
      </w:pPr>
      <w:r w:rsidRPr="00050DEB">
        <w:rPr>
          <w:rFonts w:ascii="Times New Roman" w:eastAsia="Times New Roman" w:hAnsi="Times New Roman" w:cs="Times New Roman"/>
          <w:color w:val="000000"/>
          <w:spacing w:val="1"/>
          <w:sz w:val="24"/>
          <w:szCs w:val="24"/>
          <w:lang w:bidi="ru-RU"/>
        </w:rPr>
        <w:t>на бумажном носителе лично в Администрацию, ГАУ «МФЦ» или почтовым отправлением в адрес Администрации;</w:t>
      </w:r>
    </w:p>
    <w:p w:rsidR="00E07D32" w:rsidRPr="00050DEB" w:rsidRDefault="00E07D32" w:rsidP="00050DEB">
      <w:pPr>
        <w:widowControl w:val="0"/>
        <w:spacing w:after="0" w:line="240" w:lineRule="auto"/>
        <w:ind w:right="20" w:firstLine="709"/>
        <w:contextualSpacing/>
        <w:jc w:val="both"/>
        <w:rPr>
          <w:rFonts w:ascii="Times New Roman" w:eastAsia="Times New Roman" w:hAnsi="Times New Roman" w:cs="Times New Roman"/>
          <w:color w:val="000000"/>
          <w:spacing w:val="1"/>
          <w:sz w:val="24"/>
          <w:szCs w:val="24"/>
          <w:lang w:bidi="ru-RU"/>
        </w:rPr>
      </w:pPr>
      <w:r w:rsidRPr="00050DEB">
        <w:rPr>
          <w:rFonts w:ascii="Times New Roman" w:eastAsia="Times New Roman" w:hAnsi="Times New Roman" w:cs="Times New Roman"/>
          <w:color w:val="000000"/>
          <w:spacing w:val="1"/>
          <w:sz w:val="24"/>
          <w:szCs w:val="24"/>
          <w:lang w:bidi="ru-RU"/>
        </w:rPr>
        <w:t>в электронном виде посредством Единого портала государственных и муниципальных услуг.</w:t>
      </w:r>
    </w:p>
    <w:p w:rsidR="00E07D32" w:rsidRPr="00050DEB" w:rsidRDefault="00E07D32" w:rsidP="00050DEB">
      <w:pPr>
        <w:widowControl w:val="0"/>
        <w:spacing w:after="0" w:line="240" w:lineRule="auto"/>
        <w:ind w:right="20" w:firstLine="709"/>
        <w:contextualSpacing/>
        <w:jc w:val="both"/>
        <w:rPr>
          <w:rFonts w:ascii="Times New Roman" w:eastAsia="Times New Roman" w:hAnsi="Times New Roman" w:cs="Times New Roman"/>
          <w:color w:val="000000"/>
          <w:spacing w:val="1"/>
          <w:sz w:val="24"/>
          <w:szCs w:val="24"/>
          <w:lang w:bidi="ru-RU"/>
        </w:rPr>
      </w:pPr>
      <w:r w:rsidRPr="00050DEB">
        <w:rPr>
          <w:rFonts w:ascii="Times New Roman" w:eastAsia="Times New Roman" w:hAnsi="Times New Roman" w:cs="Times New Roman"/>
          <w:color w:val="000000"/>
          <w:spacing w:val="1"/>
          <w:sz w:val="24"/>
          <w:szCs w:val="24"/>
          <w:lang w:bidi="ru-RU"/>
        </w:rPr>
        <w:t>Копии документов принимаются при условии их заверения в соответствии с законодательством либо при отсутствии такого заверения - с предъявлением подлинников.</w:t>
      </w:r>
    </w:p>
    <w:p w:rsidR="00E07D32" w:rsidRPr="00050DEB" w:rsidRDefault="00E07D32" w:rsidP="00050DEB">
      <w:pPr>
        <w:widowControl w:val="0"/>
        <w:spacing w:after="0" w:line="240" w:lineRule="auto"/>
        <w:ind w:right="20" w:firstLine="709"/>
        <w:contextualSpacing/>
        <w:jc w:val="both"/>
        <w:rPr>
          <w:rFonts w:ascii="Times New Roman" w:eastAsia="Times New Roman" w:hAnsi="Times New Roman" w:cs="Times New Roman"/>
          <w:color w:val="000000"/>
          <w:spacing w:val="1"/>
          <w:sz w:val="24"/>
          <w:szCs w:val="24"/>
          <w:lang w:bidi="ru-RU"/>
        </w:rPr>
      </w:pPr>
      <w:r w:rsidRPr="00050DEB">
        <w:rPr>
          <w:rFonts w:ascii="Times New Roman" w:eastAsia="Times New Roman" w:hAnsi="Times New Roman" w:cs="Times New Roman"/>
          <w:color w:val="000000"/>
          <w:spacing w:val="1"/>
          <w:sz w:val="24"/>
          <w:szCs w:val="24"/>
          <w:lang w:bidi="ru-RU"/>
        </w:rPr>
        <w:t>При представлении документов через Единый портал государственных и муниципальных услуг документы представляются в форме электронных документов, подписанных электронной подписью, вид которой предусмотрен законодательством Российской Федерации.</w:t>
      </w:r>
    </w:p>
    <w:p w:rsidR="00E07D32" w:rsidRPr="00050DEB" w:rsidRDefault="00E07D32" w:rsidP="00050DEB">
      <w:pPr>
        <w:pStyle w:val="a9"/>
        <w:numPr>
          <w:ilvl w:val="2"/>
          <w:numId w:val="22"/>
        </w:numPr>
        <w:suppressAutoHyphens w:val="0"/>
        <w:ind w:left="0" w:firstLine="709"/>
        <w:contextualSpacing/>
        <w:jc w:val="both"/>
        <w:rPr>
          <w:rFonts w:eastAsia="Times New Roman" w:cs="Times New Roman"/>
          <w:color w:val="000000"/>
          <w:spacing w:val="4"/>
          <w:lang w:eastAsia="ru-RU" w:bidi="ru-RU"/>
        </w:rPr>
      </w:pPr>
      <w:r w:rsidRPr="00050DEB">
        <w:rPr>
          <w:rFonts w:eastAsia="Times New Roman" w:cs="Times New Roman"/>
          <w:color w:val="000000"/>
          <w:spacing w:val="4"/>
          <w:lang w:eastAsia="ru-RU" w:bidi="ru-RU"/>
        </w:rPr>
        <w:t>Для предоставления муниципальной услуги заявитель (представитель заявителя) представляет следующие документы:</w:t>
      </w:r>
    </w:p>
    <w:p w:rsidR="00E07D32" w:rsidRPr="00050DEB" w:rsidRDefault="00E07D32" w:rsidP="00050DEB">
      <w:pPr>
        <w:widowControl w:val="0"/>
        <w:spacing w:after="0" w:line="240" w:lineRule="auto"/>
        <w:ind w:left="40" w:right="40" w:firstLine="720"/>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Заявление согласно приложению 1 к административному регламенту.</w:t>
      </w:r>
    </w:p>
    <w:p w:rsidR="00E07D32" w:rsidRPr="00050DEB" w:rsidRDefault="00E07D32" w:rsidP="00050DEB">
      <w:pPr>
        <w:widowControl w:val="0"/>
        <w:spacing w:after="0" w:line="240" w:lineRule="auto"/>
        <w:ind w:left="40" w:right="40" w:firstLine="720"/>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Заявитель предъявляет документ, удостоверяющий его личность.</w:t>
      </w:r>
    </w:p>
    <w:p w:rsidR="00E07D32" w:rsidRPr="00050DEB" w:rsidRDefault="00E07D32" w:rsidP="00050DEB">
      <w:pPr>
        <w:widowControl w:val="0"/>
        <w:spacing w:after="0" w:line="240" w:lineRule="auto"/>
        <w:ind w:left="40" w:right="40" w:firstLine="720"/>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К заявлению прилагаются следующие документы:</w:t>
      </w:r>
    </w:p>
    <w:p w:rsidR="00E07D32" w:rsidRPr="00050DEB" w:rsidRDefault="00E07D32" w:rsidP="00050DEB">
      <w:pPr>
        <w:widowControl w:val="0"/>
        <w:spacing w:after="0" w:line="240" w:lineRule="auto"/>
        <w:ind w:left="40" w:right="40" w:firstLine="720"/>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 xml:space="preserve">1) копии правоустанавливающих или </w:t>
      </w:r>
      <w:proofErr w:type="spellStart"/>
      <w:r w:rsidRPr="00050DEB">
        <w:rPr>
          <w:rFonts w:ascii="Times New Roman" w:eastAsia="Times New Roman" w:hAnsi="Times New Roman" w:cs="Times New Roman"/>
          <w:color w:val="000000"/>
          <w:spacing w:val="4"/>
          <w:sz w:val="24"/>
          <w:szCs w:val="24"/>
          <w:lang w:bidi="ru-RU"/>
        </w:rPr>
        <w:t>правоудостоверяющих</w:t>
      </w:r>
      <w:proofErr w:type="spellEnd"/>
      <w:r w:rsidRPr="00050DEB">
        <w:rPr>
          <w:rFonts w:ascii="Times New Roman" w:eastAsia="Times New Roman" w:hAnsi="Times New Roman" w:cs="Times New Roman"/>
          <w:color w:val="000000"/>
          <w:spacing w:val="4"/>
          <w:sz w:val="24"/>
          <w:szCs w:val="24"/>
          <w:lang w:bidi="ru-RU"/>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E07D32" w:rsidRPr="00050DEB" w:rsidRDefault="00E07D32" w:rsidP="00050DEB">
      <w:pPr>
        <w:widowControl w:val="0"/>
        <w:spacing w:after="0" w:line="240" w:lineRule="auto"/>
        <w:ind w:left="40" w:right="40" w:firstLine="720"/>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E07D32" w:rsidRPr="00050DEB" w:rsidRDefault="00E07D32" w:rsidP="00050DEB">
      <w:pPr>
        <w:widowControl w:val="0"/>
        <w:spacing w:after="0" w:line="240" w:lineRule="auto"/>
        <w:ind w:left="40" w:right="40" w:firstLine="720"/>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 xml:space="preserve">3) документ, подтверждающий полномочия представителя заявителя, в случае, </w:t>
      </w:r>
      <w:r w:rsidRPr="00050DEB">
        <w:rPr>
          <w:rFonts w:ascii="Times New Roman" w:eastAsia="Times New Roman" w:hAnsi="Times New Roman" w:cs="Times New Roman"/>
          <w:color w:val="000000"/>
          <w:spacing w:val="4"/>
          <w:sz w:val="24"/>
          <w:szCs w:val="24"/>
          <w:lang w:bidi="ru-RU"/>
        </w:rPr>
        <w:lastRenderedPageBreak/>
        <w:t>если с заявлением о предоставлении земельного участка обращается представитель заявителя;</w:t>
      </w:r>
    </w:p>
    <w:p w:rsidR="00E07D32" w:rsidRPr="00050DEB" w:rsidRDefault="00E07D32" w:rsidP="00050DEB">
      <w:pPr>
        <w:widowControl w:val="0"/>
        <w:spacing w:after="0" w:line="240" w:lineRule="auto"/>
        <w:ind w:left="40" w:right="40" w:firstLine="720"/>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07D32" w:rsidRPr="00050DEB" w:rsidRDefault="00E07D32" w:rsidP="00050DEB">
      <w:pPr>
        <w:widowControl w:val="0"/>
        <w:spacing w:after="0" w:line="240" w:lineRule="auto"/>
        <w:ind w:left="40" w:right="40" w:firstLine="720"/>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В случае</w:t>
      </w:r>
      <w:proofErr w:type="gramStart"/>
      <w:r w:rsidRPr="00050DEB">
        <w:rPr>
          <w:rFonts w:ascii="Times New Roman" w:eastAsia="Times New Roman" w:hAnsi="Times New Roman" w:cs="Times New Roman"/>
          <w:color w:val="000000"/>
          <w:spacing w:val="4"/>
          <w:sz w:val="24"/>
          <w:szCs w:val="24"/>
          <w:lang w:bidi="ru-RU"/>
        </w:rPr>
        <w:t>,</w:t>
      </w:r>
      <w:proofErr w:type="gramEnd"/>
      <w:r w:rsidRPr="00050DEB">
        <w:rPr>
          <w:rFonts w:ascii="Times New Roman" w:eastAsia="Times New Roman" w:hAnsi="Times New Roman" w:cs="Times New Roman"/>
          <w:color w:val="000000"/>
          <w:spacing w:val="4"/>
          <w:sz w:val="24"/>
          <w:szCs w:val="24"/>
          <w:lang w:bidi="ru-RU"/>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N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E07D32" w:rsidRPr="00050DEB" w:rsidRDefault="00E07D32" w:rsidP="00050DEB">
      <w:pPr>
        <w:widowControl w:val="0"/>
        <w:spacing w:after="0" w:line="240" w:lineRule="auto"/>
        <w:ind w:left="40" w:right="40" w:firstLine="720"/>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При направлении заявления о перераспределении земельных участков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лица или гражданина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E07D32" w:rsidRPr="00050DEB" w:rsidRDefault="00E07D32" w:rsidP="00050DEB">
      <w:pPr>
        <w:widowControl w:val="0"/>
        <w:numPr>
          <w:ilvl w:val="2"/>
          <w:numId w:val="22"/>
        </w:numPr>
        <w:spacing w:after="0" w:line="240" w:lineRule="auto"/>
        <w:ind w:left="0" w:right="23" w:firstLine="709"/>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E07D32" w:rsidRPr="00050DEB" w:rsidRDefault="00E07D32" w:rsidP="00050DEB">
      <w:pPr>
        <w:widowControl w:val="0"/>
        <w:spacing w:after="0" w:line="240" w:lineRule="auto"/>
        <w:ind w:right="23" w:firstLine="708"/>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свидетельство о государственной регистрации юридического лица или выписка из Единого государственного реестра юридических лиц (для юридических лиц).</w:t>
      </w:r>
    </w:p>
    <w:p w:rsidR="00E07D32" w:rsidRPr="00050DEB" w:rsidRDefault="00E07D32" w:rsidP="00050DEB">
      <w:pPr>
        <w:widowControl w:val="0"/>
        <w:shd w:val="clear" w:color="auto" w:fill="FFFFFF"/>
        <w:spacing w:after="0" w:line="240" w:lineRule="auto"/>
        <w:ind w:right="23" w:firstLine="708"/>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2.7. Запрещается требовать от заявителя:</w:t>
      </w:r>
    </w:p>
    <w:p w:rsidR="00E07D32" w:rsidRPr="00050DEB" w:rsidRDefault="00E07D32" w:rsidP="00050DEB">
      <w:pPr>
        <w:widowControl w:val="0"/>
        <w:shd w:val="clear" w:color="auto" w:fill="FFFFFF"/>
        <w:spacing w:after="0" w:line="240" w:lineRule="auto"/>
        <w:ind w:right="23" w:firstLine="708"/>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07D32" w:rsidRPr="00050DEB" w:rsidRDefault="00E07D32" w:rsidP="00050DEB">
      <w:pPr>
        <w:widowControl w:val="0"/>
        <w:shd w:val="clear" w:color="auto" w:fill="FFFFFF"/>
        <w:spacing w:after="0" w:line="240" w:lineRule="auto"/>
        <w:ind w:right="23" w:firstLine="708"/>
        <w:jc w:val="both"/>
        <w:rPr>
          <w:rFonts w:ascii="Times New Roman" w:eastAsia="Times New Roman" w:hAnsi="Times New Roman" w:cs="Times New Roman"/>
          <w:color w:val="000000"/>
          <w:spacing w:val="4"/>
          <w:sz w:val="24"/>
          <w:szCs w:val="24"/>
          <w:lang w:bidi="ru-RU"/>
        </w:rPr>
      </w:pPr>
      <w:proofErr w:type="gramStart"/>
      <w:r w:rsidRPr="00050DEB">
        <w:rPr>
          <w:rFonts w:ascii="Times New Roman" w:eastAsia="Times New Roman" w:hAnsi="Times New Roman" w:cs="Times New Roman"/>
          <w:color w:val="000000"/>
          <w:spacing w:val="4"/>
          <w:sz w:val="24"/>
          <w:szCs w:val="24"/>
          <w:lang w:bidi="ru-RU"/>
        </w:rPr>
        <w:t>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N 210-ФЗ "Об организации предоставления государственных и муниципальных услуг" (далее - Федеральный закон от 27.07.2010 N 210-ФЗ</w:t>
      </w:r>
      <w:proofErr w:type="gramEnd"/>
      <w:r w:rsidRPr="00050DEB">
        <w:rPr>
          <w:rFonts w:ascii="Times New Roman" w:eastAsia="Times New Roman" w:hAnsi="Times New Roman" w:cs="Times New Roman"/>
          <w:color w:val="000000"/>
          <w:spacing w:val="4"/>
          <w:sz w:val="24"/>
          <w:szCs w:val="24"/>
          <w:lang w:bidi="ru-RU"/>
        </w:rPr>
        <w:t xml:space="preserve">) </w:t>
      </w:r>
      <w:proofErr w:type="gramStart"/>
      <w:r w:rsidRPr="00050DEB">
        <w:rPr>
          <w:rFonts w:ascii="Times New Roman" w:eastAsia="Times New Roman" w:hAnsi="Times New Roman" w:cs="Times New Roman"/>
          <w:color w:val="000000"/>
          <w:spacing w:val="4"/>
          <w:sz w:val="24"/>
          <w:szCs w:val="24"/>
          <w:lang w:bidi="ru-RU"/>
        </w:rPr>
        <w:t>государственных и муниципальных услуг,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за исключением документов, включенных в определенный частью 6 статьи 7 Федерального закона от 27.07.2010 N 210-ФЗ перечень документов.</w:t>
      </w:r>
      <w:proofErr w:type="gramEnd"/>
      <w:r w:rsidRPr="00050DEB">
        <w:rPr>
          <w:rFonts w:ascii="Times New Roman" w:eastAsia="Times New Roman" w:hAnsi="Times New Roman" w:cs="Times New Roman"/>
          <w:color w:val="000000"/>
          <w:spacing w:val="4"/>
          <w:sz w:val="24"/>
          <w:szCs w:val="24"/>
          <w:lang w:bidi="ru-RU"/>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E07D32" w:rsidRPr="00050DEB" w:rsidRDefault="00E07D32" w:rsidP="00050DEB">
      <w:pPr>
        <w:widowControl w:val="0"/>
        <w:shd w:val="clear" w:color="auto" w:fill="FFFFFF"/>
        <w:spacing w:after="0" w:line="240" w:lineRule="auto"/>
        <w:ind w:right="23" w:firstLine="708"/>
        <w:jc w:val="both"/>
        <w:rPr>
          <w:rFonts w:ascii="Times New Roman" w:eastAsia="Times New Roman" w:hAnsi="Times New Roman" w:cs="Times New Roman"/>
          <w:color w:val="000000"/>
          <w:spacing w:val="4"/>
          <w:sz w:val="24"/>
          <w:szCs w:val="24"/>
          <w:lang w:bidi="ru-RU"/>
        </w:rPr>
      </w:pPr>
      <w:proofErr w:type="gramStart"/>
      <w:r w:rsidRPr="00050DEB">
        <w:rPr>
          <w:rFonts w:ascii="Times New Roman" w:eastAsia="Times New Roman" w:hAnsi="Times New Roman" w:cs="Times New Roman"/>
          <w:color w:val="000000"/>
          <w:spacing w:val="4"/>
          <w:sz w:val="24"/>
          <w:szCs w:val="24"/>
          <w:lang w:bidi="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210-ФЗ;</w:t>
      </w:r>
      <w:proofErr w:type="gramEnd"/>
    </w:p>
    <w:p w:rsidR="00E07D32" w:rsidRPr="00050DEB" w:rsidRDefault="00E07D32" w:rsidP="00050DEB">
      <w:pPr>
        <w:widowControl w:val="0"/>
        <w:shd w:val="clear" w:color="auto" w:fill="FFFFFF"/>
        <w:spacing w:after="0" w:line="240" w:lineRule="auto"/>
        <w:ind w:right="23" w:firstLine="708"/>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 xml:space="preserve">4) представления документов и информации, отсутствие и (или) недостоверность </w:t>
      </w:r>
      <w:r w:rsidRPr="00050DEB">
        <w:rPr>
          <w:rFonts w:ascii="Times New Roman" w:eastAsia="Times New Roman" w:hAnsi="Times New Roman" w:cs="Times New Roman"/>
          <w:color w:val="000000"/>
          <w:spacing w:val="4"/>
          <w:sz w:val="24"/>
          <w:szCs w:val="24"/>
          <w:lang w:bidi="ru-RU"/>
        </w:rPr>
        <w:lastRenderedPageBreak/>
        <w:t>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07D32" w:rsidRPr="00050DEB" w:rsidRDefault="00E07D32" w:rsidP="00050DEB">
      <w:pPr>
        <w:widowControl w:val="0"/>
        <w:shd w:val="clear" w:color="auto" w:fill="FFFFFF"/>
        <w:spacing w:after="0" w:line="240" w:lineRule="auto"/>
        <w:ind w:right="23"/>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07D32" w:rsidRPr="00050DEB" w:rsidRDefault="00E07D32" w:rsidP="00050DEB">
      <w:pPr>
        <w:widowControl w:val="0"/>
        <w:shd w:val="clear" w:color="auto" w:fill="FFFFFF"/>
        <w:spacing w:after="0" w:line="240" w:lineRule="auto"/>
        <w:ind w:right="23"/>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07D32" w:rsidRPr="00050DEB" w:rsidRDefault="00E07D32" w:rsidP="00050DEB">
      <w:pPr>
        <w:widowControl w:val="0"/>
        <w:shd w:val="clear" w:color="auto" w:fill="FFFFFF"/>
        <w:spacing w:after="0" w:line="240" w:lineRule="auto"/>
        <w:ind w:right="23"/>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07D32" w:rsidRPr="00050DEB" w:rsidRDefault="00E07D32" w:rsidP="00050DEB">
      <w:pPr>
        <w:widowControl w:val="0"/>
        <w:shd w:val="clear" w:color="auto" w:fill="FFFFFF"/>
        <w:spacing w:after="0" w:line="240" w:lineRule="auto"/>
        <w:ind w:right="23"/>
        <w:jc w:val="both"/>
        <w:rPr>
          <w:rFonts w:ascii="Times New Roman" w:eastAsia="Times New Roman" w:hAnsi="Times New Roman" w:cs="Times New Roman"/>
          <w:color w:val="000000"/>
          <w:spacing w:val="4"/>
          <w:sz w:val="24"/>
          <w:szCs w:val="24"/>
          <w:lang w:bidi="ru-RU"/>
        </w:rPr>
      </w:pPr>
      <w:proofErr w:type="gramStart"/>
      <w:r w:rsidRPr="00050DEB">
        <w:rPr>
          <w:rFonts w:ascii="Times New Roman" w:eastAsia="Times New Roman" w:hAnsi="Times New Roman" w:cs="Times New Roman"/>
          <w:color w:val="000000"/>
          <w:spacing w:val="4"/>
          <w:sz w:val="24"/>
          <w:szCs w:val="24"/>
          <w:lang w:bidi="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поселка, руководителя многофункционального центра</w:t>
      </w:r>
      <w:proofErr w:type="gramEnd"/>
      <w:r w:rsidRPr="00050DEB">
        <w:rPr>
          <w:rFonts w:ascii="Times New Roman" w:eastAsia="Times New Roman" w:hAnsi="Times New Roman" w:cs="Times New Roman"/>
          <w:color w:val="000000"/>
          <w:spacing w:val="4"/>
          <w:sz w:val="24"/>
          <w:szCs w:val="24"/>
          <w:lang w:bidi="ru-RU"/>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уведомляется заявитель, а также приносятся извинения за доставленные неудобства.</w:t>
      </w:r>
    </w:p>
    <w:p w:rsidR="00E07D32" w:rsidRPr="00050DEB" w:rsidRDefault="00E07D32" w:rsidP="00050DEB">
      <w:pPr>
        <w:widowControl w:val="0"/>
        <w:shd w:val="clear" w:color="auto" w:fill="FFFFFF"/>
        <w:spacing w:after="0" w:line="240" w:lineRule="auto"/>
        <w:ind w:right="23" w:firstLine="708"/>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2.8. Перечень оснований для отказа в приеме документов, необходимых для предоставления муниципальной услуги:</w:t>
      </w:r>
    </w:p>
    <w:p w:rsidR="00E07D32" w:rsidRPr="00050DEB" w:rsidRDefault="00E07D32" w:rsidP="00050DEB">
      <w:pPr>
        <w:widowControl w:val="0"/>
        <w:shd w:val="clear" w:color="auto" w:fill="FFFFFF"/>
        <w:spacing w:after="0" w:line="240" w:lineRule="auto"/>
        <w:ind w:right="23"/>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1) заявитель, являющийся гражданином, либо лицо, имеющее право действовать без доверенности от имени юридического лица (представитель юридического лица или гражданина) не предъявил документ, удостоверяющий его личность;</w:t>
      </w:r>
    </w:p>
    <w:p w:rsidR="00E07D32" w:rsidRPr="00050DEB" w:rsidRDefault="00E07D32" w:rsidP="00050DEB">
      <w:pPr>
        <w:widowControl w:val="0"/>
        <w:shd w:val="clear" w:color="auto" w:fill="FFFFFF"/>
        <w:spacing w:after="0" w:line="240" w:lineRule="auto"/>
        <w:ind w:right="23"/>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E07D32" w:rsidRPr="00050DEB" w:rsidRDefault="00E07D32" w:rsidP="00050DEB">
      <w:pPr>
        <w:widowControl w:val="0"/>
        <w:shd w:val="clear" w:color="auto" w:fill="FFFFFF"/>
        <w:spacing w:after="0" w:line="240" w:lineRule="auto"/>
        <w:ind w:right="23" w:firstLine="708"/>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2.9. Перечень оснований для приостановления или отказа в предоставлении муниципальной услуги.</w:t>
      </w:r>
    </w:p>
    <w:p w:rsidR="00E07D32" w:rsidRPr="00050DEB" w:rsidRDefault="00E07D32" w:rsidP="00050DEB">
      <w:pPr>
        <w:widowControl w:val="0"/>
        <w:shd w:val="clear" w:color="auto" w:fill="FFFFFF"/>
        <w:spacing w:after="0" w:line="240" w:lineRule="auto"/>
        <w:ind w:right="23" w:firstLine="708"/>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2.9.1. Основания для приостановления предоставления муниципальной услуги отсутствуют.</w:t>
      </w:r>
    </w:p>
    <w:p w:rsidR="00E07D32" w:rsidRPr="00050DEB" w:rsidRDefault="00E07D32" w:rsidP="00050DEB">
      <w:pPr>
        <w:widowControl w:val="0"/>
        <w:shd w:val="clear" w:color="auto" w:fill="FFFFFF"/>
        <w:spacing w:after="0" w:line="240" w:lineRule="auto"/>
        <w:ind w:right="23" w:firstLine="708"/>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2.9.2. Основаниями для отказа в предоставлении муниципальной услуги являются:</w:t>
      </w:r>
    </w:p>
    <w:p w:rsidR="00E07D32" w:rsidRPr="00050DEB" w:rsidRDefault="00E07D32" w:rsidP="00050DEB">
      <w:pPr>
        <w:widowControl w:val="0"/>
        <w:shd w:val="clear" w:color="auto" w:fill="FFFFFF"/>
        <w:spacing w:after="0" w:line="240" w:lineRule="auto"/>
        <w:ind w:right="23"/>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1) заявление о перераспределении земельных участков подано в случаях, не предусмотренных пунктом 1.2.1. административного регламента;</w:t>
      </w:r>
    </w:p>
    <w:p w:rsidR="00E07D32" w:rsidRPr="00050DEB" w:rsidRDefault="00E07D32" w:rsidP="00050DEB">
      <w:pPr>
        <w:widowControl w:val="0"/>
        <w:shd w:val="clear" w:color="auto" w:fill="FFFFFF"/>
        <w:spacing w:after="0" w:line="240" w:lineRule="auto"/>
        <w:ind w:right="23"/>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2) не представлено в письменной форме согласие лиц, указанных в пункте 4 статьи 11.2 Земельного кодекса Российской Федерации, если земельные участки, которые предлагается перераспределить, обременены правами указанных лиц;</w:t>
      </w:r>
    </w:p>
    <w:p w:rsidR="00E07D32" w:rsidRPr="00050DEB" w:rsidRDefault="00E07D32" w:rsidP="00050DEB">
      <w:pPr>
        <w:widowControl w:val="0"/>
        <w:shd w:val="clear" w:color="auto" w:fill="FFFFFF"/>
        <w:spacing w:after="0" w:line="240" w:lineRule="auto"/>
        <w:ind w:right="23"/>
        <w:jc w:val="both"/>
        <w:rPr>
          <w:rFonts w:ascii="Times New Roman" w:eastAsia="Times New Roman" w:hAnsi="Times New Roman" w:cs="Times New Roman"/>
          <w:color w:val="000000"/>
          <w:spacing w:val="4"/>
          <w:sz w:val="24"/>
          <w:szCs w:val="24"/>
          <w:lang w:bidi="ru-RU"/>
        </w:rPr>
      </w:pPr>
      <w:proofErr w:type="gramStart"/>
      <w:r w:rsidRPr="00050DEB">
        <w:rPr>
          <w:rFonts w:ascii="Times New Roman" w:eastAsia="Times New Roman" w:hAnsi="Times New Roman" w:cs="Times New Roman"/>
          <w:color w:val="000000"/>
          <w:spacing w:val="4"/>
          <w:sz w:val="24"/>
          <w:szCs w:val="24"/>
          <w:lang w:bidi="ru-RU"/>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proofErr w:type="gramEnd"/>
      <w:r w:rsidRPr="00050DEB">
        <w:rPr>
          <w:rFonts w:ascii="Times New Roman" w:eastAsia="Times New Roman" w:hAnsi="Times New Roman" w:cs="Times New Roman"/>
          <w:color w:val="000000"/>
          <w:spacing w:val="4"/>
          <w:sz w:val="24"/>
          <w:szCs w:val="24"/>
          <w:lang w:bidi="ru-RU"/>
        </w:rPr>
        <w:t xml:space="preserve"> </w:t>
      </w:r>
      <w:proofErr w:type="gramStart"/>
      <w:r w:rsidRPr="00050DEB">
        <w:rPr>
          <w:rFonts w:ascii="Times New Roman" w:eastAsia="Times New Roman" w:hAnsi="Times New Roman" w:cs="Times New Roman"/>
          <w:color w:val="000000"/>
          <w:spacing w:val="4"/>
          <w:sz w:val="24"/>
          <w:szCs w:val="24"/>
          <w:lang w:bidi="ru-RU"/>
        </w:rPr>
        <w:t xml:space="preserve">не завершено), которое размещается на условиях сервитута, или объекта, который предусмотрен пунктом 3 статьи 39.36 Земельного кодекса Российской Федерации и наличие которого не препятствует использованию земельного участка в соответствии с его разрешенным </w:t>
      </w:r>
      <w:r w:rsidRPr="00050DEB">
        <w:rPr>
          <w:rFonts w:ascii="Times New Roman" w:eastAsia="Times New Roman" w:hAnsi="Times New Roman" w:cs="Times New Roman"/>
          <w:color w:val="000000"/>
          <w:spacing w:val="4"/>
          <w:sz w:val="24"/>
          <w:szCs w:val="24"/>
          <w:lang w:bidi="ru-RU"/>
        </w:rPr>
        <w:lastRenderedPageBreak/>
        <w:t>использованием;</w:t>
      </w:r>
      <w:proofErr w:type="gramEnd"/>
    </w:p>
    <w:p w:rsidR="00E07D32" w:rsidRPr="00050DEB" w:rsidRDefault="00E07D32" w:rsidP="00050DEB">
      <w:pPr>
        <w:widowControl w:val="0"/>
        <w:shd w:val="clear" w:color="auto" w:fill="FFFFFF"/>
        <w:spacing w:after="0" w:line="240" w:lineRule="auto"/>
        <w:ind w:right="23"/>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w:t>
      </w:r>
    </w:p>
    <w:p w:rsidR="00E07D32" w:rsidRPr="00050DEB" w:rsidRDefault="00E07D32" w:rsidP="00050DEB">
      <w:pPr>
        <w:widowControl w:val="0"/>
        <w:shd w:val="clear" w:color="auto" w:fill="FFFFFF"/>
        <w:spacing w:after="0" w:line="240" w:lineRule="auto"/>
        <w:ind w:right="23"/>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E07D32" w:rsidRPr="00050DEB" w:rsidRDefault="00E07D32" w:rsidP="00050DEB">
      <w:pPr>
        <w:widowControl w:val="0"/>
        <w:shd w:val="clear" w:color="auto" w:fill="FFFFFF"/>
        <w:spacing w:after="0" w:line="240" w:lineRule="auto"/>
        <w:ind w:right="23"/>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050DEB">
        <w:rPr>
          <w:rFonts w:ascii="Times New Roman" w:eastAsia="Times New Roman" w:hAnsi="Times New Roman" w:cs="Times New Roman"/>
          <w:color w:val="000000"/>
          <w:spacing w:val="4"/>
          <w:sz w:val="24"/>
          <w:szCs w:val="24"/>
          <w:lang w:bidi="ru-RU"/>
        </w:rPr>
        <w:t>извещение</w:t>
      </w:r>
      <w:proofErr w:type="gramEnd"/>
      <w:r w:rsidRPr="00050DEB">
        <w:rPr>
          <w:rFonts w:ascii="Times New Roman" w:eastAsia="Times New Roman" w:hAnsi="Times New Roman" w:cs="Times New Roman"/>
          <w:color w:val="000000"/>
          <w:spacing w:val="4"/>
          <w:sz w:val="24"/>
          <w:szCs w:val="24"/>
          <w:lang w:bidi="ru-RU"/>
        </w:rPr>
        <w:t xml:space="preserve"> о проведении которого размещено в соответствии с пунктом 19 статьи 39.11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w:t>
      </w:r>
      <w:proofErr w:type="gramStart"/>
      <w:r w:rsidRPr="00050DEB">
        <w:rPr>
          <w:rFonts w:ascii="Times New Roman" w:eastAsia="Times New Roman" w:hAnsi="Times New Roman" w:cs="Times New Roman"/>
          <w:color w:val="000000"/>
          <w:spacing w:val="4"/>
          <w:sz w:val="24"/>
          <w:szCs w:val="24"/>
          <w:lang w:bidi="ru-RU"/>
        </w:rPr>
        <w:t>действия</w:t>
      </w:r>
      <w:proofErr w:type="gramEnd"/>
      <w:r w:rsidRPr="00050DEB">
        <w:rPr>
          <w:rFonts w:ascii="Times New Roman" w:eastAsia="Times New Roman" w:hAnsi="Times New Roman" w:cs="Times New Roman"/>
          <w:color w:val="000000"/>
          <w:spacing w:val="4"/>
          <w:sz w:val="24"/>
          <w:szCs w:val="24"/>
          <w:lang w:bidi="ru-RU"/>
        </w:rPr>
        <w:t xml:space="preserve"> которого не истек;</w:t>
      </w:r>
    </w:p>
    <w:p w:rsidR="00E07D32" w:rsidRPr="00050DEB" w:rsidRDefault="00E07D32" w:rsidP="00050DEB">
      <w:pPr>
        <w:widowControl w:val="0"/>
        <w:shd w:val="clear" w:color="auto" w:fill="FFFFFF"/>
        <w:spacing w:after="0" w:line="240" w:lineRule="auto"/>
        <w:ind w:right="23"/>
        <w:jc w:val="both"/>
        <w:rPr>
          <w:rFonts w:ascii="Times New Roman" w:eastAsia="Times New Roman" w:hAnsi="Times New Roman" w:cs="Times New Roman"/>
          <w:color w:val="000000"/>
          <w:spacing w:val="4"/>
          <w:sz w:val="24"/>
          <w:szCs w:val="24"/>
          <w:lang w:bidi="ru-RU"/>
        </w:rPr>
      </w:pPr>
      <w:proofErr w:type="gramStart"/>
      <w:r w:rsidRPr="00050DEB">
        <w:rPr>
          <w:rFonts w:ascii="Times New Roman" w:eastAsia="Times New Roman" w:hAnsi="Times New Roman" w:cs="Times New Roman"/>
          <w:color w:val="000000"/>
          <w:spacing w:val="4"/>
          <w:sz w:val="24"/>
          <w:szCs w:val="24"/>
          <w:lang w:bidi="ru-RU"/>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E07D32" w:rsidRPr="00050DEB" w:rsidRDefault="00E07D32" w:rsidP="00050DEB">
      <w:pPr>
        <w:widowControl w:val="0"/>
        <w:shd w:val="clear" w:color="auto" w:fill="FFFFFF"/>
        <w:spacing w:after="0" w:line="240" w:lineRule="auto"/>
        <w:ind w:right="23"/>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E07D32" w:rsidRPr="00050DEB" w:rsidRDefault="00E07D32" w:rsidP="00050DEB">
      <w:pPr>
        <w:widowControl w:val="0"/>
        <w:shd w:val="clear" w:color="auto" w:fill="FFFFFF"/>
        <w:spacing w:after="0" w:line="240" w:lineRule="auto"/>
        <w:ind w:right="23"/>
        <w:jc w:val="both"/>
        <w:rPr>
          <w:rFonts w:ascii="Times New Roman" w:eastAsia="Times New Roman" w:hAnsi="Times New Roman" w:cs="Times New Roman"/>
          <w:color w:val="000000"/>
          <w:spacing w:val="4"/>
          <w:sz w:val="24"/>
          <w:szCs w:val="24"/>
          <w:lang w:bidi="ru-RU"/>
        </w:rPr>
      </w:pPr>
      <w:proofErr w:type="gramStart"/>
      <w:r w:rsidRPr="00050DEB">
        <w:rPr>
          <w:rFonts w:ascii="Times New Roman" w:eastAsia="Times New Roman" w:hAnsi="Times New Roman" w:cs="Times New Roman"/>
          <w:color w:val="000000"/>
          <w:spacing w:val="4"/>
          <w:sz w:val="24"/>
          <w:szCs w:val="24"/>
          <w:lang w:bidi="ru-RU"/>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Российской Федерации, за исключением случаев перераспределения земельных участков в соответствии с подпунктами 1 и 4 пункта 1 статьи 39.28 Земельного кодекса Российской Федерации;</w:t>
      </w:r>
      <w:proofErr w:type="gramEnd"/>
    </w:p>
    <w:p w:rsidR="00E07D32" w:rsidRPr="00050DEB" w:rsidRDefault="00E07D32" w:rsidP="00050DEB">
      <w:pPr>
        <w:widowControl w:val="0"/>
        <w:shd w:val="clear" w:color="auto" w:fill="FFFFFF"/>
        <w:spacing w:after="0" w:line="240" w:lineRule="auto"/>
        <w:ind w:right="23"/>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10) границы земельного участка, находящегося в частной собственности, подлежат уточнению в соответствии с Федеральным законом от 13.07.2015 N 218-ФЗ "О государственной регистрации недвижимости";</w:t>
      </w:r>
    </w:p>
    <w:p w:rsidR="00E07D32" w:rsidRPr="00050DEB" w:rsidRDefault="00E07D32" w:rsidP="00050DEB">
      <w:pPr>
        <w:widowControl w:val="0"/>
        <w:shd w:val="clear" w:color="auto" w:fill="FFFFFF"/>
        <w:spacing w:after="0" w:line="240" w:lineRule="auto"/>
        <w:ind w:right="23"/>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11) 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rsidR="00E07D32" w:rsidRPr="00050DEB" w:rsidRDefault="00E07D32" w:rsidP="00050DEB">
      <w:pPr>
        <w:widowControl w:val="0"/>
        <w:shd w:val="clear" w:color="auto" w:fill="FFFFFF"/>
        <w:spacing w:after="0" w:line="240" w:lineRule="auto"/>
        <w:ind w:right="23"/>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E07D32" w:rsidRPr="00050DEB" w:rsidRDefault="00E07D32" w:rsidP="00050DEB">
      <w:pPr>
        <w:widowControl w:val="0"/>
        <w:shd w:val="clear" w:color="auto" w:fill="FFFFFF"/>
        <w:spacing w:after="0" w:line="240" w:lineRule="auto"/>
        <w:ind w:right="23"/>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E07D32" w:rsidRPr="00050DEB" w:rsidRDefault="00E07D32" w:rsidP="00050DEB">
      <w:pPr>
        <w:widowControl w:val="0"/>
        <w:shd w:val="clear" w:color="auto" w:fill="FFFFFF"/>
        <w:spacing w:after="0" w:line="240" w:lineRule="auto"/>
        <w:ind w:right="23" w:firstLine="708"/>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2.10. Услуги, которые являются необходимыми и обязательными для предоставления муниципальной услуги, отсутствуют.</w:t>
      </w:r>
    </w:p>
    <w:p w:rsidR="00E07D32" w:rsidRPr="00050DEB" w:rsidRDefault="00E07D32" w:rsidP="00050DEB">
      <w:pPr>
        <w:widowControl w:val="0"/>
        <w:shd w:val="clear" w:color="auto" w:fill="FFFFFF"/>
        <w:spacing w:after="0" w:line="240" w:lineRule="auto"/>
        <w:ind w:right="23" w:firstLine="708"/>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2.11. Предоставление муниципальной услуги является бесплатным для заявителя.</w:t>
      </w:r>
    </w:p>
    <w:p w:rsidR="00E07D32" w:rsidRPr="00050DEB" w:rsidRDefault="00E07D32" w:rsidP="00050DEB">
      <w:pPr>
        <w:widowControl w:val="0"/>
        <w:shd w:val="clear" w:color="auto" w:fill="FFFFFF"/>
        <w:spacing w:after="0" w:line="240" w:lineRule="auto"/>
        <w:ind w:right="23" w:firstLine="708"/>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 xml:space="preserve">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муниципальной собственности, осуществляется за плату, размер </w:t>
      </w:r>
      <w:r w:rsidRPr="00050DEB">
        <w:rPr>
          <w:rFonts w:ascii="Times New Roman" w:eastAsia="Times New Roman" w:hAnsi="Times New Roman" w:cs="Times New Roman"/>
          <w:color w:val="000000"/>
          <w:spacing w:val="4"/>
          <w:sz w:val="24"/>
          <w:szCs w:val="24"/>
          <w:lang w:bidi="ru-RU"/>
        </w:rPr>
        <w:lastRenderedPageBreak/>
        <w:t>которой определяется в порядке, установленном органом местного самоуправления, в отношении земельных участков, находящихся в муниципальной собственности.</w:t>
      </w:r>
    </w:p>
    <w:p w:rsidR="00E07D32" w:rsidRPr="00050DEB" w:rsidRDefault="00E07D32" w:rsidP="00050DEB">
      <w:pPr>
        <w:widowControl w:val="0"/>
        <w:shd w:val="clear" w:color="auto" w:fill="FFFFFF"/>
        <w:spacing w:after="0" w:line="240" w:lineRule="auto"/>
        <w:ind w:right="23" w:firstLine="708"/>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E07D32" w:rsidRPr="00050DEB" w:rsidRDefault="00E07D32" w:rsidP="00050DEB">
      <w:pPr>
        <w:widowControl w:val="0"/>
        <w:shd w:val="clear" w:color="auto" w:fill="FFFFFF"/>
        <w:spacing w:after="0" w:line="240" w:lineRule="auto"/>
        <w:ind w:right="23" w:firstLine="708"/>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E07D32" w:rsidRPr="00050DEB" w:rsidRDefault="00E07D32" w:rsidP="00050DEB">
      <w:pPr>
        <w:pStyle w:val="a9"/>
        <w:numPr>
          <w:ilvl w:val="1"/>
          <w:numId w:val="33"/>
        </w:numPr>
        <w:shd w:val="clear" w:color="auto" w:fill="FFFFFF"/>
        <w:suppressAutoHyphens w:val="0"/>
        <w:ind w:left="0" w:right="23" w:firstLine="709"/>
        <w:contextualSpacing/>
        <w:jc w:val="both"/>
        <w:rPr>
          <w:rFonts w:eastAsia="Times New Roman" w:cs="Times New Roman"/>
          <w:color w:val="000000"/>
          <w:spacing w:val="4"/>
          <w:lang w:eastAsia="ru-RU" w:bidi="ru-RU"/>
        </w:rPr>
      </w:pPr>
      <w:r w:rsidRPr="00050DEB">
        <w:rPr>
          <w:rFonts w:eastAsia="Times New Roman" w:cs="Times New Roman"/>
          <w:color w:val="000000"/>
          <w:spacing w:val="4"/>
          <w:lang w:eastAsia="ru-RU" w:bidi="ru-RU"/>
        </w:rPr>
        <w:t>Муниципальная услуга предоставляется бесплатно.</w:t>
      </w:r>
    </w:p>
    <w:p w:rsidR="00E07D32" w:rsidRPr="00050DEB" w:rsidRDefault="00E07D32" w:rsidP="00050DEB">
      <w:pPr>
        <w:widowControl w:val="0"/>
        <w:numPr>
          <w:ilvl w:val="1"/>
          <w:numId w:val="33"/>
        </w:numPr>
        <w:shd w:val="clear" w:color="auto" w:fill="FFFFFF"/>
        <w:spacing w:after="0" w:line="240" w:lineRule="auto"/>
        <w:ind w:left="0" w:right="23" w:firstLine="709"/>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Максимальный срок ожидания заявителя в очереди при подаче заявления и при получении результата предоставленной муниципальной услуги - 15 минут.</w:t>
      </w:r>
    </w:p>
    <w:p w:rsidR="00E07D32" w:rsidRPr="00050DEB" w:rsidRDefault="00E07D32" w:rsidP="00050DEB">
      <w:pPr>
        <w:widowControl w:val="0"/>
        <w:shd w:val="clear" w:color="auto" w:fill="FFFFFF"/>
        <w:spacing w:after="0" w:line="240" w:lineRule="auto"/>
        <w:ind w:right="23" w:firstLine="708"/>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2.16.</w:t>
      </w:r>
      <w:r w:rsidRPr="00050DEB">
        <w:rPr>
          <w:rFonts w:ascii="Times New Roman" w:eastAsia="Times New Roman" w:hAnsi="Times New Roman" w:cs="Times New Roman"/>
          <w:color w:val="000000"/>
          <w:spacing w:val="4"/>
          <w:sz w:val="24"/>
          <w:szCs w:val="24"/>
          <w:lang w:bidi="ru-RU"/>
        </w:rPr>
        <w:tab/>
        <w:t xml:space="preserve"> Срок регистрации документов для предоставления муниципальной услуги - один день со дня их поступления.</w:t>
      </w:r>
    </w:p>
    <w:p w:rsidR="00E07D32" w:rsidRPr="00050DEB" w:rsidRDefault="00E07D32" w:rsidP="00050DEB">
      <w:pPr>
        <w:widowControl w:val="0"/>
        <w:shd w:val="clear" w:color="auto" w:fill="FFFFFF"/>
        <w:spacing w:after="0" w:line="240" w:lineRule="auto"/>
        <w:ind w:right="23" w:firstLine="708"/>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При направлении заявителем документов в форме электронных документов заявителю направляется электронное сообщение, подтверждающее получение и регистрацию документов.</w:t>
      </w:r>
    </w:p>
    <w:p w:rsidR="00E07D32" w:rsidRPr="00050DEB" w:rsidRDefault="00E07D32" w:rsidP="00050DEB">
      <w:pPr>
        <w:widowControl w:val="0"/>
        <w:shd w:val="clear" w:color="auto" w:fill="FFFFFF"/>
        <w:spacing w:after="0" w:line="240" w:lineRule="auto"/>
        <w:ind w:right="23" w:firstLine="708"/>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2.17.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E07D32" w:rsidRPr="00050DEB" w:rsidRDefault="00E07D32" w:rsidP="00050DEB">
      <w:pPr>
        <w:widowControl w:val="0"/>
        <w:shd w:val="clear" w:color="auto" w:fill="FFFFFF"/>
        <w:spacing w:after="0" w:line="240" w:lineRule="auto"/>
        <w:ind w:right="23"/>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 в устной форме лично в часы приема в Администрацию, ГАУ «МФЦ» или по телефону в соответствии с режимом работы Администрации, ГАУ «МФЦ»;</w:t>
      </w:r>
    </w:p>
    <w:p w:rsidR="00E07D32" w:rsidRPr="00050DEB" w:rsidRDefault="00E07D32" w:rsidP="00050DEB">
      <w:pPr>
        <w:widowControl w:val="0"/>
        <w:shd w:val="clear" w:color="auto" w:fill="FFFFFF"/>
        <w:spacing w:after="0" w:line="240" w:lineRule="auto"/>
        <w:ind w:right="23"/>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 в письменной форме лично или почтовым отправлением в адрес Администрации;</w:t>
      </w:r>
    </w:p>
    <w:p w:rsidR="00E07D32" w:rsidRPr="00050DEB" w:rsidRDefault="00E07D32" w:rsidP="00050DEB">
      <w:pPr>
        <w:widowControl w:val="0"/>
        <w:shd w:val="clear" w:color="auto" w:fill="FFFFFF"/>
        <w:spacing w:after="0" w:line="240" w:lineRule="auto"/>
        <w:ind w:right="23"/>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 в электронной форме с использованием информационно-телекоммуникационной сети «Интернет», в том числе через Единый портал государственных и муниципальных услуг, в департамент, а также по электронной почте в ГАУ «МФЦ» - для получения информации о ходе предоставления конкретной муниципальной услуги, указанной в комплексном запросе.</w:t>
      </w:r>
    </w:p>
    <w:p w:rsidR="00E07D32" w:rsidRPr="00050DEB" w:rsidRDefault="00E07D32" w:rsidP="00050DEB">
      <w:pPr>
        <w:widowControl w:val="0"/>
        <w:shd w:val="clear" w:color="auto" w:fill="FFFFFF"/>
        <w:spacing w:after="0" w:line="240" w:lineRule="auto"/>
        <w:ind w:right="23" w:firstLine="708"/>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 Администрации, ГАУ «МФЦ» (лично или по телефону) осуществляет устное информирование обратившегося за информацией заявителя. В целях обеспечения конфиденциальности сведений одним специалистом одновременно ведется прием одного заявителя. Одновременное информирование и (или) прием двух или более заявителей не допускается.</w:t>
      </w:r>
    </w:p>
    <w:p w:rsidR="00E07D32" w:rsidRPr="00050DEB" w:rsidRDefault="00E07D32" w:rsidP="00050DEB">
      <w:pPr>
        <w:widowControl w:val="0"/>
        <w:shd w:val="clear" w:color="auto" w:fill="FFFFFF"/>
        <w:spacing w:after="0" w:line="240" w:lineRule="auto"/>
        <w:ind w:right="23" w:firstLine="708"/>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Для информирования заявителей о фамилии, имени, отчестве (при наличии) и должности специалистов, предоставляющих муниципальную услугу, специалисты обеспечиваются личными идентификационными карточками и (или) настольными табличками. В ответе на телефонный звонок должна содержаться информация о фамилии, имени, отчестве (при наличии) и должности сотрудника, принявшего телефонный звонок.</w:t>
      </w:r>
    </w:p>
    <w:p w:rsidR="00E07D32" w:rsidRPr="00050DEB" w:rsidRDefault="00E07D32" w:rsidP="00050DEB">
      <w:pPr>
        <w:widowControl w:val="0"/>
        <w:shd w:val="clear" w:color="auto" w:fill="FFFFFF"/>
        <w:spacing w:after="0" w:line="240" w:lineRule="auto"/>
        <w:ind w:right="23" w:firstLine="708"/>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 xml:space="preserve">Устное информирование каждого обратившегося за информацией заявителя осуществляется не более 15 минут. Время ожидания в очереди при личном обращении не должно превышать 15 минут. Если для подготовки ответа на устное обращение требуется более 15 минут, специалисты, осуществляющие устное информирование, предлагают заявителю назначить другое удобное для него время для устного </w:t>
      </w:r>
      <w:proofErr w:type="gramStart"/>
      <w:r w:rsidRPr="00050DEB">
        <w:rPr>
          <w:rFonts w:ascii="Times New Roman" w:eastAsia="Times New Roman" w:hAnsi="Times New Roman" w:cs="Times New Roman"/>
          <w:color w:val="000000"/>
          <w:spacing w:val="4"/>
          <w:sz w:val="24"/>
          <w:szCs w:val="24"/>
          <w:lang w:bidi="ru-RU"/>
        </w:rPr>
        <w:t>информирования</w:t>
      </w:r>
      <w:proofErr w:type="gramEnd"/>
      <w:r w:rsidRPr="00050DEB">
        <w:rPr>
          <w:rFonts w:ascii="Times New Roman" w:eastAsia="Times New Roman" w:hAnsi="Times New Roman" w:cs="Times New Roman"/>
          <w:color w:val="000000"/>
          <w:spacing w:val="4"/>
          <w:sz w:val="24"/>
          <w:szCs w:val="24"/>
          <w:lang w:bidi="ru-RU"/>
        </w:rPr>
        <w:t xml:space="preserve"> либо предлагают заявителю направить письменный ответ посредством почтового отправления либо в электронной форме, в том числе через Единый портал государственных и муниципальных услуг.</w:t>
      </w:r>
    </w:p>
    <w:p w:rsidR="00E07D32" w:rsidRPr="00050DEB" w:rsidRDefault="00E07D32" w:rsidP="00050DEB">
      <w:pPr>
        <w:widowControl w:val="0"/>
        <w:shd w:val="clear" w:color="auto" w:fill="FFFFFF"/>
        <w:spacing w:after="0" w:line="240" w:lineRule="auto"/>
        <w:ind w:right="23" w:firstLine="708"/>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 xml:space="preserve">Письменное информирование заявителя осуществляется при получении от него письменного обращения лично, посредством почтового отправления, обращения в электронной форме, в том числе через Единый портал государственных и муниципальных услуг, о предоставлении информации по вопросам предоставления </w:t>
      </w:r>
      <w:r w:rsidRPr="00050DEB">
        <w:rPr>
          <w:rFonts w:ascii="Times New Roman" w:eastAsia="Times New Roman" w:hAnsi="Times New Roman" w:cs="Times New Roman"/>
          <w:color w:val="000000"/>
          <w:spacing w:val="4"/>
          <w:sz w:val="24"/>
          <w:szCs w:val="24"/>
          <w:lang w:bidi="ru-RU"/>
        </w:rPr>
        <w:lastRenderedPageBreak/>
        <w:t>муниципальной услуги, в том числе о ходе предоставления муниципальной услуги. Обращение регистрируется в день поступления в Администрацию.</w:t>
      </w:r>
    </w:p>
    <w:p w:rsidR="00E07D32" w:rsidRPr="00050DEB" w:rsidRDefault="00E07D32" w:rsidP="00050DEB">
      <w:pPr>
        <w:widowControl w:val="0"/>
        <w:shd w:val="clear" w:color="auto" w:fill="FFFFFF"/>
        <w:spacing w:after="0" w:line="240" w:lineRule="auto"/>
        <w:ind w:right="23" w:firstLine="708"/>
        <w:jc w:val="both"/>
        <w:rPr>
          <w:rFonts w:ascii="Times New Roman" w:eastAsia="Times New Roman" w:hAnsi="Times New Roman" w:cs="Times New Roman"/>
          <w:color w:val="000000"/>
          <w:spacing w:val="4"/>
          <w:sz w:val="24"/>
          <w:szCs w:val="24"/>
          <w:lang w:bidi="ru-RU"/>
        </w:rPr>
      </w:pPr>
      <w:proofErr w:type="gramStart"/>
      <w:r w:rsidRPr="00050DEB">
        <w:rPr>
          <w:rFonts w:ascii="Times New Roman" w:eastAsia="Times New Roman" w:hAnsi="Times New Roman" w:cs="Times New Roman"/>
          <w:color w:val="000000"/>
          <w:spacing w:val="4"/>
          <w:sz w:val="24"/>
          <w:szCs w:val="24"/>
          <w:lang w:bidi="ru-RU"/>
        </w:rPr>
        <w:t>Письменный ответ подписывается Главой рабочего поселка Краснозерское Краснозерского района Новосибирской области (далее – Главой), содержит фамилию и номер телефона исполнителя и выдается заявителю лично или направляется (с учетом формы и способа обращения заявителя) по почтовому адресу, указанному в обращении, или по адресу электронной почты, указанному в обращении, или через Единый портал государственных и муниципальных услуг.</w:t>
      </w:r>
      <w:proofErr w:type="gramEnd"/>
    </w:p>
    <w:p w:rsidR="00E07D32" w:rsidRPr="00050DEB" w:rsidRDefault="00E07D32" w:rsidP="00050DEB">
      <w:pPr>
        <w:widowControl w:val="0"/>
        <w:shd w:val="clear" w:color="auto" w:fill="FFFFFF"/>
        <w:spacing w:after="0" w:line="240" w:lineRule="auto"/>
        <w:ind w:right="23" w:firstLine="708"/>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Информация о месте нахождения, графике работы, номерах справочных телефонов, адресах электронной почты Администрации и ГАУ «МФЦ» размещается на информационных стендах в Администрации, на официальном сайте рабочего поселка Краснозерское Краснозерского района Новосибирской области, в федеральном реестре, на Едином портале государственных и муниципальных услуг (</w:t>
      </w:r>
      <w:proofErr w:type="spellStart"/>
      <w:r w:rsidRPr="00050DEB">
        <w:rPr>
          <w:rFonts w:ascii="Times New Roman" w:eastAsia="Times New Roman" w:hAnsi="Times New Roman" w:cs="Times New Roman"/>
          <w:color w:val="000000"/>
          <w:spacing w:val="4"/>
          <w:sz w:val="24"/>
          <w:szCs w:val="24"/>
          <w:lang w:bidi="ru-RU"/>
        </w:rPr>
        <w:t>www.gosuslugi.ru</w:t>
      </w:r>
      <w:proofErr w:type="spellEnd"/>
      <w:r w:rsidRPr="00050DEB">
        <w:rPr>
          <w:rFonts w:ascii="Times New Roman" w:eastAsia="Times New Roman" w:hAnsi="Times New Roman" w:cs="Times New Roman"/>
          <w:color w:val="000000"/>
          <w:spacing w:val="4"/>
          <w:sz w:val="24"/>
          <w:szCs w:val="24"/>
          <w:lang w:bidi="ru-RU"/>
        </w:rPr>
        <w:t xml:space="preserve">, </w:t>
      </w:r>
      <w:proofErr w:type="spellStart"/>
      <w:r w:rsidRPr="00050DEB">
        <w:rPr>
          <w:rFonts w:ascii="Times New Roman" w:eastAsia="Times New Roman" w:hAnsi="Times New Roman" w:cs="Times New Roman"/>
          <w:color w:val="000000"/>
          <w:spacing w:val="4"/>
          <w:sz w:val="24"/>
          <w:szCs w:val="24"/>
          <w:lang w:bidi="ru-RU"/>
        </w:rPr>
        <w:t>госуслуги</w:t>
      </w:r>
      <w:proofErr w:type="gramStart"/>
      <w:r w:rsidRPr="00050DEB">
        <w:rPr>
          <w:rFonts w:ascii="Times New Roman" w:eastAsia="Times New Roman" w:hAnsi="Times New Roman" w:cs="Times New Roman"/>
          <w:color w:val="000000"/>
          <w:spacing w:val="4"/>
          <w:sz w:val="24"/>
          <w:szCs w:val="24"/>
          <w:lang w:bidi="ru-RU"/>
        </w:rPr>
        <w:t>.р</w:t>
      </w:r>
      <w:proofErr w:type="gramEnd"/>
      <w:r w:rsidRPr="00050DEB">
        <w:rPr>
          <w:rFonts w:ascii="Times New Roman" w:eastAsia="Times New Roman" w:hAnsi="Times New Roman" w:cs="Times New Roman"/>
          <w:color w:val="000000"/>
          <w:spacing w:val="4"/>
          <w:sz w:val="24"/>
          <w:szCs w:val="24"/>
          <w:lang w:bidi="ru-RU"/>
        </w:rPr>
        <w:t>ф</w:t>
      </w:r>
      <w:proofErr w:type="spellEnd"/>
      <w:r w:rsidRPr="00050DEB">
        <w:rPr>
          <w:rFonts w:ascii="Times New Roman" w:eastAsia="Times New Roman" w:hAnsi="Times New Roman" w:cs="Times New Roman"/>
          <w:color w:val="000000"/>
          <w:spacing w:val="4"/>
          <w:sz w:val="24"/>
          <w:szCs w:val="24"/>
          <w:lang w:bidi="ru-RU"/>
        </w:rPr>
        <w:t>). В ГАУ «МФЦ» информация, необходимая для предоставления муниципальной услуги, в том числе о режиме работы и адресах филиалов ГАУ «МФЦ», содержится в секторе информирования и ожидания в помещениях ГАУ «МФЦ», на официальном сайте ГАУ «МФЦ».</w:t>
      </w:r>
    </w:p>
    <w:p w:rsidR="00E07D32" w:rsidRPr="00050DEB" w:rsidRDefault="00E07D32" w:rsidP="00050DEB">
      <w:pPr>
        <w:widowControl w:val="0"/>
        <w:shd w:val="clear" w:color="auto" w:fill="FFFFFF"/>
        <w:spacing w:after="0" w:line="240" w:lineRule="auto"/>
        <w:ind w:right="23" w:firstLine="708"/>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2.18.</w:t>
      </w:r>
      <w:r w:rsidRPr="00050DEB">
        <w:rPr>
          <w:rFonts w:ascii="Times New Roman" w:eastAsia="Times New Roman" w:hAnsi="Times New Roman" w:cs="Times New Roman"/>
          <w:color w:val="000000"/>
          <w:spacing w:val="4"/>
          <w:sz w:val="24"/>
          <w:szCs w:val="24"/>
          <w:lang w:bidi="ru-RU"/>
        </w:rPr>
        <w:tab/>
        <w:t>При предоставлении муниципальной услуги прием заявителей осуществляется в зданиях, которые соответствуют санитарно-эпидемиологическим правилам и нормам, оборудуются системой кондиционирования воздуха, противопожарной системой и средствами пожаротушения, предусматриваются пути эвакуации, места общего пользования (туалет, гардероб).</w:t>
      </w:r>
    </w:p>
    <w:p w:rsidR="00E07D32" w:rsidRPr="00050DEB" w:rsidRDefault="00E07D32" w:rsidP="00050DEB">
      <w:pPr>
        <w:widowControl w:val="0"/>
        <w:shd w:val="clear" w:color="auto" w:fill="FFFFFF"/>
        <w:spacing w:after="0" w:line="240" w:lineRule="auto"/>
        <w:ind w:right="23" w:firstLine="708"/>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Территория, прилегающая к зданию, оборудуется парковочными местами для стоянки легкового транспорта. Доступ заявителей к парковочным местам является бесплатным.</w:t>
      </w:r>
    </w:p>
    <w:p w:rsidR="00E07D32" w:rsidRPr="00050DEB" w:rsidRDefault="00E07D32" w:rsidP="00050DEB">
      <w:pPr>
        <w:widowControl w:val="0"/>
        <w:shd w:val="clear" w:color="auto" w:fill="FFFFFF"/>
        <w:spacing w:after="0" w:line="240" w:lineRule="auto"/>
        <w:ind w:right="23" w:firstLine="708"/>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 xml:space="preserve">Вход в здание оформляется табличкой, информирующей о наименовании органа (организации), предоставляющего муниципальную услугу, оборудуется устройством для </w:t>
      </w:r>
      <w:proofErr w:type="spellStart"/>
      <w:r w:rsidRPr="00050DEB">
        <w:rPr>
          <w:rFonts w:ascii="Times New Roman" w:eastAsia="Times New Roman" w:hAnsi="Times New Roman" w:cs="Times New Roman"/>
          <w:color w:val="000000"/>
          <w:spacing w:val="4"/>
          <w:sz w:val="24"/>
          <w:szCs w:val="24"/>
          <w:lang w:bidi="ru-RU"/>
        </w:rPr>
        <w:t>маломобильных</w:t>
      </w:r>
      <w:proofErr w:type="spellEnd"/>
      <w:r w:rsidRPr="00050DEB">
        <w:rPr>
          <w:rFonts w:ascii="Times New Roman" w:eastAsia="Times New Roman" w:hAnsi="Times New Roman" w:cs="Times New Roman"/>
          <w:color w:val="000000"/>
          <w:spacing w:val="4"/>
          <w:sz w:val="24"/>
          <w:szCs w:val="24"/>
          <w:lang w:bidi="ru-RU"/>
        </w:rPr>
        <w:t xml:space="preserve"> граждан.</w:t>
      </w:r>
    </w:p>
    <w:p w:rsidR="00E07D32" w:rsidRPr="00050DEB" w:rsidRDefault="00E07D32" w:rsidP="00050DEB">
      <w:pPr>
        <w:widowControl w:val="0"/>
        <w:shd w:val="clear" w:color="auto" w:fill="FFFFFF"/>
        <w:spacing w:after="0" w:line="240" w:lineRule="auto"/>
        <w:ind w:right="23" w:firstLine="708"/>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Помещения для приема заявителей оборудуются пандусами, лифтами,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E07D32" w:rsidRPr="00050DEB" w:rsidRDefault="00E07D32" w:rsidP="00050DEB">
      <w:pPr>
        <w:widowControl w:val="0"/>
        <w:shd w:val="clear" w:color="auto" w:fill="FFFFFF"/>
        <w:spacing w:after="0" w:line="240" w:lineRule="auto"/>
        <w:ind w:right="23" w:firstLine="708"/>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Места ожидания в очереди оборудуются стульями, кресельными секциями. У входа в каждое помещение размещается табличка с наименованием и номером кабинета.</w:t>
      </w:r>
    </w:p>
    <w:p w:rsidR="00E07D32" w:rsidRPr="00050DEB" w:rsidRDefault="00E07D32" w:rsidP="00050DEB">
      <w:pPr>
        <w:widowControl w:val="0"/>
        <w:shd w:val="clear" w:color="auto" w:fill="FFFFFF"/>
        <w:spacing w:after="0" w:line="240" w:lineRule="auto"/>
        <w:ind w:right="23"/>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Места для информирования заявителей и заполнения запросов о предоставлении муниципальной услуги оборудуются информационными стендами, стульями, столами (стойками) и обеспечиваются письменными принадлежностями.</w:t>
      </w:r>
    </w:p>
    <w:p w:rsidR="00E07D32" w:rsidRPr="00050DEB" w:rsidRDefault="00E07D32" w:rsidP="00050DEB">
      <w:pPr>
        <w:widowControl w:val="0"/>
        <w:shd w:val="clear" w:color="auto" w:fill="FFFFFF"/>
        <w:spacing w:after="0" w:line="240" w:lineRule="auto"/>
        <w:ind w:right="23" w:firstLine="708"/>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В зданиях, помещениях, в которых предоставляется муниципальная услуга, обеспечивается доступность для инвалидов объектов в соответствии с законодательством Российской Федерации о социальной защите инвалидов, в том числе с соблюдением требований статьи 15 Федерального закона от 24.11.1995 № 181 -ФЗ «О социальной защите инвалидов в Российской Федерации».</w:t>
      </w:r>
    </w:p>
    <w:p w:rsidR="00E07D32" w:rsidRPr="00050DEB" w:rsidRDefault="00E07D32" w:rsidP="00050DEB">
      <w:pPr>
        <w:widowControl w:val="0"/>
        <w:shd w:val="clear" w:color="auto" w:fill="FFFFFF"/>
        <w:spacing w:after="0" w:line="240" w:lineRule="auto"/>
        <w:ind w:right="23" w:firstLine="708"/>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2.19.</w:t>
      </w:r>
      <w:r w:rsidRPr="00050DEB">
        <w:rPr>
          <w:rFonts w:ascii="Times New Roman" w:eastAsia="Times New Roman" w:hAnsi="Times New Roman" w:cs="Times New Roman"/>
          <w:color w:val="000000"/>
          <w:spacing w:val="4"/>
          <w:sz w:val="24"/>
          <w:szCs w:val="24"/>
          <w:lang w:bidi="ru-RU"/>
        </w:rPr>
        <w:tab/>
        <w:t xml:space="preserve"> Информационные стенды располагаются в доступном месте и содержат:</w:t>
      </w:r>
    </w:p>
    <w:p w:rsidR="00E07D32" w:rsidRPr="00050DEB" w:rsidRDefault="00E07D32" w:rsidP="00050DEB">
      <w:pPr>
        <w:widowControl w:val="0"/>
        <w:shd w:val="clear" w:color="auto" w:fill="FFFFFF"/>
        <w:spacing w:after="0" w:line="240" w:lineRule="auto"/>
        <w:ind w:right="23"/>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 выдержки из нормативных правовых актов, содержащих нормы, регулирующие деятельность по предоставлению муниципальной услуги;</w:t>
      </w:r>
    </w:p>
    <w:p w:rsidR="00E07D32" w:rsidRPr="00050DEB" w:rsidRDefault="00E07D32" w:rsidP="00050DEB">
      <w:pPr>
        <w:widowControl w:val="0"/>
        <w:shd w:val="clear" w:color="auto" w:fill="FFFFFF"/>
        <w:spacing w:after="0" w:line="240" w:lineRule="auto"/>
        <w:ind w:right="23"/>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 образцы заполнения документов, необходимых для получения муниципальной услуги, и их перечень;</w:t>
      </w:r>
    </w:p>
    <w:p w:rsidR="00E07D32" w:rsidRPr="00050DEB" w:rsidRDefault="00E07D32" w:rsidP="00050DEB">
      <w:pPr>
        <w:widowControl w:val="0"/>
        <w:shd w:val="clear" w:color="auto" w:fill="FFFFFF"/>
        <w:spacing w:after="0" w:line="240" w:lineRule="auto"/>
        <w:ind w:right="23"/>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 информацию о месте нахождения, графике работы, номерах справочных телефонов, адресах электронной почты Администрации, ГАУ «МФЦ», адресах официального сайта р.п</w:t>
      </w:r>
      <w:proofErr w:type="gramStart"/>
      <w:r w:rsidRPr="00050DEB">
        <w:rPr>
          <w:rFonts w:ascii="Times New Roman" w:eastAsia="Times New Roman" w:hAnsi="Times New Roman" w:cs="Times New Roman"/>
          <w:color w:val="000000"/>
          <w:spacing w:val="4"/>
          <w:sz w:val="24"/>
          <w:szCs w:val="24"/>
          <w:lang w:bidi="ru-RU"/>
        </w:rPr>
        <w:t>.К</w:t>
      </w:r>
      <w:proofErr w:type="gramEnd"/>
      <w:r w:rsidRPr="00050DEB">
        <w:rPr>
          <w:rFonts w:ascii="Times New Roman" w:eastAsia="Times New Roman" w:hAnsi="Times New Roman" w:cs="Times New Roman"/>
          <w:color w:val="000000"/>
          <w:spacing w:val="4"/>
          <w:sz w:val="24"/>
          <w:szCs w:val="24"/>
          <w:lang w:bidi="ru-RU"/>
        </w:rPr>
        <w:t>раснозерское  и официального сайта ГАУ «МФЦ», где заинтересованные лица могут получить информацию, необходимую для предоставления муниципальной услуги;</w:t>
      </w:r>
    </w:p>
    <w:p w:rsidR="00E07D32" w:rsidRPr="00050DEB" w:rsidRDefault="00E07D32" w:rsidP="00050DEB">
      <w:pPr>
        <w:widowControl w:val="0"/>
        <w:shd w:val="clear" w:color="auto" w:fill="FFFFFF"/>
        <w:spacing w:after="0" w:line="240" w:lineRule="auto"/>
        <w:ind w:right="23"/>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 xml:space="preserve">- номер кабинета, в котором предоставляется муниципальная услуга, фамилии, имена, </w:t>
      </w:r>
      <w:r w:rsidRPr="00050DEB">
        <w:rPr>
          <w:rFonts w:ascii="Times New Roman" w:eastAsia="Times New Roman" w:hAnsi="Times New Roman" w:cs="Times New Roman"/>
          <w:color w:val="000000"/>
          <w:spacing w:val="4"/>
          <w:sz w:val="24"/>
          <w:szCs w:val="24"/>
          <w:lang w:bidi="ru-RU"/>
        </w:rPr>
        <w:lastRenderedPageBreak/>
        <w:t>отчества (при наличии) специалистов, ответственных за предоставление муниципальной услуги;</w:t>
      </w:r>
    </w:p>
    <w:p w:rsidR="00E07D32" w:rsidRPr="00050DEB" w:rsidRDefault="00E07D32" w:rsidP="00050DEB">
      <w:pPr>
        <w:widowControl w:val="0"/>
        <w:shd w:val="clear" w:color="auto" w:fill="FFFFFF"/>
        <w:spacing w:after="0" w:line="240" w:lineRule="auto"/>
        <w:ind w:right="23"/>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 текст административного регламента с приложениями;</w:t>
      </w:r>
    </w:p>
    <w:p w:rsidR="00E07D32" w:rsidRPr="00050DEB" w:rsidRDefault="00E07D32" w:rsidP="00050DEB">
      <w:pPr>
        <w:widowControl w:val="0"/>
        <w:shd w:val="clear" w:color="auto" w:fill="FFFFFF"/>
        <w:spacing w:after="0" w:line="240" w:lineRule="auto"/>
        <w:ind w:right="23"/>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 информацию о порядке подачи и рассмотрения жалобы на действия (бездействие) Администрации, предоставляющей муниципальную услугу, ГАУ «МФЦ», а также их должностных лиц, муниципальных служащих, работников.</w:t>
      </w:r>
    </w:p>
    <w:p w:rsidR="00E07D32" w:rsidRPr="00050DEB" w:rsidRDefault="00E07D32" w:rsidP="00050DEB">
      <w:pPr>
        <w:widowControl w:val="0"/>
        <w:shd w:val="clear" w:color="auto" w:fill="FFFFFF"/>
        <w:spacing w:after="0" w:line="240" w:lineRule="auto"/>
        <w:ind w:right="23" w:firstLine="708"/>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2.20.</w:t>
      </w:r>
      <w:r w:rsidRPr="00050DEB">
        <w:rPr>
          <w:rFonts w:ascii="Times New Roman" w:eastAsia="Times New Roman" w:hAnsi="Times New Roman" w:cs="Times New Roman"/>
          <w:color w:val="000000"/>
          <w:spacing w:val="4"/>
          <w:sz w:val="24"/>
          <w:szCs w:val="24"/>
          <w:lang w:bidi="ru-RU"/>
        </w:rPr>
        <w:tab/>
        <w:t xml:space="preserve"> Показателями доступности муниципальной услуги являются: </w:t>
      </w:r>
    </w:p>
    <w:p w:rsidR="00E07D32" w:rsidRPr="00050DEB" w:rsidRDefault="00E07D32" w:rsidP="00050DEB">
      <w:pPr>
        <w:widowControl w:val="0"/>
        <w:shd w:val="clear" w:color="auto" w:fill="FFFFFF"/>
        <w:spacing w:after="0" w:line="240" w:lineRule="auto"/>
        <w:ind w:right="23"/>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E07D32" w:rsidRPr="00050DEB" w:rsidRDefault="00E07D32" w:rsidP="00050DEB">
      <w:pPr>
        <w:widowControl w:val="0"/>
        <w:shd w:val="clear" w:color="auto" w:fill="FFFFFF"/>
        <w:spacing w:after="0" w:line="240" w:lineRule="auto"/>
        <w:ind w:right="23"/>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 xml:space="preserve">- транспортная доступность мест предоставления муниципальной услуги; обеспечение беспрепятственного доступа к местам предоставления муниципальной услуги </w:t>
      </w:r>
      <w:proofErr w:type="spellStart"/>
      <w:r w:rsidRPr="00050DEB">
        <w:rPr>
          <w:rFonts w:ascii="Times New Roman" w:eastAsia="Times New Roman" w:hAnsi="Times New Roman" w:cs="Times New Roman"/>
          <w:color w:val="000000"/>
          <w:spacing w:val="4"/>
          <w:sz w:val="24"/>
          <w:szCs w:val="24"/>
          <w:lang w:bidi="ru-RU"/>
        </w:rPr>
        <w:t>маломобильных</w:t>
      </w:r>
      <w:proofErr w:type="spellEnd"/>
      <w:r w:rsidRPr="00050DEB">
        <w:rPr>
          <w:rFonts w:ascii="Times New Roman" w:eastAsia="Times New Roman" w:hAnsi="Times New Roman" w:cs="Times New Roman"/>
          <w:color w:val="000000"/>
          <w:spacing w:val="4"/>
          <w:sz w:val="24"/>
          <w:szCs w:val="24"/>
          <w:lang w:bidi="ru-RU"/>
        </w:rPr>
        <w:t xml:space="preserve"> групп граждан, включая инвалидов, использующих кресла-коляски и собак-проводников;</w:t>
      </w:r>
    </w:p>
    <w:p w:rsidR="00E07D32" w:rsidRPr="00050DEB" w:rsidRDefault="00E07D32" w:rsidP="00050DEB">
      <w:pPr>
        <w:widowControl w:val="0"/>
        <w:shd w:val="clear" w:color="auto" w:fill="FFFFFF"/>
        <w:spacing w:after="0" w:line="240" w:lineRule="auto"/>
        <w:ind w:right="23"/>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 наличие бесплатной парковки транспортных средств, в том числе с соблюдением требований законодательства Российской Федерации о социальной защите инвалидов;</w:t>
      </w:r>
    </w:p>
    <w:p w:rsidR="00E07D32" w:rsidRPr="00050DEB" w:rsidRDefault="00E07D32" w:rsidP="00050DEB">
      <w:pPr>
        <w:widowControl w:val="0"/>
        <w:shd w:val="clear" w:color="auto" w:fill="FFFFFF"/>
        <w:spacing w:after="0" w:line="240" w:lineRule="auto"/>
        <w:ind w:right="23"/>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 предоставление бесплатно муниципальной услуги и информации о ней.</w:t>
      </w:r>
    </w:p>
    <w:p w:rsidR="00E07D32" w:rsidRPr="00050DEB" w:rsidRDefault="00E07D32" w:rsidP="00050DEB">
      <w:pPr>
        <w:widowControl w:val="0"/>
        <w:shd w:val="clear" w:color="auto" w:fill="FFFFFF"/>
        <w:spacing w:after="0" w:line="240" w:lineRule="auto"/>
        <w:ind w:right="23" w:firstLine="708"/>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2.21.</w:t>
      </w:r>
      <w:r w:rsidRPr="00050DEB">
        <w:rPr>
          <w:rFonts w:ascii="Times New Roman" w:eastAsia="Times New Roman" w:hAnsi="Times New Roman" w:cs="Times New Roman"/>
          <w:color w:val="000000"/>
          <w:spacing w:val="4"/>
          <w:sz w:val="24"/>
          <w:szCs w:val="24"/>
          <w:lang w:bidi="ru-RU"/>
        </w:rPr>
        <w:tab/>
        <w:t>Показателями качества муниципальной услуги являются:</w:t>
      </w:r>
    </w:p>
    <w:p w:rsidR="00E07D32" w:rsidRPr="00050DEB" w:rsidRDefault="00E07D32" w:rsidP="00050DEB">
      <w:pPr>
        <w:widowControl w:val="0"/>
        <w:shd w:val="clear" w:color="auto" w:fill="FFFFFF"/>
        <w:spacing w:after="0" w:line="240" w:lineRule="auto"/>
        <w:ind w:right="23"/>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 исполнение обращения в установленные сроки;</w:t>
      </w:r>
    </w:p>
    <w:p w:rsidR="00E07D32" w:rsidRPr="00050DEB" w:rsidRDefault="00E07D32" w:rsidP="00050DEB">
      <w:pPr>
        <w:widowControl w:val="0"/>
        <w:spacing w:after="0" w:line="240" w:lineRule="auto"/>
        <w:ind w:right="23"/>
        <w:jc w:val="both"/>
        <w:rPr>
          <w:rFonts w:ascii="Times New Roman" w:eastAsia="Times New Roman" w:hAnsi="Times New Roman" w:cs="Times New Roman"/>
          <w:color w:val="000000"/>
          <w:spacing w:val="4"/>
          <w:sz w:val="24"/>
          <w:szCs w:val="24"/>
          <w:lang w:bidi="ru-RU"/>
        </w:rPr>
      </w:pPr>
      <w:r w:rsidRPr="00050DEB">
        <w:rPr>
          <w:rFonts w:ascii="Times New Roman" w:eastAsia="Times New Roman" w:hAnsi="Times New Roman" w:cs="Times New Roman"/>
          <w:color w:val="000000"/>
          <w:spacing w:val="4"/>
          <w:sz w:val="24"/>
          <w:szCs w:val="24"/>
          <w:lang w:bidi="ru-RU"/>
        </w:rPr>
        <w:t>- соблюдение порядка выполнения административных процедур.</w:t>
      </w:r>
    </w:p>
    <w:p w:rsidR="00E07D32" w:rsidRPr="00050DEB" w:rsidRDefault="00E07D32" w:rsidP="00050DEB">
      <w:pPr>
        <w:widowControl w:val="0"/>
        <w:spacing w:after="0" w:line="240" w:lineRule="auto"/>
        <w:jc w:val="center"/>
        <w:rPr>
          <w:rFonts w:ascii="Times New Roman" w:eastAsia="Times New Roman" w:hAnsi="Times New Roman" w:cs="Times New Roman"/>
          <w:b/>
          <w:color w:val="000000"/>
          <w:sz w:val="24"/>
          <w:szCs w:val="24"/>
          <w:lang w:bidi="ru-RU"/>
        </w:rPr>
      </w:pPr>
    </w:p>
    <w:p w:rsidR="00E07D32" w:rsidRPr="00050DEB" w:rsidRDefault="00E07D32" w:rsidP="00050DEB">
      <w:pPr>
        <w:pStyle w:val="a9"/>
        <w:numPr>
          <w:ilvl w:val="0"/>
          <w:numId w:val="33"/>
        </w:numPr>
        <w:suppressAutoHyphens w:val="0"/>
        <w:contextualSpacing/>
        <w:jc w:val="center"/>
        <w:rPr>
          <w:rFonts w:eastAsia="Times New Roman" w:cs="Times New Roman"/>
          <w:b/>
          <w:lang w:eastAsia="ru-RU"/>
        </w:rPr>
      </w:pPr>
      <w:r w:rsidRPr="00050DEB">
        <w:rPr>
          <w:rFonts w:eastAsia="Times New Roman" w:cs="Times New Roman"/>
          <w:b/>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E07D32" w:rsidRPr="00050DEB" w:rsidRDefault="00E07D32" w:rsidP="00050DEB">
      <w:pPr>
        <w:pStyle w:val="a9"/>
        <w:ind w:left="480"/>
        <w:rPr>
          <w:rFonts w:eastAsia="Times New Roman" w:cs="Times New Roman"/>
          <w:b/>
          <w:color w:val="000000"/>
          <w:lang w:eastAsia="ru-RU" w:bidi="ru-RU"/>
        </w:rPr>
      </w:pPr>
    </w:p>
    <w:p w:rsidR="00E07D32" w:rsidRPr="00050DEB" w:rsidRDefault="00E07D32" w:rsidP="00050DE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28" w:name="sub_83"/>
      <w:r w:rsidRPr="00050DEB">
        <w:rPr>
          <w:rFonts w:ascii="Times New Roman" w:eastAsia="Times New Roman" w:hAnsi="Times New Roman" w:cs="Times New Roman"/>
          <w:sz w:val="24"/>
          <w:szCs w:val="24"/>
        </w:rPr>
        <w:t>3.1. Предоставление муниципальной услуги состоит из следующей последовательности административных процедур:</w:t>
      </w:r>
    </w:p>
    <w:bookmarkEnd w:id="28"/>
    <w:p w:rsidR="00E07D32" w:rsidRPr="00050DEB" w:rsidRDefault="00E07D32" w:rsidP="00050DE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50DEB">
        <w:rPr>
          <w:rFonts w:ascii="Times New Roman" w:eastAsia="Times New Roman" w:hAnsi="Times New Roman" w:cs="Times New Roman"/>
          <w:sz w:val="24"/>
          <w:szCs w:val="24"/>
        </w:rPr>
        <w:t>прием и регистрация документов;</w:t>
      </w:r>
    </w:p>
    <w:p w:rsidR="00E07D32" w:rsidRPr="00050DEB" w:rsidRDefault="00E07D32" w:rsidP="00050DE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50DEB">
        <w:rPr>
          <w:rFonts w:ascii="Times New Roman" w:eastAsia="Times New Roman" w:hAnsi="Times New Roman" w:cs="Times New Roman"/>
          <w:sz w:val="24"/>
          <w:szCs w:val="24"/>
        </w:rPr>
        <w:t>формирование и направление межведомственных запросов;</w:t>
      </w:r>
    </w:p>
    <w:p w:rsidR="00E07D32" w:rsidRPr="00050DEB" w:rsidRDefault="00E07D32" w:rsidP="00050DE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50DEB">
        <w:rPr>
          <w:rFonts w:ascii="Times New Roman" w:eastAsia="Times New Roman" w:hAnsi="Times New Roman" w:cs="Times New Roman"/>
          <w:sz w:val="24"/>
          <w:szCs w:val="24"/>
        </w:rPr>
        <w:t>рассмотрение документов;</w:t>
      </w:r>
    </w:p>
    <w:p w:rsidR="00E07D32" w:rsidRPr="00050DEB" w:rsidRDefault="00E07D32" w:rsidP="00050DE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50DEB">
        <w:rPr>
          <w:rFonts w:ascii="Times New Roman" w:eastAsia="Times New Roman" w:hAnsi="Times New Roman" w:cs="Times New Roman"/>
          <w:sz w:val="24"/>
          <w:szCs w:val="24"/>
        </w:rPr>
        <w:t>принятие решения и направление заявителю результата предоставления муниципальной услуги.</w:t>
      </w:r>
    </w:p>
    <w:p w:rsidR="00E07D32" w:rsidRPr="00050DEB" w:rsidRDefault="00E07D32" w:rsidP="00050DE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29" w:name="sub_96"/>
      <w:r w:rsidRPr="00050DEB">
        <w:rPr>
          <w:rFonts w:ascii="Times New Roman" w:eastAsia="Times New Roman" w:hAnsi="Times New Roman" w:cs="Times New Roman"/>
          <w:sz w:val="24"/>
          <w:szCs w:val="24"/>
        </w:rPr>
        <w:t>3.2. Прием и регистрация документов.</w:t>
      </w:r>
    </w:p>
    <w:p w:rsidR="00E07D32" w:rsidRPr="00050DEB" w:rsidRDefault="00E07D32" w:rsidP="00050DE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30" w:name="sub_92"/>
      <w:bookmarkEnd w:id="29"/>
      <w:r w:rsidRPr="00050DEB">
        <w:rPr>
          <w:rFonts w:ascii="Times New Roman" w:eastAsia="Times New Roman" w:hAnsi="Times New Roman" w:cs="Times New Roman"/>
          <w:sz w:val="24"/>
          <w:szCs w:val="24"/>
        </w:rPr>
        <w:t>3.2.1. 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w:t>
      </w:r>
    </w:p>
    <w:bookmarkEnd w:id="30"/>
    <w:p w:rsidR="00E07D32" w:rsidRPr="00050DEB" w:rsidRDefault="00E07D32" w:rsidP="00050DE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50DEB">
        <w:rPr>
          <w:rFonts w:ascii="Times New Roman" w:eastAsia="Times New Roman" w:hAnsi="Times New Roman" w:cs="Times New Roman"/>
          <w:sz w:val="24"/>
          <w:szCs w:val="24"/>
        </w:rPr>
        <w:t>Прием заявления на получение муниципальной услуги осуществляет специалист, ответственный за исполнение административной процедуры.</w:t>
      </w:r>
    </w:p>
    <w:p w:rsidR="00E07D32" w:rsidRPr="00050DEB" w:rsidRDefault="00E07D32" w:rsidP="00050DE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50DEB">
        <w:rPr>
          <w:rFonts w:ascii="Times New Roman" w:eastAsia="Times New Roman" w:hAnsi="Times New Roman" w:cs="Times New Roman"/>
          <w:sz w:val="24"/>
          <w:szCs w:val="24"/>
        </w:rPr>
        <w:t>Сотрудник по приему документов:</w:t>
      </w:r>
    </w:p>
    <w:p w:rsidR="00E07D32" w:rsidRPr="00050DEB" w:rsidRDefault="00E07D32" w:rsidP="00050DEB">
      <w:pPr>
        <w:widowControl w:val="0"/>
        <w:autoSpaceDE w:val="0"/>
        <w:autoSpaceDN w:val="0"/>
        <w:adjustRightInd w:val="0"/>
        <w:spacing w:after="0" w:line="240" w:lineRule="auto"/>
        <w:jc w:val="both"/>
        <w:rPr>
          <w:rFonts w:ascii="Times New Roman" w:eastAsia="Times New Roman" w:hAnsi="Times New Roman" w:cs="Times New Roman"/>
          <w:sz w:val="24"/>
          <w:szCs w:val="24"/>
        </w:rPr>
      </w:pPr>
      <w:bookmarkStart w:id="31" w:name="sub_84"/>
      <w:r w:rsidRPr="00050DEB">
        <w:rPr>
          <w:rFonts w:ascii="Times New Roman" w:eastAsia="Times New Roman" w:hAnsi="Times New Roman" w:cs="Times New Roman"/>
          <w:sz w:val="24"/>
          <w:szCs w:val="24"/>
        </w:rPr>
        <w:t>1) устанавливает предмет/содержание обращения;</w:t>
      </w:r>
    </w:p>
    <w:p w:rsidR="00E07D32" w:rsidRPr="00050DEB" w:rsidRDefault="00E07D32" w:rsidP="00050DEB">
      <w:pPr>
        <w:widowControl w:val="0"/>
        <w:autoSpaceDE w:val="0"/>
        <w:autoSpaceDN w:val="0"/>
        <w:adjustRightInd w:val="0"/>
        <w:spacing w:after="0" w:line="240" w:lineRule="auto"/>
        <w:jc w:val="both"/>
        <w:rPr>
          <w:rFonts w:ascii="Times New Roman" w:eastAsia="Times New Roman" w:hAnsi="Times New Roman" w:cs="Times New Roman"/>
          <w:sz w:val="24"/>
          <w:szCs w:val="24"/>
        </w:rPr>
      </w:pPr>
      <w:bookmarkStart w:id="32" w:name="sub_85"/>
      <w:bookmarkEnd w:id="31"/>
      <w:r w:rsidRPr="00050DEB">
        <w:rPr>
          <w:rFonts w:ascii="Times New Roman" w:eastAsia="Times New Roman" w:hAnsi="Times New Roman" w:cs="Times New Roman"/>
          <w:sz w:val="24"/>
          <w:szCs w:val="24"/>
        </w:rPr>
        <w:t>2) проверяет документ, подтверждающий личность лица, подающего заявление;</w:t>
      </w:r>
    </w:p>
    <w:p w:rsidR="00E07D32" w:rsidRPr="00050DEB" w:rsidRDefault="00E07D32" w:rsidP="00050DEB">
      <w:pPr>
        <w:widowControl w:val="0"/>
        <w:autoSpaceDE w:val="0"/>
        <w:autoSpaceDN w:val="0"/>
        <w:adjustRightInd w:val="0"/>
        <w:spacing w:after="0" w:line="240" w:lineRule="auto"/>
        <w:jc w:val="both"/>
        <w:rPr>
          <w:rFonts w:ascii="Times New Roman" w:eastAsia="Times New Roman" w:hAnsi="Times New Roman" w:cs="Times New Roman"/>
          <w:sz w:val="24"/>
          <w:szCs w:val="24"/>
        </w:rPr>
      </w:pPr>
      <w:bookmarkStart w:id="33" w:name="sub_86"/>
      <w:bookmarkEnd w:id="32"/>
      <w:r w:rsidRPr="00050DEB">
        <w:rPr>
          <w:rFonts w:ascii="Times New Roman" w:eastAsia="Times New Roman" w:hAnsi="Times New Roman" w:cs="Times New Roman"/>
          <w:sz w:val="24"/>
          <w:szCs w:val="24"/>
        </w:rPr>
        <w:t>3) проверяет полномочия представителя гражданина или юридического лица (в случае обращения представителя гражданина или юридического лица);</w:t>
      </w:r>
    </w:p>
    <w:p w:rsidR="00E07D32" w:rsidRPr="00050DEB" w:rsidRDefault="00E07D32" w:rsidP="00050DEB">
      <w:pPr>
        <w:widowControl w:val="0"/>
        <w:autoSpaceDE w:val="0"/>
        <w:autoSpaceDN w:val="0"/>
        <w:adjustRightInd w:val="0"/>
        <w:spacing w:after="0" w:line="240" w:lineRule="auto"/>
        <w:jc w:val="both"/>
        <w:rPr>
          <w:rFonts w:ascii="Times New Roman" w:eastAsia="Times New Roman" w:hAnsi="Times New Roman" w:cs="Times New Roman"/>
          <w:sz w:val="24"/>
          <w:szCs w:val="24"/>
        </w:rPr>
      </w:pPr>
      <w:bookmarkStart w:id="34" w:name="sub_87"/>
      <w:bookmarkEnd w:id="33"/>
      <w:r w:rsidRPr="00050DEB">
        <w:rPr>
          <w:rFonts w:ascii="Times New Roman" w:eastAsia="Times New Roman" w:hAnsi="Times New Roman" w:cs="Times New Roman"/>
          <w:sz w:val="24"/>
          <w:szCs w:val="24"/>
        </w:rPr>
        <w:t>4) проверяет правильность заполнения заявления, наличие приложенных к заявлению документов и их соответствие следующим требованиям:</w:t>
      </w:r>
    </w:p>
    <w:bookmarkEnd w:id="34"/>
    <w:p w:rsidR="00E07D32" w:rsidRPr="00050DEB" w:rsidRDefault="00E07D32" w:rsidP="00050DE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50DEB">
        <w:rPr>
          <w:rFonts w:ascii="Times New Roman" w:eastAsia="Times New Roman" w:hAnsi="Times New Roman" w:cs="Times New Roman"/>
          <w:sz w:val="24"/>
          <w:szCs w:val="24"/>
        </w:rPr>
        <w:t>заявление заполнено в соответствии с требованиями административного регламента;</w:t>
      </w:r>
    </w:p>
    <w:p w:rsidR="00E07D32" w:rsidRPr="00050DEB" w:rsidRDefault="00E07D32" w:rsidP="00050DE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50DEB">
        <w:rPr>
          <w:rFonts w:ascii="Times New Roman" w:eastAsia="Times New Roman" w:hAnsi="Times New Roman" w:cs="Times New Roman"/>
          <w:sz w:val="24"/>
          <w:szCs w:val="24"/>
        </w:rPr>
        <w:t>документы в установленных законодательством случаях удостоверены на то уполномоченными органами, должностными лицами, скреплены печатями (при наличии печати);</w:t>
      </w:r>
    </w:p>
    <w:p w:rsidR="00E07D32" w:rsidRPr="00050DEB" w:rsidRDefault="00E07D32" w:rsidP="00050DE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50DEB">
        <w:rPr>
          <w:rFonts w:ascii="Times New Roman" w:eastAsia="Times New Roman" w:hAnsi="Times New Roman" w:cs="Times New Roman"/>
          <w:sz w:val="24"/>
          <w:szCs w:val="24"/>
        </w:rPr>
        <w:t>в документах заполнены все необходимые реквизиты, нет подчисток, приписок, зачеркнутых слов и иных неоговоренных исправлений;</w:t>
      </w:r>
    </w:p>
    <w:p w:rsidR="00E07D32" w:rsidRPr="00050DEB" w:rsidRDefault="00E07D32" w:rsidP="00050DE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50DEB">
        <w:rPr>
          <w:rFonts w:ascii="Times New Roman" w:eastAsia="Times New Roman" w:hAnsi="Times New Roman" w:cs="Times New Roman"/>
          <w:sz w:val="24"/>
          <w:szCs w:val="24"/>
        </w:rPr>
        <w:lastRenderedPageBreak/>
        <w:t>документы не имеют повреждений, наличие которых не позволяет однозначно истолковать их содержание.</w:t>
      </w:r>
    </w:p>
    <w:p w:rsidR="00E07D32" w:rsidRPr="00050DEB" w:rsidRDefault="00E07D32" w:rsidP="00050DE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roofErr w:type="gramStart"/>
      <w:r w:rsidRPr="00050DEB">
        <w:rPr>
          <w:rFonts w:ascii="Times New Roman" w:eastAsia="Times New Roman" w:hAnsi="Times New Roman" w:cs="Times New Roman"/>
          <w:sz w:val="24"/>
          <w:szCs w:val="24"/>
        </w:rPr>
        <w:t xml:space="preserve">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w:t>
      </w:r>
      <w:hyperlink w:anchor="sub_30" w:history="1">
        <w:r w:rsidRPr="00050DEB">
          <w:rPr>
            <w:rFonts w:ascii="Times New Roman" w:eastAsia="Times New Roman" w:hAnsi="Times New Roman" w:cs="Times New Roman"/>
            <w:sz w:val="24"/>
            <w:szCs w:val="24"/>
          </w:rPr>
          <w:t>пункта 2.6.1</w:t>
        </w:r>
      </w:hyperlink>
      <w:r w:rsidRPr="00050DEB">
        <w:rPr>
          <w:rFonts w:ascii="Times New Roman" w:eastAsia="Times New Roman" w:hAnsi="Times New Roman" w:cs="Times New Roman"/>
          <w:sz w:val="24"/>
          <w:szCs w:val="24"/>
        </w:rPr>
        <w:t xml:space="preserve"> административного регламента" и (или) "не представлены документы, предусмотренные </w:t>
      </w:r>
      <w:hyperlink w:anchor="sub_29" w:history="1">
        <w:r w:rsidRPr="00050DEB">
          <w:rPr>
            <w:rFonts w:ascii="Times New Roman" w:eastAsia="Times New Roman" w:hAnsi="Times New Roman" w:cs="Times New Roman"/>
            <w:sz w:val="24"/>
            <w:szCs w:val="24"/>
          </w:rPr>
          <w:t>подпунктами 1 - 4 пункта 2.6.1</w:t>
        </w:r>
      </w:hyperlink>
      <w:r w:rsidRPr="00050DEB">
        <w:rPr>
          <w:rFonts w:ascii="Times New Roman" w:eastAsia="Times New Roman" w:hAnsi="Times New Roman" w:cs="Times New Roman"/>
          <w:sz w:val="24"/>
          <w:szCs w:val="24"/>
        </w:rPr>
        <w:t xml:space="preserve"> административного регламента" (если заявитель изъявляет желание устранить обнаруженные несоответствия</w:t>
      </w:r>
      <w:proofErr w:type="gramEnd"/>
      <w:r w:rsidRPr="00050DEB">
        <w:rPr>
          <w:rFonts w:ascii="Times New Roman" w:eastAsia="Times New Roman" w:hAnsi="Times New Roman" w:cs="Times New Roman"/>
          <w:sz w:val="24"/>
          <w:szCs w:val="24"/>
        </w:rPr>
        <w:t>, процедура приема документов прерывается);</w:t>
      </w:r>
    </w:p>
    <w:p w:rsidR="00E07D32" w:rsidRPr="00050DEB" w:rsidRDefault="00E07D32" w:rsidP="00050DEB">
      <w:pPr>
        <w:widowControl w:val="0"/>
        <w:autoSpaceDE w:val="0"/>
        <w:autoSpaceDN w:val="0"/>
        <w:adjustRightInd w:val="0"/>
        <w:spacing w:after="0" w:line="240" w:lineRule="auto"/>
        <w:jc w:val="both"/>
        <w:rPr>
          <w:rFonts w:ascii="Times New Roman" w:eastAsia="Times New Roman" w:hAnsi="Times New Roman" w:cs="Times New Roman"/>
          <w:sz w:val="24"/>
          <w:szCs w:val="24"/>
        </w:rPr>
      </w:pPr>
      <w:bookmarkStart w:id="35" w:name="sub_88"/>
      <w:r w:rsidRPr="00050DEB">
        <w:rPr>
          <w:rFonts w:ascii="Times New Roman" w:eastAsia="Times New Roman" w:hAnsi="Times New Roman" w:cs="Times New Roman"/>
          <w:sz w:val="24"/>
          <w:szCs w:val="24"/>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E07D32" w:rsidRPr="00050DEB" w:rsidRDefault="00E07D32" w:rsidP="00050DEB">
      <w:pPr>
        <w:widowControl w:val="0"/>
        <w:autoSpaceDE w:val="0"/>
        <w:autoSpaceDN w:val="0"/>
        <w:adjustRightInd w:val="0"/>
        <w:spacing w:after="0" w:line="240" w:lineRule="auto"/>
        <w:jc w:val="both"/>
        <w:rPr>
          <w:rFonts w:ascii="Times New Roman" w:eastAsia="Times New Roman" w:hAnsi="Times New Roman" w:cs="Times New Roman"/>
          <w:sz w:val="24"/>
          <w:szCs w:val="24"/>
        </w:rPr>
      </w:pPr>
      <w:bookmarkStart w:id="36" w:name="sub_89"/>
      <w:bookmarkEnd w:id="35"/>
      <w:r w:rsidRPr="00050DEB">
        <w:rPr>
          <w:rFonts w:ascii="Times New Roman" w:eastAsia="Times New Roman" w:hAnsi="Times New Roman" w:cs="Times New Roman"/>
          <w:sz w:val="24"/>
          <w:szCs w:val="24"/>
        </w:rPr>
        <w:t>6) сверяет представленные заявителем копии документов с оригиналами и заверяет их своей подписью;</w:t>
      </w:r>
    </w:p>
    <w:p w:rsidR="00E07D32" w:rsidRPr="00050DEB" w:rsidRDefault="00E07D32" w:rsidP="00050DEB">
      <w:pPr>
        <w:widowControl w:val="0"/>
        <w:autoSpaceDE w:val="0"/>
        <w:autoSpaceDN w:val="0"/>
        <w:adjustRightInd w:val="0"/>
        <w:spacing w:after="0" w:line="240" w:lineRule="auto"/>
        <w:jc w:val="both"/>
        <w:rPr>
          <w:rFonts w:ascii="Times New Roman" w:eastAsia="Times New Roman" w:hAnsi="Times New Roman" w:cs="Times New Roman"/>
          <w:sz w:val="24"/>
          <w:szCs w:val="24"/>
        </w:rPr>
      </w:pPr>
      <w:bookmarkStart w:id="37" w:name="sub_90"/>
      <w:bookmarkEnd w:id="36"/>
      <w:r w:rsidRPr="00050DEB">
        <w:rPr>
          <w:rFonts w:ascii="Times New Roman" w:eastAsia="Times New Roman" w:hAnsi="Times New Roman" w:cs="Times New Roman"/>
          <w:sz w:val="24"/>
          <w:szCs w:val="24"/>
        </w:rPr>
        <w:t>7) принимает заявление и документы.</w:t>
      </w:r>
    </w:p>
    <w:p w:rsidR="00E07D32" w:rsidRPr="00050DEB" w:rsidRDefault="00E07D32" w:rsidP="00050DE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38" w:name="sub_93"/>
      <w:bookmarkEnd w:id="37"/>
      <w:r w:rsidRPr="00050DEB">
        <w:rPr>
          <w:rFonts w:ascii="Times New Roman" w:eastAsia="Times New Roman" w:hAnsi="Times New Roman" w:cs="Times New Roman"/>
          <w:sz w:val="24"/>
          <w:szCs w:val="24"/>
        </w:rPr>
        <w:t xml:space="preserve">3.2.2. В случае представления документов в МФЦ, сотрудник МФЦ осуществляет процедуру приема документов в соответствии с </w:t>
      </w:r>
      <w:hyperlink w:anchor="sub_92" w:history="1">
        <w:r w:rsidRPr="00050DEB">
          <w:rPr>
            <w:rFonts w:ascii="Times New Roman" w:eastAsia="Times New Roman" w:hAnsi="Times New Roman" w:cs="Times New Roman"/>
            <w:sz w:val="24"/>
            <w:szCs w:val="24"/>
          </w:rPr>
          <w:t>пунктом 3.2.1</w:t>
        </w:r>
      </w:hyperlink>
      <w:r w:rsidRPr="00050DEB">
        <w:rPr>
          <w:rFonts w:ascii="Times New Roman" w:eastAsia="Times New Roman" w:hAnsi="Times New Roman" w:cs="Times New Roman"/>
          <w:sz w:val="24"/>
          <w:szCs w:val="24"/>
        </w:rPr>
        <w:t xml:space="preserve"> 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bookmarkEnd w:id="38"/>
    <w:p w:rsidR="00E07D32" w:rsidRPr="00050DEB" w:rsidRDefault="00E07D32" w:rsidP="00050DE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50DEB">
        <w:rPr>
          <w:rFonts w:ascii="Times New Roman" w:eastAsia="Times New Roman" w:hAnsi="Times New Roman" w:cs="Times New Roman"/>
          <w:sz w:val="24"/>
          <w:szCs w:val="24"/>
        </w:rPr>
        <w:t>Сотрудник администрации, ответственный за прием и регистрацию документов в ведомственной системе,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w:t>
      </w:r>
    </w:p>
    <w:p w:rsidR="00E07D32" w:rsidRPr="00050DEB" w:rsidRDefault="00E07D32" w:rsidP="00050DE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39" w:name="sub_94"/>
      <w:r w:rsidRPr="00050DEB">
        <w:rPr>
          <w:rFonts w:ascii="Times New Roman" w:eastAsia="Times New Roman" w:hAnsi="Times New Roman" w:cs="Times New Roman"/>
          <w:sz w:val="24"/>
          <w:szCs w:val="24"/>
        </w:rPr>
        <w:t>3.2.3.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bookmarkEnd w:id="39"/>
    <w:p w:rsidR="00E07D32" w:rsidRPr="00050DEB" w:rsidRDefault="00E07D32" w:rsidP="00050DE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50DEB">
        <w:rPr>
          <w:rFonts w:ascii="Times New Roman" w:eastAsia="Times New Roman" w:hAnsi="Times New Roman" w:cs="Times New Roman"/>
          <w:sz w:val="24"/>
          <w:szCs w:val="24"/>
        </w:rPr>
        <w:t xml:space="preserve">находит в ведомственной системе соответствующее заявление (в случае поступления документов посредством </w:t>
      </w:r>
      <w:hyperlink r:id="rId16" w:history="1">
        <w:r w:rsidRPr="00050DEB">
          <w:rPr>
            <w:rFonts w:ascii="Times New Roman" w:eastAsia="Times New Roman" w:hAnsi="Times New Roman" w:cs="Times New Roman"/>
            <w:sz w:val="24"/>
            <w:szCs w:val="24"/>
          </w:rPr>
          <w:t>ЕПГУ</w:t>
        </w:r>
      </w:hyperlink>
      <w:r w:rsidRPr="00050DEB">
        <w:rPr>
          <w:rFonts w:ascii="Times New Roman" w:eastAsia="Times New Roman" w:hAnsi="Times New Roman" w:cs="Times New Roman"/>
          <w:sz w:val="24"/>
          <w:szCs w:val="24"/>
        </w:rPr>
        <w:t>);</w:t>
      </w:r>
    </w:p>
    <w:p w:rsidR="00E07D32" w:rsidRPr="00050DEB" w:rsidRDefault="00E07D32" w:rsidP="00050DE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50DEB">
        <w:rPr>
          <w:rFonts w:ascii="Times New Roman" w:eastAsia="Times New Roman" w:hAnsi="Times New Roman" w:cs="Times New Roman"/>
          <w:sz w:val="24"/>
          <w:szCs w:val="24"/>
        </w:rPr>
        <w:t>оформляет документы заявителя на бумажном носителе;</w:t>
      </w:r>
    </w:p>
    <w:p w:rsidR="00E07D32" w:rsidRPr="00050DEB" w:rsidRDefault="00E07D32" w:rsidP="00050DE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50DEB">
        <w:rPr>
          <w:rFonts w:ascii="Times New Roman" w:eastAsia="Times New Roman" w:hAnsi="Times New Roman" w:cs="Times New Roman"/>
          <w:sz w:val="24"/>
          <w:szCs w:val="24"/>
        </w:rPr>
        <w:t xml:space="preserve">осуществляет действия, установленные </w:t>
      </w:r>
      <w:hyperlink w:anchor="sub_92" w:history="1">
        <w:r w:rsidRPr="00050DEB">
          <w:rPr>
            <w:rFonts w:ascii="Times New Roman" w:eastAsia="Times New Roman" w:hAnsi="Times New Roman" w:cs="Times New Roman"/>
            <w:sz w:val="24"/>
            <w:szCs w:val="24"/>
          </w:rPr>
          <w:t>пунктом 3.2.1</w:t>
        </w:r>
      </w:hyperlink>
      <w:r w:rsidRPr="00050DEB">
        <w:rPr>
          <w:rFonts w:ascii="Times New Roman" w:eastAsia="Times New Roman" w:hAnsi="Times New Roman" w:cs="Times New Roman"/>
          <w:sz w:val="24"/>
          <w:szCs w:val="24"/>
        </w:rPr>
        <w:t xml:space="preserve"> административного регламента, с учетом требований </w:t>
      </w:r>
      <w:hyperlink r:id="rId17" w:history="1">
        <w:r w:rsidRPr="00050DEB">
          <w:rPr>
            <w:rFonts w:ascii="Times New Roman" w:eastAsia="Times New Roman" w:hAnsi="Times New Roman" w:cs="Times New Roman"/>
            <w:sz w:val="24"/>
            <w:szCs w:val="24"/>
          </w:rPr>
          <w:t>приказа</w:t>
        </w:r>
      </w:hyperlink>
      <w:r w:rsidRPr="00050DEB">
        <w:rPr>
          <w:rFonts w:ascii="Times New Roman" w:eastAsia="Times New Roman" w:hAnsi="Times New Roman" w:cs="Times New Roman"/>
          <w:sz w:val="24"/>
          <w:szCs w:val="24"/>
        </w:rPr>
        <w:t xml:space="preserve"> Минэкономразвития России N 7.</w:t>
      </w:r>
    </w:p>
    <w:p w:rsidR="00E07D32" w:rsidRPr="00050DEB" w:rsidRDefault="00E07D32" w:rsidP="00050DE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50DEB">
        <w:rPr>
          <w:rFonts w:ascii="Times New Roman" w:eastAsia="Times New Roman" w:hAnsi="Times New Roman" w:cs="Times New Roman"/>
          <w:sz w:val="24"/>
          <w:szCs w:val="24"/>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E07D32" w:rsidRPr="00050DEB" w:rsidRDefault="00E07D32" w:rsidP="00050DE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50DEB">
        <w:rPr>
          <w:rFonts w:ascii="Times New Roman" w:eastAsia="Times New Roman" w:hAnsi="Times New Roman" w:cs="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E07D32" w:rsidRPr="00050DEB" w:rsidRDefault="00E07D32" w:rsidP="00050DE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50DEB">
        <w:rPr>
          <w:rFonts w:ascii="Times New Roman" w:eastAsia="Times New Roman" w:hAnsi="Times New Roman" w:cs="Times New Roman"/>
          <w:sz w:val="24"/>
          <w:szCs w:val="24"/>
        </w:rPr>
        <w:t xml:space="preserve">Заявление, поступившее в электронной форме с нарушением требований </w:t>
      </w:r>
      <w:hyperlink r:id="rId18" w:history="1">
        <w:r w:rsidRPr="00050DEB">
          <w:rPr>
            <w:rFonts w:ascii="Times New Roman" w:eastAsia="Times New Roman" w:hAnsi="Times New Roman" w:cs="Times New Roman"/>
            <w:sz w:val="24"/>
            <w:szCs w:val="24"/>
          </w:rPr>
          <w:t>приказа</w:t>
        </w:r>
      </w:hyperlink>
      <w:r w:rsidRPr="00050DEB">
        <w:rPr>
          <w:rFonts w:ascii="Times New Roman" w:eastAsia="Times New Roman" w:hAnsi="Times New Roman" w:cs="Times New Roman"/>
          <w:sz w:val="24"/>
          <w:szCs w:val="24"/>
        </w:rPr>
        <w:t xml:space="preserve"> Минэкономразвития России N 7,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E07D32" w:rsidRPr="00050DEB" w:rsidRDefault="00E07D32" w:rsidP="00050DE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40" w:name="sub_95"/>
      <w:r w:rsidRPr="00050DEB">
        <w:rPr>
          <w:rFonts w:ascii="Times New Roman" w:eastAsia="Times New Roman" w:hAnsi="Times New Roman" w:cs="Times New Roman"/>
          <w:sz w:val="24"/>
          <w:szCs w:val="24"/>
        </w:rPr>
        <w:t xml:space="preserve">3.2.4. Срок выполнения административной процедуры по приему и регистрации </w:t>
      </w:r>
      <w:r w:rsidRPr="00050DEB">
        <w:rPr>
          <w:rFonts w:ascii="Times New Roman" w:eastAsia="Times New Roman" w:hAnsi="Times New Roman" w:cs="Times New Roman"/>
          <w:sz w:val="24"/>
          <w:szCs w:val="24"/>
        </w:rPr>
        <w:lastRenderedPageBreak/>
        <w:t>документов составляет не более 1 (одного) рабочего дня.</w:t>
      </w:r>
    </w:p>
    <w:p w:rsidR="00E07D32" w:rsidRPr="00050DEB" w:rsidRDefault="00E07D32" w:rsidP="00050DE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41" w:name="sub_100"/>
      <w:bookmarkEnd w:id="40"/>
      <w:r w:rsidRPr="00050DEB">
        <w:rPr>
          <w:rFonts w:ascii="Times New Roman" w:eastAsia="Times New Roman" w:hAnsi="Times New Roman" w:cs="Times New Roman"/>
          <w:sz w:val="24"/>
          <w:szCs w:val="24"/>
        </w:rPr>
        <w:t>3.3. Формирование и направление межведомственных запросов.</w:t>
      </w:r>
    </w:p>
    <w:p w:rsidR="00E07D32" w:rsidRPr="00050DEB" w:rsidRDefault="00E07D32" w:rsidP="00050DE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42" w:name="sub_97"/>
      <w:bookmarkEnd w:id="41"/>
      <w:r w:rsidRPr="00050DEB">
        <w:rPr>
          <w:rFonts w:ascii="Times New Roman" w:eastAsia="Times New Roman" w:hAnsi="Times New Roman" w:cs="Times New Roman"/>
          <w:sz w:val="24"/>
          <w:szCs w:val="24"/>
        </w:rPr>
        <w:t>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bookmarkEnd w:id="42"/>
    <w:p w:rsidR="00E07D32" w:rsidRPr="00050DEB" w:rsidRDefault="00E07D32" w:rsidP="00050DE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50DEB">
        <w:rPr>
          <w:rFonts w:ascii="Times New Roman" w:eastAsia="Times New Roman" w:hAnsi="Times New Roman" w:cs="Times New Roman"/>
          <w:sz w:val="24"/>
          <w:szCs w:val="24"/>
        </w:rPr>
        <w:t>Специалист, ответственный за исполнение административной процедуры, в течение 1 (одного) рабочего дня формирует в ведомственной системе соответствующие межведомственные запросы в электронной форме.</w:t>
      </w:r>
    </w:p>
    <w:p w:rsidR="00E07D32" w:rsidRPr="00050DEB" w:rsidRDefault="00E07D32" w:rsidP="00050DE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43" w:name="sub_98"/>
      <w:r w:rsidRPr="00050DEB">
        <w:rPr>
          <w:rFonts w:ascii="Times New Roman" w:eastAsia="Times New Roman" w:hAnsi="Times New Roman" w:cs="Times New Roman"/>
          <w:sz w:val="24"/>
          <w:szCs w:val="24"/>
        </w:rPr>
        <w:t>3.3.2. При направлении запроса по каналам межведомственного электронного взаимодействия запрос подписывается усиленной квалифицированной электронной подписью уполномоченного лица.</w:t>
      </w:r>
    </w:p>
    <w:p w:rsidR="00E07D32" w:rsidRPr="00050DEB" w:rsidRDefault="00E07D32" w:rsidP="00050DE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50DEB">
        <w:rPr>
          <w:rFonts w:ascii="Times New Roman" w:eastAsia="Times New Roman" w:hAnsi="Times New Roman" w:cs="Times New Roman"/>
          <w:sz w:val="24"/>
          <w:szCs w:val="24"/>
        </w:rPr>
        <w:t>Результатом выполнения процедуры межведомственного информационного взаимодействия является получение документов (сведений), необходимых для предоставления муниципальной услуги.</w:t>
      </w:r>
    </w:p>
    <w:p w:rsidR="00E07D32" w:rsidRPr="00050DEB" w:rsidRDefault="00E07D32" w:rsidP="00050DE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44" w:name="sub_99"/>
      <w:bookmarkEnd w:id="43"/>
      <w:r w:rsidRPr="00050DEB">
        <w:rPr>
          <w:rFonts w:ascii="Times New Roman" w:eastAsia="Times New Roman" w:hAnsi="Times New Roman" w:cs="Times New Roman"/>
          <w:sz w:val="24"/>
          <w:szCs w:val="24"/>
        </w:rPr>
        <w:t>3.3.3.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E07D32" w:rsidRPr="00050DEB" w:rsidRDefault="00E07D32" w:rsidP="00050DE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45" w:name="sub_107"/>
      <w:bookmarkEnd w:id="44"/>
      <w:r w:rsidRPr="00050DEB">
        <w:rPr>
          <w:rFonts w:ascii="Times New Roman" w:eastAsia="Times New Roman" w:hAnsi="Times New Roman" w:cs="Times New Roman"/>
          <w:sz w:val="24"/>
          <w:szCs w:val="24"/>
        </w:rPr>
        <w:t>3.4. Рассмотрение документов.</w:t>
      </w:r>
    </w:p>
    <w:bookmarkEnd w:id="45"/>
    <w:p w:rsidR="00E07D32" w:rsidRPr="00050DEB" w:rsidRDefault="00E07D32" w:rsidP="00050DE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50DEB">
        <w:rPr>
          <w:rFonts w:ascii="Times New Roman" w:eastAsia="Times New Roman" w:hAnsi="Times New Roman" w:cs="Times New Roman"/>
          <w:sz w:val="24"/>
          <w:szCs w:val="24"/>
        </w:rPr>
        <w:t>Основанием для начала административной процедуры является поступление зарегистрированного пакета документов специалисту, ответственному за исполнение административной процедур</w:t>
      </w:r>
      <w:proofErr w:type="gramStart"/>
      <w:r w:rsidRPr="00050DEB">
        <w:rPr>
          <w:rFonts w:ascii="Times New Roman" w:eastAsia="Times New Roman" w:hAnsi="Times New Roman" w:cs="Times New Roman"/>
          <w:sz w:val="24"/>
          <w:szCs w:val="24"/>
        </w:rPr>
        <w:t>ы(</w:t>
      </w:r>
      <w:proofErr w:type="gramEnd"/>
      <w:r w:rsidRPr="00050DEB">
        <w:rPr>
          <w:rFonts w:ascii="Times New Roman" w:eastAsia="Times New Roman" w:hAnsi="Times New Roman" w:cs="Times New Roman"/>
          <w:sz w:val="24"/>
          <w:szCs w:val="24"/>
        </w:rPr>
        <w:t>далее - ответственный исполнитель).</w:t>
      </w:r>
    </w:p>
    <w:p w:rsidR="00E07D32" w:rsidRPr="00050DEB" w:rsidRDefault="00E07D32" w:rsidP="00050DE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46" w:name="sub_101"/>
      <w:r w:rsidRPr="00050DEB">
        <w:rPr>
          <w:rFonts w:ascii="Times New Roman" w:eastAsia="Times New Roman" w:hAnsi="Times New Roman" w:cs="Times New Roman"/>
          <w:sz w:val="24"/>
          <w:szCs w:val="24"/>
        </w:rPr>
        <w:t>3.4.1. Ответственный исполнитель в ходе рассмотрения документов:</w:t>
      </w:r>
    </w:p>
    <w:bookmarkEnd w:id="46"/>
    <w:p w:rsidR="00E07D32" w:rsidRPr="00050DEB" w:rsidRDefault="00E07D32" w:rsidP="00050DE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50DEB">
        <w:rPr>
          <w:rFonts w:ascii="Times New Roman" w:eastAsia="Times New Roman" w:hAnsi="Times New Roman" w:cs="Times New Roman"/>
          <w:sz w:val="24"/>
          <w:szCs w:val="24"/>
        </w:rPr>
        <w:t>проверяет поступившее заявление на соответствие требованиям административного регламента;</w:t>
      </w:r>
    </w:p>
    <w:p w:rsidR="00E07D32" w:rsidRPr="00050DEB" w:rsidRDefault="00E07D32" w:rsidP="00050DE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50DEB">
        <w:rPr>
          <w:rFonts w:ascii="Times New Roman" w:eastAsia="Times New Roman" w:hAnsi="Times New Roman" w:cs="Times New Roman"/>
          <w:sz w:val="24"/>
          <w:szCs w:val="24"/>
        </w:rPr>
        <w:t>проверяет наличие или отсутствие оснований для отказа в предоставлении муниципальной услуги.</w:t>
      </w:r>
    </w:p>
    <w:p w:rsidR="00E07D32" w:rsidRPr="00050DEB" w:rsidRDefault="00E07D32" w:rsidP="00050DE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50DEB">
        <w:rPr>
          <w:rFonts w:ascii="Times New Roman" w:eastAsia="Times New Roman" w:hAnsi="Times New Roman" w:cs="Times New Roman"/>
          <w:sz w:val="24"/>
          <w:szCs w:val="24"/>
        </w:rPr>
        <w:t xml:space="preserve">Если ответственным исполнителем установлено, что заявление не соответствует требованиям, предусмотренным </w:t>
      </w:r>
      <w:hyperlink w:anchor="sub_30" w:history="1">
        <w:r w:rsidRPr="00050DEB">
          <w:rPr>
            <w:rFonts w:ascii="Times New Roman" w:eastAsia="Times New Roman" w:hAnsi="Times New Roman" w:cs="Times New Roman"/>
            <w:sz w:val="24"/>
            <w:szCs w:val="24"/>
          </w:rPr>
          <w:t>пунктом 2.6.1</w:t>
        </w:r>
      </w:hyperlink>
      <w:r w:rsidRPr="00050DEB">
        <w:rPr>
          <w:rFonts w:ascii="Times New Roman" w:eastAsia="Times New Roman" w:hAnsi="Times New Roman" w:cs="Times New Roman"/>
          <w:sz w:val="24"/>
          <w:szCs w:val="24"/>
        </w:rPr>
        <w:t xml:space="preserve"> административного регламента, или к заявлению не приложены документы, предусмотренные </w:t>
      </w:r>
      <w:hyperlink w:anchor="sub_26" w:history="1">
        <w:r w:rsidRPr="00050DEB">
          <w:rPr>
            <w:rFonts w:ascii="Times New Roman" w:eastAsia="Times New Roman" w:hAnsi="Times New Roman" w:cs="Times New Roman"/>
            <w:sz w:val="24"/>
            <w:szCs w:val="24"/>
          </w:rPr>
          <w:t>подпунктами 1 - 4 пункта 2.6.1</w:t>
        </w:r>
      </w:hyperlink>
      <w:r w:rsidRPr="00050DEB">
        <w:rPr>
          <w:rFonts w:ascii="Times New Roman" w:eastAsia="Times New Roman" w:hAnsi="Times New Roman" w:cs="Times New Roman"/>
          <w:sz w:val="24"/>
          <w:szCs w:val="24"/>
        </w:rPr>
        <w:t>административного регламента, в течение 10 (десяти) календарных дней со дня поступления заявление возвращается заявителю с указанием причины возврата.</w:t>
      </w:r>
    </w:p>
    <w:p w:rsidR="00E07D32" w:rsidRPr="00050DEB" w:rsidRDefault="00E07D32" w:rsidP="00050DE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47" w:name="sub_105"/>
      <w:r w:rsidRPr="00050DEB">
        <w:rPr>
          <w:rFonts w:ascii="Times New Roman" w:eastAsia="Times New Roman" w:hAnsi="Times New Roman" w:cs="Times New Roman"/>
          <w:sz w:val="24"/>
          <w:szCs w:val="24"/>
        </w:rPr>
        <w:t>3.4.2. В срок не более чем 30 (тридцать) дней со дня поступления заявления по результатам рассмотрения и проверки документов ответственный исполнитель совершает одно из следующих действий:</w:t>
      </w:r>
    </w:p>
    <w:p w:rsidR="00E07D32" w:rsidRPr="00050DEB" w:rsidRDefault="00E07D32" w:rsidP="00050DE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48" w:name="sub_102"/>
      <w:bookmarkEnd w:id="47"/>
      <w:r w:rsidRPr="00050DEB">
        <w:rPr>
          <w:rFonts w:ascii="Times New Roman" w:eastAsia="Times New Roman" w:hAnsi="Times New Roman" w:cs="Times New Roman"/>
          <w:sz w:val="24"/>
          <w:szCs w:val="24"/>
        </w:rPr>
        <w:t>1) осуществляет подготовку проекта решения об утверждении схемы расположения земельного участка;</w:t>
      </w:r>
    </w:p>
    <w:p w:rsidR="00E07D32" w:rsidRPr="00050DEB" w:rsidRDefault="00E07D32" w:rsidP="00050DE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49" w:name="sub_103"/>
      <w:bookmarkEnd w:id="48"/>
      <w:r w:rsidRPr="00050DEB">
        <w:rPr>
          <w:rFonts w:ascii="Times New Roman" w:eastAsia="Times New Roman" w:hAnsi="Times New Roman" w:cs="Times New Roman"/>
          <w:sz w:val="24"/>
          <w:szCs w:val="24"/>
        </w:rPr>
        <w:t>2) осуществляет подготовку проекта согласия на заключение соглашения о перераспределении земельных участков в соответствии с утвержденным проектом межевания территории;</w:t>
      </w:r>
    </w:p>
    <w:p w:rsidR="00E07D32" w:rsidRPr="00050DEB" w:rsidRDefault="00E07D32" w:rsidP="00050DE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50" w:name="sub_104"/>
      <w:bookmarkEnd w:id="49"/>
      <w:r w:rsidRPr="00050DEB">
        <w:rPr>
          <w:rFonts w:ascii="Times New Roman" w:eastAsia="Times New Roman" w:hAnsi="Times New Roman" w:cs="Times New Roman"/>
          <w:sz w:val="24"/>
          <w:szCs w:val="24"/>
        </w:rPr>
        <w:t xml:space="preserve">3) осуществляет подготовку проекта решения об отказе при наличии хотя бы одного из оснований для отказа в предоставлении муниципальной услуги, указанных в </w:t>
      </w:r>
      <w:hyperlink w:anchor="sub_52" w:history="1">
        <w:r w:rsidRPr="00050DEB">
          <w:rPr>
            <w:rFonts w:ascii="Times New Roman" w:eastAsia="Times New Roman" w:hAnsi="Times New Roman" w:cs="Times New Roman"/>
            <w:sz w:val="24"/>
            <w:szCs w:val="24"/>
          </w:rPr>
          <w:t>пункте 2.9.2</w:t>
        </w:r>
      </w:hyperlink>
      <w:r w:rsidRPr="00050DEB">
        <w:rPr>
          <w:rFonts w:ascii="Times New Roman" w:eastAsia="Times New Roman" w:hAnsi="Times New Roman" w:cs="Times New Roman"/>
          <w:sz w:val="24"/>
          <w:szCs w:val="24"/>
        </w:rPr>
        <w:t xml:space="preserve"> административного регламента (далее - решение об отказе) (приложение 2</w:t>
      </w:r>
      <w:hyperlink w:anchor="sub_1300" w:history="1"/>
      <w:r w:rsidRPr="00050DEB">
        <w:rPr>
          <w:rFonts w:ascii="Times New Roman" w:eastAsia="Times New Roman" w:hAnsi="Times New Roman" w:cs="Times New Roman"/>
          <w:sz w:val="24"/>
          <w:szCs w:val="24"/>
        </w:rPr>
        <w:t xml:space="preserve"> к административному регламенту).</w:t>
      </w:r>
    </w:p>
    <w:bookmarkEnd w:id="50"/>
    <w:p w:rsidR="00E07D32" w:rsidRPr="00050DEB" w:rsidRDefault="00E07D32" w:rsidP="00050DE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50DEB">
        <w:rPr>
          <w:rFonts w:ascii="Times New Roman" w:eastAsia="Times New Roman" w:hAnsi="Times New Roman" w:cs="Times New Roman"/>
          <w:sz w:val="24"/>
          <w:szCs w:val="24"/>
        </w:rPr>
        <w:t>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E07D32" w:rsidRPr="00050DEB" w:rsidRDefault="00E07D32" w:rsidP="00050DE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50DEB">
        <w:rPr>
          <w:rFonts w:ascii="Times New Roman" w:eastAsia="Times New Roman" w:hAnsi="Times New Roman" w:cs="Times New Roman"/>
          <w:sz w:val="24"/>
          <w:szCs w:val="24"/>
        </w:rPr>
        <w:t xml:space="preserve">В отношении заявителя, направившего заявление и документы в электронной форме с нарушением требований к </w:t>
      </w:r>
      <w:hyperlink r:id="rId19" w:history="1">
        <w:r w:rsidRPr="00050DEB">
          <w:rPr>
            <w:rFonts w:ascii="Times New Roman" w:eastAsia="Times New Roman" w:hAnsi="Times New Roman" w:cs="Times New Roman"/>
            <w:sz w:val="24"/>
            <w:szCs w:val="24"/>
          </w:rPr>
          <w:t>электронной подписи</w:t>
        </w:r>
      </w:hyperlink>
      <w:r w:rsidRPr="00050DEB">
        <w:rPr>
          <w:rFonts w:ascii="Times New Roman" w:eastAsia="Times New Roman" w:hAnsi="Times New Roman" w:cs="Times New Roman"/>
          <w:sz w:val="24"/>
          <w:szCs w:val="24"/>
        </w:rPr>
        <w:t xml:space="preserve">,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ответственный исполнитель направляет в личный кабинет </w:t>
      </w:r>
      <w:hyperlink r:id="rId20" w:history="1">
        <w:r w:rsidRPr="00050DEB">
          <w:rPr>
            <w:rFonts w:ascii="Times New Roman" w:eastAsia="Times New Roman" w:hAnsi="Times New Roman" w:cs="Times New Roman"/>
            <w:sz w:val="24"/>
            <w:szCs w:val="24"/>
          </w:rPr>
          <w:t>ЕПГУ</w:t>
        </w:r>
      </w:hyperlink>
      <w:r w:rsidRPr="00050DEB">
        <w:rPr>
          <w:rFonts w:ascii="Times New Roman" w:eastAsia="Times New Roman" w:hAnsi="Times New Roman" w:cs="Times New Roman"/>
          <w:sz w:val="24"/>
          <w:szCs w:val="24"/>
        </w:rPr>
        <w:t xml:space="preserve"> (на электронную почту) сообщение о необходимости его личной явки с указанием даты и времени, когда заявитель записан на прием.</w:t>
      </w:r>
    </w:p>
    <w:p w:rsidR="00E07D32" w:rsidRPr="00050DEB" w:rsidRDefault="00E07D32" w:rsidP="00050DE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51" w:name="sub_106"/>
      <w:r w:rsidRPr="00050DEB">
        <w:rPr>
          <w:rFonts w:ascii="Times New Roman" w:eastAsia="Times New Roman" w:hAnsi="Times New Roman" w:cs="Times New Roman"/>
          <w:sz w:val="24"/>
          <w:szCs w:val="24"/>
        </w:rPr>
        <w:t xml:space="preserve">3.4.3. </w:t>
      </w:r>
      <w:proofErr w:type="gramStart"/>
      <w:r w:rsidRPr="00050DEB">
        <w:rPr>
          <w:rFonts w:ascii="Times New Roman" w:eastAsia="Times New Roman" w:hAnsi="Times New Roman" w:cs="Times New Roman"/>
          <w:sz w:val="24"/>
          <w:szCs w:val="24"/>
        </w:rPr>
        <w:t xml:space="preserve">Лицо, по заявлению которого принято решение об утверждении схемы </w:t>
      </w:r>
      <w:r w:rsidRPr="00050DEB">
        <w:rPr>
          <w:rFonts w:ascii="Times New Roman" w:eastAsia="Times New Roman" w:hAnsi="Times New Roman" w:cs="Times New Roman"/>
          <w:sz w:val="24"/>
          <w:szCs w:val="24"/>
        </w:rPr>
        <w:lastRenderedPageBreak/>
        <w:t>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roofErr w:type="gramEnd"/>
    </w:p>
    <w:bookmarkEnd w:id="51"/>
    <w:p w:rsidR="00E07D32" w:rsidRPr="00050DEB" w:rsidRDefault="00E07D32" w:rsidP="00050DE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50DEB">
        <w:rPr>
          <w:rFonts w:ascii="Times New Roman" w:eastAsia="Times New Roman" w:hAnsi="Times New Roman" w:cs="Times New Roman"/>
          <w:sz w:val="24"/>
          <w:szCs w:val="24"/>
        </w:rPr>
        <w:t>В срок не более чем 30 (тридцать) дней со дня представления заявителем кадастрового паспорта земельного участка или земельных участков, образуемых в результате перераспределения, ответственный исполнитель готовит экземпляры проекта соглашения о перераспределении земельных участков заявителю для подписания.</w:t>
      </w:r>
    </w:p>
    <w:p w:rsidR="00E07D32" w:rsidRPr="00050DEB" w:rsidRDefault="00E07D32" w:rsidP="00050DE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52" w:name="sub_112"/>
      <w:r w:rsidRPr="00050DEB">
        <w:rPr>
          <w:rFonts w:ascii="Times New Roman" w:eastAsia="Times New Roman" w:hAnsi="Times New Roman" w:cs="Times New Roman"/>
          <w:sz w:val="24"/>
          <w:szCs w:val="24"/>
        </w:rPr>
        <w:t>3.5. Принятие решения и направление заявителю результата предоставления муниципальной услуги.</w:t>
      </w:r>
    </w:p>
    <w:p w:rsidR="00E07D32" w:rsidRPr="00050DEB" w:rsidRDefault="00E07D32" w:rsidP="00050DE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53" w:name="sub_108"/>
      <w:bookmarkEnd w:id="52"/>
      <w:r w:rsidRPr="00050DEB">
        <w:rPr>
          <w:rFonts w:ascii="Times New Roman" w:eastAsia="Times New Roman" w:hAnsi="Times New Roman" w:cs="Times New Roman"/>
          <w:sz w:val="24"/>
          <w:szCs w:val="24"/>
        </w:rPr>
        <w:t>3.5.1. Основанием для начала административной процедуры является поступление Главе поселка на подпись, согласованного в установленном порядке, проекта решения об отказе или проекта соглашения о перераспределении земельных участков.</w:t>
      </w:r>
    </w:p>
    <w:bookmarkEnd w:id="53"/>
    <w:p w:rsidR="00E07D32" w:rsidRPr="00050DEB" w:rsidRDefault="00E07D32" w:rsidP="00050DE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50DEB">
        <w:rPr>
          <w:rFonts w:ascii="Times New Roman" w:eastAsia="Times New Roman" w:hAnsi="Times New Roman" w:cs="Times New Roman"/>
          <w:sz w:val="24"/>
          <w:szCs w:val="24"/>
        </w:rPr>
        <w:t>Глава поселка подписывает проект документа.</w:t>
      </w:r>
    </w:p>
    <w:p w:rsidR="00E07D32" w:rsidRPr="00050DEB" w:rsidRDefault="00E07D32" w:rsidP="00050DE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50DEB">
        <w:rPr>
          <w:rFonts w:ascii="Times New Roman" w:eastAsia="Times New Roman" w:hAnsi="Times New Roman" w:cs="Times New Roman"/>
          <w:sz w:val="24"/>
          <w:szCs w:val="24"/>
        </w:rPr>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w:t>
      </w:r>
    </w:p>
    <w:p w:rsidR="00E07D32" w:rsidRPr="00050DEB" w:rsidRDefault="00E07D32" w:rsidP="00050DE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54" w:name="sub_109"/>
      <w:r w:rsidRPr="00050DEB">
        <w:rPr>
          <w:rFonts w:ascii="Times New Roman" w:eastAsia="Times New Roman" w:hAnsi="Times New Roman" w:cs="Times New Roman"/>
          <w:sz w:val="24"/>
          <w:szCs w:val="24"/>
        </w:rPr>
        <w:t>3.5.2. Результат предоставления муниципальной услуги выдается или направляется заявителю указанным в заявлении способом.</w:t>
      </w:r>
    </w:p>
    <w:bookmarkEnd w:id="54"/>
    <w:p w:rsidR="00E07D32" w:rsidRPr="00050DEB" w:rsidRDefault="00E07D32" w:rsidP="00050DE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50DEB">
        <w:rPr>
          <w:rFonts w:ascii="Times New Roman" w:eastAsia="Times New Roman" w:hAnsi="Times New Roman" w:cs="Times New Roman"/>
          <w:sz w:val="24"/>
          <w:szCs w:val="24"/>
        </w:rPr>
        <w:t>В случае выдачи результата предоставления муниципальной услуги заявителю в администрации сотрудник администрации, ответственный за направление результата предоставления муниципальной услуги, указанным в заявлении способом уведомляет заявителя о готовности результата предоставления муниципальной услуги, а также о времени и месте, где его необходимо получить.</w:t>
      </w:r>
    </w:p>
    <w:p w:rsidR="00E07D32" w:rsidRPr="00050DEB" w:rsidRDefault="00E07D32" w:rsidP="00050DE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50DEB">
        <w:rPr>
          <w:rFonts w:ascii="Times New Roman" w:eastAsia="Times New Roman" w:hAnsi="Times New Roman" w:cs="Times New Roman"/>
          <w:sz w:val="24"/>
          <w:szCs w:val="24"/>
        </w:rPr>
        <w:t>В случае выдачи результата предоставления муниципальной заявителю через МФЦ результат предоставления муниципальной услуги направляется в МФЦ в соответствии с соглашением, заключенным между МФЦ и администрацией. Сотрудник МФЦ уведомляет заявителя о готовности результата предоставления муниципальной услуги, а также о времени и месте, где его необходимо получить.</w:t>
      </w:r>
    </w:p>
    <w:p w:rsidR="00E07D32" w:rsidRPr="00050DEB" w:rsidRDefault="00E07D32" w:rsidP="00050DE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55" w:name="sub_110"/>
      <w:r w:rsidRPr="00050DEB">
        <w:rPr>
          <w:rFonts w:ascii="Times New Roman" w:eastAsia="Times New Roman" w:hAnsi="Times New Roman" w:cs="Times New Roman"/>
          <w:sz w:val="24"/>
          <w:szCs w:val="24"/>
        </w:rPr>
        <w:t>3.5.3. В случае отказа в предоставлении муниципальной услуги решение об этом направляется заявителю почтовым сообщением, а в случае направления заявления и документов в электронной форме - в зависимости от способа подачи заявления:</w:t>
      </w:r>
    </w:p>
    <w:bookmarkEnd w:id="55"/>
    <w:p w:rsidR="00E07D32" w:rsidRPr="00050DEB" w:rsidRDefault="00E07D32" w:rsidP="00050DE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50DEB">
        <w:rPr>
          <w:rFonts w:ascii="Times New Roman" w:eastAsia="Times New Roman" w:hAnsi="Times New Roman" w:cs="Times New Roman"/>
          <w:sz w:val="24"/>
          <w:szCs w:val="24"/>
        </w:rPr>
        <w:t xml:space="preserve">в личный кабинет на </w:t>
      </w:r>
      <w:hyperlink r:id="rId21" w:history="1">
        <w:r w:rsidRPr="00050DEB">
          <w:rPr>
            <w:rFonts w:ascii="Times New Roman" w:eastAsia="Times New Roman" w:hAnsi="Times New Roman" w:cs="Times New Roman"/>
            <w:sz w:val="24"/>
            <w:szCs w:val="24"/>
          </w:rPr>
          <w:t>ЕПГУ</w:t>
        </w:r>
      </w:hyperlink>
      <w:r w:rsidRPr="00050DEB">
        <w:rPr>
          <w:rFonts w:ascii="Times New Roman" w:eastAsia="Times New Roman" w:hAnsi="Times New Roman" w:cs="Times New Roman"/>
          <w:sz w:val="24"/>
          <w:szCs w:val="24"/>
        </w:rPr>
        <w:t xml:space="preserve"> (при направлении заявления посредством ЕПГУ);</w:t>
      </w:r>
    </w:p>
    <w:p w:rsidR="00E07D32" w:rsidRPr="00050DEB" w:rsidRDefault="00E07D32" w:rsidP="00050DE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50DEB">
        <w:rPr>
          <w:rFonts w:ascii="Times New Roman" w:eastAsia="Times New Roman" w:hAnsi="Times New Roman" w:cs="Times New Roman"/>
          <w:sz w:val="24"/>
          <w:szCs w:val="24"/>
        </w:rPr>
        <w:t xml:space="preserve">на адрес электронной почты, указанный в заявлении (при направлении на официальную электронную почту или </w:t>
      </w:r>
      <w:hyperlink r:id="rId22" w:history="1">
        <w:r w:rsidRPr="00050DEB">
          <w:rPr>
            <w:rFonts w:ascii="Times New Roman" w:eastAsia="Times New Roman" w:hAnsi="Times New Roman" w:cs="Times New Roman"/>
            <w:sz w:val="24"/>
            <w:szCs w:val="24"/>
          </w:rPr>
          <w:t>официальный сайт</w:t>
        </w:r>
      </w:hyperlink>
      <w:r w:rsidRPr="00050DEB">
        <w:rPr>
          <w:rFonts w:ascii="Times New Roman" w:eastAsia="Times New Roman" w:hAnsi="Times New Roman" w:cs="Times New Roman"/>
          <w:sz w:val="24"/>
          <w:szCs w:val="24"/>
        </w:rPr>
        <w:t xml:space="preserve"> администрации).</w:t>
      </w:r>
    </w:p>
    <w:p w:rsidR="00E07D32" w:rsidRPr="00050DEB" w:rsidRDefault="00E07D32" w:rsidP="00050DE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56" w:name="sub_111"/>
      <w:r w:rsidRPr="00050DEB">
        <w:rPr>
          <w:rFonts w:ascii="Times New Roman" w:eastAsia="Times New Roman" w:hAnsi="Times New Roman" w:cs="Times New Roman"/>
          <w:sz w:val="24"/>
          <w:szCs w:val="24"/>
        </w:rPr>
        <w:t>3.5.4. Срок выполнения административной процедуры по принятию решения и направлению заявителю результата предоставления муниципальной услуги составляет не более 3 (трех) рабочих дней.</w:t>
      </w:r>
    </w:p>
    <w:bookmarkEnd w:id="56"/>
    <w:p w:rsidR="00E07D32" w:rsidRPr="00050DEB" w:rsidRDefault="00E07D32" w:rsidP="00050DEB">
      <w:pPr>
        <w:widowControl w:val="0"/>
        <w:tabs>
          <w:tab w:val="left" w:pos="1658"/>
        </w:tabs>
        <w:spacing w:after="0" w:line="240" w:lineRule="auto"/>
        <w:ind w:right="1140"/>
        <w:contextualSpacing/>
        <w:outlineLvl w:val="0"/>
        <w:rPr>
          <w:rFonts w:ascii="Times New Roman" w:eastAsia="Times New Roman" w:hAnsi="Times New Roman" w:cs="Times New Roman"/>
          <w:b/>
          <w:bCs/>
          <w:color w:val="000000"/>
          <w:spacing w:val="1"/>
          <w:sz w:val="24"/>
          <w:szCs w:val="24"/>
          <w:lang w:bidi="ru-RU"/>
        </w:rPr>
      </w:pPr>
    </w:p>
    <w:p w:rsidR="00E07D32" w:rsidRPr="00050DEB" w:rsidRDefault="00E07D32" w:rsidP="00050DEB">
      <w:pPr>
        <w:pStyle w:val="a9"/>
        <w:keepNext/>
        <w:keepLines/>
        <w:numPr>
          <w:ilvl w:val="0"/>
          <w:numId w:val="33"/>
        </w:numPr>
        <w:tabs>
          <w:tab w:val="left" w:pos="-709"/>
        </w:tabs>
        <w:suppressAutoHyphens w:val="0"/>
        <w:ind w:right="160"/>
        <w:contextualSpacing/>
        <w:jc w:val="center"/>
        <w:outlineLvl w:val="2"/>
        <w:rPr>
          <w:rFonts w:eastAsia="Times New Roman" w:cs="Times New Roman"/>
          <w:b/>
          <w:bCs/>
          <w:color w:val="000000"/>
          <w:lang w:eastAsia="ru-RU" w:bidi="ru-RU"/>
        </w:rPr>
      </w:pPr>
      <w:r w:rsidRPr="00050DEB">
        <w:rPr>
          <w:rFonts w:eastAsia="Times New Roman" w:cs="Times New Roman"/>
          <w:b/>
          <w:bCs/>
          <w:color w:val="000000"/>
          <w:lang w:eastAsia="ru-RU" w:bidi="ru-RU"/>
        </w:rPr>
        <w:t>Исправление допущенных опечаток и ошибок в выданных в результате предоставления муниципальной услуги документах</w:t>
      </w:r>
    </w:p>
    <w:p w:rsidR="00E07D32" w:rsidRPr="00050DEB" w:rsidRDefault="00E07D32" w:rsidP="00050DEB">
      <w:pPr>
        <w:keepNext/>
        <w:keepLines/>
        <w:widowControl w:val="0"/>
        <w:tabs>
          <w:tab w:val="left" w:pos="-709"/>
        </w:tabs>
        <w:spacing w:after="0" w:line="240" w:lineRule="auto"/>
        <w:ind w:left="460" w:right="160"/>
        <w:jc w:val="both"/>
        <w:outlineLvl w:val="2"/>
        <w:rPr>
          <w:rFonts w:ascii="Times New Roman" w:eastAsia="Times New Roman" w:hAnsi="Times New Roman" w:cs="Times New Roman"/>
          <w:b/>
          <w:bCs/>
          <w:color w:val="000000"/>
          <w:sz w:val="24"/>
          <w:szCs w:val="24"/>
          <w:lang w:bidi="ru-RU"/>
        </w:rPr>
      </w:pPr>
    </w:p>
    <w:p w:rsidR="00E07D32" w:rsidRPr="00050DEB" w:rsidRDefault="00E07D32" w:rsidP="00050DEB">
      <w:pPr>
        <w:widowControl w:val="0"/>
        <w:spacing w:after="0" w:line="240" w:lineRule="auto"/>
        <w:ind w:right="40" w:firstLine="709"/>
        <w:jc w:val="both"/>
        <w:rPr>
          <w:rFonts w:ascii="Times New Roman" w:eastAsia="Times New Roman" w:hAnsi="Times New Roman" w:cs="Times New Roman"/>
          <w:color w:val="000000"/>
          <w:sz w:val="24"/>
          <w:szCs w:val="24"/>
          <w:lang w:bidi="ru-RU"/>
        </w:rPr>
      </w:pPr>
      <w:r w:rsidRPr="00050DEB">
        <w:rPr>
          <w:rFonts w:ascii="Times New Roman" w:eastAsia="Times New Roman" w:hAnsi="Times New Roman" w:cs="Times New Roman"/>
          <w:color w:val="000000"/>
          <w:sz w:val="24"/>
          <w:szCs w:val="24"/>
          <w:lang w:bidi="ru-RU"/>
        </w:rPr>
        <w:t xml:space="preserve">4.5.1. </w:t>
      </w:r>
      <w:proofErr w:type="gramStart"/>
      <w:r w:rsidRPr="00050DEB">
        <w:rPr>
          <w:rFonts w:ascii="Times New Roman" w:eastAsia="Times New Roman" w:hAnsi="Times New Roman" w:cs="Times New Roman"/>
          <w:color w:val="000000"/>
          <w:sz w:val="24"/>
          <w:szCs w:val="24"/>
          <w:lang w:bidi="ru-RU"/>
        </w:rPr>
        <w:t>Основанием для начала административной процедуры по исправле</w:t>
      </w:r>
      <w:r w:rsidRPr="00050DEB">
        <w:rPr>
          <w:rFonts w:ascii="Times New Roman" w:eastAsia="Times New Roman" w:hAnsi="Times New Roman" w:cs="Times New Roman"/>
          <w:color w:val="000000"/>
          <w:sz w:val="24"/>
          <w:szCs w:val="24"/>
          <w:lang w:bidi="ru-RU"/>
        </w:rPr>
        <w:softHyphen/>
        <w:t>нию допущенных опечаток и ошибок в выданных в результате предоставления муниципальной услуги документах является обращение заявителя об исправлении допущенных опечаток и ошибок в Администрацию, поданное в пись</w:t>
      </w:r>
      <w:r w:rsidRPr="00050DEB">
        <w:rPr>
          <w:rFonts w:ascii="Times New Roman" w:eastAsia="Times New Roman" w:hAnsi="Times New Roman" w:cs="Times New Roman"/>
          <w:color w:val="000000"/>
          <w:sz w:val="24"/>
          <w:szCs w:val="24"/>
          <w:lang w:bidi="ru-RU"/>
        </w:rPr>
        <w:softHyphen/>
        <w:t>менной форме одним из способов, предусмотренных пунктом 2.6 административ</w:t>
      </w:r>
      <w:r w:rsidRPr="00050DEB">
        <w:rPr>
          <w:rFonts w:ascii="Times New Roman" w:eastAsia="Times New Roman" w:hAnsi="Times New Roman" w:cs="Times New Roman"/>
          <w:color w:val="000000"/>
          <w:sz w:val="24"/>
          <w:szCs w:val="24"/>
          <w:lang w:bidi="ru-RU"/>
        </w:rPr>
        <w:softHyphen/>
        <w:t>ного регламента.</w:t>
      </w:r>
      <w:proofErr w:type="gramEnd"/>
    </w:p>
    <w:p w:rsidR="00E07D32" w:rsidRPr="00050DEB" w:rsidRDefault="00E07D32" w:rsidP="00050DEB">
      <w:pPr>
        <w:widowControl w:val="0"/>
        <w:spacing w:after="0" w:line="240" w:lineRule="auto"/>
        <w:ind w:right="40" w:firstLine="709"/>
        <w:jc w:val="both"/>
        <w:rPr>
          <w:rFonts w:ascii="Times New Roman" w:eastAsia="Times New Roman" w:hAnsi="Times New Roman" w:cs="Times New Roman"/>
          <w:color w:val="000000"/>
          <w:sz w:val="24"/>
          <w:szCs w:val="24"/>
          <w:lang w:bidi="ru-RU"/>
        </w:rPr>
      </w:pPr>
      <w:r w:rsidRPr="00050DEB">
        <w:rPr>
          <w:rFonts w:ascii="Times New Roman" w:eastAsia="Times New Roman" w:hAnsi="Times New Roman" w:cs="Times New Roman"/>
          <w:color w:val="000000"/>
          <w:sz w:val="24"/>
          <w:szCs w:val="24"/>
          <w:lang w:bidi="ru-RU"/>
        </w:rPr>
        <w:t>4.5.2. Обращение заявителя об исправлении допущенных опечаток и оши</w:t>
      </w:r>
      <w:r w:rsidRPr="00050DEB">
        <w:rPr>
          <w:rFonts w:ascii="Times New Roman" w:eastAsia="Times New Roman" w:hAnsi="Times New Roman" w:cs="Times New Roman"/>
          <w:color w:val="000000"/>
          <w:sz w:val="24"/>
          <w:szCs w:val="24"/>
          <w:lang w:bidi="ru-RU"/>
        </w:rPr>
        <w:softHyphen/>
        <w:t>бок регистрируется в день его поступления в Администрацию и переда</w:t>
      </w:r>
      <w:r w:rsidRPr="00050DEB">
        <w:rPr>
          <w:rFonts w:ascii="Times New Roman" w:eastAsia="Times New Roman" w:hAnsi="Times New Roman" w:cs="Times New Roman"/>
          <w:color w:val="000000"/>
          <w:sz w:val="24"/>
          <w:szCs w:val="24"/>
          <w:lang w:bidi="ru-RU"/>
        </w:rPr>
        <w:softHyphen/>
        <w:t>ется специалисту.</w:t>
      </w:r>
    </w:p>
    <w:p w:rsidR="00E07D32" w:rsidRPr="00050DEB" w:rsidRDefault="00E07D32" w:rsidP="00050DEB">
      <w:pPr>
        <w:widowControl w:val="0"/>
        <w:spacing w:after="0" w:line="240" w:lineRule="auto"/>
        <w:ind w:right="40" w:firstLine="709"/>
        <w:jc w:val="both"/>
        <w:rPr>
          <w:rFonts w:ascii="Times New Roman" w:eastAsia="Times New Roman" w:hAnsi="Times New Roman" w:cs="Times New Roman"/>
          <w:color w:val="000000"/>
          <w:sz w:val="24"/>
          <w:szCs w:val="24"/>
          <w:lang w:bidi="ru-RU"/>
        </w:rPr>
      </w:pPr>
      <w:r w:rsidRPr="00050DEB">
        <w:rPr>
          <w:rFonts w:ascii="Times New Roman" w:eastAsia="Times New Roman" w:hAnsi="Times New Roman" w:cs="Times New Roman"/>
          <w:color w:val="000000"/>
          <w:sz w:val="24"/>
          <w:szCs w:val="24"/>
          <w:lang w:bidi="ru-RU"/>
        </w:rPr>
        <w:t xml:space="preserve">4.5.3. </w:t>
      </w:r>
      <w:proofErr w:type="gramStart"/>
      <w:r w:rsidRPr="00050DEB">
        <w:rPr>
          <w:rFonts w:ascii="Times New Roman" w:eastAsia="Times New Roman" w:hAnsi="Times New Roman" w:cs="Times New Roman"/>
          <w:color w:val="000000"/>
          <w:sz w:val="24"/>
          <w:szCs w:val="24"/>
          <w:lang w:bidi="ru-RU"/>
        </w:rPr>
        <w:t xml:space="preserve">Специалист Администрации в течение семи дней со дня регистрации </w:t>
      </w:r>
      <w:r w:rsidRPr="00050DEB">
        <w:rPr>
          <w:rFonts w:ascii="Times New Roman" w:eastAsia="Times New Roman" w:hAnsi="Times New Roman" w:cs="Times New Roman"/>
          <w:color w:val="000000"/>
          <w:sz w:val="24"/>
          <w:szCs w:val="24"/>
          <w:lang w:bidi="ru-RU"/>
        </w:rPr>
        <w:lastRenderedPageBreak/>
        <w:t>обращения заявителя об исправлении допущенных опечаток и оши</w:t>
      </w:r>
      <w:r w:rsidRPr="00050DEB">
        <w:rPr>
          <w:rFonts w:ascii="Times New Roman" w:eastAsia="Times New Roman" w:hAnsi="Times New Roman" w:cs="Times New Roman"/>
          <w:color w:val="000000"/>
          <w:sz w:val="24"/>
          <w:szCs w:val="24"/>
          <w:lang w:bidi="ru-RU"/>
        </w:rPr>
        <w:softHyphen/>
        <w:t>бок проверяет выданные в результате предоставления муниципальной услуги до</w:t>
      </w:r>
      <w:r w:rsidRPr="00050DEB">
        <w:rPr>
          <w:rFonts w:ascii="Times New Roman" w:eastAsia="Times New Roman" w:hAnsi="Times New Roman" w:cs="Times New Roman"/>
          <w:color w:val="000000"/>
          <w:sz w:val="24"/>
          <w:szCs w:val="24"/>
          <w:lang w:bidi="ru-RU"/>
        </w:rPr>
        <w:softHyphen/>
        <w:t>кументы на предмет наличия в них опечаток или ошибок и обеспечивает их замену (внесение в них изменений) либо направляет заявителю подписанное Главой уведомление об отсутствии опечаток и ошибок в выданных в результате предоставления муниципальной услуги доку</w:t>
      </w:r>
      <w:r w:rsidRPr="00050DEB">
        <w:rPr>
          <w:rFonts w:ascii="Times New Roman" w:eastAsia="Times New Roman" w:hAnsi="Times New Roman" w:cs="Times New Roman"/>
          <w:color w:val="000000"/>
          <w:sz w:val="24"/>
          <w:szCs w:val="24"/>
          <w:lang w:bidi="ru-RU"/>
        </w:rPr>
        <w:softHyphen/>
        <w:t>ментах.</w:t>
      </w:r>
      <w:proofErr w:type="gramEnd"/>
    </w:p>
    <w:p w:rsidR="00E07D32" w:rsidRPr="00050DEB" w:rsidRDefault="00E07D32" w:rsidP="00050DEB">
      <w:pPr>
        <w:pStyle w:val="a9"/>
        <w:numPr>
          <w:ilvl w:val="2"/>
          <w:numId w:val="34"/>
        </w:numPr>
        <w:suppressAutoHyphens w:val="0"/>
        <w:ind w:left="0" w:right="40" w:firstLine="709"/>
        <w:contextualSpacing/>
        <w:jc w:val="both"/>
        <w:rPr>
          <w:rFonts w:eastAsia="Times New Roman" w:cs="Times New Roman"/>
          <w:color w:val="000000"/>
          <w:lang w:eastAsia="ru-RU" w:bidi="ru-RU"/>
        </w:rPr>
      </w:pPr>
      <w:proofErr w:type="gramStart"/>
      <w:r w:rsidRPr="00050DEB">
        <w:rPr>
          <w:rFonts w:eastAsia="Times New Roman" w:cs="Times New Roman"/>
          <w:color w:val="000000"/>
          <w:lang w:eastAsia="ru-RU" w:bidi="ru-RU"/>
        </w:rPr>
        <w:t>Результатом административной процедуры по исправлению допущен</w:t>
      </w:r>
      <w:r w:rsidRPr="00050DEB">
        <w:rPr>
          <w:rFonts w:eastAsia="Times New Roman" w:cs="Times New Roman"/>
          <w:color w:val="000000"/>
          <w:lang w:eastAsia="ru-RU" w:bidi="ru-RU"/>
        </w:rPr>
        <w:softHyphen/>
        <w:t>ных опечаток и ошибок в выданных в результате предоставления муниципальной услуги документах является замена выданных в результате предоставления муни</w:t>
      </w:r>
      <w:r w:rsidRPr="00050DEB">
        <w:rPr>
          <w:rFonts w:eastAsia="Times New Roman" w:cs="Times New Roman"/>
          <w:color w:val="000000"/>
          <w:lang w:eastAsia="ru-RU" w:bidi="ru-RU"/>
        </w:rPr>
        <w:softHyphen/>
        <w:t>ципальной услуги документов (внесение в них изменений) либо направление уве</w:t>
      </w:r>
      <w:r w:rsidRPr="00050DEB">
        <w:rPr>
          <w:rFonts w:eastAsia="Times New Roman" w:cs="Times New Roman"/>
          <w:color w:val="000000"/>
          <w:lang w:eastAsia="ru-RU" w:bidi="ru-RU"/>
        </w:rPr>
        <w:softHyphen/>
        <w:t>домления об отсутствии опечаток и ошибок в выданных в результате предоставления муниципальной услуги документах.</w:t>
      </w:r>
      <w:proofErr w:type="gramEnd"/>
    </w:p>
    <w:p w:rsidR="00E07D32" w:rsidRPr="00050DEB" w:rsidRDefault="00E07D32" w:rsidP="00050DEB">
      <w:pPr>
        <w:pStyle w:val="a9"/>
        <w:numPr>
          <w:ilvl w:val="2"/>
          <w:numId w:val="34"/>
        </w:numPr>
        <w:suppressAutoHyphens w:val="0"/>
        <w:ind w:left="0" w:right="40" w:firstLine="709"/>
        <w:contextualSpacing/>
        <w:jc w:val="both"/>
        <w:rPr>
          <w:rFonts w:eastAsia="Times New Roman" w:cs="Times New Roman"/>
          <w:color w:val="000000"/>
          <w:lang w:eastAsia="ru-RU" w:bidi="ru-RU"/>
        </w:rPr>
      </w:pPr>
      <w:r w:rsidRPr="00050DEB">
        <w:rPr>
          <w:rFonts w:eastAsia="Times New Roman" w:cs="Times New Roman"/>
          <w:color w:val="000000"/>
          <w:lang w:eastAsia="ru-RU" w:bidi="ru-RU"/>
        </w:rPr>
        <w:t xml:space="preserve">Срок административной процедуры по исправлению допущенных опечаток и </w:t>
      </w:r>
      <w:r w:rsidRPr="00050DEB">
        <w:rPr>
          <w:rFonts w:eastAsia="Times New Roman" w:cs="Times New Roman"/>
          <w:iCs/>
          <w:color w:val="000000"/>
          <w:lang w:eastAsia="ru-RU" w:bidi="ru-RU"/>
        </w:rPr>
        <w:t>ошибок в выданных</w:t>
      </w:r>
      <w:r w:rsidRPr="00050DEB">
        <w:rPr>
          <w:rFonts w:eastAsia="Times New Roman" w:cs="Times New Roman"/>
          <w:color w:val="000000"/>
          <w:lang w:eastAsia="ru-RU" w:bidi="ru-RU"/>
        </w:rPr>
        <w:t xml:space="preserve"> в результате предоставления муниципальной услуги документах - восемь дней.</w:t>
      </w:r>
    </w:p>
    <w:p w:rsidR="00E07D32" w:rsidRPr="00050DEB" w:rsidRDefault="00E07D32" w:rsidP="00050DEB">
      <w:pPr>
        <w:widowControl w:val="0"/>
        <w:spacing w:after="0" w:line="240" w:lineRule="auto"/>
        <w:ind w:right="40"/>
        <w:jc w:val="both"/>
        <w:rPr>
          <w:rFonts w:ascii="Times New Roman" w:eastAsia="Times New Roman" w:hAnsi="Times New Roman" w:cs="Times New Roman"/>
          <w:color w:val="000000"/>
          <w:sz w:val="24"/>
          <w:szCs w:val="24"/>
          <w:lang w:bidi="ru-RU"/>
        </w:rPr>
      </w:pPr>
    </w:p>
    <w:p w:rsidR="00E07D32" w:rsidRPr="00050DEB" w:rsidRDefault="00E07D32" w:rsidP="00050DEB">
      <w:pPr>
        <w:widowControl w:val="0"/>
        <w:numPr>
          <w:ilvl w:val="0"/>
          <w:numId w:val="34"/>
        </w:numPr>
        <w:tabs>
          <w:tab w:val="left" w:pos="1072"/>
        </w:tabs>
        <w:spacing w:after="0" w:line="240" w:lineRule="auto"/>
        <w:jc w:val="center"/>
        <w:rPr>
          <w:rFonts w:ascii="Times New Roman" w:eastAsia="Times New Roman" w:hAnsi="Times New Roman" w:cs="Times New Roman"/>
          <w:b/>
          <w:bCs/>
          <w:color w:val="000000"/>
          <w:sz w:val="24"/>
          <w:szCs w:val="24"/>
          <w:lang w:bidi="ru-RU"/>
        </w:rPr>
      </w:pPr>
      <w:r w:rsidRPr="00050DEB">
        <w:rPr>
          <w:rFonts w:ascii="Times New Roman" w:eastAsia="Times New Roman" w:hAnsi="Times New Roman" w:cs="Times New Roman"/>
          <w:b/>
          <w:bCs/>
          <w:color w:val="000000"/>
          <w:sz w:val="24"/>
          <w:szCs w:val="24"/>
          <w:lang w:bidi="ru-RU"/>
        </w:rPr>
        <w:t xml:space="preserve">Формы </w:t>
      </w:r>
      <w:proofErr w:type="gramStart"/>
      <w:r w:rsidRPr="00050DEB">
        <w:rPr>
          <w:rFonts w:ascii="Times New Roman" w:eastAsia="Times New Roman" w:hAnsi="Times New Roman" w:cs="Times New Roman"/>
          <w:b/>
          <w:bCs/>
          <w:color w:val="000000"/>
          <w:sz w:val="24"/>
          <w:szCs w:val="24"/>
          <w:lang w:bidi="ru-RU"/>
        </w:rPr>
        <w:t>контроля за</w:t>
      </w:r>
      <w:proofErr w:type="gramEnd"/>
      <w:r w:rsidRPr="00050DEB">
        <w:rPr>
          <w:rFonts w:ascii="Times New Roman" w:eastAsia="Times New Roman" w:hAnsi="Times New Roman" w:cs="Times New Roman"/>
          <w:b/>
          <w:bCs/>
          <w:color w:val="000000"/>
          <w:sz w:val="24"/>
          <w:szCs w:val="24"/>
          <w:lang w:bidi="ru-RU"/>
        </w:rPr>
        <w:t xml:space="preserve"> исполнением административного регламента</w:t>
      </w:r>
    </w:p>
    <w:p w:rsidR="00E07D32" w:rsidRPr="00050DEB" w:rsidRDefault="00E07D32" w:rsidP="00050DEB">
      <w:pPr>
        <w:widowControl w:val="0"/>
        <w:tabs>
          <w:tab w:val="left" w:pos="1072"/>
        </w:tabs>
        <w:spacing w:after="0" w:line="240" w:lineRule="auto"/>
        <w:ind w:left="675"/>
        <w:rPr>
          <w:rFonts w:ascii="Times New Roman" w:eastAsia="Times New Roman" w:hAnsi="Times New Roman" w:cs="Times New Roman"/>
          <w:b/>
          <w:bCs/>
          <w:color w:val="000000"/>
          <w:sz w:val="24"/>
          <w:szCs w:val="24"/>
          <w:lang w:bidi="ru-RU"/>
        </w:rPr>
      </w:pPr>
    </w:p>
    <w:p w:rsidR="00E07D32" w:rsidRPr="00050DEB" w:rsidRDefault="00E07D32" w:rsidP="00050DEB">
      <w:pPr>
        <w:pStyle w:val="a9"/>
        <w:numPr>
          <w:ilvl w:val="1"/>
          <w:numId w:val="35"/>
        </w:numPr>
        <w:suppressAutoHyphens w:val="0"/>
        <w:ind w:left="0" w:right="20" w:firstLine="709"/>
        <w:contextualSpacing/>
        <w:jc w:val="both"/>
        <w:rPr>
          <w:rFonts w:eastAsia="Times New Roman" w:cs="Times New Roman"/>
          <w:color w:val="000000"/>
          <w:lang w:eastAsia="ru-RU" w:bidi="ru-RU"/>
        </w:rPr>
      </w:pPr>
      <w:proofErr w:type="gramStart"/>
      <w:r w:rsidRPr="00050DEB">
        <w:rPr>
          <w:rFonts w:eastAsia="Times New Roman" w:cs="Times New Roman"/>
          <w:color w:val="000000"/>
          <w:lang w:eastAsia="ru-RU" w:bidi="ru-RU"/>
        </w:rPr>
        <w:t>Контроль за</w:t>
      </w:r>
      <w:proofErr w:type="gramEnd"/>
      <w:r w:rsidRPr="00050DEB">
        <w:rPr>
          <w:rFonts w:eastAsia="Times New Roman" w:cs="Times New Roman"/>
          <w:color w:val="000000"/>
          <w:lang w:eastAsia="ru-RU" w:bidi="ru-RU"/>
        </w:rPr>
        <w:t xml:space="preserve"> предоставлением муниципальной услуги осуществляется в форме текущего контроля за соблюдением и исполнением специалистами Администрации, ответственными за предоставление муниципальной услуги, последова</w:t>
      </w:r>
      <w:r w:rsidRPr="00050DEB">
        <w:rPr>
          <w:rFonts w:eastAsia="Times New Roman" w:cs="Times New Roman"/>
          <w:color w:val="000000"/>
          <w:lang w:eastAsia="ru-RU" w:bidi="ru-RU"/>
        </w:rPr>
        <w:softHyphen/>
        <w:t>тельности административных действий, определенных административными процедурами по предоставлению муниципальной услуги, плановых и внеплано</w:t>
      </w:r>
      <w:r w:rsidRPr="00050DEB">
        <w:rPr>
          <w:rFonts w:eastAsia="Times New Roman" w:cs="Times New Roman"/>
          <w:color w:val="000000"/>
          <w:lang w:eastAsia="ru-RU" w:bidi="ru-RU"/>
        </w:rPr>
        <w:softHyphen/>
        <w:t>вых проверок полноты и качества предоставления муниципальной услуги.</w:t>
      </w:r>
    </w:p>
    <w:p w:rsidR="00E07D32" w:rsidRPr="00050DEB" w:rsidRDefault="00E07D32" w:rsidP="00050DEB">
      <w:pPr>
        <w:pStyle w:val="a9"/>
        <w:numPr>
          <w:ilvl w:val="1"/>
          <w:numId w:val="35"/>
        </w:numPr>
        <w:suppressAutoHyphens w:val="0"/>
        <w:ind w:left="0" w:right="20" w:firstLine="709"/>
        <w:contextualSpacing/>
        <w:jc w:val="both"/>
        <w:rPr>
          <w:rFonts w:eastAsia="Times New Roman" w:cs="Times New Roman"/>
          <w:color w:val="000000"/>
          <w:lang w:eastAsia="ru-RU" w:bidi="ru-RU"/>
        </w:rPr>
      </w:pPr>
      <w:r w:rsidRPr="00050DEB">
        <w:rPr>
          <w:rFonts w:eastAsia="Times New Roman" w:cs="Times New Roman"/>
          <w:color w:val="000000"/>
          <w:lang w:eastAsia="ru-RU" w:bidi="ru-RU"/>
        </w:rPr>
        <w:t xml:space="preserve">Текущий </w:t>
      </w:r>
      <w:proofErr w:type="gramStart"/>
      <w:r w:rsidRPr="00050DEB">
        <w:rPr>
          <w:rFonts w:eastAsia="Times New Roman" w:cs="Times New Roman"/>
          <w:color w:val="000000"/>
          <w:lang w:eastAsia="ru-RU" w:bidi="ru-RU"/>
        </w:rPr>
        <w:t>контроль за</w:t>
      </w:r>
      <w:proofErr w:type="gramEnd"/>
      <w:r w:rsidRPr="00050DEB">
        <w:rPr>
          <w:rFonts w:eastAsia="Times New Roman" w:cs="Times New Roman"/>
          <w:color w:val="000000"/>
          <w:lang w:eastAsia="ru-RU" w:bidi="ru-RU"/>
        </w:rPr>
        <w:t xml:space="preserve"> соблюдением и исполнением специалистами Администрации, ответственными за предоставление муниципальной услуги, последо</w:t>
      </w:r>
      <w:r w:rsidRPr="00050DEB">
        <w:rPr>
          <w:rFonts w:eastAsia="Times New Roman" w:cs="Times New Roman"/>
          <w:color w:val="000000"/>
          <w:lang w:eastAsia="ru-RU" w:bidi="ru-RU"/>
        </w:rPr>
        <w:softHyphen/>
        <w:t>вательности административных действий, определенных административными процедурами по предоставлению муниципальной услуги, и принятием в ходе предоставления муниципальной услуги решений осуществляется Главой.</w:t>
      </w:r>
    </w:p>
    <w:p w:rsidR="00E07D32" w:rsidRPr="00050DEB" w:rsidRDefault="00E07D32" w:rsidP="00050DEB">
      <w:pPr>
        <w:widowControl w:val="0"/>
        <w:spacing w:after="0" w:line="240" w:lineRule="auto"/>
        <w:ind w:right="20" w:firstLine="708"/>
        <w:jc w:val="both"/>
        <w:rPr>
          <w:rFonts w:ascii="Times New Roman" w:eastAsia="Times New Roman" w:hAnsi="Times New Roman" w:cs="Times New Roman"/>
          <w:color w:val="000000"/>
          <w:sz w:val="24"/>
          <w:szCs w:val="24"/>
          <w:lang w:bidi="ru-RU"/>
        </w:rPr>
      </w:pPr>
      <w:proofErr w:type="gramStart"/>
      <w:r w:rsidRPr="00050DEB">
        <w:rPr>
          <w:rFonts w:ascii="Times New Roman" w:eastAsia="Times New Roman" w:hAnsi="Times New Roman" w:cs="Times New Roman"/>
          <w:color w:val="000000"/>
          <w:sz w:val="24"/>
          <w:szCs w:val="24"/>
          <w:lang w:bidi="ru-RU"/>
        </w:rPr>
        <w:t>Контроль за</w:t>
      </w:r>
      <w:proofErr w:type="gramEnd"/>
      <w:r w:rsidRPr="00050DEB">
        <w:rPr>
          <w:rFonts w:ascii="Times New Roman" w:eastAsia="Times New Roman" w:hAnsi="Times New Roman" w:cs="Times New Roman"/>
          <w:color w:val="000000"/>
          <w:sz w:val="24"/>
          <w:szCs w:val="24"/>
          <w:lang w:bidi="ru-RU"/>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установления нарушений прав заявителей, принятие мер для устра</w:t>
      </w:r>
      <w:r w:rsidRPr="00050DEB">
        <w:rPr>
          <w:rFonts w:ascii="Times New Roman" w:eastAsia="Times New Roman" w:hAnsi="Times New Roman" w:cs="Times New Roman"/>
          <w:color w:val="000000"/>
          <w:sz w:val="24"/>
          <w:szCs w:val="24"/>
          <w:lang w:bidi="ru-RU"/>
        </w:rPr>
        <w:softHyphen/>
        <w:t>нения соответствующих нарушений.</w:t>
      </w:r>
    </w:p>
    <w:p w:rsidR="00E07D32" w:rsidRPr="00050DEB" w:rsidRDefault="00E07D32" w:rsidP="00050DEB">
      <w:pPr>
        <w:pStyle w:val="a9"/>
        <w:numPr>
          <w:ilvl w:val="1"/>
          <w:numId w:val="35"/>
        </w:numPr>
        <w:suppressAutoHyphens w:val="0"/>
        <w:ind w:left="0" w:right="20" w:firstLine="709"/>
        <w:contextualSpacing/>
        <w:jc w:val="both"/>
        <w:rPr>
          <w:rFonts w:eastAsia="Times New Roman" w:cs="Times New Roman"/>
          <w:color w:val="000000"/>
          <w:lang w:eastAsia="ru-RU" w:bidi="ru-RU"/>
        </w:rPr>
      </w:pPr>
      <w:r w:rsidRPr="00050DEB">
        <w:rPr>
          <w:rFonts w:eastAsia="Times New Roman" w:cs="Times New Roman"/>
          <w:color w:val="000000"/>
          <w:lang w:eastAsia="ru-RU" w:bidi="ru-RU"/>
        </w:rPr>
        <w:t>Для проведения проверки полноты и качества предоставления муници</w:t>
      </w:r>
      <w:r w:rsidRPr="00050DEB">
        <w:rPr>
          <w:rFonts w:eastAsia="Times New Roman" w:cs="Times New Roman"/>
          <w:color w:val="000000"/>
          <w:lang w:eastAsia="ru-RU" w:bidi="ru-RU"/>
        </w:rPr>
        <w:softHyphen/>
        <w:t>пальной услуги создается комиссия, состав которой утверждается распоряжением Главы.</w:t>
      </w:r>
    </w:p>
    <w:p w:rsidR="00E07D32" w:rsidRPr="00050DEB" w:rsidRDefault="00E07D32" w:rsidP="00050DEB">
      <w:pPr>
        <w:widowControl w:val="0"/>
        <w:spacing w:after="0" w:line="240" w:lineRule="auto"/>
        <w:ind w:left="20" w:right="20" w:firstLine="720"/>
        <w:jc w:val="both"/>
        <w:rPr>
          <w:rFonts w:ascii="Times New Roman" w:eastAsia="Times New Roman" w:hAnsi="Times New Roman" w:cs="Times New Roman"/>
          <w:color w:val="000000"/>
          <w:sz w:val="24"/>
          <w:szCs w:val="24"/>
          <w:lang w:bidi="ru-RU"/>
        </w:rPr>
      </w:pPr>
      <w:r w:rsidRPr="00050DEB">
        <w:rPr>
          <w:rFonts w:ascii="Times New Roman" w:eastAsia="Times New Roman" w:hAnsi="Times New Roman" w:cs="Times New Roman"/>
          <w:color w:val="000000"/>
          <w:sz w:val="24"/>
          <w:szCs w:val="24"/>
          <w:lang w:bidi="ru-RU"/>
        </w:rPr>
        <w:t>Периодичность проведения проверок носит плановый характер (осуществ</w:t>
      </w:r>
      <w:r w:rsidRPr="00050DEB">
        <w:rPr>
          <w:rFonts w:ascii="Times New Roman" w:eastAsia="Times New Roman" w:hAnsi="Times New Roman" w:cs="Times New Roman"/>
          <w:color w:val="000000"/>
          <w:sz w:val="24"/>
          <w:szCs w:val="24"/>
          <w:lang w:bidi="ru-RU"/>
        </w:rPr>
        <w:softHyphen/>
        <w:t>ляется на основании полугодовых или годовых планов работы) и внеплановый характер (по конкретному обращению).</w:t>
      </w:r>
    </w:p>
    <w:p w:rsidR="00E07D32" w:rsidRPr="00050DEB" w:rsidRDefault="00E07D32" w:rsidP="00050DEB">
      <w:pPr>
        <w:widowControl w:val="0"/>
        <w:spacing w:after="0" w:line="240" w:lineRule="auto"/>
        <w:ind w:left="20" w:right="20" w:firstLine="720"/>
        <w:jc w:val="both"/>
        <w:rPr>
          <w:rFonts w:ascii="Times New Roman" w:eastAsia="Times New Roman" w:hAnsi="Times New Roman" w:cs="Times New Roman"/>
          <w:color w:val="000000"/>
          <w:sz w:val="24"/>
          <w:szCs w:val="24"/>
          <w:lang w:bidi="ru-RU"/>
        </w:rPr>
      </w:pPr>
      <w:r w:rsidRPr="00050DEB">
        <w:rPr>
          <w:rFonts w:ascii="Times New Roman" w:eastAsia="Times New Roman" w:hAnsi="Times New Roman" w:cs="Times New Roman"/>
          <w:color w:val="000000"/>
          <w:sz w:val="24"/>
          <w:szCs w:val="24"/>
          <w:lang w:bidi="ru-RU"/>
        </w:rPr>
        <w:t>Результаты проверки оформляются в виде акта, в котором отмечаются вы</w:t>
      </w:r>
      <w:r w:rsidRPr="00050DEB">
        <w:rPr>
          <w:rFonts w:ascii="Times New Roman" w:eastAsia="Times New Roman" w:hAnsi="Times New Roman" w:cs="Times New Roman"/>
          <w:color w:val="000000"/>
          <w:sz w:val="24"/>
          <w:szCs w:val="24"/>
          <w:lang w:bidi="ru-RU"/>
        </w:rPr>
        <w:softHyphen/>
        <w:t>явленные недостатки и указываются предложения об их устранении.</w:t>
      </w:r>
    </w:p>
    <w:p w:rsidR="00E07D32" w:rsidRPr="00050DEB" w:rsidRDefault="00E07D32" w:rsidP="00050DEB">
      <w:pPr>
        <w:widowControl w:val="0"/>
        <w:spacing w:after="0" w:line="240" w:lineRule="auto"/>
        <w:ind w:left="20" w:firstLine="720"/>
        <w:jc w:val="both"/>
        <w:rPr>
          <w:rFonts w:ascii="Times New Roman" w:eastAsia="Times New Roman" w:hAnsi="Times New Roman" w:cs="Times New Roman"/>
          <w:color w:val="000000"/>
          <w:sz w:val="24"/>
          <w:szCs w:val="24"/>
          <w:lang w:bidi="ru-RU"/>
        </w:rPr>
      </w:pPr>
      <w:r w:rsidRPr="00050DEB">
        <w:rPr>
          <w:rFonts w:ascii="Times New Roman" w:eastAsia="Times New Roman" w:hAnsi="Times New Roman" w:cs="Times New Roman"/>
          <w:color w:val="000000"/>
          <w:sz w:val="24"/>
          <w:szCs w:val="24"/>
          <w:lang w:bidi="ru-RU"/>
        </w:rPr>
        <w:t>Акт подписывается всеми членами комиссии.</w:t>
      </w:r>
    </w:p>
    <w:p w:rsidR="00E07D32" w:rsidRPr="00050DEB" w:rsidRDefault="00E07D32" w:rsidP="00050DEB">
      <w:pPr>
        <w:pStyle w:val="a9"/>
        <w:numPr>
          <w:ilvl w:val="1"/>
          <w:numId w:val="35"/>
        </w:numPr>
        <w:suppressAutoHyphens w:val="0"/>
        <w:ind w:left="0" w:firstLine="709"/>
        <w:contextualSpacing/>
        <w:jc w:val="both"/>
        <w:rPr>
          <w:rFonts w:eastAsia="Times New Roman" w:cs="Times New Roman"/>
          <w:color w:val="000000"/>
          <w:lang w:eastAsia="ru-RU" w:bidi="ru-RU"/>
        </w:rPr>
      </w:pPr>
      <w:r w:rsidRPr="00050DEB">
        <w:rPr>
          <w:rFonts w:eastAsia="Times New Roman" w:cs="Times New Roman"/>
          <w:color w:val="000000"/>
          <w:lang w:eastAsia="ru-RU" w:bidi="ru-RU"/>
        </w:rPr>
        <w:t>По результатам контроля в случае выявления нарушений прав заявите</w:t>
      </w:r>
      <w:r w:rsidRPr="00050DEB">
        <w:rPr>
          <w:rFonts w:eastAsia="Times New Roman" w:cs="Times New Roman"/>
          <w:color w:val="000000"/>
          <w:lang w:eastAsia="ru-RU" w:bidi="ru-RU"/>
        </w:rPr>
        <w:softHyphen/>
        <w:t>лей виновные лица привлекаются к дисциплинарной ответственности в соответ</w:t>
      </w:r>
      <w:r w:rsidRPr="00050DEB">
        <w:rPr>
          <w:rFonts w:eastAsia="Times New Roman" w:cs="Times New Roman"/>
          <w:color w:val="000000"/>
          <w:lang w:eastAsia="ru-RU" w:bidi="ru-RU"/>
        </w:rPr>
        <w:softHyphen/>
        <w:t>ствии с законодательством Российской Федерации.</w:t>
      </w:r>
    </w:p>
    <w:p w:rsidR="00E07D32" w:rsidRPr="00050DEB" w:rsidRDefault="00E07D32" w:rsidP="00050DEB">
      <w:pPr>
        <w:widowControl w:val="0"/>
        <w:suppressAutoHyphens/>
        <w:spacing w:after="0" w:line="240" w:lineRule="auto"/>
        <w:ind w:firstLine="567"/>
        <w:jc w:val="center"/>
        <w:rPr>
          <w:rFonts w:ascii="Times New Roman" w:eastAsia="Courier New" w:hAnsi="Times New Roman" w:cs="Times New Roman"/>
          <w:b/>
          <w:color w:val="000000"/>
          <w:sz w:val="24"/>
          <w:szCs w:val="24"/>
          <w:lang w:bidi="ru-RU"/>
        </w:rPr>
      </w:pPr>
    </w:p>
    <w:p w:rsidR="00E07D32" w:rsidRPr="00050DEB" w:rsidRDefault="00E07D32" w:rsidP="00050DEB">
      <w:pPr>
        <w:widowControl w:val="0"/>
        <w:suppressAutoHyphens/>
        <w:spacing w:after="0" w:line="240" w:lineRule="auto"/>
        <w:ind w:firstLine="567"/>
        <w:jc w:val="center"/>
        <w:rPr>
          <w:rFonts w:ascii="Times New Roman" w:eastAsia="Courier New" w:hAnsi="Times New Roman" w:cs="Times New Roman"/>
          <w:b/>
          <w:color w:val="000000"/>
          <w:sz w:val="24"/>
          <w:szCs w:val="24"/>
          <w:lang w:bidi="ru-RU"/>
        </w:rPr>
      </w:pPr>
      <w:r w:rsidRPr="00050DEB">
        <w:rPr>
          <w:rFonts w:ascii="Times New Roman" w:eastAsia="Courier New" w:hAnsi="Times New Roman" w:cs="Times New Roman"/>
          <w:b/>
          <w:color w:val="000000"/>
          <w:sz w:val="24"/>
          <w:szCs w:val="24"/>
          <w:lang w:bidi="ru-RU"/>
        </w:rPr>
        <w:t>6. Досудебный (внесудебный) порядок обжалования решений и действий (бездействия) Администрации, предоставляющей муниципальную услугу, должностного лица Администрации либо муниципального служащего</w:t>
      </w:r>
    </w:p>
    <w:p w:rsidR="00E07D32" w:rsidRPr="00050DEB" w:rsidRDefault="00E07D32" w:rsidP="00050DEB">
      <w:pPr>
        <w:widowControl w:val="0"/>
        <w:suppressAutoHyphens/>
        <w:spacing w:after="0" w:line="240" w:lineRule="auto"/>
        <w:ind w:firstLine="567"/>
        <w:jc w:val="center"/>
        <w:rPr>
          <w:rFonts w:ascii="Times New Roman" w:eastAsia="Courier New" w:hAnsi="Times New Roman" w:cs="Times New Roman"/>
          <w:color w:val="000000"/>
          <w:sz w:val="24"/>
          <w:szCs w:val="24"/>
          <w:lang w:bidi="ru-RU"/>
        </w:rPr>
      </w:pPr>
    </w:p>
    <w:p w:rsidR="00E07D32" w:rsidRPr="00050DEB" w:rsidRDefault="00E07D32" w:rsidP="00050DEB">
      <w:pPr>
        <w:widowControl w:val="0"/>
        <w:spacing w:after="0" w:line="240" w:lineRule="auto"/>
        <w:ind w:firstLine="567"/>
        <w:jc w:val="both"/>
        <w:rPr>
          <w:rFonts w:ascii="Times New Roman" w:eastAsia="Courier New" w:hAnsi="Times New Roman" w:cs="Times New Roman"/>
          <w:color w:val="000000"/>
          <w:sz w:val="24"/>
          <w:szCs w:val="24"/>
          <w:lang w:bidi="ru-RU"/>
        </w:rPr>
      </w:pPr>
      <w:r w:rsidRPr="00050DEB">
        <w:rPr>
          <w:rFonts w:ascii="Times New Roman" w:eastAsia="Courier New" w:hAnsi="Times New Roman" w:cs="Times New Roman"/>
          <w:color w:val="000000"/>
          <w:sz w:val="24"/>
          <w:szCs w:val="24"/>
          <w:lang w:bidi="ru-RU"/>
        </w:rPr>
        <w:t xml:space="preserve">6.1. Жалоба на решения и действия (бездействие) Администрации, должностного лица Администрации, муниципального служащего, руководителя органа, предоставляющего муниципальную услугу, может быть направлена по почте, через ГАУ «МФЦ», с использованием информационно-телекоммуникационной сети «Интернет», официального сайта органа, предоставляющего муниципальную услугу, ЕГПУ, а также может быть принята </w:t>
      </w:r>
      <w:r w:rsidRPr="00050DEB">
        <w:rPr>
          <w:rFonts w:ascii="Times New Roman" w:eastAsia="Courier New" w:hAnsi="Times New Roman" w:cs="Times New Roman"/>
          <w:color w:val="000000"/>
          <w:sz w:val="24"/>
          <w:szCs w:val="24"/>
          <w:lang w:bidi="ru-RU"/>
        </w:rPr>
        <w:lastRenderedPageBreak/>
        <w:t>при личном приеме заявителя. Жалоба на решения и действия (бездействие) ГАУ «МФЦ», работника ГАУ «МФЦ» может быть направлена по почте, с использованием информационно-телекоммуникационной сети «Интернет», официального сайта ГАУ «МФЦ», ЕГПУ,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ЕГПУ, а также может быть принята при личном приеме заявителя.</w:t>
      </w:r>
    </w:p>
    <w:p w:rsidR="00E07D32" w:rsidRPr="00050DEB" w:rsidRDefault="00E07D32" w:rsidP="00050DEB">
      <w:pPr>
        <w:widowControl w:val="0"/>
        <w:spacing w:after="0" w:line="240" w:lineRule="auto"/>
        <w:ind w:firstLine="567"/>
        <w:jc w:val="both"/>
        <w:rPr>
          <w:rFonts w:ascii="Times New Roman" w:eastAsia="Courier New" w:hAnsi="Times New Roman" w:cs="Times New Roman"/>
          <w:color w:val="000000"/>
          <w:sz w:val="24"/>
          <w:szCs w:val="24"/>
          <w:lang w:bidi="ru-RU"/>
        </w:rPr>
      </w:pPr>
      <w:r w:rsidRPr="00050DEB">
        <w:rPr>
          <w:rFonts w:ascii="Times New Roman" w:eastAsia="Courier New" w:hAnsi="Times New Roman" w:cs="Times New Roman"/>
          <w:color w:val="000000"/>
          <w:sz w:val="24"/>
          <w:szCs w:val="24"/>
          <w:lang w:bidi="ru-RU"/>
        </w:rPr>
        <w:t>6.2. Заявитель имеет право обратиться с жалобой, в том числе в следующих случаях:</w:t>
      </w:r>
    </w:p>
    <w:p w:rsidR="00E07D32" w:rsidRPr="00050DEB" w:rsidRDefault="00E07D32" w:rsidP="00050DEB">
      <w:pPr>
        <w:widowControl w:val="0"/>
        <w:spacing w:after="0" w:line="240" w:lineRule="auto"/>
        <w:ind w:firstLine="567"/>
        <w:jc w:val="both"/>
        <w:rPr>
          <w:rFonts w:ascii="Times New Roman" w:eastAsia="Courier New" w:hAnsi="Times New Roman" w:cs="Times New Roman"/>
          <w:color w:val="000000"/>
          <w:sz w:val="24"/>
          <w:szCs w:val="24"/>
          <w:lang w:bidi="ru-RU"/>
        </w:rPr>
      </w:pPr>
      <w:r w:rsidRPr="00050DEB">
        <w:rPr>
          <w:rFonts w:ascii="Times New Roman" w:eastAsia="Courier New" w:hAnsi="Times New Roman" w:cs="Times New Roman"/>
          <w:color w:val="000000"/>
          <w:sz w:val="24"/>
          <w:szCs w:val="24"/>
          <w:lang w:bidi="ru-RU"/>
        </w:rPr>
        <w:t>нарушения сроков регистрации заявления;</w:t>
      </w:r>
    </w:p>
    <w:p w:rsidR="00E07D32" w:rsidRPr="00050DEB" w:rsidRDefault="00E07D32" w:rsidP="00050DEB">
      <w:pPr>
        <w:widowControl w:val="0"/>
        <w:spacing w:after="0" w:line="240" w:lineRule="auto"/>
        <w:ind w:firstLine="567"/>
        <w:jc w:val="both"/>
        <w:rPr>
          <w:rFonts w:ascii="Times New Roman" w:eastAsia="Courier New" w:hAnsi="Times New Roman" w:cs="Times New Roman"/>
          <w:color w:val="000000"/>
          <w:sz w:val="24"/>
          <w:szCs w:val="24"/>
          <w:lang w:bidi="ru-RU"/>
        </w:rPr>
      </w:pPr>
      <w:r w:rsidRPr="00050DEB">
        <w:rPr>
          <w:rFonts w:ascii="Times New Roman" w:eastAsia="Courier New" w:hAnsi="Times New Roman" w:cs="Times New Roman"/>
          <w:color w:val="000000"/>
          <w:sz w:val="24"/>
          <w:szCs w:val="24"/>
          <w:lang w:bidi="ru-RU"/>
        </w:rPr>
        <w:t>нарушения срока предоставления муниципальной услуги;</w:t>
      </w:r>
    </w:p>
    <w:p w:rsidR="00E07D32" w:rsidRPr="00050DEB" w:rsidRDefault="00E07D32" w:rsidP="00050DEB">
      <w:pPr>
        <w:widowControl w:val="0"/>
        <w:spacing w:after="0" w:line="240" w:lineRule="auto"/>
        <w:ind w:firstLine="567"/>
        <w:jc w:val="both"/>
        <w:rPr>
          <w:rFonts w:ascii="Times New Roman" w:eastAsia="Courier New" w:hAnsi="Times New Roman" w:cs="Times New Roman"/>
          <w:color w:val="000000"/>
          <w:sz w:val="24"/>
          <w:szCs w:val="24"/>
          <w:lang w:bidi="ru-RU"/>
        </w:rPr>
      </w:pPr>
      <w:r w:rsidRPr="00050DEB">
        <w:rPr>
          <w:rFonts w:ascii="Times New Roman" w:eastAsia="Courier New" w:hAnsi="Times New Roman" w:cs="Times New Roman"/>
          <w:color w:val="000000"/>
          <w:sz w:val="24"/>
          <w:szCs w:val="24"/>
          <w:lang w:bidi="ru-RU"/>
        </w:rPr>
        <w:t>требования у заявителя документов, не предусмотренных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rsidR="00E07D32" w:rsidRPr="00050DEB" w:rsidRDefault="00E07D32" w:rsidP="00050DEB">
      <w:pPr>
        <w:widowControl w:val="0"/>
        <w:spacing w:after="0" w:line="240" w:lineRule="auto"/>
        <w:ind w:firstLine="567"/>
        <w:jc w:val="both"/>
        <w:rPr>
          <w:rFonts w:ascii="Times New Roman" w:eastAsia="Courier New" w:hAnsi="Times New Roman" w:cs="Times New Roman"/>
          <w:color w:val="000000"/>
          <w:sz w:val="24"/>
          <w:szCs w:val="24"/>
          <w:lang w:bidi="ru-RU"/>
        </w:rPr>
      </w:pPr>
      <w:r w:rsidRPr="00050DEB">
        <w:rPr>
          <w:rFonts w:ascii="Times New Roman" w:eastAsia="Courier New" w:hAnsi="Times New Roman" w:cs="Times New Roman"/>
          <w:color w:val="000000"/>
          <w:sz w:val="24"/>
          <w:szCs w:val="24"/>
          <w:lang w:bidi="ru-RU"/>
        </w:rPr>
        <w:t>отказа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 у заявителя;</w:t>
      </w:r>
    </w:p>
    <w:p w:rsidR="00E07D32" w:rsidRPr="00050DEB" w:rsidRDefault="00E07D32" w:rsidP="00050DEB">
      <w:pPr>
        <w:widowControl w:val="0"/>
        <w:spacing w:after="0" w:line="240" w:lineRule="auto"/>
        <w:ind w:firstLine="567"/>
        <w:jc w:val="both"/>
        <w:rPr>
          <w:rFonts w:ascii="Times New Roman" w:hAnsi="Times New Roman" w:cs="Times New Roman"/>
          <w:i/>
          <w:sz w:val="24"/>
          <w:szCs w:val="24"/>
        </w:rPr>
      </w:pPr>
      <w:proofErr w:type="gramStart"/>
      <w:r w:rsidRPr="00050DEB">
        <w:rPr>
          <w:rFonts w:ascii="Times New Roman" w:eastAsia="Courier New" w:hAnsi="Times New Roman" w:cs="Times New Roman"/>
          <w:color w:val="000000"/>
          <w:sz w:val="24"/>
          <w:szCs w:val="24"/>
          <w:lang w:bidi="ru-RU"/>
        </w:rPr>
        <w:t>отказа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roofErr w:type="gramEnd"/>
      <w:r w:rsidRPr="00050DEB">
        <w:rPr>
          <w:rFonts w:ascii="Times New Roman" w:eastAsia="Courier New" w:hAnsi="Times New Roman" w:cs="Times New Roman"/>
          <w:color w:val="000000"/>
          <w:sz w:val="24"/>
          <w:szCs w:val="24"/>
          <w:lang w:bidi="ru-RU"/>
        </w:rPr>
        <w:t xml:space="preserve"> В указанном случае досудебное (внесудебное) обжалование заявителем решений и действий ГАУ «МФЦ», работника ГАУ «МФЦ» возможно в случае, если на 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№210-ФЗ;</w:t>
      </w:r>
    </w:p>
    <w:p w:rsidR="00E07D32" w:rsidRPr="00050DEB" w:rsidRDefault="00E07D32" w:rsidP="00050DEB">
      <w:pPr>
        <w:widowControl w:val="0"/>
        <w:spacing w:after="0" w:line="240" w:lineRule="auto"/>
        <w:ind w:firstLine="567"/>
        <w:jc w:val="both"/>
        <w:rPr>
          <w:rFonts w:ascii="Times New Roman" w:eastAsia="Courier New" w:hAnsi="Times New Roman" w:cs="Times New Roman"/>
          <w:color w:val="000000"/>
          <w:sz w:val="24"/>
          <w:szCs w:val="24"/>
          <w:lang w:bidi="ru-RU"/>
        </w:rPr>
      </w:pPr>
      <w:r w:rsidRPr="00050DEB">
        <w:rPr>
          <w:rFonts w:ascii="Times New Roman" w:eastAsia="Courier New" w:hAnsi="Times New Roman" w:cs="Times New Roman"/>
          <w:color w:val="000000"/>
          <w:sz w:val="24"/>
          <w:szCs w:val="24"/>
          <w:lang w:bidi="ru-RU"/>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E07D32" w:rsidRPr="00050DEB" w:rsidRDefault="00E07D32" w:rsidP="00050DEB">
      <w:pPr>
        <w:widowControl w:val="0"/>
        <w:spacing w:after="0" w:line="240" w:lineRule="auto"/>
        <w:ind w:firstLine="567"/>
        <w:jc w:val="both"/>
        <w:rPr>
          <w:rFonts w:ascii="Times New Roman" w:eastAsia="Courier New" w:hAnsi="Times New Roman" w:cs="Times New Roman"/>
          <w:color w:val="000000"/>
          <w:sz w:val="24"/>
          <w:szCs w:val="24"/>
          <w:lang w:bidi="ru-RU"/>
        </w:rPr>
      </w:pPr>
      <w:proofErr w:type="gramStart"/>
      <w:r w:rsidRPr="00050DEB">
        <w:rPr>
          <w:rFonts w:ascii="Times New Roman" w:eastAsia="Courier New" w:hAnsi="Times New Roman" w:cs="Times New Roman"/>
          <w:color w:val="000000"/>
          <w:sz w:val="24"/>
          <w:szCs w:val="24"/>
          <w:lang w:bidi="ru-RU"/>
        </w:rPr>
        <w:t>отказа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r w:rsidRPr="00050DEB">
        <w:rPr>
          <w:rFonts w:ascii="Times New Roman" w:eastAsia="Courier New" w:hAnsi="Times New Roman" w:cs="Times New Roman"/>
          <w:color w:val="000000"/>
          <w:sz w:val="24"/>
          <w:szCs w:val="24"/>
          <w:lang w:bidi="ru-RU"/>
        </w:rPr>
        <w:t xml:space="preserve"> В указанном случае досудебное (внесудебное) обжалование заявителем решений и действий ГАУ «МФЦ», работника ГАУ «МФЦ» возможно в случае, если на 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№210-ФЗ.</w:t>
      </w:r>
    </w:p>
    <w:p w:rsidR="00E07D32" w:rsidRPr="00050DEB" w:rsidRDefault="00E07D32" w:rsidP="00050DEB">
      <w:pPr>
        <w:widowControl w:val="0"/>
        <w:spacing w:after="0" w:line="240" w:lineRule="auto"/>
        <w:ind w:firstLine="567"/>
        <w:jc w:val="both"/>
        <w:rPr>
          <w:rFonts w:ascii="Times New Roman" w:eastAsia="Courier New" w:hAnsi="Times New Roman" w:cs="Times New Roman"/>
          <w:color w:val="000000"/>
          <w:sz w:val="24"/>
          <w:szCs w:val="24"/>
          <w:lang w:bidi="ru-RU"/>
        </w:rPr>
      </w:pPr>
      <w:r w:rsidRPr="00050DEB">
        <w:rPr>
          <w:rFonts w:ascii="Times New Roman" w:eastAsia="Courier New" w:hAnsi="Times New Roman" w:cs="Times New Roman"/>
          <w:color w:val="000000"/>
          <w:sz w:val="24"/>
          <w:szCs w:val="24"/>
          <w:lang w:bidi="ru-RU"/>
        </w:rPr>
        <w:t>6.3. Требования к порядку подачи и рассмотрения жалобы:</w:t>
      </w:r>
    </w:p>
    <w:p w:rsidR="00E07D32" w:rsidRPr="00050DEB" w:rsidRDefault="00E07D32" w:rsidP="00050DEB">
      <w:pPr>
        <w:widowControl w:val="0"/>
        <w:spacing w:after="0" w:line="240" w:lineRule="auto"/>
        <w:ind w:firstLine="567"/>
        <w:jc w:val="both"/>
        <w:rPr>
          <w:rFonts w:ascii="Times New Roman" w:eastAsia="Courier New" w:hAnsi="Times New Roman" w:cs="Times New Roman"/>
          <w:color w:val="000000"/>
          <w:sz w:val="24"/>
          <w:szCs w:val="24"/>
          <w:lang w:bidi="ru-RU"/>
        </w:rPr>
      </w:pPr>
      <w:r w:rsidRPr="00050DEB">
        <w:rPr>
          <w:rFonts w:ascii="Times New Roman" w:eastAsia="Courier New" w:hAnsi="Times New Roman" w:cs="Times New Roman"/>
          <w:color w:val="000000"/>
          <w:sz w:val="24"/>
          <w:szCs w:val="24"/>
          <w:lang w:bidi="ru-RU"/>
        </w:rPr>
        <w:t>жалоба на решение и действия (бездействие) Главы подается непосредственно руководителю органа, оказывающему муниципальную услугу;</w:t>
      </w:r>
    </w:p>
    <w:p w:rsidR="00E07D32" w:rsidRPr="00050DEB" w:rsidRDefault="00E07D32" w:rsidP="00050DEB">
      <w:pPr>
        <w:widowControl w:val="0"/>
        <w:spacing w:after="0" w:line="240" w:lineRule="auto"/>
        <w:ind w:firstLine="567"/>
        <w:jc w:val="both"/>
        <w:rPr>
          <w:rFonts w:ascii="Times New Roman" w:eastAsia="Courier New" w:hAnsi="Times New Roman" w:cs="Times New Roman"/>
          <w:color w:val="000000"/>
          <w:sz w:val="24"/>
          <w:szCs w:val="24"/>
          <w:lang w:bidi="ru-RU"/>
        </w:rPr>
      </w:pPr>
      <w:r w:rsidRPr="00050DEB">
        <w:rPr>
          <w:rFonts w:ascii="Times New Roman" w:eastAsia="Courier New" w:hAnsi="Times New Roman" w:cs="Times New Roman"/>
          <w:color w:val="000000"/>
          <w:sz w:val="24"/>
          <w:szCs w:val="24"/>
          <w:lang w:bidi="ru-RU"/>
        </w:rPr>
        <w:t>жалоба на решения и действия (бездействие) муниципальных служащих Администрации подается Главе</w:t>
      </w:r>
      <w:r w:rsidRPr="00050DEB">
        <w:rPr>
          <w:rFonts w:ascii="Times New Roman" w:eastAsia="Courier New" w:hAnsi="Times New Roman" w:cs="Times New Roman"/>
          <w:color w:val="22272F"/>
          <w:sz w:val="24"/>
          <w:szCs w:val="24"/>
          <w:shd w:val="clear" w:color="auto" w:fill="FFFFFF"/>
          <w:lang w:bidi="ru-RU"/>
        </w:rPr>
        <w:t>.</w:t>
      </w:r>
    </w:p>
    <w:p w:rsidR="00E07D32" w:rsidRPr="00050DEB" w:rsidRDefault="00E07D32" w:rsidP="00050DEB">
      <w:pPr>
        <w:widowControl w:val="0"/>
        <w:spacing w:after="0" w:line="240" w:lineRule="auto"/>
        <w:ind w:firstLine="567"/>
        <w:jc w:val="both"/>
        <w:rPr>
          <w:rFonts w:ascii="Times New Roman" w:eastAsia="Courier New" w:hAnsi="Times New Roman" w:cs="Times New Roman"/>
          <w:color w:val="000000"/>
          <w:sz w:val="24"/>
          <w:szCs w:val="24"/>
          <w:lang w:bidi="ru-RU"/>
        </w:rPr>
      </w:pPr>
      <w:r w:rsidRPr="00050DEB">
        <w:rPr>
          <w:rFonts w:ascii="Times New Roman" w:eastAsia="Courier New" w:hAnsi="Times New Roman" w:cs="Times New Roman"/>
          <w:color w:val="000000"/>
          <w:sz w:val="24"/>
          <w:szCs w:val="24"/>
          <w:lang w:bidi="ru-RU"/>
        </w:rPr>
        <w:t>6.4. Жалоба подается в письменной форме на бумажном носителе, в том числе при личном приеме заявителя, или в электронной форме. Регистрация жалобы осуществляется в день ее поступления.</w:t>
      </w:r>
    </w:p>
    <w:p w:rsidR="00E07D32" w:rsidRPr="00050DEB" w:rsidRDefault="00E07D32" w:rsidP="00050DEB">
      <w:pPr>
        <w:widowControl w:val="0"/>
        <w:spacing w:after="0" w:line="240" w:lineRule="auto"/>
        <w:ind w:firstLine="567"/>
        <w:jc w:val="both"/>
        <w:rPr>
          <w:rFonts w:ascii="Times New Roman" w:eastAsia="Courier New" w:hAnsi="Times New Roman" w:cs="Times New Roman"/>
          <w:color w:val="000000"/>
          <w:sz w:val="24"/>
          <w:szCs w:val="24"/>
          <w:lang w:bidi="ru-RU"/>
        </w:rPr>
      </w:pPr>
      <w:r w:rsidRPr="00050DEB">
        <w:rPr>
          <w:rFonts w:ascii="Times New Roman" w:eastAsia="Courier New" w:hAnsi="Times New Roman" w:cs="Times New Roman"/>
          <w:color w:val="000000"/>
          <w:sz w:val="24"/>
          <w:szCs w:val="24"/>
          <w:lang w:bidi="ru-RU"/>
        </w:rPr>
        <w:t>6.4.1. Жалоба в письменной форме на бумажном носителе может быть подана:</w:t>
      </w:r>
    </w:p>
    <w:p w:rsidR="00E07D32" w:rsidRPr="00050DEB" w:rsidRDefault="00E07D32" w:rsidP="00050DEB">
      <w:pPr>
        <w:widowControl w:val="0"/>
        <w:spacing w:after="0" w:line="240" w:lineRule="auto"/>
        <w:ind w:firstLine="567"/>
        <w:jc w:val="both"/>
        <w:rPr>
          <w:rFonts w:ascii="Times New Roman" w:eastAsia="Courier New" w:hAnsi="Times New Roman" w:cs="Times New Roman"/>
          <w:color w:val="000000"/>
          <w:sz w:val="24"/>
          <w:szCs w:val="24"/>
          <w:lang w:bidi="ru-RU"/>
        </w:rPr>
      </w:pPr>
      <w:r w:rsidRPr="00050DEB">
        <w:rPr>
          <w:rFonts w:ascii="Times New Roman" w:eastAsia="Courier New" w:hAnsi="Times New Roman" w:cs="Times New Roman"/>
          <w:color w:val="000000"/>
          <w:sz w:val="24"/>
          <w:szCs w:val="24"/>
          <w:lang w:bidi="ru-RU"/>
        </w:rPr>
        <w:t>непосредственно в Администрацию либо в общественную приемную Губернатора;</w:t>
      </w:r>
    </w:p>
    <w:p w:rsidR="00E07D32" w:rsidRPr="00050DEB" w:rsidRDefault="00E07D32" w:rsidP="00050DEB">
      <w:pPr>
        <w:widowControl w:val="0"/>
        <w:spacing w:after="0" w:line="240" w:lineRule="auto"/>
        <w:ind w:firstLine="567"/>
        <w:jc w:val="both"/>
        <w:rPr>
          <w:rFonts w:ascii="Times New Roman" w:eastAsia="Courier New" w:hAnsi="Times New Roman" w:cs="Times New Roman"/>
          <w:color w:val="000000"/>
          <w:sz w:val="24"/>
          <w:szCs w:val="24"/>
          <w:lang w:bidi="ru-RU"/>
        </w:rPr>
      </w:pPr>
      <w:r w:rsidRPr="00050DEB">
        <w:rPr>
          <w:rFonts w:ascii="Times New Roman" w:eastAsia="Courier New" w:hAnsi="Times New Roman" w:cs="Times New Roman"/>
          <w:color w:val="000000"/>
          <w:sz w:val="24"/>
          <w:szCs w:val="24"/>
          <w:lang w:bidi="ru-RU"/>
        </w:rPr>
        <w:t>почтовым отправлением по месту нахождения общественной приемной или Администрации;</w:t>
      </w:r>
    </w:p>
    <w:p w:rsidR="00E07D32" w:rsidRPr="00050DEB" w:rsidRDefault="00E07D32" w:rsidP="00050DEB">
      <w:pPr>
        <w:widowControl w:val="0"/>
        <w:spacing w:after="0" w:line="240" w:lineRule="auto"/>
        <w:ind w:firstLine="567"/>
        <w:jc w:val="both"/>
        <w:rPr>
          <w:rFonts w:ascii="Times New Roman" w:eastAsia="Courier New" w:hAnsi="Times New Roman" w:cs="Times New Roman"/>
          <w:color w:val="000000"/>
          <w:sz w:val="24"/>
          <w:szCs w:val="24"/>
          <w:lang w:bidi="ru-RU"/>
        </w:rPr>
      </w:pPr>
      <w:r w:rsidRPr="00050DEB">
        <w:rPr>
          <w:rFonts w:ascii="Times New Roman" w:eastAsia="Courier New" w:hAnsi="Times New Roman" w:cs="Times New Roman"/>
          <w:color w:val="000000"/>
          <w:sz w:val="24"/>
          <w:szCs w:val="24"/>
          <w:lang w:bidi="ru-RU"/>
        </w:rPr>
        <w:t>через МФЦ;</w:t>
      </w:r>
    </w:p>
    <w:p w:rsidR="00E07D32" w:rsidRPr="00050DEB" w:rsidRDefault="00E07D32" w:rsidP="00050DEB">
      <w:pPr>
        <w:widowControl w:val="0"/>
        <w:spacing w:after="0" w:line="240" w:lineRule="auto"/>
        <w:ind w:firstLine="567"/>
        <w:jc w:val="both"/>
        <w:rPr>
          <w:rFonts w:ascii="Times New Roman" w:eastAsia="Courier New" w:hAnsi="Times New Roman" w:cs="Times New Roman"/>
          <w:color w:val="000000"/>
          <w:sz w:val="24"/>
          <w:szCs w:val="24"/>
          <w:lang w:bidi="ru-RU"/>
        </w:rPr>
      </w:pPr>
      <w:r w:rsidRPr="00050DEB">
        <w:rPr>
          <w:rFonts w:ascii="Times New Roman" w:eastAsia="Courier New" w:hAnsi="Times New Roman" w:cs="Times New Roman"/>
          <w:color w:val="000000"/>
          <w:sz w:val="24"/>
          <w:szCs w:val="24"/>
          <w:lang w:bidi="ru-RU"/>
        </w:rPr>
        <w:t>в ходе личного приема Губернатора Новосибирской области, Главы.</w:t>
      </w:r>
    </w:p>
    <w:p w:rsidR="00E07D32" w:rsidRPr="00050DEB" w:rsidRDefault="00E07D32" w:rsidP="00050DEB">
      <w:pPr>
        <w:widowControl w:val="0"/>
        <w:spacing w:after="0" w:line="240" w:lineRule="auto"/>
        <w:ind w:firstLine="567"/>
        <w:jc w:val="both"/>
        <w:rPr>
          <w:rFonts w:ascii="Times New Roman" w:eastAsia="Courier New" w:hAnsi="Times New Roman" w:cs="Times New Roman"/>
          <w:color w:val="000000"/>
          <w:sz w:val="24"/>
          <w:szCs w:val="24"/>
          <w:lang w:bidi="ru-RU"/>
        </w:rPr>
      </w:pPr>
      <w:r w:rsidRPr="00050DEB">
        <w:rPr>
          <w:rFonts w:ascii="Times New Roman" w:eastAsia="Courier New" w:hAnsi="Times New Roman" w:cs="Times New Roman"/>
          <w:color w:val="000000"/>
          <w:sz w:val="24"/>
          <w:szCs w:val="24"/>
          <w:lang w:bidi="ru-RU"/>
        </w:rPr>
        <w:t xml:space="preserve">При подаче жалобы при личном приеме заявитель представляет документ, </w:t>
      </w:r>
      <w:r w:rsidRPr="00050DEB">
        <w:rPr>
          <w:rFonts w:ascii="Times New Roman" w:eastAsia="Courier New" w:hAnsi="Times New Roman" w:cs="Times New Roman"/>
          <w:color w:val="000000"/>
          <w:sz w:val="24"/>
          <w:szCs w:val="24"/>
          <w:lang w:bidi="ru-RU"/>
        </w:rPr>
        <w:lastRenderedPageBreak/>
        <w:t>удостоверяющий его личность в соответствии с законодательством Российской Федерации.</w:t>
      </w:r>
    </w:p>
    <w:p w:rsidR="00E07D32" w:rsidRPr="00050DEB" w:rsidRDefault="00E07D32" w:rsidP="00050DEB">
      <w:pPr>
        <w:widowControl w:val="0"/>
        <w:spacing w:after="0" w:line="240" w:lineRule="auto"/>
        <w:ind w:firstLine="567"/>
        <w:jc w:val="both"/>
        <w:rPr>
          <w:rFonts w:ascii="Times New Roman" w:eastAsia="Courier New" w:hAnsi="Times New Roman" w:cs="Times New Roman"/>
          <w:color w:val="000000"/>
          <w:sz w:val="24"/>
          <w:szCs w:val="24"/>
          <w:lang w:bidi="ru-RU"/>
        </w:rPr>
      </w:pPr>
      <w:r w:rsidRPr="00050DEB">
        <w:rPr>
          <w:rFonts w:ascii="Times New Roman" w:eastAsia="Courier New" w:hAnsi="Times New Roman" w:cs="Times New Roman"/>
          <w:color w:val="000000"/>
          <w:sz w:val="24"/>
          <w:szCs w:val="24"/>
          <w:lang w:bidi="ru-RU"/>
        </w:rPr>
        <w:t>При подаче жалобы через представителя представляется документ, подтверждающий полномочия представителя.</w:t>
      </w:r>
    </w:p>
    <w:p w:rsidR="00E07D32" w:rsidRPr="00050DEB" w:rsidRDefault="00E07D32" w:rsidP="00050DEB">
      <w:pPr>
        <w:widowControl w:val="0"/>
        <w:spacing w:after="0" w:line="240" w:lineRule="auto"/>
        <w:ind w:firstLine="567"/>
        <w:jc w:val="both"/>
        <w:rPr>
          <w:rFonts w:ascii="Times New Roman" w:eastAsia="Courier New" w:hAnsi="Times New Roman" w:cs="Times New Roman"/>
          <w:color w:val="000000"/>
          <w:sz w:val="24"/>
          <w:szCs w:val="24"/>
          <w:lang w:bidi="ru-RU"/>
        </w:rPr>
      </w:pPr>
      <w:r w:rsidRPr="00050DEB">
        <w:rPr>
          <w:rFonts w:ascii="Times New Roman" w:eastAsia="Courier New" w:hAnsi="Times New Roman" w:cs="Times New Roman"/>
          <w:color w:val="000000"/>
          <w:sz w:val="24"/>
          <w:szCs w:val="24"/>
          <w:lang w:bidi="ru-RU"/>
        </w:rPr>
        <w:t>6.4.2. В электронной форме жалоба может быть подана заявителем посредством:</w:t>
      </w:r>
    </w:p>
    <w:p w:rsidR="00E07D32" w:rsidRPr="00050DEB" w:rsidRDefault="00E07D32" w:rsidP="00050DEB">
      <w:pPr>
        <w:widowControl w:val="0"/>
        <w:spacing w:after="0" w:line="240" w:lineRule="auto"/>
        <w:ind w:firstLine="567"/>
        <w:jc w:val="both"/>
        <w:rPr>
          <w:rFonts w:ascii="Times New Roman" w:eastAsia="Courier New" w:hAnsi="Times New Roman" w:cs="Times New Roman"/>
          <w:color w:val="000000"/>
          <w:sz w:val="24"/>
          <w:szCs w:val="24"/>
          <w:lang w:bidi="ru-RU"/>
        </w:rPr>
      </w:pPr>
      <w:r w:rsidRPr="00050DEB">
        <w:rPr>
          <w:rFonts w:ascii="Times New Roman" w:eastAsia="Courier New" w:hAnsi="Times New Roman" w:cs="Times New Roman"/>
          <w:color w:val="000000"/>
          <w:sz w:val="24"/>
          <w:szCs w:val="24"/>
          <w:lang w:bidi="ru-RU"/>
        </w:rPr>
        <w:t>Сайта Администрации;</w:t>
      </w:r>
    </w:p>
    <w:p w:rsidR="00E07D32" w:rsidRPr="00050DEB" w:rsidRDefault="00E07D32" w:rsidP="00050DEB">
      <w:pPr>
        <w:widowControl w:val="0"/>
        <w:spacing w:after="0" w:line="240" w:lineRule="auto"/>
        <w:ind w:firstLine="567"/>
        <w:jc w:val="both"/>
        <w:rPr>
          <w:rFonts w:ascii="Times New Roman" w:eastAsia="Courier New" w:hAnsi="Times New Roman" w:cs="Times New Roman"/>
          <w:color w:val="000000"/>
          <w:sz w:val="24"/>
          <w:szCs w:val="24"/>
          <w:lang w:bidi="ru-RU"/>
        </w:rPr>
      </w:pPr>
      <w:r w:rsidRPr="00050DEB">
        <w:rPr>
          <w:rFonts w:ascii="Times New Roman" w:eastAsia="Courier New" w:hAnsi="Times New Roman" w:cs="Times New Roman"/>
          <w:color w:val="000000"/>
          <w:sz w:val="24"/>
          <w:szCs w:val="24"/>
          <w:lang w:bidi="ru-RU"/>
        </w:rPr>
        <w:t>ЕГПУ;</w:t>
      </w:r>
    </w:p>
    <w:p w:rsidR="00E07D32" w:rsidRPr="00050DEB" w:rsidRDefault="00E07D32" w:rsidP="00050DEB">
      <w:pPr>
        <w:widowControl w:val="0"/>
        <w:spacing w:after="0" w:line="240" w:lineRule="auto"/>
        <w:ind w:firstLine="567"/>
        <w:jc w:val="both"/>
        <w:rPr>
          <w:rFonts w:ascii="Times New Roman" w:eastAsia="Courier New" w:hAnsi="Times New Roman" w:cs="Times New Roman"/>
          <w:color w:val="000000"/>
          <w:sz w:val="24"/>
          <w:szCs w:val="24"/>
          <w:lang w:bidi="ru-RU"/>
        </w:rPr>
      </w:pPr>
      <w:r w:rsidRPr="00050DEB">
        <w:rPr>
          <w:rFonts w:ascii="Times New Roman" w:eastAsia="Courier New" w:hAnsi="Times New Roman" w:cs="Times New Roman"/>
          <w:color w:val="000000"/>
          <w:sz w:val="24"/>
          <w:szCs w:val="24"/>
          <w:lang w:bidi="ru-RU"/>
        </w:rPr>
        <w:t>Официального сайта МФЦ.</w:t>
      </w:r>
    </w:p>
    <w:p w:rsidR="00E07D32" w:rsidRPr="00050DEB" w:rsidRDefault="00E07D32" w:rsidP="00050DEB">
      <w:pPr>
        <w:widowControl w:val="0"/>
        <w:spacing w:after="0" w:line="240" w:lineRule="auto"/>
        <w:ind w:firstLine="567"/>
        <w:jc w:val="both"/>
        <w:rPr>
          <w:rFonts w:ascii="Times New Roman" w:eastAsia="Courier New" w:hAnsi="Times New Roman" w:cs="Times New Roman"/>
          <w:color w:val="000000"/>
          <w:sz w:val="24"/>
          <w:szCs w:val="24"/>
          <w:lang w:bidi="ru-RU"/>
        </w:rPr>
      </w:pPr>
      <w:r w:rsidRPr="00050DEB">
        <w:rPr>
          <w:rFonts w:ascii="Times New Roman" w:eastAsia="Courier New" w:hAnsi="Times New Roman" w:cs="Times New Roman"/>
          <w:color w:val="000000"/>
          <w:sz w:val="24"/>
          <w:szCs w:val="24"/>
          <w:lang w:bidi="ru-RU"/>
        </w:rPr>
        <w:t xml:space="preserve">При подаче жалобы в электронной форме документ, подтверждающий полномочия представителя, может быть представлен в форме электронного документа, подписанного </w:t>
      </w:r>
      <w:r w:rsidRPr="00050DEB">
        <w:rPr>
          <w:rFonts w:ascii="Times New Roman" w:eastAsia="Courier New" w:hAnsi="Times New Roman" w:cs="Times New Roman"/>
          <w:bCs/>
          <w:sz w:val="24"/>
          <w:szCs w:val="24"/>
          <w:lang w:bidi="ru-RU"/>
        </w:rPr>
        <w:t>электронной подписью</w:t>
      </w:r>
      <w:r w:rsidRPr="00050DEB">
        <w:rPr>
          <w:rFonts w:ascii="Times New Roman" w:eastAsia="Courier New" w:hAnsi="Times New Roman" w:cs="Times New Roman"/>
          <w:color w:val="000000"/>
          <w:sz w:val="24"/>
          <w:szCs w:val="24"/>
          <w:lang w:bidi="ru-RU"/>
        </w:rPr>
        <w:t xml:space="preserve">, вид которой предусмотрен законодательством Российской </w:t>
      </w:r>
    </w:p>
    <w:p w:rsidR="00E07D32" w:rsidRPr="00050DEB" w:rsidRDefault="00E07D32" w:rsidP="00050DEB">
      <w:pPr>
        <w:widowControl w:val="0"/>
        <w:spacing w:after="0" w:line="240" w:lineRule="auto"/>
        <w:ind w:firstLine="567"/>
        <w:jc w:val="both"/>
        <w:rPr>
          <w:rFonts w:ascii="Times New Roman" w:eastAsia="Courier New" w:hAnsi="Times New Roman" w:cs="Times New Roman"/>
          <w:color w:val="000000"/>
          <w:sz w:val="24"/>
          <w:szCs w:val="24"/>
          <w:lang w:bidi="ru-RU"/>
        </w:rPr>
      </w:pPr>
      <w:r w:rsidRPr="00050DEB">
        <w:rPr>
          <w:rFonts w:ascii="Times New Roman" w:eastAsia="Courier New" w:hAnsi="Times New Roman" w:cs="Times New Roman"/>
          <w:color w:val="000000"/>
          <w:sz w:val="24"/>
          <w:szCs w:val="24"/>
          <w:lang w:bidi="ru-RU"/>
        </w:rPr>
        <w:t>Федерации, при этом документ, удостоверяющий личность заявителя, не требуется.</w:t>
      </w:r>
    </w:p>
    <w:p w:rsidR="00E07D32" w:rsidRPr="00050DEB" w:rsidRDefault="00E07D32" w:rsidP="00050DEB">
      <w:pPr>
        <w:widowControl w:val="0"/>
        <w:spacing w:after="0" w:line="240" w:lineRule="auto"/>
        <w:ind w:firstLine="567"/>
        <w:jc w:val="both"/>
        <w:rPr>
          <w:rFonts w:ascii="Times New Roman" w:eastAsia="Courier New" w:hAnsi="Times New Roman" w:cs="Times New Roman"/>
          <w:color w:val="000000"/>
          <w:sz w:val="24"/>
          <w:szCs w:val="24"/>
          <w:lang w:bidi="ru-RU"/>
        </w:rPr>
      </w:pPr>
      <w:r w:rsidRPr="00050DEB">
        <w:rPr>
          <w:rFonts w:ascii="Times New Roman" w:eastAsia="Courier New" w:hAnsi="Times New Roman" w:cs="Times New Roman"/>
          <w:color w:val="000000"/>
          <w:sz w:val="24"/>
          <w:szCs w:val="24"/>
          <w:lang w:bidi="ru-RU"/>
        </w:rPr>
        <w:t>6.5. Жалоба должна содержать:</w:t>
      </w:r>
    </w:p>
    <w:p w:rsidR="00E07D32" w:rsidRPr="00050DEB" w:rsidRDefault="00E07D32" w:rsidP="00050DEB">
      <w:pPr>
        <w:widowControl w:val="0"/>
        <w:spacing w:after="0" w:line="240" w:lineRule="auto"/>
        <w:ind w:firstLine="567"/>
        <w:jc w:val="both"/>
        <w:rPr>
          <w:rFonts w:ascii="Times New Roman" w:eastAsia="Courier New" w:hAnsi="Times New Roman" w:cs="Times New Roman"/>
          <w:color w:val="000000"/>
          <w:sz w:val="24"/>
          <w:szCs w:val="24"/>
          <w:lang w:bidi="ru-RU"/>
        </w:rPr>
      </w:pPr>
      <w:r w:rsidRPr="00050DEB">
        <w:rPr>
          <w:rFonts w:ascii="Times New Roman" w:eastAsia="Courier New" w:hAnsi="Times New Roman" w:cs="Times New Roman"/>
          <w:color w:val="000000"/>
          <w:sz w:val="24"/>
          <w:szCs w:val="24"/>
          <w:lang w:bidi="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07D32" w:rsidRPr="00050DEB" w:rsidRDefault="00E07D32" w:rsidP="00050DEB">
      <w:pPr>
        <w:widowControl w:val="0"/>
        <w:spacing w:after="0" w:line="240" w:lineRule="auto"/>
        <w:ind w:firstLine="567"/>
        <w:jc w:val="both"/>
        <w:rPr>
          <w:rFonts w:ascii="Times New Roman" w:eastAsia="Courier New" w:hAnsi="Times New Roman" w:cs="Times New Roman"/>
          <w:color w:val="000000"/>
          <w:sz w:val="24"/>
          <w:szCs w:val="24"/>
          <w:lang w:bidi="ru-RU"/>
        </w:rPr>
      </w:pPr>
      <w:r w:rsidRPr="00050DEB">
        <w:rPr>
          <w:rFonts w:ascii="Times New Roman" w:eastAsia="Courier New" w:hAnsi="Times New Roman" w:cs="Times New Roman"/>
          <w:color w:val="000000"/>
          <w:sz w:val="24"/>
          <w:szCs w:val="24"/>
          <w:lang w:bidi="ru-RU"/>
        </w:rPr>
        <w:t>фамилию, имя, отчество (последнее - при наличии) заявителя, сведения о месте жительства заявителя, а также номер справочного телефона, адрес электронной почты (при наличии) и почтовый адрес, по которым должен быть направлен ответ заявителю;</w:t>
      </w:r>
    </w:p>
    <w:p w:rsidR="00E07D32" w:rsidRPr="00050DEB" w:rsidRDefault="00E07D32" w:rsidP="00050DEB">
      <w:pPr>
        <w:widowControl w:val="0"/>
        <w:spacing w:after="0" w:line="240" w:lineRule="auto"/>
        <w:ind w:firstLine="567"/>
        <w:jc w:val="both"/>
        <w:rPr>
          <w:rFonts w:ascii="Times New Roman" w:eastAsia="Courier New" w:hAnsi="Times New Roman" w:cs="Times New Roman"/>
          <w:color w:val="000000"/>
          <w:sz w:val="24"/>
          <w:szCs w:val="24"/>
          <w:lang w:bidi="ru-RU"/>
        </w:rPr>
      </w:pPr>
      <w:r w:rsidRPr="00050DEB">
        <w:rPr>
          <w:rFonts w:ascii="Times New Roman" w:eastAsia="Courier New" w:hAnsi="Times New Roman" w:cs="Times New Roman"/>
          <w:color w:val="000000"/>
          <w:sz w:val="24"/>
          <w:szCs w:val="24"/>
          <w:lang w:bidi="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07D32" w:rsidRPr="00050DEB" w:rsidRDefault="00E07D32" w:rsidP="00050DEB">
      <w:pPr>
        <w:widowControl w:val="0"/>
        <w:spacing w:after="0" w:line="240" w:lineRule="auto"/>
        <w:ind w:firstLine="567"/>
        <w:jc w:val="both"/>
        <w:rPr>
          <w:rFonts w:ascii="Times New Roman" w:eastAsia="Courier New" w:hAnsi="Times New Roman" w:cs="Times New Roman"/>
          <w:color w:val="000000"/>
          <w:sz w:val="24"/>
          <w:szCs w:val="24"/>
          <w:lang w:bidi="ru-RU"/>
        </w:rPr>
      </w:pPr>
      <w:r w:rsidRPr="00050DEB">
        <w:rPr>
          <w:rFonts w:ascii="Times New Roman" w:eastAsia="Courier New" w:hAnsi="Times New Roman" w:cs="Times New Roman"/>
          <w:color w:val="000000"/>
          <w:sz w:val="24"/>
          <w:szCs w:val="24"/>
          <w:lang w:bidi="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07D32" w:rsidRPr="00050DEB" w:rsidRDefault="00E07D32" w:rsidP="00050DEB">
      <w:pPr>
        <w:widowControl w:val="0"/>
        <w:spacing w:after="0" w:line="240" w:lineRule="auto"/>
        <w:ind w:firstLine="567"/>
        <w:jc w:val="both"/>
        <w:rPr>
          <w:rFonts w:ascii="Times New Roman" w:eastAsia="Courier New" w:hAnsi="Times New Roman" w:cs="Times New Roman"/>
          <w:color w:val="000000"/>
          <w:sz w:val="24"/>
          <w:szCs w:val="24"/>
          <w:lang w:bidi="ru-RU"/>
        </w:rPr>
      </w:pPr>
      <w:r w:rsidRPr="00050DEB">
        <w:rPr>
          <w:rFonts w:ascii="Times New Roman" w:eastAsia="Courier New" w:hAnsi="Times New Roman" w:cs="Times New Roman"/>
          <w:color w:val="000000"/>
          <w:sz w:val="24"/>
          <w:szCs w:val="24"/>
          <w:lang w:bidi="ru-RU"/>
        </w:rPr>
        <w:t>К жалобе могут быть приложены документы (копии документов), подтверждающие доводы заявителя.</w:t>
      </w:r>
    </w:p>
    <w:p w:rsidR="00E07D32" w:rsidRPr="00050DEB" w:rsidRDefault="00E07D32" w:rsidP="00050DEB">
      <w:pPr>
        <w:widowControl w:val="0"/>
        <w:spacing w:after="0" w:line="240" w:lineRule="auto"/>
        <w:ind w:firstLine="567"/>
        <w:jc w:val="both"/>
        <w:rPr>
          <w:rFonts w:ascii="Times New Roman" w:eastAsia="Courier New" w:hAnsi="Times New Roman" w:cs="Times New Roman"/>
          <w:color w:val="000000"/>
          <w:sz w:val="24"/>
          <w:szCs w:val="24"/>
          <w:lang w:bidi="ru-RU"/>
        </w:rPr>
      </w:pPr>
      <w:r w:rsidRPr="00050DEB">
        <w:rPr>
          <w:rFonts w:ascii="Times New Roman" w:eastAsia="Courier New" w:hAnsi="Times New Roman" w:cs="Times New Roman"/>
          <w:color w:val="000000"/>
          <w:sz w:val="24"/>
          <w:szCs w:val="24"/>
          <w:lang w:bidi="ru-RU"/>
        </w:rPr>
        <w:t>6.6. Жалоба подлежит рассмотрению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07D32" w:rsidRPr="00050DEB" w:rsidRDefault="00E07D32" w:rsidP="00050DEB">
      <w:pPr>
        <w:widowControl w:val="0"/>
        <w:spacing w:after="0" w:line="240" w:lineRule="auto"/>
        <w:ind w:firstLine="567"/>
        <w:jc w:val="both"/>
        <w:rPr>
          <w:rFonts w:ascii="Times New Roman" w:eastAsia="Courier New" w:hAnsi="Times New Roman" w:cs="Times New Roman"/>
          <w:color w:val="000000"/>
          <w:sz w:val="24"/>
          <w:szCs w:val="24"/>
          <w:lang w:bidi="ru-RU"/>
        </w:rPr>
      </w:pPr>
      <w:r w:rsidRPr="00050DEB">
        <w:rPr>
          <w:rFonts w:ascii="Times New Roman" w:eastAsia="Courier New" w:hAnsi="Times New Roman" w:cs="Times New Roman"/>
          <w:color w:val="000000"/>
          <w:sz w:val="24"/>
          <w:szCs w:val="24"/>
          <w:lang w:bidi="ru-RU"/>
        </w:rPr>
        <w:t>6.7. По результатам рассмотрения жалобы должностное лицо, наделенное полномочиями по рассмотрению жалоб, принимает одно из следующих решений:</w:t>
      </w:r>
    </w:p>
    <w:p w:rsidR="00E07D32" w:rsidRPr="00050DEB" w:rsidRDefault="00E07D32" w:rsidP="00050DEB">
      <w:pPr>
        <w:widowControl w:val="0"/>
        <w:spacing w:after="0" w:line="240" w:lineRule="auto"/>
        <w:ind w:firstLine="567"/>
        <w:jc w:val="both"/>
        <w:rPr>
          <w:rFonts w:ascii="Times New Roman" w:eastAsia="Courier New" w:hAnsi="Times New Roman" w:cs="Times New Roman"/>
          <w:color w:val="000000"/>
          <w:sz w:val="24"/>
          <w:szCs w:val="24"/>
          <w:lang w:bidi="ru-RU"/>
        </w:rPr>
      </w:pPr>
      <w:proofErr w:type="gramStart"/>
      <w:r w:rsidRPr="00050DEB">
        <w:rPr>
          <w:rFonts w:ascii="Times New Roman" w:eastAsia="Courier New" w:hAnsi="Times New Roman" w:cs="Times New Roman"/>
          <w:color w:val="22272F"/>
          <w:sz w:val="24"/>
          <w:szCs w:val="24"/>
          <w:shd w:val="clear" w:color="auto" w:fill="FFFFFF"/>
          <w:lang w:bidi="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050DEB">
        <w:rPr>
          <w:rFonts w:ascii="Times New Roman" w:eastAsia="Courier New" w:hAnsi="Times New Roman" w:cs="Times New Roman"/>
          <w:color w:val="000000"/>
          <w:sz w:val="24"/>
          <w:szCs w:val="24"/>
          <w:lang w:bidi="ru-RU"/>
        </w:rPr>
        <w:t>;</w:t>
      </w:r>
      <w:proofErr w:type="gramEnd"/>
    </w:p>
    <w:p w:rsidR="00E07D32" w:rsidRPr="00050DEB" w:rsidRDefault="00E07D32" w:rsidP="00050DEB">
      <w:pPr>
        <w:widowControl w:val="0"/>
        <w:spacing w:after="0" w:line="240" w:lineRule="auto"/>
        <w:ind w:firstLine="567"/>
        <w:jc w:val="both"/>
        <w:rPr>
          <w:rFonts w:ascii="Times New Roman" w:eastAsia="Courier New" w:hAnsi="Times New Roman" w:cs="Times New Roman"/>
          <w:color w:val="000000"/>
          <w:sz w:val="24"/>
          <w:szCs w:val="24"/>
          <w:lang w:bidi="ru-RU"/>
        </w:rPr>
      </w:pPr>
      <w:r w:rsidRPr="00050DEB">
        <w:rPr>
          <w:rFonts w:ascii="Times New Roman" w:eastAsia="Courier New" w:hAnsi="Times New Roman" w:cs="Times New Roman"/>
          <w:color w:val="000000"/>
          <w:sz w:val="24"/>
          <w:szCs w:val="24"/>
          <w:lang w:bidi="ru-RU"/>
        </w:rPr>
        <w:t>отказывает в удовлетворении жалобы.</w:t>
      </w:r>
    </w:p>
    <w:p w:rsidR="00E07D32" w:rsidRPr="00050DEB" w:rsidRDefault="00E07D32" w:rsidP="00050DEB">
      <w:pPr>
        <w:widowControl w:val="0"/>
        <w:spacing w:after="0" w:line="240" w:lineRule="auto"/>
        <w:ind w:firstLine="567"/>
        <w:jc w:val="both"/>
        <w:rPr>
          <w:rFonts w:ascii="Times New Roman" w:eastAsia="Courier New" w:hAnsi="Times New Roman" w:cs="Times New Roman"/>
          <w:color w:val="000000"/>
          <w:sz w:val="24"/>
          <w:szCs w:val="24"/>
          <w:lang w:bidi="ru-RU"/>
        </w:rPr>
      </w:pPr>
      <w:r w:rsidRPr="00050DEB">
        <w:rPr>
          <w:rFonts w:ascii="Times New Roman" w:eastAsia="Courier New" w:hAnsi="Times New Roman" w:cs="Times New Roman"/>
          <w:color w:val="000000"/>
          <w:sz w:val="24"/>
          <w:szCs w:val="24"/>
          <w:lang w:bidi="ru-RU"/>
        </w:rPr>
        <w:t>6.8. Не позднее дня, следующего за днем окончания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07D32" w:rsidRPr="00050DEB" w:rsidRDefault="00E07D32" w:rsidP="00050DEB">
      <w:pPr>
        <w:widowControl w:val="0"/>
        <w:spacing w:after="0" w:line="240" w:lineRule="auto"/>
        <w:ind w:firstLine="567"/>
        <w:jc w:val="both"/>
        <w:rPr>
          <w:rFonts w:ascii="Times New Roman" w:eastAsia="Courier New" w:hAnsi="Times New Roman" w:cs="Times New Roman"/>
          <w:color w:val="000000"/>
          <w:sz w:val="24"/>
          <w:szCs w:val="24"/>
          <w:lang w:bidi="ru-RU"/>
        </w:rPr>
      </w:pPr>
      <w:r w:rsidRPr="00050DEB">
        <w:rPr>
          <w:rFonts w:ascii="Times New Roman" w:eastAsia="Courier New" w:hAnsi="Times New Roman" w:cs="Times New Roman"/>
          <w:color w:val="000000"/>
          <w:sz w:val="24"/>
          <w:szCs w:val="24"/>
          <w:lang w:bidi="ru-RU"/>
        </w:rPr>
        <w:t>6.9. В письменном ответе по результатам рассмотрения жалобы указываются:</w:t>
      </w:r>
    </w:p>
    <w:p w:rsidR="00E07D32" w:rsidRPr="00050DEB" w:rsidRDefault="00E07D32" w:rsidP="00050DEB">
      <w:pPr>
        <w:widowControl w:val="0"/>
        <w:spacing w:after="0" w:line="240" w:lineRule="auto"/>
        <w:ind w:firstLine="567"/>
        <w:jc w:val="both"/>
        <w:rPr>
          <w:rFonts w:ascii="Times New Roman" w:eastAsia="Courier New" w:hAnsi="Times New Roman" w:cs="Times New Roman"/>
          <w:color w:val="000000"/>
          <w:sz w:val="24"/>
          <w:szCs w:val="24"/>
          <w:lang w:bidi="ru-RU"/>
        </w:rPr>
      </w:pPr>
      <w:proofErr w:type="gramStart"/>
      <w:r w:rsidRPr="00050DEB">
        <w:rPr>
          <w:rFonts w:ascii="Times New Roman" w:eastAsia="Courier New" w:hAnsi="Times New Roman" w:cs="Times New Roman"/>
          <w:color w:val="000000"/>
          <w:sz w:val="24"/>
          <w:szCs w:val="24"/>
          <w:lang w:bidi="ru-RU"/>
        </w:rPr>
        <w:t>наименование структурного подразделения, предоставляющего муниципальную услугу, рассмотревшего жалобу, должность, фамилия, имя, отчество (последнее - при наличии) должностного лица, принявшего решение по жалобе;</w:t>
      </w:r>
      <w:proofErr w:type="gramEnd"/>
    </w:p>
    <w:p w:rsidR="00E07D32" w:rsidRPr="00050DEB" w:rsidRDefault="00E07D32" w:rsidP="00050DEB">
      <w:pPr>
        <w:widowControl w:val="0"/>
        <w:spacing w:after="0" w:line="240" w:lineRule="auto"/>
        <w:ind w:firstLine="567"/>
        <w:jc w:val="both"/>
        <w:rPr>
          <w:rFonts w:ascii="Times New Roman" w:eastAsia="Courier New" w:hAnsi="Times New Roman" w:cs="Times New Roman"/>
          <w:color w:val="000000"/>
          <w:sz w:val="24"/>
          <w:szCs w:val="24"/>
          <w:lang w:bidi="ru-RU"/>
        </w:rPr>
      </w:pPr>
      <w:r w:rsidRPr="00050DEB">
        <w:rPr>
          <w:rFonts w:ascii="Times New Roman" w:eastAsia="Courier New" w:hAnsi="Times New Roman" w:cs="Times New Roman"/>
          <w:color w:val="000000"/>
          <w:sz w:val="24"/>
          <w:szCs w:val="24"/>
          <w:lang w:bidi="ru-RU"/>
        </w:rPr>
        <w:t>номер, дата, место принятия решения, включая сведения о должностном лице, решение или действие (бездействие) которого обжалуется;</w:t>
      </w:r>
    </w:p>
    <w:p w:rsidR="00E07D32" w:rsidRPr="00050DEB" w:rsidRDefault="00E07D32" w:rsidP="00050DEB">
      <w:pPr>
        <w:widowControl w:val="0"/>
        <w:spacing w:after="0" w:line="240" w:lineRule="auto"/>
        <w:ind w:firstLine="567"/>
        <w:jc w:val="both"/>
        <w:rPr>
          <w:rFonts w:ascii="Times New Roman" w:eastAsia="Courier New" w:hAnsi="Times New Roman" w:cs="Times New Roman"/>
          <w:color w:val="000000"/>
          <w:sz w:val="24"/>
          <w:szCs w:val="24"/>
          <w:lang w:bidi="ru-RU"/>
        </w:rPr>
      </w:pPr>
      <w:r w:rsidRPr="00050DEB">
        <w:rPr>
          <w:rFonts w:ascii="Times New Roman" w:eastAsia="Courier New" w:hAnsi="Times New Roman" w:cs="Times New Roman"/>
          <w:color w:val="000000"/>
          <w:sz w:val="24"/>
          <w:szCs w:val="24"/>
          <w:lang w:bidi="ru-RU"/>
        </w:rPr>
        <w:t>фамилия, имя, отчество (последнее - при наличии) заявителя;</w:t>
      </w:r>
    </w:p>
    <w:p w:rsidR="00E07D32" w:rsidRPr="00050DEB" w:rsidRDefault="00E07D32" w:rsidP="00050DEB">
      <w:pPr>
        <w:widowControl w:val="0"/>
        <w:spacing w:after="0" w:line="240" w:lineRule="auto"/>
        <w:ind w:firstLine="567"/>
        <w:jc w:val="both"/>
        <w:rPr>
          <w:rFonts w:ascii="Times New Roman" w:eastAsia="Courier New" w:hAnsi="Times New Roman" w:cs="Times New Roman"/>
          <w:color w:val="000000"/>
          <w:sz w:val="24"/>
          <w:szCs w:val="24"/>
          <w:lang w:bidi="ru-RU"/>
        </w:rPr>
      </w:pPr>
      <w:r w:rsidRPr="00050DEB">
        <w:rPr>
          <w:rFonts w:ascii="Times New Roman" w:eastAsia="Courier New" w:hAnsi="Times New Roman" w:cs="Times New Roman"/>
          <w:color w:val="000000"/>
          <w:sz w:val="24"/>
          <w:szCs w:val="24"/>
          <w:lang w:bidi="ru-RU"/>
        </w:rPr>
        <w:t>основания для принятия решения по жалобе;</w:t>
      </w:r>
    </w:p>
    <w:p w:rsidR="00E07D32" w:rsidRPr="00050DEB" w:rsidRDefault="00E07D32" w:rsidP="00050DEB">
      <w:pPr>
        <w:widowControl w:val="0"/>
        <w:spacing w:after="0" w:line="240" w:lineRule="auto"/>
        <w:ind w:firstLine="567"/>
        <w:jc w:val="both"/>
        <w:rPr>
          <w:rFonts w:ascii="Times New Roman" w:eastAsia="Courier New" w:hAnsi="Times New Roman" w:cs="Times New Roman"/>
          <w:color w:val="000000"/>
          <w:sz w:val="24"/>
          <w:szCs w:val="24"/>
          <w:lang w:bidi="ru-RU"/>
        </w:rPr>
      </w:pPr>
      <w:r w:rsidRPr="00050DEB">
        <w:rPr>
          <w:rFonts w:ascii="Times New Roman" w:eastAsia="Courier New" w:hAnsi="Times New Roman" w:cs="Times New Roman"/>
          <w:color w:val="000000"/>
          <w:sz w:val="24"/>
          <w:szCs w:val="24"/>
          <w:lang w:bidi="ru-RU"/>
        </w:rPr>
        <w:t>принятое по жалобе решение;</w:t>
      </w:r>
    </w:p>
    <w:p w:rsidR="00E07D32" w:rsidRPr="00050DEB" w:rsidRDefault="00E07D32" w:rsidP="00050DEB">
      <w:pPr>
        <w:widowControl w:val="0"/>
        <w:spacing w:after="0" w:line="240" w:lineRule="auto"/>
        <w:ind w:firstLine="567"/>
        <w:jc w:val="both"/>
        <w:rPr>
          <w:rFonts w:ascii="Times New Roman" w:eastAsia="Courier New" w:hAnsi="Times New Roman" w:cs="Times New Roman"/>
          <w:color w:val="000000"/>
          <w:sz w:val="24"/>
          <w:szCs w:val="24"/>
          <w:lang w:bidi="ru-RU"/>
        </w:rPr>
      </w:pPr>
      <w:r w:rsidRPr="00050DEB">
        <w:rPr>
          <w:rFonts w:ascii="Times New Roman" w:eastAsia="Courier New" w:hAnsi="Times New Roman" w:cs="Times New Roman"/>
          <w:color w:val="000000"/>
          <w:sz w:val="24"/>
          <w:szCs w:val="24"/>
          <w:lang w:bidi="ru-RU"/>
        </w:rPr>
        <w:t>если жалоба признана обоснованной, - сроки устранения выявленных нарушений;</w:t>
      </w:r>
    </w:p>
    <w:p w:rsidR="00E07D32" w:rsidRPr="00050DEB" w:rsidRDefault="00E07D32" w:rsidP="00050DEB">
      <w:pPr>
        <w:widowControl w:val="0"/>
        <w:spacing w:after="0" w:line="240" w:lineRule="auto"/>
        <w:ind w:firstLine="567"/>
        <w:jc w:val="both"/>
        <w:rPr>
          <w:rFonts w:ascii="Times New Roman" w:eastAsia="Courier New" w:hAnsi="Times New Roman" w:cs="Times New Roman"/>
          <w:color w:val="000000"/>
          <w:sz w:val="24"/>
          <w:szCs w:val="24"/>
          <w:lang w:bidi="ru-RU"/>
        </w:rPr>
      </w:pPr>
      <w:r w:rsidRPr="00050DEB">
        <w:rPr>
          <w:rFonts w:ascii="Times New Roman" w:eastAsia="Courier New" w:hAnsi="Times New Roman" w:cs="Times New Roman"/>
          <w:color w:val="000000"/>
          <w:sz w:val="24"/>
          <w:szCs w:val="24"/>
          <w:lang w:bidi="ru-RU"/>
        </w:rPr>
        <w:t>сведения о порядке обжалования принятого по жалобе решения.</w:t>
      </w:r>
    </w:p>
    <w:p w:rsidR="00E07D32" w:rsidRPr="00050DEB" w:rsidRDefault="00E07D32" w:rsidP="00050DEB">
      <w:pPr>
        <w:widowControl w:val="0"/>
        <w:spacing w:after="0" w:line="240" w:lineRule="auto"/>
        <w:ind w:firstLine="567"/>
        <w:jc w:val="both"/>
        <w:rPr>
          <w:rFonts w:ascii="Times New Roman" w:eastAsia="Courier New" w:hAnsi="Times New Roman" w:cs="Times New Roman"/>
          <w:color w:val="000000"/>
          <w:sz w:val="24"/>
          <w:szCs w:val="24"/>
          <w:lang w:bidi="ru-RU"/>
        </w:rPr>
      </w:pPr>
      <w:r w:rsidRPr="00050DEB">
        <w:rPr>
          <w:rFonts w:ascii="Times New Roman" w:eastAsia="Courier New" w:hAnsi="Times New Roman" w:cs="Times New Roman"/>
          <w:color w:val="000000"/>
          <w:sz w:val="24"/>
          <w:szCs w:val="24"/>
          <w:lang w:bidi="ru-RU"/>
        </w:rPr>
        <w:lastRenderedPageBreak/>
        <w:t xml:space="preserve">6.10. </w:t>
      </w:r>
      <w:r w:rsidRPr="00050DEB">
        <w:rPr>
          <w:rFonts w:ascii="Times New Roman" w:eastAsia="Courier New" w:hAnsi="Times New Roman" w:cs="Times New Roman"/>
          <w:color w:val="22272F"/>
          <w:sz w:val="24"/>
          <w:szCs w:val="24"/>
          <w:shd w:val="clear" w:color="auto" w:fill="FFFFFF"/>
          <w:lang w:bidi="ru-RU"/>
        </w:rPr>
        <w:t xml:space="preserve"> В случае установления в ходе или по результатам </w:t>
      </w:r>
      <w:proofErr w:type="gramStart"/>
      <w:r w:rsidRPr="00050DEB">
        <w:rPr>
          <w:rFonts w:ascii="Times New Roman" w:eastAsia="Courier New" w:hAnsi="Times New Roman" w:cs="Times New Roman"/>
          <w:color w:val="22272F"/>
          <w:sz w:val="24"/>
          <w:szCs w:val="24"/>
          <w:shd w:val="clear" w:color="auto" w:fill="FFFFFF"/>
          <w:lang w:bidi="ru-RU"/>
        </w:rPr>
        <w:t>рассмотрения жалобы признаков состава административного правонарушения</w:t>
      </w:r>
      <w:proofErr w:type="gramEnd"/>
      <w:r w:rsidRPr="00050DEB">
        <w:rPr>
          <w:rFonts w:ascii="Times New Roman" w:eastAsia="Courier New" w:hAnsi="Times New Roman" w:cs="Times New Roman"/>
          <w:color w:val="22272F"/>
          <w:sz w:val="24"/>
          <w:szCs w:val="24"/>
          <w:shd w:val="clear" w:color="auto" w:fill="FFFFFF"/>
          <w:lang w:bidi="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07D32" w:rsidRPr="00050DEB" w:rsidRDefault="00E07D32" w:rsidP="00050DEB">
      <w:pPr>
        <w:widowControl w:val="0"/>
        <w:spacing w:after="0" w:line="240" w:lineRule="auto"/>
        <w:ind w:firstLine="567"/>
        <w:jc w:val="both"/>
        <w:rPr>
          <w:rFonts w:ascii="Times New Roman" w:eastAsia="Courier New" w:hAnsi="Times New Roman" w:cs="Times New Roman"/>
          <w:color w:val="000000"/>
          <w:sz w:val="24"/>
          <w:szCs w:val="24"/>
          <w:lang w:bidi="ru-RU"/>
        </w:rPr>
      </w:pPr>
      <w:r w:rsidRPr="00050DEB">
        <w:rPr>
          <w:rFonts w:ascii="Times New Roman" w:eastAsia="Courier New" w:hAnsi="Times New Roman" w:cs="Times New Roman"/>
          <w:color w:val="000000"/>
          <w:sz w:val="24"/>
          <w:szCs w:val="24"/>
          <w:lang w:bidi="ru-RU"/>
        </w:rPr>
        <w:t>6.11. Заявитель имеет право на получение информации и документов, необходимых для обоснования и рассмотрения жалобы.</w:t>
      </w:r>
    </w:p>
    <w:p w:rsidR="00E07D32" w:rsidRPr="00050DEB" w:rsidRDefault="00E07D32" w:rsidP="00050DEB">
      <w:pPr>
        <w:widowControl w:val="0"/>
        <w:spacing w:after="0" w:line="240" w:lineRule="auto"/>
        <w:ind w:firstLine="567"/>
        <w:jc w:val="both"/>
        <w:rPr>
          <w:rFonts w:ascii="Times New Roman" w:eastAsia="Courier New" w:hAnsi="Times New Roman" w:cs="Times New Roman"/>
          <w:color w:val="000000"/>
          <w:sz w:val="24"/>
          <w:szCs w:val="24"/>
          <w:lang w:bidi="ru-RU"/>
        </w:rPr>
      </w:pPr>
      <w:r w:rsidRPr="00050DEB">
        <w:rPr>
          <w:rFonts w:ascii="Times New Roman" w:eastAsia="Courier New" w:hAnsi="Times New Roman" w:cs="Times New Roman"/>
          <w:color w:val="000000"/>
          <w:sz w:val="24"/>
          <w:szCs w:val="24"/>
          <w:lang w:bidi="ru-RU"/>
        </w:rPr>
        <w:t>6.12. Для получения информации о порядке подачи и рассмотрения жалобы заявитель по своему усмотрению вправе обратиться в устной или письменной форме лично либо почтовым отправлением, либо в электронной форме, в том числе через ЕГПУ.</w:t>
      </w:r>
    </w:p>
    <w:p w:rsidR="00E07D32" w:rsidRPr="00050DEB" w:rsidRDefault="00E07D32" w:rsidP="00050DEB">
      <w:pPr>
        <w:widowControl w:val="0"/>
        <w:spacing w:after="0" w:line="240" w:lineRule="auto"/>
        <w:ind w:firstLine="567"/>
        <w:jc w:val="both"/>
        <w:rPr>
          <w:rFonts w:ascii="Times New Roman" w:eastAsia="Times New Roman" w:hAnsi="Times New Roman" w:cs="Times New Roman"/>
          <w:color w:val="000000"/>
          <w:sz w:val="24"/>
          <w:szCs w:val="24"/>
          <w:lang w:bidi="ru-RU"/>
        </w:rPr>
      </w:pPr>
      <w:r w:rsidRPr="00050DEB">
        <w:rPr>
          <w:rFonts w:ascii="Times New Roman" w:eastAsia="Times New Roman" w:hAnsi="Times New Roman" w:cs="Times New Roman"/>
          <w:color w:val="000000"/>
          <w:sz w:val="24"/>
          <w:szCs w:val="24"/>
          <w:lang w:bidi="ru-RU"/>
        </w:rPr>
        <w:t>6.13. Решение, принятое по жалобе, может быть обжаловано в порядке, установленном законодательством Российской Федерации.</w:t>
      </w:r>
    </w:p>
    <w:p w:rsidR="00E07D32" w:rsidRPr="00050DEB" w:rsidRDefault="00E07D32" w:rsidP="00050DEB">
      <w:pPr>
        <w:widowControl w:val="0"/>
        <w:spacing w:after="0" w:line="240" w:lineRule="auto"/>
        <w:ind w:firstLine="567"/>
        <w:jc w:val="both"/>
        <w:rPr>
          <w:rFonts w:ascii="Times New Roman" w:eastAsia="Times New Roman" w:hAnsi="Times New Roman" w:cs="Times New Roman"/>
          <w:color w:val="000000"/>
          <w:sz w:val="24"/>
          <w:szCs w:val="24"/>
          <w:lang w:bidi="ru-RU"/>
        </w:rPr>
      </w:pPr>
      <w:r w:rsidRPr="00050DEB">
        <w:rPr>
          <w:rFonts w:ascii="Times New Roman" w:eastAsia="Times New Roman" w:hAnsi="Times New Roman" w:cs="Times New Roman"/>
          <w:color w:val="000000"/>
          <w:sz w:val="24"/>
          <w:szCs w:val="24"/>
          <w:lang w:bidi="ru-RU"/>
        </w:rPr>
        <w:t>6.14.  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r w:rsidRPr="00050DEB">
        <w:rPr>
          <w:rFonts w:ascii="Times New Roman" w:hAnsi="Times New Roman" w:cs="Times New Roman"/>
          <w:i/>
          <w:sz w:val="24"/>
          <w:szCs w:val="24"/>
        </w:rPr>
        <w:t>.</w:t>
      </w: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r w:rsidRPr="00050DEB">
        <w:rPr>
          <w:rFonts w:ascii="Times New Roman" w:eastAsia="Times New Roman" w:hAnsi="Times New Roman" w:cs="Times New Roman"/>
          <w:color w:val="000000"/>
          <w:sz w:val="24"/>
          <w:szCs w:val="24"/>
          <w:lang w:bidi="ru-RU"/>
        </w:rPr>
        <w:t>Приложение 1</w:t>
      </w:r>
    </w:p>
    <w:p w:rsidR="00E07D32" w:rsidRPr="00050DEB" w:rsidRDefault="00E07D32" w:rsidP="00050DEB">
      <w:pPr>
        <w:widowControl w:val="0"/>
        <w:spacing w:after="0" w:line="240" w:lineRule="auto"/>
        <w:ind w:left="3402" w:right="40"/>
        <w:jc w:val="both"/>
        <w:rPr>
          <w:rFonts w:ascii="Times New Roman" w:eastAsia="Times New Roman" w:hAnsi="Times New Roman" w:cs="Times New Roman"/>
          <w:b/>
          <w:kern w:val="1"/>
          <w:sz w:val="24"/>
          <w:szCs w:val="24"/>
          <w:lang w:eastAsia="ar-SA"/>
        </w:rPr>
      </w:pPr>
      <w:r w:rsidRPr="00050DEB">
        <w:rPr>
          <w:rFonts w:ascii="Times New Roman" w:eastAsia="Times New Roman" w:hAnsi="Times New Roman" w:cs="Times New Roman"/>
          <w:color w:val="000000"/>
          <w:sz w:val="24"/>
          <w:szCs w:val="24"/>
          <w:lang w:bidi="ru-RU"/>
        </w:rPr>
        <w:t xml:space="preserve">к административному регламенту предоставления муниципальной услуги </w:t>
      </w:r>
      <w:r w:rsidRPr="00050DEB">
        <w:rPr>
          <w:rFonts w:ascii="Times New Roman" w:eastAsia="Times New Roman" w:hAnsi="Times New Roman" w:cs="Times New Roman"/>
          <w:sz w:val="24"/>
          <w:szCs w:val="24"/>
        </w:rPr>
        <w:t>по заключению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E07D32" w:rsidRPr="00050DEB" w:rsidRDefault="00E07D32" w:rsidP="00050DEB">
      <w:pPr>
        <w:suppressAutoHyphens/>
        <w:autoSpaceDE w:val="0"/>
        <w:spacing w:after="0" w:line="240" w:lineRule="auto"/>
        <w:ind w:firstLine="567"/>
        <w:jc w:val="center"/>
        <w:rPr>
          <w:rFonts w:ascii="Times New Roman" w:eastAsia="Times New Roman" w:hAnsi="Times New Roman" w:cs="Times New Roman"/>
          <w:b/>
          <w:kern w:val="1"/>
          <w:sz w:val="24"/>
          <w:szCs w:val="24"/>
          <w:lang w:eastAsia="ar-SA"/>
        </w:rPr>
      </w:pPr>
    </w:p>
    <w:p w:rsidR="00E07D32" w:rsidRPr="00050DEB" w:rsidRDefault="00E07D32" w:rsidP="00050DEB">
      <w:pPr>
        <w:suppressAutoHyphens/>
        <w:autoSpaceDE w:val="0"/>
        <w:spacing w:after="0" w:line="240" w:lineRule="auto"/>
        <w:ind w:firstLine="567"/>
        <w:jc w:val="center"/>
        <w:rPr>
          <w:rFonts w:ascii="Times New Roman" w:eastAsia="Times New Roman" w:hAnsi="Times New Roman" w:cs="Times New Roman"/>
          <w:b/>
          <w:kern w:val="1"/>
          <w:sz w:val="24"/>
          <w:szCs w:val="24"/>
          <w:lang w:eastAsia="ar-SA"/>
        </w:rPr>
      </w:pPr>
      <w:r w:rsidRPr="00050DEB">
        <w:rPr>
          <w:rFonts w:ascii="Times New Roman" w:eastAsia="Times New Roman" w:hAnsi="Times New Roman" w:cs="Times New Roman"/>
          <w:b/>
          <w:kern w:val="1"/>
          <w:sz w:val="24"/>
          <w:szCs w:val="24"/>
          <w:lang w:eastAsia="ar-SA"/>
        </w:rPr>
        <w:t>ОБРАЗЕЦ ЗАЯВЛЕНИЯ</w:t>
      </w:r>
    </w:p>
    <w:p w:rsidR="00E07D32" w:rsidRPr="00050DEB" w:rsidRDefault="00E07D32" w:rsidP="00050DEB">
      <w:pPr>
        <w:suppressAutoHyphens/>
        <w:autoSpaceDE w:val="0"/>
        <w:spacing w:after="0" w:line="240" w:lineRule="auto"/>
        <w:ind w:firstLine="567"/>
        <w:jc w:val="center"/>
        <w:rPr>
          <w:rFonts w:ascii="Times New Roman" w:eastAsia="SimSun" w:hAnsi="Times New Roman" w:cs="Times New Roman"/>
          <w:b/>
          <w:bCs/>
          <w:kern w:val="1"/>
          <w:sz w:val="24"/>
          <w:szCs w:val="24"/>
          <w:lang w:eastAsia="ar-SA"/>
        </w:rPr>
      </w:pPr>
    </w:p>
    <w:p w:rsidR="00E07D32" w:rsidRPr="00050DEB" w:rsidRDefault="00E07D32" w:rsidP="00050DEB">
      <w:pPr>
        <w:tabs>
          <w:tab w:val="left" w:pos="4860"/>
        </w:tabs>
        <w:autoSpaceDE w:val="0"/>
        <w:autoSpaceDN w:val="0"/>
        <w:adjustRightInd w:val="0"/>
        <w:spacing w:after="0" w:line="240" w:lineRule="auto"/>
        <w:jc w:val="right"/>
        <w:rPr>
          <w:rFonts w:ascii="Times New Roman" w:eastAsia="Times New Roman" w:hAnsi="Times New Roman" w:cs="Times New Roman"/>
          <w:sz w:val="24"/>
          <w:szCs w:val="24"/>
        </w:rPr>
      </w:pPr>
      <w:r w:rsidRPr="00050DEB">
        <w:rPr>
          <w:rFonts w:ascii="Times New Roman" w:eastAsia="Times New Roman" w:hAnsi="Times New Roman" w:cs="Times New Roman"/>
          <w:sz w:val="24"/>
          <w:szCs w:val="24"/>
        </w:rPr>
        <w:t>Главе  рабочего поселка Краснозерское</w:t>
      </w:r>
    </w:p>
    <w:p w:rsidR="00E07D32" w:rsidRPr="00050DEB" w:rsidRDefault="00E07D32" w:rsidP="00050DEB">
      <w:pPr>
        <w:tabs>
          <w:tab w:val="left" w:pos="4860"/>
        </w:tabs>
        <w:autoSpaceDE w:val="0"/>
        <w:autoSpaceDN w:val="0"/>
        <w:adjustRightInd w:val="0"/>
        <w:spacing w:after="0" w:line="240" w:lineRule="auto"/>
        <w:jc w:val="right"/>
        <w:rPr>
          <w:rFonts w:ascii="Times New Roman" w:eastAsia="Times New Roman" w:hAnsi="Times New Roman" w:cs="Times New Roman"/>
          <w:sz w:val="24"/>
          <w:szCs w:val="24"/>
        </w:rPr>
      </w:pPr>
      <w:r w:rsidRPr="00050DEB">
        <w:rPr>
          <w:rFonts w:ascii="Times New Roman" w:eastAsia="Times New Roman" w:hAnsi="Times New Roman" w:cs="Times New Roman"/>
          <w:sz w:val="24"/>
          <w:szCs w:val="24"/>
        </w:rPr>
        <w:t xml:space="preserve"> Краснозерского района Новосибирской области</w:t>
      </w:r>
    </w:p>
    <w:p w:rsidR="00E07D32" w:rsidRPr="00050DEB" w:rsidRDefault="00E07D32" w:rsidP="00050DEB">
      <w:pPr>
        <w:suppressAutoHyphens/>
        <w:spacing w:after="0" w:line="240" w:lineRule="auto"/>
        <w:ind w:firstLine="567"/>
        <w:jc w:val="right"/>
        <w:rPr>
          <w:rFonts w:ascii="Times New Roman" w:eastAsia="Times New Roman" w:hAnsi="Times New Roman" w:cs="Times New Roman"/>
          <w:sz w:val="24"/>
          <w:szCs w:val="24"/>
        </w:rPr>
      </w:pPr>
    </w:p>
    <w:p w:rsidR="00E07D32" w:rsidRPr="00050DEB" w:rsidRDefault="00E07D32" w:rsidP="00050DEB">
      <w:pPr>
        <w:suppressAutoHyphens/>
        <w:spacing w:after="0" w:line="240" w:lineRule="auto"/>
        <w:jc w:val="center"/>
        <w:rPr>
          <w:rFonts w:ascii="Times New Roman" w:eastAsia="SimSun" w:hAnsi="Times New Roman" w:cs="Times New Roman"/>
          <w:b/>
          <w:kern w:val="1"/>
          <w:sz w:val="24"/>
          <w:szCs w:val="24"/>
          <w:lang w:eastAsia="ar-SA"/>
        </w:rPr>
      </w:pPr>
      <w:r w:rsidRPr="00050DEB">
        <w:rPr>
          <w:rFonts w:ascii="Times New Roman" w:eastAsia="SimSun" w:hAnsi="Times New Roman" w:cs="Times New Roman"/>
          <w:b/>
          <w:kern w:val="1"/>
          <w:sz w:val="24"/>
          <w:szCs w:val="24"/>
          <w:lang w:eastAsia="ar-SA"/>
        </w:rPr>
        <w:t>Заявление</w:t>
      </w:r>
    </w:p>
    <w:p w:rsidR="00E07D32" w:rsidRPr="00050DEB" w:rsidRDefault="00E07D32" w:rsidP="00050DEB">
      <w:pPr>
        <w:widowControl w:val="0"/>
        <w:spacing w:after="0" w:line="240" w:lineRule="auto"/>
        <w:ind w:right="40"/>
        <w:jc w:val="center"/>
        <w:rPr>
          <w:rFonts w:ascii="Times New Roman" w:eastAsia="Times New Roman" w:hAnsi="Times New Roman" w:cs="Times New Roman"/>
          <w:b/>
          <w:kern w:val="1"/>
          <w:sz w:val="24"/>
          <w:szCs w:val="24"/>
          <w:lang w:eastAsia="ar-SA"/>
        </w:rPr>
      </w:pPr>
      <w:r w:rsidRPr="00050DEB">
        <w:rPr>
          <w:rFonts w:ascii="Times New Roman" w:eastAsia="Times New Roman" w:hAnsi="Times New Roman" w:cs="Times New Roman"/>
          <w:b/>
          <w:sz w:val="24"/>
          <w:szCs w:val="24"/>
        </w:rPr>
        <w:t>о заключении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E07D32" w:rsidRPr="00050DEB" w:rsidRDefault="00E07D32" w:rsidP="00050DEB">
      <w:pPr>
        <w:suppressAutoHyphens/>
        <w:autoSpaceDE w:val="0"/>
        <w:spacing w:after="0" w:line="240" w:lineRule="auto"/>
        <w:jc w:val="both"/>
        <w:rPr>
          <w:rFonts w:ascii="Times New Roman" w:eastAsia="SimSun" w:hAnsi="Times New Roman" w:cs="Times New Roman"/>
          <w:kern w:val="1"/>
          <w:sz w:val="24"/>
          <w:szCs w:val="24"/>
          <w:lang w:eastAsia="ar-SA"/>
        </w:rPr>
      </w:pPr>
      <w:r w:rsidRPr="00050DEB">
        <w:rPr>
          <w:rFonts w:ascii="Times New Roman" w:eastAsia="SimSun" w:hAnsi="Times New Roman" w:cs="Times New Roman"/>
          <w:kern w:val="1"/>
          <w:sz w:val="24"/>
          <w:szCs w:val="24"/>
          <w:lang w:eastAsia="ar-SA"/>
        </w:rPr>
        <w:t xml:space="preserve">  ___________________________________________________________________</w:t>
      </w:r>
    </w:p>
    <w:p w:rsidR="00E07D32" w:rsidRPr="00050DEB" w:rsidRDefault="00E07D32" w:rsidP="00050DEB">
      <w:pPr>
        <w:suppressAutoHyphens/>
        <w:autoSpaceDE w:val="0"/>
        <w:spacing w:after="0" w:line="240" w:lineRule="auto"/>
        <w:ind w:firstLine="567"/>
        <w:jc w:val="center"/>
        <w:rPr>
          <w:rFonts w:ascii="Times New Roman" w:eastAsia="Times New Roman" w:hAnsi="Times New Roman" w:cs="Times New Roman"/>
          <w:sz w:val="24"/>
          <w:szCs w:val="24"/>
        </w:rPr>
      </w:pPr>
      <w:r w:rsidRPr="00050DEB">
        <w:rPr>
          <w:rFonts w:ascii="Times New Roman" w:eastAsia="Times New Roman" w:hAnsi="Times New Roman" w:cs="Times New Roman"/>
          <w:sz w:val="24"/>
          <w:szCs w:val="24"/>
        </w:rPr>
        <w:t>фамилия, имя, отчество, место жительства заявителя и реквизиты документа, удостоверяющего личность заявителя (для гражданина);</w:t>
      </w:r>
    </w:p>
    <w:p w:rsidR="00E07D32" w:rsidRPr="00050DEB" w:rsidRDefault="00E07D32" w:rsidP="00050DEB">
      <w:pPr>
        <w:suppressAutoHyphens/>
        <w:autoSpaceDE w:val="0"/>
        <w:spacing w:after="0" w:line="240" w:lineRule="auto"/>
        <w:jc w:val="both"/>
        <w:rPr>
          <w:rFonts w:ascii="Times New Roman" w:eastAsia="Times New Roman" w:hAnsi="Times New Roman" w:cs="Times New Roman"/>
          <w:kern w:val="1"/>
          <w:sz w:val="24"/>
          <w:szCs w:val="24"/>
          <w:lang w:eastAsia="ar-SA"/>
        </w:rPr>
      </w:pPr>
      <w:r w:rsidRPr="00050DEB">
        <w:rPr>
          <w:rFonts w:ascii="Times New Roman" w:eastAsia="Times New Roman" w:hAnsi="Times New Roman" w:cs="Times New Roman"/>
          <w:sz w:val="24"/>
          <w:szCs w:val="24"/>
        </w:rPr>
        <w:t>_______________________________________________________________________________________</w:t>
      </w:r>
    </w:p>
    <w:p w:rsidR="00E07D32" w:rsidRPr="00050DEB" w:rsidRDefault="00E07D32" w:rsidP="00050DEB">
      <w:pPr>
        <w:suppressAutoHyphens/>
        <w:autoSpaceDE w:val="0"/>
        <w:spacing w:after="0" w:line="240" w:lineRule="auto"/>
        <w:ind w:firstLine="567"/>
        <w:jc w:val="center"/>
        <w:rPr>
          <w:rFonts w:ascii="Times New Roman" w:eastAsia="Times New Roman" w:hAnsi="Times New Roman" w:cs="Times New Roman"/>
          <w:kern w:val="1"/>
          <w:sz w:val="24"/>
          <w:szCs w:val="24"/>
          <w:lang w:eastAsia="ar-SA"/>
        </w:rPr>
      </w:pPr>
      <w:r w:rsidRPr="00050DEB">
        <w:rPr>
          <w:rFonts w:ascii="Times New Roman" w:eastAsia="Times New Roman" w:hAnsi="Times New Roman" w:cs="Times New Roman"/>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ЕГРЮЛ, ИНН, за исключением случаев, если заявителем является иностранное юридическое лицо</w:t>
      </w:r>
    </w:p>
    <w:p w:rsidR="00E07D32" w:rsidRPr="00050DEB" w:rsidRDefault="00E07D32" w:rsidP="00050DEB">
      <w:pPr>
        <w:suppressAutoHyphens/>
        <w:autoSpaceDE w:val="0"/>
        <w:spacing w:after="0" w:line="240" w:lineRule="auto"/>
        <w:jc w:val="center"/>
        <w:rPr>
          <w:rFonts w:ascii="Times New Roman" w:eastAsia="Times New Roman" w:hAnsi="Times New Roman" w:cs="Times New Roman"/>
          <w:kern w:val="1"/>
          <w:sz w:val="24"/>
          <w:szCs w:val="24"/>
          <w:lang w:eastAsia="ar-SA"/>
        </w:rPr>
      </w:pPr>
      <w:r w:rsidRPr="00050DEB">
        <w:rPr>
          <w:rFonts w:ascii="Times New Roman" w:eastAsia="Times New Roman" w:hAnsi="Times New Roman" w:cs="Times New Roman"/>
          <w:sz w:val="24"/>
          <w:szCs w:val="24"/>
        </w:rPr>
        <w:t>____________________________________________________________________</w:t>
      </w:r>
    </w:p>
    <w:p w:rsidR="00E07D32" w:rsidRPr="00050DEB" w:rsidRDefault="00E07D32" w:rsidP="00050DEB">
      <w:pPr>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050DEB">
        <w:rPr>
          <w:rFonts w:ascii="Times New Roman" w:eastAsia="Times New Roman" w:hAnsi="Times New Roman" w:cs="Times New Roman"/>
          <w:sz w:val="24"/>
          <w:szCs w:val="24"/>
        </w:rPr>
        <w:t>почтовый адрес, телефон и адрес электронной почты для связи с заявителем</w:t>
      </w:r>
    </w:p>
    <w:p w:rsidR="00E07D32" w:rsidRPr="00050DEB" w:rsidRDefault="00E07D32" w:rsidP="00050DE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E07D32" w:rsidRPr="00050DEB" w:rsidRDefault="00E07D32" w:rsidP="00050DE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50DEB">
        <w:rPr>
          <w:rFonts w:ascii="Times New Roman" w:eastAsia="Times New Roman" w:hAnsi="Times New Roman" w:cs="Times New Roman"/>
          <w:sz w:val="24"/>
          <w:szCs w:val="24"/>
        </w:rPr>
        <w:t xml:space="preserve">Прошу Вас в соответствии со </w:t>
      </w:r>
      <w:hyperlink r:id="rId23" w:history="1">
        <w:r w:rsidRPr="00050DEB">
          <w:rPr>
            <w:rFonts w:ascii="Times New Roman" w:eastAsia="Times New Roman" w:hAnsi="Times New Roman" w:cs="Times New Roman"/>
            <w:sz w:val="24"/>
            <w:szCs w:val="24"/>
          </w:rPr>
          <w:t>статьей 39.29</w:t>
        </w:r>
      </w:hyperlink>
      <w:r w:rsidRPr="00050DEB">
        <w:rPr>
          <w:rFonts w:ascii="Times New Roman" w:eastAsia="Times New Roman" w:hAnsi="Times New Roman" w:cs="Times New Roman"/>
          <w:sz w:val="24"/>
          <w:szCs w:val="24"/>
        </w:rPr>
        <w:t xml:space="preserve"> Земельного кодекса Российской Федерации заключить соглашение о перераспределении земельного участка (земельных участков) площадью _____________ кв. м, расположенного (расположенных) по адресу: _________________________________________________________________________,</w:t>
      </w:r>
    </w:p>
    <w:p w:rsidR="00E07D32" w:rsidRPr="00050DEB" w:rsidRDefault="00E07D32" w:rsidP="00050DE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50DEB">
        <w:rPr>
          <w:rFonts w:ascii="Times New Roman" w:eastAsia="Times New Roman" w:hAnsi="Times New Roman" w:cs="Times New Roman"/>
          <w:sz w:val="24"/>
          <w:szCs w:val="24"/>
        </w:rPr>
        <w:t>(район, улица, номер дома)</w:t>
      </w:r>
    </w:p>
    <w:p w:rsidR="00E07D32" w:rsidRPr="00050DEB" w:rsidRDefault="00E07D32" w:rsidP="00050DE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50DEB">
        <w:rPr>
          <w:rFonts w:ascii="Times New Roman" w:eastAsia="Times New Roman" w:hAnsi="Times New Roman" w:cs="Times New Roman"/>
          <w:sz w:val="24"/>
          <w:szCs w:val="24"/>
        </w:rPr>
        <w:t>с кадастровым номером ____________________.</w:t>
      </w:r>
    </w:p>
    <w:p w:rsidR="00E07D32" w:rsidRPr="00050DEB" w:rsidRDefault="00E07D32" w:rsidP="00050DE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E07D32" w:rsidRPr="00050DEB" w:rsidRDefault="00E07D32" w:rsidP="00050DE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50DEB">
        <w:rPr>
          <w:rFonts w:ascii="Times New Roman" w:eastAsia="Times New Roman" w:hAnsi="Times New Roman" w:cs="Times New Roman"/>
          <w:sz w:val="24"/>
          <w:szCs w:val="24"/>
        </w:rPr>
        <w:t>Иные сведения:</w:t>
      </w:r>
    </w:p>
    <w:p w:rsidR="00E07D32" w:rsidRPr="00050DEB" w:rsidRDefault="00E07D32" w:rsidP="00050DE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E07D32" w:rsidRPr="00050DEB" w:rsidRDefault="00E07D32" w:rsidP="00050DE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50DEB">
        <w:rPr>
          <w:rFonts w:ascii="Times New Roman" w:eastAsia="Times New Roman" w:hAnsi="Times New Roman" w:cs="Times New Roman"/>
          <w:sz w:val="24"/>
          <w:szCs w:val="24"/>
        </w:rPr>
        <w:t>Реквизиты решения об утверждении проекта межевания территории (если перераспределение земельных участков планируется осуществить в соответствии с данным проектом): ____________________________________ ___________________________.</w:t>
      </w:r>
    </w:p>
    <w:p w:rsidR="00E07D32" w:rsidRPr="00050DEB" w:rsidRDefault="00E07D32" w:rsidP="00050DE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E07D32" w:rsidRPr="00050DEB" w:rsidRDefault="00E07D32" w:rsidP="00050DE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50DEB">
        <w:rPr>
          <w:rFonts w:ascii="Times New Roman" w:eastAsia="Times New Roman" w:hAnsi="Times New Roman" w:cs="Times New Roman"/>
          <w:sz w:val="24"/>
          <w:szCs w:val="24"/>
        </w:rPr>
        <w:t>Прошу уведомить о получении заявления о предоставлении муниципальной услуги, о результате предоставления муниципальной услуги:</w:t>
      </w:r>
    </w:p>
    <w:p w:rsidR="00E07D32" w:rsidRPr="00050DEB" w:rsidRDefault="00E07D32" w:rsidP="00050DE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50DEB">
        <w:rPr>
          <w:rFonts w:ascii="Times New Roman" w:eastAsia="Times New Roman" w:hAnsi="Times New Roman" w:cs="Times New Roman"/>
          <w:sz w:val="24"/>
          <w:szCs w:val="24"/>
        </w:rPr>
        <w:t>[ ] по телефону;</w:t>
      </w:r>
    </w:p>
    <w:p w:rsidR="00E07D32" w:rsidRPr="00050DEB" w:rsidRDefault="00E07D32" w:rsidP="00050DE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50DEB">
        <w:rPr>
          <w:rFonts w:ascii="Times New Roman" w:eastAsia="Times New Roman" w:hAnsi="Times New Roman" w:cs="Times New Roman"/>
          <w:sz w:val="24"/>
          <w:szCs w:val="24"/>
        </w:rPr>
        <w:t>[ ] сообщением на электронную почту;</w:t>
      </w:r>
    </w:p>
    <w:p w:rsidR="00E07D32" w:rsidRPr="00050DEB" w:rsidRDefault="00E07D32" w:rsidP="00050DE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50DEB">
        <w:rPr>
          <w:rFonts w:ascii="Times New Roman" w:eastAsia="Times New Roman" w:hAnsi="Times New Roman" w:cs="Times New Roman"/>
          <w:sz w:val="24"/>
          <w:szCs w:val="24"/>
        </w:rPr>
        <w:t>[ ] в личный кабинет ФГИС "Единый портал государственных и муниципальных услуг (функций)";</w:t>
      </w:r>
    </w:p>
    <w:p w:rsidR="00E07D32" w:rsidRPr="00050DEB" w:rsidRDefault="00E07D32" w:rsidP="00050DE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50DEB">
        <w:rPr>
          <w:rFonts w:ascii="Times New Roman" w:eastAsia="Times New Roman" w:hAnsi="Times New Roman" w:cs="Times New Roman"/>
          <w:sz w:val="24"/>
          <w:szCs w:val="24"/>
        </w:rPr>
        <w:t>[ ] почтовым сообщением.</w:t>
      </w:r>
    </w:p>
    <w:p w:rsidR="00E07D32" w:rsidRPr="00050DEB" w:rsidRDefault="00E07D32" w:rsidP="00050DE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50DEB">
        <w:rPr>
          <w:rFonts w:ascii="Times New Roman" w:eastAsia="Times New Roman" w:hAnsi="Times New Roman" w:cs="Times New Roman"/>
          <w:sz w:val="24"/>
          <w:szCs w:val="24"/>
        </w:rPr>
        <w:t>В случае принятия решения о предоставлении муниципальной услуги, результат:</w:t>
      </w:r>
    </w:p>
    <w:p w:rsidR="00E07D32" w:rsidRPr="00050DEB" w:rsidRDefault="00E07D32" w:rsidP="00050DE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50DEB">
        <w:rPr>
          <w:rFonts w:ascii="Times New Roman" w:eastAsia="Times New Roman" w:hAnsi="Times New Roman" w:cs="Times New Roman"/>
          <w:sz w:val="24"/>
          <w:szCs w:val="24"/>
        </w:rPr>
        <w:t>[ ] выдать в (указывается наименование местной администрации);</w:t>
      </w:r>
    </w:p>
    <w:p w:rsidR="00E07D32" w:rsidRPr="00050DEB" w:rsidRDefault="00E07D32" w:rsidP="00050DE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50DEB">
        <w:rPr>
          <w:rFonts w:ascii="Times New Roman" w:eastAsia="Times New Roman" w:hAnsi="Times New Roman" w:cs="Times New Roman"/>
          <w:sz w:val="24"/>
          <w:szCs w:val="24"/>
        </w:rPr>
        <w:lastRenderedPageBreak/>
        <w:t>[ ] выдать в филиале ГАУ НСО "МФЦ" (указывается в случае направления заявления посредством МФЦ);</w:t>
      </w:r>
    </w:p>
    <w:p w:rsidR="00E07D32" w:rsidRPr="00050DEB" w:rsidRDefault="00E07D32" w:rsidP="00050DE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50DEB">
        <w:rPr>
          <w:rFonts w:ascii="Times New Roman" w:eastAsia="Times New Roman" w:hAnsi="Times New Roman" w:cs="Times New Roman"/>
          <w:sz w:val="24"/>
          <w:szCs w:val="24"/>
        </w:rPr>
        <w:t>[ ] направить почтовым сообщением.</w:t>
      </w:r>
    </w:p>
    <w:p w:rsidR="00E07D32" w:rsidRPr="00050DEB" w:rsidRDefault="00E07D32" w:rsidP="00050DE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E07D32" w:rsidRPr="00050DEB" w:rsidRDefault="00E07D32" w:rsidP="00050DE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50DEB">
        <w:rPr>
          <w:rFonts w:ascii="Times New Roman" w:eastAsia="Times New Roman" w:hAnsi="Times New Roman" w:cs="Times New Roman"/>
          <w:sz w:val="24"/>
          <w:szCs w:val="24"/>
        </w:rPr>
        <w:t>К заявлению прилагаются следующие документы (заполняется по желанию заявителя):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75"/>
        <w:gridCol w:w="6696"/>
        <w:gridCol w:w="1134"/>
        <w:gridCol w:w="993"/>
      </w:tblGrid>
      <w:tr w:rsidR="00E07D32" w:rsidRPr="00050DEB" w:rsidTr="00D93113">
        <w:tc>
          <w:tcPr>
            <w:tcW w:w="675" w:type="dxa"/>
            <w:tcBorders>
              <w:top w:val="single" w:sz="4" w:space="0" w:color="auto"/>
              <w:bottom w:val="single" w:sz="4" w:space="0" w:color="auto"/>
              <w:right w:val="single" w:sz="4" w:space="0" w:color="auto"/>
            </w:tcBorders>
          </w:tcPr>
          <w:p w:rsidR="00E07D32" w:rsidRPr="00050DEB" w:rsidRDefault="00E07D32" w:rsidP="00050DE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50DEB">
              <w:rPr>
                <w:rFonts w:ascii="Times New Roman" w:eastAsia="Times New Roman" w:hAnsi="Times New Roman" w:cs="Times New Roman"/>
                <w:sz w:val="24"/>
                <w:szCs w:val="24"/>
              </w:rPr>
              <w:t>N</w:t>
            </w:r>
            <w:r w:rsidRPr="00050DEB">
              <w:rPr>
                <w:rFonts w:ascii="Times New Roman" w:eastAsia="Times New Roman" w:hAnsi="Times New Roman" w:cs="Times New Roman"/>
                <w:sz w:val="24"/>
                <w:szCs w:val="24"/>
              </w:rPr>
              <w:br/>
            </w:r>
            <w:proofErr w:type="spellStart"/>
            <w:proofErr w:type="gramStart"/>
            <w:r w:rsidRPr="00050DEB">
              <w:rPr>
                <w:rFonts w:ascii="Times New Roman" w:eastAsia="Times New Roman" w:hAnsi="Times New Roman" w:cs="Times New Roman"/>
                <w:sz w:val="24"/>
                <w:szCs w:val="24"/>
              </w:rPr>
              <w:t>п</w:t>
            </w:r>
            <w:proofErr w:type="spellEnd"/>
            <w:proofErr w:type="gramEnd"/>
            <w:r w:rsidRPr="00050DEB">
              <w:rPr>
                <w:rFonts w:ascii="Times New Roman" w:eastAsia="Times New Roman" w:hAnsi="Times New Roman" w:cs="Times New Roman"/>
                <w:sz w:val="24"/>
                <w:szCs w:val="24"/>
              </w:rPr>
              <w:t>/</w:t>
            </w:r>
            <w:proofErr w:type="spellStart"/>
            <w:r w:rsidRPr="00050DEB">
              <w:rPr>
                <w:rFonts w:ascii="Times New Roman" w:eastAsia="Times New Roman" w:hAnsi="Times New Roman" w:cs="Times New Roman"/>
                <w:sz w:val="24"/>
                <w:szCs w:val="24"/>
              </w:rPr>
              <w:t>п</w:t>
            </w:r>
            <w:proofErr w:type="spellEnd"/>
          </w:p>
        </w:tc>
        <w:tc>
          <w:tcPr>
            <w:tcW w:w="6696" w:type="dxa"/>
            <w:tcBorders>
              <w:top w:val="single" w:sz="4" w:space="0" w:color="auto"/>
              <w:left w:val="single" w:sz="4" w:space="0" w:color="auto"/>
              <w:bottom w:val="single" w:sz="4" w:space="0" w:color="auto"/>
              <w:right w:val="single" w:sz="4" w:space="0" w:color="auto"/>
            </w:tcBorders>
            <w:vAlign w:val="center"/>
          </w:tcPr>
          <w:p w:rsidR="00E07D32" w:rsidRPr="00050DEB" w:rsidRDefault="00E07D32" w:rsidP="00050DE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50DEB">
              <w:rPr>
                <w:rFonts w:ascii="Times New Roman" w:eastAsia="Times New Roman" w:hAnsi="Times New Roman" w:cs="Times New Roman"/>
                <w:sz w:val="24"/>
                <w:szCs w:val="24"/>
              </w:rPr>
              <w:t>Наименование документа</w:t>
            </w:r>
          </w:p>
        </w:tc>
        <w:tc>
          <w:tcPr>
            <w:tcW w:w="1134" w:type="dxa"/>
            <w:tcBorders>
              <w:top w:val="single" w:sz="4" w:space="0" w:color="auto"/>
              <w:left w:val="single" w:sz="4" w:space="0" w:color="auto"/>
              <w:bottom w:val="single" w:sz="4" w:space="0" w:color="auto"/>
              <w:right w:val="single" w:sz="4" w:space="0" w:color="auto"/>
            </w:tcBorders>
            <w:vAlign w:val="center"/>
          </w:tcPr>
          <w:p w:rsidR="00E07D32" w:rsidRPr="00050DEB" w:rsidRDefault="00E07D32" w:rsidP="00050DE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50DEB">
              <w:rPr>
                <w:rFonts w:ascii="Times New Roman" w:eastAsia="Times New Roman" w:hAnsi="Times New Roman" w:cs="Times New Roman"/>
                <w:sz w:val="24"/>
                <w:szCs w:val="24"/>
              </w:rPr>
              <w:t>Кол-во экз.</w:t>
            </w:r>
          </w:p>
        </w:tc>
        <w:tc>
          <w:tcPr>
            <w:tcW w:w="993" w:type="dxa"/>
            <w:tcBorders>
              <w:top w:val="single" w:sz="4" w:space="0" w:color="auto"/>
              <w:left w:val="single" w:sz="4" w:space="0" w:color="auto"/>
              <w:bottom w:val="single" w:sz="4" w:space="0" w:color="auto"/>
            </w:tcBorders>
            <w:vAlign w:val="center"/>
          </w:tcPr>
          <w:p w:rsidR="00E07D32" w:rsidRPr="00050DEB" w:rsidRDefault="00E07D32" w:rsidP="00050DE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50DEB">
              <w:rPr>
                <w:rFonts w:ascii="Times New Roman" w:eastAsia="Times New Roman" w:hAnsi="Times New Roman" w:cs="Times New Roman"/>
                <w:sz w:val="24"/>
                <w:szCs w:val="24"/>
              </w:rPr>
              <w:t>Кол-во листов</w:t>
            </w:r>
          </w:p>
        </w:tc>
      </w:tr>
      <w:tr w:rsidR="00E07D32" w:rsidRPr="00050DEB" w:rsidTr="00D93113">
        <w:tc>
          <w:tcPr>
            <w:tcW w:w="675" w:type="dxa"/>
            <w:tcBorders>
              <w:top w:val="single" w:sz="4" w:space="0" w:color="auto"/>
              <w:bottom w:val="single" w:sz="4" w:space="0" w:color="auto"/>
              <w:right w:val="single" w:sz="4" w:space="0" w:color="auto"/>
            </w:tcBorders>
          </w:tcPr>
          <w:p w:rsidR="00E07D32" w:rsidRPr="00050DEB" w:rsidRDefault="00E07D32" w:rsidP="00050DE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6696" w:type="dxa"/>
            <w:tcBorders>
              <w:top w:val="single" w:sz="4" w:space="0" w:color="auto"/>
              <w:left w:val="single" w:sz="4" w:space="0" w:color="auto"/>
              <w:bottom w:val="single" w:sz="4" w:space="0" w:color="auto"/>
              <w:right w:val="single" w:sz="4" w:space="0" w:color="auto"/>
            </w:tcBorders>
          </w:tcPr>
          <w:p w:rsidR="00E07D32" w:rsidRPr="00050DEB" w:rsidRDefault="00E07D32" w:rsidP="00050DE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07D32" w:rsidRPr="00050DEB" w:rsidRDefault="00E07D32" w:rsidP="00050DE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tcBorders>
          </w:tcPr>
          <w:p w:rsidR="00E07D32" w:rsidRPr="00050DEB" w:rsidRDefault="00E07D32" w:rsidP="00050DE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E07D32" w:rsidRPr="00050DEB" w:rsidTr="00D93113">
        <w:tc>
          <w:tcPr>
            <w:tcW w:w="675" w:type="dxa"/>
            <w:tcBorders>
              <w:top w:val="single" w:sz="4" w:space="0" w:color="auto"/>
              <w:bottom w:val="single" w:sz="4" w:space="0" w:color="auto"/>
              <w:right w:val="single" w:sz="4" w:space="0" w:color="auto"/>
            </w:tcBorders>
          </w:tcPr>
          <w:p w:rsidR="00E07D32" w:rsidRPr="00050DEB" w:rsidRDefault="00E07D32" w:rsidP="00050DE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6696" w:type="dxa"/>
            <w:tcBorders>
              <w:top w:val="single" w:sz="4" w:space="0" w:color="auto"/>
              <w:left w:val="single" w:sz="4" w:space="0" w:color="auto"/>
              <w:bottom w:val="single" w:sz="4" w:space="0" w:color="auto"/>
              <w:right w:val="single" w:sz="4" w:space="0" w:color="auto"/>
            </w:tcBorders>
          </w:tcPr>
          <w:p w:rsidR="00E07D32" w:rsidRPr="00050DEB" w:rsidRDefault="00E07D32" w:rsidP="00050DE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07D32" w:rsidRPr="00050DEB" w:rsidRDefault="00E07D32" w:rsidP="00050DE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tcBorders>
          </w:tcPr>
          <w:p w:rsidR="00E07D32" w:rsidRPr="00050DEB" w:rsidRDefault="00E07D32" w:rsidP="00050DE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E07D32" w:rsidRPr="00050DEB" w:rsidTr="00D93113">
        <w:tc>
          <w:tcPr>
            <w:tcW w:w="675" w:type="dxa"/>
            <w:tcBorders>
              <w:top w:val="single" w:sz="4" w:space="0" w:color="auto"/>
              <w:bottom w:val="single" w:sz="4" w:space="0" w:color="auto"/>
              <w:right w:val="single" w:sz="4" w:space="0" w:color="auto"/>
            </w:tcBorders>
          </w:tcPr>
          <w:p w:rsidR="00E07D32" w:rsidRPr="00050DEB" w:rsidRDefault="00E07D32" w:rsidP="00050DE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6696" w:type="dxa"/>
            <w:tcBorders>
              <w:top w:val="single" w:sz="4" w:space="0" w:color="auto"/>
              <w:left w:val="single" w:sz="4" w:space="0" w:color="auto"/>
              <w:bottom w:val="single" w:sz="4" w:space="0" w:color="auto"/>
              <w:right w:val="single" w:sz="4" w:space="0" w:color="auto"/>
            </w:tcBorders>
          </w:tcPr>
          <w:p w:rsidR="00E07D32" w:rsidRPr="00050DEB" w:rsidRDefault="00E07D32" w:rsidP="00050DE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07D32" w:rsidRPr="00050DEB" w:rsidRDefault="00E07D32" w:rsidP="00050DE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tcBorders>
          </w:tcPr>
          <w:p w:rsidR="00E07D32" w:rsidRPr="00050DEB" w:rsidRDefault="00E07D32" w:rsidP="00050DE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E07D32" w:rsidRPr="00050DEB" w:rsidTr="00D93113">
        <w:tc>
          <w:tcPr>
            <w:tcW w:w="675" w:type="dxa"/>
            <w:tcBorders>
              <w:top w:val="single" w:sz="4" w:space="0" w:color="auto"/>
              <w:bottom w:val="single" w:sz="4" w:space="0" w:color="auto"/>
              <w:right w:val="single" w:sz="4" w:space="0" w:color="auto"/>
            </w:tcBorders>
          </w:tcPr>
          <w:p w:rsidR="00E07D32" w:rsidRPr="00050DEB" w:rsidRDefault="00E07D32" w:rsidP="00050DE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6696" w:type="dxa"/>
            <w:tcBorders>
              <w:top w:val="single" w:sz="4" w:space="0" w:color="auto"/>
              <w:left w:val="single" w:sz="4" w:space="0" w:color="auto"/>
              <w:bottom w:val="single" w:sz="4" w:space="0" w:color="auto"/>
              <w:right w:val="single" w:sz="4" w:space="0" w:color="auto"/>
            </w:tcBorders>
          </w:tcPr>
          <w:p w:rsidR="00E07D32" w:rsidRPr="00050DEB" w:rsidRDefault="00E07D32" w:rsidP="00050DE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07D32" w:rsidRPr="00050DEB" w:rsidRDefault="00E07D32" w:rsidP="00050DE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tcBorders>
          </w:tcPr>
          <w:p w:rsidR="00E07D32" w:rsidRPr="00050DEB" w:rsidRDefault="00E07D32" w:rsidP="00050DE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E07D32" w:rsidRPr="00050DEB" w:rsidTr="00D93113">
        <w:tc>
          <w:tcPr>
            <w:tcW w:w="675" w:type="dxa"/>
            <w:tcBorders>
              <w:top w:val="single" w:sz="4" w:space="0" w:color="auto"/>
              <w:bottom w:val="single" w:sz="4" w:space="0" w:color="auto"/>
              <w:right w:val="single" w:sz="4" w:space="0" w:color="auto"/>
            </w:tcBorders>
          </w:tcPr>
          <w:p w:rsidR="00E07D32" w:rsidRPr="00050DEB" w:rsidRDefault="00E07D32" w:rsidP="00050DE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6696" w:type="dxa"/>
            <w:tcBorders>
              <w:top w:val="single" w:sz="4" w:space="0" w:color="auto"/>
              <w:left w:val="single" w:sz="4" w:space="0" w:color="auto"/>
              <w:bottom w:val="single" w:sz="4" w:space="0" w:color="auto"/>
              <w:right w:val="single" w:sz="4" w:space="0" w:color="auto"/>
            </w:tcBorders>
          </w:tcPr>
          <w:p w:rsidR="00E07D32" w:rsidRPr="00050DEB" w:rsidRDefault="00E07D32" w:rsidP="00050DE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07D32" w:rsidRPr="00050DEB" w:rsidRDefault="00E07D32" w:rsidP="00050DE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tcBorders>
          </w:tcPr>
          <w:p w:rsidR="00E07D32" w:rsidRPr="00050DEB" w:rsidRDefault="00E07D32" w:rsidP="00050DE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bl>
    <w:p w:rsidR="00E07D32" w:rsidRPr="00050DEB" w:rsidRDefault="00E07D32" w:rsidP="00050DE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0"/>
        <w:gridCol w:w="1960"/>
        <w:gridCol w:w="361"/>
        <w:gridCol w:w="2977"/>
      </w:tblGrid>
      <w:tr w:rsidR="00E07D32" w:rsidRPr="00050DEB" w:rsidTr="00D93113">
        <w:tc>
          <w:tcPr>
            <w:tcW w:w="4200" w:type="dxa"/>
            <w:tcBorders>
              <w:top w:val="nil"/>
              <w:left w:val="nil"/>
              <w:bottom w:val="nil"/>
              <w:right w:val="nil"/>
            </w:tcBorders>
          </w:tcPr>
          <w:p w:rsidR="00E07D32" w:rsidRPr="00050DEB" w:rsidRDefault="00E07D32" w:rsidP="00050DE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50DEB">
              <w:rPr>
                <w:rFonts w:ascii="Times New Roman" w:eastAsia="Times New Roman" w:hAnsi="Times New Roman" w:cs="Times New Roman"/>
                <w:sz w:val="24"/>
                <w:szCs w:val="24"/>
              </w:rPr>
              <w:t>"___" __________20___ г.</w:t>
            </w:r>
          </w:p>
        </w:tc>
        <w:tc>
          <w:tcPr>
            <w:tcW w:w="1960" w:type="dxa"/>
            <w:tcBorders>
              <w:top w:val="nil"/>
              <w:left w:val="nil"/>
              <w:bottom w:val="single" w:sz="4" w:space="0" w:color="auto"/>
              <w:right w:val="nil"/>
            </w:tcBorders>
          </w:tcPr>
          <w:p w:rsidR="00E07D32" w:rsidRPr="00050DEB" w:rsidRDefault="00E07D32" w:rsidP="00050DE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61" w:type="dxa"/>
            <w:tcBorders>
              <w:top w:val="nil"/>
              <w:left w:val="nil"/>
              <w:bottom w:val="nil"/>
              <w:right w:val="nil"/>
            </w:tcBorders>
          </w:tcPr>
          <w:p w:rsidR="00E07D32" w:rsidRPr="00050DEB" w:rsidRDefault="00E07D32" w:rsidP="00050DE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977" w:type="dxa"/>
            <w:tcBorders>
              <w:top w:val="nil"/>
              <w:left w:val="nil"/>
              <w:bottom w:val="single" w:sz="4" w:space="0" w:color="auto"/>
              <w:right w:val="nil"/>
            </w:tcBorders>
          </w:tcPr>
          <w:p w:rsidR="00E07D32" w:rsidRPr="00050DEB" w:rsidRDefault="00E07D32" w:rsidP="00050DE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E07D32" w:rsidRPr="00050DEB" w:rsidTr="00D93113">
        <w:tc>
          <w:tcPr>
            <w:tcW w:w="4200" w:type="dxa"/>
            <w:tcBorders>
              <w:top w:val="nil"/>
              <w:left w:val="nil"/>
              <w:bottom w:val="nil"/>
              <w:right w:val="nil"/>
            </w:tcBorders>
          </w:tcPr>
          <w:p w:rsidR="00E07D32" w:rsidRPr="00050DEB" w:rsidRDefault="00E07D32" w:rsidP="00050DE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960" w:type="dxa"/>
            <w:tcBorders>
              <w:top w:val="single" w:sz="4" w:space="0" w:color="auto"/>
              <w:left w:val="nil"/>
              <w:bottom w:val="nil"/>
              <w:right w:val="nil"/>
            </w:tcBorders>
          </w:tcPr>
          <w:p w:rsidR="00E07D32" w:rsidRPr="00050DEB" w:rsidRDefault="00E07D32" w:rsidP="00050DE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50DEB">
              <w:rPr>
                <w:rFonts w:ascii="Times New Roman" w:eastAsia="Times New Roman" w:hAnsi="Times New Roman" w:cs="Times New Roman"/>
                <w:sz w:val="24"/>
                <w:szCs w:val="24"/>
              </w:rPr>
              <w:t>(подпись)</w:t>
            </w:r>
          </w:p>
        </w:tc>
        <w:tc>
          <w:tcPr>
            <w:tcW w:w="361" w:type="dxa"/>
            <w:tcBorders>
              <w:top w:val="nil"/>
              <w:left w:val="nil"/>
              <w:bottom w:val="nil"/>
              <w:right w:val="nil"/>
            </w:tcBorders>
          </w:tcPr>
          <w:p w:rsidR="00E07D32" w:rsidRPr="00050DEB" w:rsidRDefault="00E07D32" w:rsidP="00050DE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977" w:type="dxa"/>
            <w:tcBorders>
              <w:top w:val="single" w:sz="4" w:space="0" w:color="auto"/>
              <w:left w:val="nil"/>
              <w:bottom w:val="nil"/>
              <w:right w:val="nil"/>
            </w:tcBorders>
          </w:tcPr>
          <w:p w:rsidR="00E07D32" w:rsidRPr="00050DEB" w:rsidRDefault="00E07D32" w:rsidP="00050DEB">
            <w:pPr>
              <w:widowControl w:val="0"/>
              <w:autoSpaceDE w:val="0"/>
              <w:autoSpaceDN w:val="0"/>
              <w:adjustRightInd w:val="0"/>
              <w:spacing w:after="0" w:line="240" w:lineRule="auto"/>
              <w:rPr>
                <w:rFonts w:ascii="Times New Roman" w:eastAsia="Times New Roman" w:hAnsi="Times New Roman" w:cs="Times New Roman"/>
                <w:sz w:val="24"/>
                <w:szCs w:val="24"/>
              </w:rPr>
            </w:pPr>
            <w:r w:rsidRPr="00050DEB">
              <w:rPr>
                <w:rFonts w:ascii="Times New Roman" w:eastAsia="Times New Roman" w:hAnsi="Times New Roman" w:cs="Times New Roman"/>
                <w:sz w:val="24"/>
                <w:szCs w:val="24"/>
              </w:rPr>
              <w:t>(фамилия, имя, отчество)</w:t>
            </w:r>
          </w:p>
        </w:tc>
      </w:tr>
    </w:tbl>
    <w:p w:rsidR="00E07D32" w:rsidRPr="00050DEB" w:rsidRDefault="00E07D32" w:rsidP="00050DEB">
      <w:pPr>
        <w:suppressAutoHyphens/>
        <w:autoSpaceDE w:val="0"/>
        <w:spacing w:after="0" w:line="240" w:lineRule="auto"/>
        <w:rPr>
          <w:rFonts w:ascii="Times New Roman" w:eastAsia="Times New Roman" w:hAnsi="Times New Roman" w:cs="Times New Roman"/>
          <w:kern w:val="1"/>
          <w:sz w:val="24"/>
          <w:szCs w:val="24"/>
          <w:lang w:eastAsia="ar-SA"/>
        </w:rPr>
      </w:pPr>
    </w:p>
    <w:p w:rsidR="00E07D32" w:rsidRPr="00050DEB" w:rsidRDefault="00E07D32" w:rsidP="00050DEB">
      <w:pPr>
        <w:suppressAutoHyphens/>
        <w:spacing w:after="0" w:line="240" w:lineRule="auto"/>
        <w:jc w:val="both"/>
        <w:rPr>
          <w:rFonts w:ascii="Times New Roman" w:eastAsia="SimSun" w:hAnsi="Times New Roman" w:cs="Times New Roman"/>
          <w:kern w:val="1"/>
          <w:sz w:val="24"/>
          <w:szCs w:val="24"/>
          <w:lang w:eastAsia="ar-SA"/>
        </w:rPr>
      </w:pPr>
    </w:p>
    <w:p w:rsidR="00E07D32" w:rsidRPr="00050DEB" w:rsidRDefault="00E07D32" w:rsidP="00050DEB">
      <w:pPr>
        <w:widowControl w:val="0"/>
        <w:spacing w:after="0" w:line="240" w:lineRule="auto"/>
        <w:jc w:val="right"/>
        <w:rPr>
          <w:rFonts w:ascii="Times New Roman" w:eastAsia="SimSun" w:hAnsi="Times New Roman" w:cs="Times New Roman"/>
          <w:kern w:val="1"/>
          <w:sz w:val="24"/>
          <w:szCs w:val="24"/>
          <w:lang w:eastAsia="ar-SA"/>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050DEB" w:rsidRPr="00050DEB" w:rsidRDefault="00050DEB"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p>
    <w:p w:rsidR="00E07D32" w:rsidRPr="00050DEB" w:rsidRDefault="00E07D32" w:rsidP="00050DEB">
      <w:pPr>
        <w:widowControl w:val="0"/>
        <w:spacing w:after="0" w:line="240" w:lineRule="auto"/>
        <w:jc w:val="right"/>
        <w:rPr>
          <w:rFonts w:ascii="Times New Roman" w:eastAsia="Times New Roman" w:hAnsi="Times New Roman" w:cs="Times New Roman"/>
          <w:color w:val="000000"/>
          <w:sz w:val="24"/>
          <w:szCs w:val="24"/>
          <w:lang w:bidi="ru-RU"/>
        </w:rPr>
      </w:pPr>
      <w:r w:rsidRPr="00050DEB">
        <w:rPr>
          <w:rFonts w:ascii="Times New Roman" w:eastAsia="Times New Roman" w:hAnsi="Times New Roman" w:cs="Times New Roman"/>
          <w:color w:val="000000"/>
          <w:sz w:val="24"/>
          <w:szCs w:val="24"/>
          <w:lang w:bidi="ru-RU"/>
        </w:rPr>
        <w:lastRenderedPageBreak/>
        <w:t>Приложение 2</w:t>
      </w:r>
    </w:p>
    <w:p w:rsidR="00E07D32" w:rsidRPr="00050DEB" w:rsidRDefault="00E07D32" w:rsidP="00050DEB">
      <w:pPr>
        <w:widowControl w:val="0"/>
        <w:spacing w:after="0" w:line="240" w:lineRule="auto"/>
        <w:ind w:left="3402" w:right="40"/>
        <w:jc w:val="both"/>
        <w:rPr>
          <w:rFonts w:ascii="Times New Roman" w:eastAsia="Times New Roman" w:hAnsi="Times New Roman" w:cs="Times New Roman"/>
          <w:b/>
          <w:kern w:val="1"/>
          <w:sz w:val="24"/>
          <w:szCs w:val="24"/>
          <w:lang w:eastAsia="ar-SA"/>
        </w:rPr>
      </w:pPr>
      <w:r w:rsidRPr="00050DEB">
        <w:rPr>
          <w:rFonts w:ascii="Times New Roman" w:eastAsia="Times New Roman" w:hAnsi="Times New Roman" w:cs="Times New Roman"/>
          <w:color w:val="000000"/>
          <w:sz w:val="24"/>
          <w:szCs w:val="24"/>
          <w:lang w:bidi="ru-RU"/>
        </w:rPr>
        <w:t xml:space="preserve">к административному регламенту предоставления муниципальной услуги </w:t>
      </w:r>
      <w:r w:rsidRPr="00050DEB">
        <w:rPr>
          <w:rFonts w:ascii="Times New Roman" w:eastAsia="Times New Roman" w:hAnsi="Times New Roman" w:cs="Times New Roman"/>
          <w:sz w:val="24"/>
          <w:szCs w:val="24"/>
        </w:rPr>
        <w:t>по заключению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E07D32" w:rsidRPr="00050DEB" w:rsidRDefault="00E07D32" w:rsidP="00050DEB">
      <w:pPr>
        <w:spacing w:after="0" w:line="240" w:lineRule="auto"/>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880"/>
        <w:gridCol w:w="3901"/>
      </w:tblGrid>
      <w:tr w:rsidR="00E07D32" w:rsidRPr="00050DEB" w:rsidTr="00D93113">
        <w:tc>
          <w:tcPr>
            <w:tcW w:w="5880" w:type="dxa"/>
            <w:tcBorders>
              <w:top w:val="nil"/>
              <w:left w:val="nil"/>
              <w:bottom w:val="nil"/>
              <w:right w:val="nil"/>
            </w:tcBorders>
          </w:tcPr>
          <w:p w:rsidR="00E07D32" w:rsidRPr="00050DEB" w:rsidRDefault="00E07D32" w:rsidP="00050DE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50DEB">
              <w:rPr>
                <w:rFonts w:ascii="Times New Roman" w:eastAsia="Times New Roman" w:hAnsi="Times New Roman" w:cs="Times New Roman"/>
                <w:sz w:val="24"/>
                <w:szCs w:val="24"/>
              </w:rPr>
              <w:t>Бланк администрации</w:t>
            </w:r>
          </w:p>
        </w:tc>
        <w:tc>
          <w:tcPr>
            <w:tcW w:w="3901" w:type="dxa"/>
            <w:tcBorders>
              <w:top w:val="nil"/>
              <w:left w:val="nil"/>
              <w:bottom w:val="single" w:sz="4" w:space="0" w:color="auto"/>
              <w:right w:val="nil"/>
            </w:tcBorders>
          </w:tcPr>
          <w:p w:rsidR="00E07D32" w:rsidRPr="00050DEB" w:rsidRDefault="00E07D32" w:rsidP="00050DE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E07D32" w:rsidRPr="00050DEB" w:rsidTr="00D93113">
        <w:tc>
          <w:tcPr>
            <w:tcW w:w="5880" w:type="dxa"/>
            <w:tcBorders>
              <w:top w:val="nil"/>
              <w:left w:val="nil"/>
              <w:bottom w:val="nil"/>
              <w:right w:val="nil"/>
            </w:tcBorders>
          </w:tcPr>
          <w:p w:rsidR="00E07D32" w:rsidRPr="00050DEB" w:rsidRDefault="00E07D32" w:rsidP="00050DEB">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E07D32" w:rsidRPr="00050DEB" w:rsidRDefault="00E07D32" w:rsidP="00050DE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50DEB">
              <w:rPr>
                <w:rFonts w:ascii="Times New Roman" w:eastAsia="Times New Roman" w:hAnsi="Times New Roman" w:cs="Times New Roman"/>
                <w:sz w:val="24"/>
                <w:szCs w:val="24"/>
              </w:rPr>
              <w:t>Дата, исходящий номер</w:t>
            </w:r>
          </w:p>
        </w:tc>
        <w:tc>
          <w:tcPr>
            <w:tcW w:w="3901" w:type="dxa"/>
            <w:tcBorders>
              <w:top w:val="single" w:sz="4" w:space="0" w:color="auto"/>
              <w:left w:val="nil"/>
              <w:bottom w:val="single" w:sz="4" w:space="0" w:color="auto"/>
              <w:right w:val="nil"/>
            </w:tcBorders>
          </w:tcPr>
          <w:p w:rsidR="00E07D32" w:rsidRPr="00050DEB" w:rsidRDefault="00E07D32" w:rsidP="00050DE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50DEB">
              <w:rPr>
                <w:rFonts w:ascii="Times New Roman" w:eastAsia="Times New Roman" w:hAnsi="Times New Roman" w:cs="Times New Roman"/>
                <w:sz w:val="24"/>
                <w:szCs w:val="24"/>
              </w:rPr>
              <w:t>(фамилия, имя, отчество заявителя - гражданина или наименование заявителя - юридического лица)</w:t>
            </w:r>
          </w:p>
          <w:p w:rsidR="00E07D32" w:rsidRPr="00050DEB" w:rsidRDefault="00E07D32" w:rsidP="00050DE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E07D32" w:rsidRPr="00050DEB" w:rsidTr="00D93113">
        <w:tc>
          <w:tcPr>
            <w:tcW w:w="5880" w:type="dxa"/>
            <w:tcBorders>
              <w:top w:val="nil"/>
              <w:left w:val="nil"/>
              <w:bottom w:val="nil"/>
              <w:right w:val="nil"/>
            </w:tcBorders>
          </w:tcPr>
          <w:p w:rsidR="00E07D32" w:rsidRPr="00050DEB" w:rsidRDefault="00E07D32" w:rsidP="00050DE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901" w:type="dxa"/>
            <w:tcBorders>
              <w:top w:val="single" w:sz="4" w:space="0" w:color="auto"/>
              <w:left w:val="nil"/>
              <w:bottom w:val="nil"/>
              <w:right w:val="nil"/>
            </w:tcBorders>
          </w:tcPr>
          <w:p w:rsidR="00E07D32" w:rsidRPr="00050DEB" w:rsidRDefault="00E07D32" w:rsidP="00050DE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50DEB">
              <w:rPr>
                <w:rFonts w:ascii="Times New Roman" w:eastAsia="Times New Roman" w:hAnsi="Times New Roman" w:cs="Times New Roman"/>
                <w:sz w:val="24"/>
                <w:szCs w:val="24"/>
              </w:rPr>
              <w:t>(почтовый адрес заявителя)</w:t>
            </w:r>
          </w:p>
        </w:tc>
      </w:tr>
    </w:tbl>
    <w:p w:rsidR="00E07D32" w:rsidRPr="00050DEB" w:rsidRDefault="00E07D32" w:rsidP="00050DE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639"/>
      </w:tblGrid>
      <w:tr w:rsidR="00E07D32" w:rsidRPr="00050DEB" w:rsidTr="00D93113">
        <w:tc>
          <w:tcPr>
            <w:tcW w:w="9639" w:type="dxa"/>
            <w:tcBorders>
              <w:top w:val="nil"/>
              <w:left w:val="nil"/>
              <w:bottom w:val="single" w:sz="4" w:space="0" w:color="auto"/>
              <w:right w:val="nil"/>
            </w:tcBorders>
          </w:tcPr>
          <w:p w:rsidR="00E07D32" w:rsidRPr="00050DEB" w:rsidRDefault="00E07D32" w:rsidP="00050DE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50DEB">
              <w:rPr>
                <w:rFonts w:ascii="Times New Roman" w:eastAsia="Times New Roman" w:hAnsi="Times New Roman" w:cs="Times New Roman"/>
                <w:sz w:val="24"/>
                <w:szCs w:val="24"/>
              </w:rPr>
              <w:t>Решение об отказе в предоставлении муниципальной услуги</w:t>
            </w:r>
          </w:p>
          <w:p w:rsidR="00E07D32" w:rsidRPr="00050DEB" w:rsidRDefault="00E07D32" w:rsidP="00050DEB">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E07D32" w:rsidRPr="00050DEB" w:rsidRDefault="00E07D32" w:rsidP="00050DEB">
            <w:pPr>
              <w:widowControl w:val="0"/>
              <w:autoSpaceDE w:val="0"/>
              <w:autoSpaceDN w:val="0"/>
              <w:adjustRightInd w:val="0"/>
              <w:spacing w:after="0" w:line="240" w:lineRule="auto"/>
              <w:ind w:firstLine="559"/>
              <w:jc w:val="both"/>
              <w:rPr>
                <w:rFonts w:ascii="Times New Roman" w:eastAsia="Times New Roman" w:hAnsi="Times New Roman" w:cs="Times New Roman"/>
                <w:sz w:val="24"/>
                <w:szCs w:val="24"/>
              </w:rPr>
            </w:pPr>
            <w:r w:rsidRPr="00050DEB">
              <w:rPr>
                <w:rFonts w:ascii="Times New Roman" w:eastAsia="Times New Roman" w:hAnsi="Times New Roman" w:cs="Times New Roman"/>
                <w:sz w:val="24"/>
                <w:szCs w:val="24"/>
              </w:rPr>
              <w:t>По результатам рассмотрения документов, необходимых для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принято решение об отказе в предоставлении муниципальной услуги по следующим основаниям:</w:t>
            </w:r>
          </w:p>
          <w:p w:rsidR="00E07D32" w:rsidRPr="00050DEB" w:rsidRDefault="00E07D32" w:rsidP="00050DE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E07D32" w:rsidRPr="00050DEB" w:rsidTr="00D93113">
        <w:tc>
          <w:tcPr>
            <w:tcW w:w="9639" w:type="dxa"/>
            <w:tcBorders>
              <w:top w:val="single" w:sz="4" w:space="0" w:color="auto"/>
              <w:left w:val="nil"/>
              <w:bottom w:val="nil"/>
              <w:right w:val="nil"/>
            </w:tcBorders>
          </w:tcPr>
          <w:p w:rsidR="00E07D32" w:rsidRPr="00050DEB" w:rsidRDefault="00E07D32" w:rsidP="00050DE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50DEB">
              <w:rPr>
                <w:rFonts w:ascii="Times New Roman" w:eastAsia="Times New Roman" w:hAnsi="Times New Roman" w:cs="Times New Roman"/>
                <w:sz w:val="24"/>
                <w:szCs w:val="24"/>
              </w:rPr>
              <w:t xml:space="preserve">(указываются основания для отказа, установленные </w:t>
            </w:r>
            <w:hyperlink w:anchor="sub_52" w:history="1">
              <w:r w:rsidRPr="00050DEB">
                <w:rPr>
                  <w:rFonts w:ascii="Times New Roman" w:eastAsia="Times New Roman" w:hAnsi="Times New Roman" w:cs="Times New Roman"/>
                  <w:sz w:val="24"/>
                  <w:szCs w:val="24"/>
                </w:rPr>
                <w:t>пунктом 2.9.2</w:t>
              </w:r>
            </w:hyperlink>
            <w:r w:rsidRPr="00050DEB">
              <w:rPr>
                <w:rFonts w:ascii="Times New Roman" w:eastAsia="Times New Roman" w:hAnsi="Times New Roman" w:cs="Times New Roman"/>
                <w:sz w:val="24"/>
                <w:szCs w:val="24"/>
              </w:rPr>
              <w:t xml:space="preserve"> административного регламента предоставления муниципальной услуги)</w:t>
            </w:r>
          </w:p>
          <w:p w:rsidR="00E07D32" w:rsidRPr="00050DEB" w:rsidRDefault="00E07D32" w:rsidP="00050DE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E07D32" w:rsidRPr="00050DEB" w:rsidTr="00D93113">
        <w:tc>
          <w:tcPr>
            <w:tcW w:w="9639" w:type="dxa"/>
            <w:tcBorders>
              <w:top w:val="nil"/>
              <w:left w:val="nil"/>
              <w:bottom w:val="nil"/>
              <w:right w:val="nil"/>
            </w:tcBorders>
          </w:tcPr>
          <w:p w:rsidR="00E07D32" w:rsidRPr="00050DEB" w:rsidRDefault="00E07D32" w:rsidP="00050DEB">
            <w:pPr>
              <w:widowControl w:val="0"/>
              <w:autoSpaceDE w:val="0"/>
              <w:autoSpaceDN w:val="0"/>
              <w:adjustRightInd w:val="0"/>
              <w:spacing w:after="0" w:line="240" w:lineRule="auto"/>
              <w:ind w:firstLine="559"/>
              <w:jc w:val="both"/>
              <w:rPr>
                <w:rFonts w:ascii="Times New Roman" w:eastAsia="Times New Roman" w:hAnsi="Times New Roman" w:cs="Times New Roman"/>
                <w:sz w:val="24"/>
                <w:szCs w:val="24"/>
              </w:rPr>
            </w:pPr>
            <w:r w:rsidRPr="00050DEB">
              <w:rPr>
                <w:rFonts w:ascii="Times New Roman" w:eastAsia="Times New Roman" w:hAnsi="Times New Roman" w:cs="Times New Roman"/>
                <w:sz w:val="24"/>
                <w:szCs w:val="24"/>
              </w:rPr>
              <w:t xml:space="preserve">Данное решение может быть обжаловано путем подачи жалобы в порядке, установленном </w:t>
            </w:r>
            <w:hyperlink w:anchor="sub_1050" w:history="1">
              <w:r w:rsidRPr="00050DEB">
                <w:rPr>
                  <w:rFonts w:ascii="Times New Roman" w:eastAsia="Times New Roman" w:hAnsi="Times New Roman" w:cs="Times New Roman"/>
                  <w:sz w:val="24"/>
                  <w:szCs w:val="24"/>
                </w:rPr>
                <w:t>разделом V</w:t>
              </w:r>
            </w:hyperlink>
            <w:r w:rsidRPr="00050DEB">
              <w:rPr>
                <w:rFonts w:ascii="Times New Roman" w:eastAsia="Times New Roman" w:hAnsi="Times New Roman" w:cs="Times New Roman"/>
                <w:sz w:val="24"/>
                <w:szCs w:val="24"/>
                <w:lang w:val="en-US"/>
              </w:rPr>
              <w:t>I</w:t>
            </w:r>
            <w:r w:rsidRPr="00050DEB">
              <w:rPr>
                <w:rFonts w:ascii="Times New Roman" w:eastAsia="Times New Roman" w:hAnsi="Times New Roman" w:cs="Times New Roman"/>
                <w:sz w:val="24"/>
                <w:szCs w:val="24"/>
              </w:rPr>
              <w:t xml:space="preserve"> административного регламента предоставления муниципальной услуги и (или) заявления в судебные органы в соответствии с нормами процессуального законодательства.</w:t>
            </w:r>
          </w:p>
          <w:p w:rsidR="00E07D32" w:rsidRPr="00050DEB" w:rsidRDefault="00E07D32" w:rsidP="00050DEB">
            <w:pPr>
              <w:widowControl w:val="0"/>
              <w:autoSpaceDE w:val="0"/>
              <w:autoSpaceDN w:val="0"/>
              <w:adjustRightInd w:val="0"/>
              <w:spacing w:after="0" w:line="240" w:lineRule="auto"/>
              <w:ind w:firstLine="559"/>
              <w:jc w:val="both"/>
              <w:rPr>
                <w:rFonts w:ascii="Times New Roman" w:eastAsia="Times New Roman" w:hAnsi="Times New Roman" w:cs="Times New Roman"/>
                <w:sz w:val="24"/>
                <w:szCs w:val="24"/>
              </w:rPr>
            </w:pPr>
          </w:p>
          <w:p w:rsidR="00E07D32" w:rsidRPr="00050DEB" w:rsidRDefault="00E07D32" w:rsidP="00050DEB">
            <w:pPr>
              <w:widowControl w:val="0"/>
              <w:autoSpaceDE w:val="0"/>
              <w:autoSpaceDN w:val="0"/>
              <w:adjustRightInd w:val="0"/>
              <w:spacing w:after="0" w:line="240" w:lineRule="auto"/>
              <w:ind w:firstLine="559"/>
              <w:jc w:val="both"/>
              <w:rPr>
                <w:rFonts w:ascii="Times New Roman" w:eastAsia="Times New Roman" w:hAnsi="Times New Roman" w:cs="Times New Roman"/>
                <w:sz w:val="24"/>
                <w:szCs w:val="24"/>
              </w:rPr>
            </w:pPr>
          </w:p>
        </w:tc>
      </w:tr>
    </w:tbl>
    <w:p w:rsidR="00E07D32" w:rsidRPr="00050DEB" w:rsidRDefault="00E07D32" w:rsidP="00050DE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E07D32" w:rsidRPr="00050DEB" w:rsidRDefault="00E07D32" w:rsidP="00050DE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954"/>
        <w:gridCol w:w="3544"/>
      </w:tblGrid>
      <w:tr w:rsidR="00E07D32" w:rsidRPr="00050DEB" w:rsidTr="00D93113">
        <w:tc>
          <w:tcPr>
            <w:tcW w:w="5954" w:type="dxa"/>
            <w:tcBorders>
              <w:top w:val="nil"/>
              <w:left w:val="nil"/>
              <w:bottom w:val="nil"/>
              <w:right w:val="nil"/>
            </w:tcBorders>
          </w:tcPr>
          <w:p w:rsidR="00E07D32" w:rsidRPr="00050DEB" w:rsidRDefault="00E07D32" w:rsidP="00050DE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220"/>
              <w:gridCol w:w="2660"/>
            </w:tblGrid>
            <w:tr w:rsidR="00E07D32" w:rsidRPr="00050DEB" w:rsidTr="00D93113">
              <w:tc>
                <w:tcPr>
                  <w:tcW w:w="10220" w:type="dxa"/>
                  <w:tcBorders>
                    <w:top w:val="nil"/>
                    <w:left w:val="nil"/>
                    <w:bottom w:val="nil"/>
                    <w:right w:val="nil"/>
                  </w:tcBorders>
                </w:tcPr>
                <w:p w:rsidR="00E07D32" w:rsidRPr="00050DEB" w:rsidRDefault="00E07D32" w:rsidP="00050DE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660" w:type="dxa"/>
                  <w:tcBorders>
                    <w:top w:val="single" w:sz="4" w:space="0" w:color="auto"/>
                    <w:left w:val="nil"/>
                    <w:bottom w:val="nil"/>
                    <w:right w:val="nil"/>
                  </w:tcBorders>
                </w:tcPr>
                <w:p w:rsidR="00E07D32" w:rsidRPr="00050DEB" w:rsidRDefault="00E07D32" w:rsidP="00050DE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50DEB">
                    <w:rPr>
                      <w:rFonts w:ascii="Times New Roman" w:eastAsia="Times New Roman" w:hAnsi="Times New Roman" w:cs="Times New Roman"/>
                      <w:sz w:val="24"/>
                      <w:szCs w:val="24"/>
                    </w:rPr>
                    <w:t>(подпись)</w:t>
                  </w:r>
                </w:p>
              </w:tc>
            </w:tr>
          </w:tbl>
          <w:p w:rsidR="00E07D32" w:rsidRPr="00050DEB" w:rsidRDefault="00E07D32" w:rsidP="00050DE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544" w:type="dxa"/>
            <w:tcBorders>
              <w:top w:val="single" w:sz="4" w:space="0" w:color="auto"/>
              <w:left w:val="nil"/>
              <w:bottom w:val="nil"/>
              <w:right w:val="nil"/>
            </w:tcBorders>
          </w:tcPr>
          <w:p w:rsidR="00E07D32" w:rsidRPr="00050DEB" w:rsidRDefault="00E07D32" w:rsidP="00050DE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50DEB">
              <w:rPr>
                <w:rFonts w:ascii="Times New Roman" w:eastAsia="Times New Roman" w:hAnsi="Times New Roman" w:cs="Times New Roman"/>
                <w:sz w:val="24"/>
                <w:szCs w:val="24"/>
              </w:rPr>
              <w:t>(подпись)</w:t>
            </w:r>
          </w:p>
        </w:tc>
      </w:tr>
    </w:tbl>
    <w:p w:rsidR="00E07D32" w:rsidRPr="00050DEB" w:rsidRDefault="00E07D32" w:rsidP="00050DEB">
      <w:pPr>
        <w:spacing w:after="0" w:line="240" w:lineRule="auto"/>
        <w:rPr>
          <w:rFonts w:ascii="Times New Roman" w:hAnsi="Times New Roman" w:cs="Times New Roman"/>
          <w:sz w:val="24"/>
          <w:szCs w:val="24"/>
        </w:rPr>
      </w:pPr>
    </w:p>
    <w:p w:rsidR="00E07D32" w:rsidRDefault="00E07D32" w:rsidP="00050DEB">
      <w:pPr>
        <w:spacing w:after="0" w:line="240" w:lineRule="auto"/>
        <w:rPr>
          <w:rFonts w:ascii="Times New Roman" w:hAnsi="Times New Roman" w:cs="Times New Roman"/>
          <w:sz w:val="24"/>
          <w:szCs w:val="24"/>
        </w:rPr>
      </w:pPr>
    </w:p>
    <w:p w:rsidR="00050DEB" w:rsidRDefault="00050DEB" w:rsidP="00050DEB">
      <w:pPr>
        <w:spacing w:after="0" w:line="240" w:lineRule="auto"/>
        <w:rPr>
          <w:rFonts w:ascii="Times New Roman" w:hAnsi="Times New Roman" w:cs="Times New Roman"/>
          <w:sz w:val="24"/>
          <w:szCs w:val="24"/>
        </w:rPr>
      </w:pPr>
    </w:p>
    <w:p w:rsidR="00050DEB" w:rsidRDefault="00050DEB" w:rsidP="00050DEB">
      <w:pPr>
        <w:spacing w:after="0" w:line="240" w:lineRule="auto"/>
        <w:rPr>
          <w:rFonts w:ascii="Times New Roman" w:hAnsi="Times New Roman" w:cs="Times New Roman"/>
          <w:sz w:val="24"/>
          <w:szCs w:val="24"/>
        </w:rPr>
      </w:pPr>
    </w:p>
    <w:p w:rsidR="00050DEB" w:rsidRDefault="00050DEB" w:rsidP="00050DEB">
      <w:pPr>
        <w:spacing w:after="0" w:line="240" w:lineRule="auto"/>
        <w:rPr>
          <w:rFonts w:ascii="Times New Roman" w:hAnsi="Times New Roman" w:cs="Times New Roman"/>
          <w:sz w:val="24"/>
          <w:szCs w:val="24"/>
        </w:rPr>
      </w:pPr>
    </w:p>
    <w:p w:rsidR="00050DEB" w:rsidRDefault="00050DEB" w:rsidP="00050DEB">
      <w:pPr>
        <w:spacing w:after="0" w:line="240" w:lineRule="auto"/>
        <w:rPr>
          <w:rFonts w:ascii="Times New Roman" w:hAnsi="Times New Roman" w:cs="Times New Roman"/>
          <w:sz w:val="24"/>
          <w:szCs w:val="24"/>
        </w:rPr>
      </w:pPr>
    </w:p>
    <w:p w:rsidR="00050DEB" w:rsidRDefault="00050DEB" w:rsidP="00050DEB">
      <w:pPr>
        <w:spacing w:after="0" w:line="240" w:lineRule="auto"/>
        <w:rPr>
          <w:rFonts w:ascii="Times New Roman" w:hAnsi="Times New Roman" w:cs="Times New Roman"/>
          <w:sz w:val="24"/>
          <w:szCs w:val="24"/>
        </w:rPr>
      </w:pPr>
    </w:p>
    <w:p w:rsidR="00050DEB" w:rsidRDefault="00050DEB" w:rsidP="00050DEB">
      <w:pPr>
        <w:spacing w:after="0" w:line="240" w:lineRule="auto"/>
        <w:rPr>
          <w:rFonts w:ascii="Times New Roman" w:hAnsi="Times New Roman" w:cs="Times New Roman"/>
          <w:sz w:val="24"/>
          <w:szCs w:val="24"/>
        </w:rPr>
      </w:pPr>
    </w:p>
    <w:p w:rsidR="00050DEB" w:rsidRDefault="00050DEB" w:rsidP="00050DEB">
      <w:pPr>
        <w:spacing w:after="0" w:line="240" w:lineRule="auto"/>
        <w:rPr>
          <w:rFonts w:ascii="Times New Roman" w:hAnsi="Times New Roman" w:cs="Times New Roman"/>
          <w:sz w:val="24"/>
          <w:szCs w:val="24"/>
        </w:rPr>
      </w:pPr>
    </w:p>
    <w:p w:rsidR="00050DEB" w:rsidRDefault="00050DEB" w:rsidP="00050DEB">
      <w:pPr>
        <w:spacing w:after="0" w:line="240" w:lineRule="auto"/>
        <w:rPr>
          <w:rFonts w:ascii="Times New Roman" w:hAnsi="Times New Roman" w:cs="Times New Roman"/>
          <w:sz w:val="24"/>
          <w:szCs w:val="24"/>
        </w:rPr>
      </w:pPr>
    </w:p>
    <w:p w:rsidR="00050DEB" w:rsidRDefault="00050DEB" w:rsidP="00050DEB">
      <w:pPr>
        <w:spacing w:after="0" w:line="240" w:lineRule="auto"/>
        <w:rPr>
          <w:rFonts w:ascii="Times New Roman" w:hAnsi="Times New Roman" w:cs="Times New Roman"/>
          <w:sz w:val="24"/>
          <w:szCs w:val="24"/>
        </w:rPr>
      </w:pPr>
    </w:p>
    <w:p w:rsidR="00050DEB" w:rsidRDefault="00050DEB" w:rsidP="00050DEB">
      <w:pPr>
        <w:spacing w:after="0" w:line="240" w:lineRule="auto"/>
        <w:rPr>
          <w:rFonts w:ascii="Times New Roman" w:hAnsi="Times New Roman" w:cs="Times New Roman"/>
          <w:sz w:val="24"/>
          <w:szCs w:val="24"/>
        </w:rPr>
      </w:pPr>
    </w:p>
    <w:p w:rsidR="00050DEB" w:rsidRDefault="00050DEB" w:rsidP="00050DEB">
      <w:pPr>
        <w:spacing w:after="0" w:line="240" w:lineRule="auto"/>
        <w:rPr>
          <w:rFonts w:ascii="Times New Roman" w:hAnsi="Times New Roman" w:cs="Times New Roman"/>
          <w:sz w:val="24"/>
          <w:szCs w:val="24"/>
        </w:rPr>
      </w:pPr>
    </w:p>
    <w:p w:rsidR="00050DEB" w:rsidRDefault="00050DEB" w:rsidP="00050DEB">
      <w:pPr>
        <w:spacing w:after="0" w:line="240" w:lineRule="auto"/>
        <w:rPr>
          <w:rFonts w:ascii="Times New Roman" w:hAnsi="Times New Roman" w:cs="Times New Roman"/>
          <w:sz w:val="24"/>
          <w:szCs w:val="24"/>
        </w:rPr>
      </w:pPr>
    </w:p>
    <w:p w:rsidR="00050DEB" w:rsidRPr="00050DEB" w:rsidRDefault="00050DEB" w:rsidP="00050DEB">
      <w:pPr>
        <w:spacing w:after="0" w:line="240" w:lineRule="auto"/>
        <w:rPr>
          <w:rFonts w:ascii="Times New Roman" w:hAnsi="Times New Roman" w:cs="Times New Roman"/>
          <w:sz w:val="24"/>
          <w:szCs w:val="24"/>
        </w:rPr>
      </w:pPr>
    </w:p>
    <w:p w:rsidR="00E07D32" w:rsidRPr="00050DEB" w:rsidRDefault="00E07D32" w:rsidP="00050DEB">
      <w:pPr>
        <w:widowControl w:val="0"/>
        <w:spacing w:after="0" w:line="240" w:lineRule="auto"/>
        <w:ind w:right="1103"/>
        <w:rPr>
          <w:rFonts w:ascii="Times New Roman" w:eastAsia="Courier New" w:hAnsi="Times New Roman" w:cs="Times New Roman"/>
          <w:b/>
          <w:color w:val="000000"/>
          <w:sz w:val="24"/>
          <w:szCs w:val="24"/>
          <w:lang w:bidi="ru-RU"/>
        </w:rPr>
      </w:pPr>
    </w:p>
    <w:p w:rsidR="00E07D32" w:rsidRPr="00050DEB" w:rsidRDefault="00E07D32" w:rsidP="00050DEB">
      <w:pPr>
        <w:widowControl w:val="0"/>
        <w:spacing w:after="0" w:line="240" w:lineRule="auto"/>
        <w:ind w:right="1103"/>
        <w:rPr>
          <w:rFonts w:ascii="Times New Roman" w:eastAsia="Times New Roman" w:hAnsi="Times New Roman" w:cs="Times New Roman"/>
          <w:color w:val="000000"/>
          <w:sz w:val="24"/>
          <w:szCs w:val="24"/>
          <w:lang w:bidi="ru-RU"/>
        </w:rPr>
      </w:pPr>
    </w:p>
    <w:p w:rsidR="00E07D32" w:rsidRPr="00050DEB" w:rsidRDefault="00176558" w:rsidP="00050DEB">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pict>
          <v:rect id="_x0000_s1027" style="position:absolute;left:0;text-align:left;margin-left:507.7pt;margin-top:-558pt;width:6pt;height:557.35pt;flip:x y;z-index:251662336;v-text-anchor:middle" stroked="f">
            <v:fill color2="black"/>
            <v:stroke joinstyle="round"/>
          </v:rect>
        </w:pict>
      </w:r>
      <w:r w:rsidR="00E07D32" w:rsidRPr="00050DEB">
        <w:rPr>
          <w:rFonts w:ascii="Times New Roman" w:hAnsi="Times New Roman" w:cs="Times New Roman"/>
          <w:sz w:val="24"/>
          <w:szCs w:val="24"/>
        </w:rPr>
        <w:t>АДМИНИСТРАЦИЯ</w:t>
      </w:r>
    </w:p>
    <w:p w:rsidR="00E07D32" w:rsidRPr="00050DEB" w:rsidRDefault="00E07D32" w:rsidP="00050DEB">
      <w:pPr>
        <w:spacing w:after="0" w:line="240" w:lineRule="auto"/>
        <w:jc w:val="center"/>
        <w:rPr>
          <w:rFonts w:ascii="Times New Roman" w:hAnsi="Times New Roman" w:cs="Times New Roman"/>
          <w:sz w:val="24"/>
          <w:szCs w:val="24"/>
        </w:rPr>
      </w:pPr>
      <w:r w:rsidRPr="00050DEB">
        <w:rPr>
          <w:rFonts w:ascii="Times New Roman" w:hAnsi="Times New Roman" w:cs="Times New Roman"/>
          <w:sz w:val="24"/>
          <w:szCs w:val="24"/>
        </w:rPr>
        <w:t>РАБОЧЕГО ПОСЕЛКА КРАСНОЗЕРСКОЕ</w:t>
      </w:r>
    </w:p>
    <w:p w:rsidR="00E07D32" w:rsidRPr="00050DEB" w:rsidRDefault="00E07D32" w:rsidP="00050DEB">
      <w:pPr>
        <w:tabs>
          <w:tab w:val="center" w:pos="4677"/>
        </w:tabs>
        <w:spacing w:after="0" w:line="240" w:lineRule="auto"/>
        <w:jc w:val="center"/>
        <w:rPr>
          <w:rFonts w:ascii="Times New Roman" w:hAnsi="Times New Roman" w:cs="Times New Roman"/>
          <w:sz w:val="24"/>
          <w:szCs w:val="24"/>
        </w:rPr>
      </w:pPr>
      <w:r w:rsidRPr="00050DEB">
        <w:rPr>
          <w:rFonts w:ascii="Times New Roman" w:hAnsi="Times New Roman" w:cs="Times New Roman"/>
          <w:sz w:val="24"/>
          <w:szCs w:val="24"/>
        </w:rPr>
        <w:t>КРАСНОЗЕРСКОГО   РАЙОНА</w:t>
      </w:r>
    </w:p>
    <w:p w:rsidR="00E07D32" w:rsidRPr="00050DEB" w:rsidRDefault="00E07D32" w:rsidP="00050DEB">
      <w:pPr>
        <w:spacing w:after="0" w:line="240" w:lineRule="auto"/>
        <w:jc w:val="center"/>
        <w:rPr>
          <w:rFonts w:ascii="Times New Roman" w:hAnsi="Times New Roman" w:cs="Times New Roman"/>
          <w:sz w:val="24"/>
          <w:szCs w:val="24"/>
        </w:rPr>
      </w:pPr>
      <w:r w:rsidRPr="00050DEB">
        <w:rPr>
          <w:rFonts w:ascii="Times New Roman" w:hAnsi="Times New Roman" w:cs="Times New Roman"/>
          <w:sz w:val="24"/>
          <w:szCs w:val="24"/>
        </w:rPr>
        <w:t>НОВОСИБИРСКОЙ  ОБЛАСТИ</w:t>
      </w:r>
    </w:p>
    <w:p w:rsidR="00E07D32" w:rsidRPr="00050DEB" w:rsidRDefault="00E07D32" w:rsidP="00050DEB">
      <w:pPr>
        <w:spacing w:after="0" w:line="240" w:lineRule="auto"/>
        <w:jc w:val="center"/>
        <w:rPr>
          <w:rFonts w:ascii="Times New Roman" w:hAnsi="Times New Roman" w:cs="Times New Roman"/>
          <w:sz w:val="24"/>
          <w:szCs w:val="24"/>
        </w:rPr>
      </w:pPr>
    </w:p>
    <w:p w:rsidR="00E07D32" w:rsidRPr="00050DEB" w:rsidRDefault="00E07D32" w:rsidP="00050DEB">
      <w:pPr>
        <w:spacing w:after="0" w:line="240" w:lineRule="auto"/>
        <w:jc w:val="center"/>
        <w:rPr>
          <w:rFonts w:ascii="Times New Roman" w:hAnsi="Times New Roman" w:cs="Times New Roman"/>
          <w:sz w:val="24"/>
          <w:szCs w:val="24"/>
        </w:rPr>
      </w:pPr>
      <w:r w:rsidRPr="00050DEB">
        <w:rPr>
          <w:rFonts w:ascii="Times New Roman" w:hAnsi="Times New Roman" w:cs="Times New Roman"/>
          <w:sz w:val="24"/>
          <w:szCs w:val="24"/>
        </w:rPr>
        <w:t xml:space="preserve">ПОСТАНОВЛЕНИЕ  </w:t>
      </w:r>
    </w:p>
    <w:p w:rsidR="00E07D32" w:rsidRPr="00050DEB" w:rsidRDefault="00E07D32" w:rsidP="00050DEB">
      <w:pPr>
        <w:spacing w:after="0" w:line="240" w:lineRule="auto"/>
        <w:jc w:val="center"/>
        <w:rPr>
          <w:rFonts w:ascii="Times New Roman" w:hAnsi="Times New Roman" w:cs="Times New Roman"/>
          <w:sz w:val="24"/>
          <w:szCs w:val="24"/>
        </w:rPr>
      </w:pPr>
      <w:r w:rsidRPr="00050DEB">
        <w:rPr>
          <w:rFonts w:ascii="Times New Roman" w:hAnsi="Times New Roman" w:cs="Times New Roman"/>
          <w:sz w:val="24"/>
          <w:szCs w:val="24"/>
        </w:rPr>
        <w:t xml:space="preserve"> </w:t>
      </w:r>
    </w:p>
    <w:p w:rsidR="00E07D32" w:rsidRPr="00050DEB" w:rsidRDefault="00E07D32" w:rsidP="00050DEB">
      <w:pPr>
        <w:spacing w:after="0" w:line="240" w:lineRule="auto"/>
        <w:jc w:val="center"/>
        <w:rPr>
          <w:rFonts w:ascii="Times New Roman" w:hAnsi="Times New Roman" w:cs="Times New Roman"/>
          <w:sz w:val="24"/>
          <w:szCs w:val="24"/>
        </w:rPr>
      </w:pPr>
      <w:r w:rsidRPr="00050DEB">
        <w:rPr>
          <w:rFonts w:ascii="Times New Roman" w:hAnsi="Times New Roman" w:cs="Times New Roman"/>
          <w:sz w:val="24"/>
          <w:szCs w:val="24"/>
        </w:rPr>
        <w:t>рабочий поселок Краснозерское</w:t>
      </w:r>
    </w:p>
    <w:p w:rsidR="00E07D32" w:rsidRPr="00050DEB" w:rsidRDefault="00E07D32" w:rsidP="00050DEB">
      <w:pPr>
        <w:tabs>
          <w:tab w:val="left" w:pos="1190"/>
        </w:tabs>
        <w:spacing w:after="0" w:line="240" w:lineRule="auto"/>
        <w:rPr>
          <w:rFonts w:ascii="Times New Roman" w:hAnsi="Times New Roman" w:cs="Times New Roman"/>
          <w:sz w:val="24"/>
          <w:szCs w:val="24"/>
        </w:rPr>
      </w:pPr>
      <w:r w:rsidRPr="00050DEB">
        <w:rPr>
          <w:rFonts w:ascii="Times New Roman" w:hAnsi="Times New Roman" w:cs="Times New Roman"/>
          <w:sz w:val="24"/>
          <w:szCs w:val="24"/>
        </w:rPr>
        <w:t xml:space="preserve">от 14.12.2021                                                                                                    </w:t>
      </w:r>
      <w:r w:rsidR="00050DEB">
        <w:rPr>
          <w:rFonts w:ascii="Times New Roman" w:hAnsi="Times New Roman" w:cs="Times New Roman"/>
          <w:sz w:val="24"/>
          <w:szCs w:val="24"/>
        </w:rPr>
        <w:t xml:space="preserve">                    </w:t>
      </w:r>
      <w:r w:rsidRPr="00050DEB">
        <w:rPr>
          <w:rFonts w:ascii="Times New Roman" w:hAnsi="Times New Roman" w:cs="Times New Roman"/>
          <w:sz w:val="24"/>
          <w:szCs w:val="24"/>
        </w:rPr>
        <w:t xml:space="preserve">  № 372</w:t>
      </w:r>
    </w:p>
    <w:p w:rsidR="00E07D32" w:rsidRPr="00050DEB" w:rsidRDefault="00E07D32" w:rsidP="00050DEB">
      <w:pPr>
        <w:tabs>
          <w:tab w:val="left" w:pos="1190"/>
        </w:tabs>
        <w:spacing w:after="0" w:line="240" w:lineRule="auto"/>
        <w:rPr>
          <w:rFonts w:ascii="Times New Roman" w:hAnsi="Times New Roman" w:cs="Times New Roman"/>
          <w:sz w:val="24"/>
          <w:szCs w:val="24"/>
        </w:rPr>
      </w:pPr>
      <w:r w:rsidRPr="00050DEB">
        <w:rPr>
          <w:rFonts w:ascii="Times New Roman" w:hAnsi="Times New Roman" w:cs="Times New Roman"/>
          <w:sz w:val="24"/>
          <w:szCs w:val="24"/>
        </w:rPr>
        <w:t xml:space="preserve"> </w:t>
      </w:r>
    </w:p>
    <w:p w:rsidR="00E07D32" w:rsidRPr="00050DEB" w:rsidRDefault="00E07D32" w:rsidP="00050DEB">
      <w:pPr>
        <w:autoSpaceDE w:val="0"/>
        <w:spacing w:after="0" w:line="240" w:lineRule="auto"/>
        <w:ind w:right="2834"/>
        <w:jc w:val="both"/>
        <w:rPr>
          <w:rFonts w:ascii="Times New Roman" w:hAnsi="Times New Roman" w:cs="Times New Roman"/>
          <w:sz w:val="24"/>
          <w:szCs w:val="24"/>
        </w:rPr>
      </w:pPr>
      <w:r w:rsidRPr="00050DEB">
        <w:rPr>
          <w:rFonts w:ascii="Times New Roman" w:hAnsi="Times New Roman" w:cs="Times New Roman"/>
          <w:sz w:val="24"/>
          <w:szCs w:val="24"/>
        </w:rPr>
        <w:t xml:space="preserve">О признании </w:t>
      </w:r>
      <w:proofErr w:type="gramStart"/>
      <w:r w:rsidRPr="00050DEB">
        <w:rPr>
          <w:rFonts w:ascii="Times New Roman" w:hAnsi="Times New Roman" w:cs="Times New Roman"/>
          <w:sz w:val="24"/>
          <w:szCs w:val="24"/>
        </w:rPr>
        <w:t>утратившим</w:t>
      </w:r>
      <w:proofErr w:type="gramEnd"/>
      <w:r w:rsidRPr="00050DEB">
        <w:rPr>
          <w:rFonts w:ascii="Times New Roman" w:hAnsi="Times New Roman" w:cs="Times New Roman"/>
          <w:sz w:val="24"/>
          <w:szCs w:val="24"/>
        </w:rPr>
        <w:t xml:space="preserve"> силу постановления администрации рабочего поселка Краснозерское Краснозерского района Новосибирской области от 20.02.2014 № 58 «Об утверждении административного регламента  взаимодействия администрации  рабочего поселка Краснозерское Краснозерского района Новосибирской области и Государственной жилищной инспекции Новосибирской области при осуществлении муниципального жилищного контроля и регионального государственного жилищного надзора»</w:t>
      </w:r>
    </w:p>
    <w:p w:rsidR="00E07D32" w:rsidRPr="00050DEB" w:rsidRDefault="00E07D32" w:rsidP="00050DEB">
      <w:pPr>
        <w:tabs>
          <w:tab w:val="left" w:pos="1190"/>
        </w:tabs>
        <w:spacing w:after="0" w:line="240" w:lineRule="auto"/>
        <w:ind w:right="4535"/>
        <w:jc w:val="both"/>
        <w:rPr>
          <w:rFonts w:ascii="Times New Roman" w:hAnsi="Times New Roman" w:cs="Times New Roman"/>
          <w:sz w:val="24"/>
          <w:szCs w:val="24"/>
        </w:rPr>
      </w:pPr>
    </w:p>
    <w:p w:rsidR="00E07D32" w:rsidRPr="00050DEB" w:rsidRDefault="00E07D32" w:rsidP="00050DEB">
      <w:pPr>
        <w:tabs>
          <w:tab w:val="left" w:pos="1190"/>
        </w:tabs>
        <w:spacing w:after="0" w:line="240" w:lineRule="auto"/>
        <w:rPr>
          <w:rFonts w:ascii="Times New Roman" w:hAnsi="Times New Roman" w:cs="Times New Roman"/>
          <w:sz w:val="24"/>
          <w:szCs w:val="24"/>
        </w:rPr>
      </w:pPr>
    </w:p>
    <w:p w:rsidR="00E07D32" w:rsidRPr="00050DEB" w:rsidRDefault="00E07D32" w:rsidP="00050DEB">
      <w:pPr>
        <w:widowControl w:val="0"/>
        <w:tabs>
          <w:tab w:val="left" w:pos="1190"/>
        </w:tabs>
        <w:autoSpaceDE w:val="0"/>
        <w:autoSpaceDN w:val="0"/>
        <w:adjustRightInd w:val="0"/>
        <w:spacing w:after="0" w:line="240" w:lineRule="auto"/>
        <w:ind w:firstLine="567"/>
        <w:jc w:val="both"/>
        <w:rPr>
          <w:rFonts w:ascii="Times New Roman" w:hAnsi="Times New Roman" w:cs="Times New Roman"/>
          <w:sz w:val="24"/>
          <w:szCs w:val="24"/>
        </w:rPr>
      </w:pPr>
      <w:r w:rsidRPr="00050DEB">
        <w:rPr>
          <w:rFonts w:ascii="Times New Roman" w:hAnsi="Times New Roman" w:cs="Times New Roman"/>
          <w:iCs/>
          <w:color w:val="000000"/>
          <w:sz w:val="24"/>
          <w:szCs w:val="24"/>
        </w:rPr>
        <w:t xml:space="preserve">В целях </w:t>
      </w:r>
      <w:proofErr w:type="gramStart"/>
      <w:r w:rsidRPr="00050DEB">
        <w:rPr>
          <w:rFonts w:ascii="Times New Roman" w:hAnsi="Times New Roman" w:cs="Times New Roman"/>
          <w:iCs/>
          <w:color w:val="000000"/>
          <w:sz w:val="24"/>
          <w:szCs w:val="24"/>
        </w:rPr>
        <w:t xml:space="preserve">исполнения Протеста прокуратуры Краснозерского района </w:t>
      </w:r>
      <w:r w:rsidRPr="00050DEB">
        <w:rPr>
          <w:rFonts w:ascii="Times New Roman" w:hAnsi="Times New Roman" w:cs="Times New Roman"/>
          <w:sz w:val="24"/>
          <w:szCs w:val="24"/>
        </w:rPr>
        <w:t>Новосибирской области</w:t>
      </w:r>
      <w:proofErr w:type="gramEnd"/>
      <w:r w:rsidRPr="00050DEB">
        <w:rPr>
          <w:rFonts w:ascii="Times New Roman" w:hAnsi="Times New Roman" w:cs="Times New Roman"/>
          <w:sz w:val="24"/>
          <w:szCs w:val="24"/>
        </w:rPr>
        <w:t xml:space="preserve"> от 14.12.2021 № 2-16-2021, </w:t>
      </w:r>
    </w:p>
    <w:p w:rsidR="00E07D32" w:rsidRPr="00050DEB" w:rsidRDefault="00E07D32" w:rsidP="00050DEB">
      <w:pPr>
        <w:widowControl w:val="0"/>
        <w:tabs>
          <w:tab w:val="left" w:pos="1190"/>
        </w:tabs>
        <w:autoSpaceDE w:val="0"/>
        <w:autoSpaceDN w:val="0"/>
        <w:adjustRightInd w:val="0"/>
        <w:spacing w:after="0" w:line="240" w:lineRule="auto"/>
        <w:ind w:firstLine="567"/>
        <w:jc w:val="both"/>
        <w:rPr>
          <w:rFonts w:ascii="Times New Roman" w:hAnsi="Times New Roman" w:cs="Times New Roman"/>
          <w:sz w:val="24"/>
          <w:szCs w:val="24"/>
        </w:rPr>
      </w:pPr>
      <w:r w:rsidRPr="00050DEB">
        <w:rPr>
          <w:rFonts w:ascii="Times New Roman" w:hAnsi="Times New Roman" w:cs="Times New Roman"/>
          <w:sz w:val="24"/>
          <w:szCs w:val="24"/>
        </w:rPr>
        <w:t>ПОСТАНОВЛЯЕТ:</w:t>
      </w:r>
    </w:p>
    <w:p w:rsidR="00E07D32" w:rsidRPr="00050DEB" w:rsidRDefault="00E07D32" w:rsidP="00050DEB">
      <w:pPr>
        <w:numPr>
          <w:ilvl w:val="0"/>
          <w:numId w:val="36"/>
        </w:numPr>
        <w:tabs>
          <w:tab w:val="left" w:pos="993"/>
          <w:tab w:val="left" w:pos="1190"/>
        </w:tabs>
        <w:spacing w:after="0" w:line="240" w:lineRule="auto"/>
        <w:ind w:left="0" w:firstLine="567"/>
        <w:jc w:val="both"/>
        <w:rPr>
          <w:rFonts w:ascii="Times New Roman" w:hAnsi="Times New Roman" w:cs="Times New Roman"/>
          <w:sz w:val="24"/>
          <w:szCs w:val="24"/>
        </w:rPr>
      </w:pPr>
      <w:r w:rsidRPr="00050DEB">
        <w:rPr>
          <w:rFonts w:ascii="Times New Roman" w:hAnsi="Times New Roman" w:cs="Times New Roman"/>
          <w:sz w:val="24"/>
          <w:szCs w:val="24"/>
        </w:rPr>
        <w:t xml:space="preserve">Признать утратившим силу постановление администрации рабочего поселка Краснозерское Краснозерского района Новосибирской области от 20.02.2014 № 58 «Об утверждении административного регламента  взаимодействия администрации  рабочего поселка Краснозерское Краснозерского района Новосибирской области и Государственной жилищной инспекции Новосибирской области при осуществлении муниципального жилищного контроля и регионального государственного жилищного надзора». </w:t>
      </w:r>
    </w:p>
    <w:p w:rsidR="00E07D32" w:rsidRPr="00050DEB" w:rsidRDefault="00E07D32" w:rsidP="00050DEB">
      <w:pPr>
        <w:numPr>
          <w:ilvl w:val="0"/>
          <w:numId w:val="36"/>
        </w:numPr>
        <w:tabs>
          <w:tab w:val="left" w:pos="993"/>
        </w:tabs>
        <w:spacing w:after="0" w:line="240" w:lineRule="auto"/>
        <w:ind w:left="0" w:firstLine="567"/>
        <w:jc w:val="both"/>
        <w:rPr>
          <w:rFonts w:ascii="Times New Roman" w:hAnsi="Times New Roman" w:cs="Times New Roman"/>
          <w:sz w:val="24"/>
          <w:szCs w:val="24"/>
        </w:rPr>
      </w:pPr>
      <w:r w:rsidRPr="00050DEB">
        <w:rPr>
          <w:rFonts w:ascii="Times New Roman" w:hAnsi="Times New Roman" w:cs="Times New Roman"/>
          <w:sz w:val="24"/>
          <w:szCs w:val="24"/>
        </w:rPr>
        <w:t>Опубликовать настоящее постановление в периодическом печатном издании органа местного самоуправления «Краснозерские ведомости», обнародовать на официальном сайте органов местного самоуправления рабочего поселка Краснозерское Краснозерского района Новосибирской области  в сети Интернет.</w:t>
      </w:r>
    </w:p>
    <w:p w:rsidR="00E07D32" w:rsidRPr="00050DEB" w:rsidRDefault="00E07D32" w:rsidP="00050DEB">
      <w:pPr>
        <w:tabs>
          <w:tab w:val="left" w:pos="993"/>
        </w:tabs>
        <w:spacing w:after="0" w:line="240" w:lineRule="auto"/>
        <w:ind w:left="567"/>
        <w:jc w:val="both"/>
        <w:rPr>
          <w:rFonts w:ascii="Times New Roman" w:hAnsi="Times New Roman" w:cs="Times New Roman"/>
          <w:sz w:val="24"/>
          <w:szCs w:val="24"/>
        </w:rPr>
      </w:pPr>
    </w:p>
    <w:p w:rsidR="00E07D32" w:rsidRPr="00050DEB" w:rsidRDefault="00E07D32" w:rsidP="00050DEB">
      <w:pPr>
        <w:tabs>
          <w:tab w:val="left" w:pos="993"/>
        </w:tabs>
        <w:spacing w:after="0" w:line="240" w:lineRule="auto"/>
        <w:ind w:left="567"/>
        <w:jc w:val="both"/>
        <w:rPr>
          <w:rFonts w:ascii="Times New Roman" w:hAnsi="Times New Roman" w:cs="Times New Roman"/>
          <w:sz w:val="24"/>
          <w:szCs w:val="24"/>
        </w:rPr>
      </w:pPr>
    </w:p>
    <w:p w:rsidR="00E07D32" w:rsidRPr="00050DEB" w:rsidRDefault="00E07D32" w:rsidP="00050DEB">
      <w:pPr>
        <w:spacing w:after="0" w:line="240" w:lineRule="auto"/>
        <w:jc w:val="both"/>
        <w:rPr>
          <w:rFonts w:ascii="Times New Roman" w:hAnsi="Times New Roman" w:cs="Times New Roman"/>
          <w:sz w:val="24"/>
          <w:szCs w:val="24"/>
        </w:rPr>
      </w:pPr>
    </w:p>
    <w:p w:rsidR="00E07D32" w:rsidRPr="00050DEB" w:rsidRDefault="00E07D32" w:rsidP="00050DEB">
      <w:pPr>
        <w:spacing w:after="0" w:line="240" w:lineRule="auto"/>
        <w:jc w:val="both"/>
        <w:rPr>
          <w:rFonts w:ascii="Times New Roman" w:hAnsi="Times New Roman" w:cs="Times New Roman"/>
          <w:sz w:val="24"/>
          <w:szCs w:val="24"/>
        </w:rPr>
      </w:pPr>
    </w:p>
    <w:p w:rsidR="00E07D32" w:rsidRPr="00050DEB" w:rsidRDefault="00E07D32" w:rsidP="00050DEB">
      <w:pPr>
        <w:spacing w:after="0" w:line="240" w:lineRule="auto"/>
        <w:jc w:val="both"/>
        <w:rPr>
          <w:rFonts w:ascii="Times New Roman" w:hAnsi="Times New Roman" w:cs="Times New Roman"/>
          <w:sz w:val="24"/>
          <w:szCs w:val="24"/>
        </w:rPr>
      </w:pPr>
      <w:r w:rsidRPr="00050DEB">
        <w:rPr>
          <w:rFonts w:ascii="Times New Roman" w:hAnsi="Times New Roman" w:cs="Times New Roman"/>
          <w:sz w:val="24"/>
          <w:szCs w:val="24"/>
        </w:rPr>
        <w:t xml:space="preserve">Глава рабочего поселка Краснозерское </w:t>
      </w:r>
    </w:p>
    <w:p w:rsidR="00E07D32" w:rsidRPr="00050DEB" w:rsidRDefault="00E07D32" w:rsidP="00050DEB">
      <w:pPr>
        <w:spacing w:after="0" w:line="240" w:lineRule="auto"/>
        <w:jc w:val="both"/>
        <w:rPr>
          <w:rFonts w:ascii="Times New Roman" w:hAnsi="Times New Roman" w:cs="Times New Roman"/>
          <w:sz w:val="24"/>
          <w:szCs w:val="24"/>
        </w:rPr>
      </w:pPr>
      <w:r w:rsidRPr="00050DEB">
        <w:rPr>
          <w:rFonts w:ascii="Times New Roman" w:hAnsi="Times New Roman" w:cs="Times New Roman"/>
          <w:sz w:val="24"/>
          <w:szCs w:val="24"/>
        </w:rPr>
        <w:t xml:space="preserve">Краснозерского района </w:t>
      </w:r>
    </w:p>
    <w:p w:rsidR="00E07D32" w:rsidRDefault="00E07D32" w:rsidP="00050DEB">
      <w:pPr>
        <w:spacing w:after="0" w:line="240" w:lineRule="auto"/>
        <w:jc w:val="both"/>
        <w:rPr>
          <w:rFonts w:ascii="Times New Roman" w:hAnsi="Times New Roman" w:cs="Times New Roman"/>
          <w:sz w:val="24"/>
          <w:szCs w:val="24"/>
        </w:rPr>
      </w:pPr>
      <w:r w:rsidRPr="00050DEB">
        <w:rPr>
          <w:rFonts w:ascii="Times New Roman" w:hAnsi="Times New Roman" w:cs="Times New Roman"/>
          <w:sz w:val="24"/>
          <w:szCs w:val="24"/>
        </w:rPr>
        <w:t xml:space="preserve">Новосибирской области                                                                        Б. В. </w:t>
      </w:r>
      <w:proofErr w:type="gramStart"/>
      <w:r w:rsidRPr="00050DEB">
        <w:rPr>
          <w:rFonts w:ascii="Times New Roman" w:hAnsi="Times New Roman" w:cs="Times New Roman"/>
          <w:sz w:val="24"/>
          <w:szCs w:val="24"/>
        </w:rPr>
        <w:t>Луцкий</w:t>
      </w:r>
      <w:bookmarkStart w:id="57" w:name="Par25"/>
      <w:bookmarkEnd w:id="57"/>
      <w:proofErr w:type="gramEnd"/>
    </w:p>
    <w:p w:rsidR="006C6E1C" w:rsidRDefault="006C6E1C" w:rsidP="00050DEB">
      <w:pPr>
        <w:spacing w:after="0" w:line="240" w:lineRule="auto"/>
        <w:jc w:val="both"/>
        <w:rPr>
          <w:rFonts w:ascii="Times New Roman" w:hAnsi="Times New Roman" w:cs="Times New Roman"/>
          <w:sz w:val="24"/>
          <w:szCs w:val="24"/>
        </w:rPr>
      </w:pPr>
    </w:p>
    <w:p w:rsidR="006C6E1C" w:rsidRDefault="006C6E1C" w:rsidP="00050DEB">
      <w:pPr>
        <w:spacing w:after="0" w:line="240" w:lineRule="auto"/>
        <w:jc w:val="both"/>
        <w:rPr>
          <w:rFonts w:ascii="Times New Roman" w:hAnsi="Times New Roman" w:cs="Times New Roman"/>
          <w:sz w:val="24"/>
          <w:szCs w:val="24"/>
        </w:rPr>
      </w:pPr>
    </w:p>
    <w:p w:rsidR="006C6E1C" w:rsidRDefault="006C6E1C" w:rsidP="00050DEB">
      <w:pPr>
        <w:spacing w:after="0" w:line="240" w:lineRule="auto"/>
        <w:jc w:val="both"/>
        <w:rPr>
          <w:rFonts w:ascii="Times New Roman" w:hAnsi="Times New Roman" w:cs="Times New Roman"/>
          <w:sz w:val="24"/>
          <w:szCs w:val="24"/>
        </w:rPr>
      </w:pPr>
    </w:p>
    <w:p w:rsidR="006C6E1C" w:rsidRDefault="006C6E1C" w:rsidP="00050DEB">
      <w:pPr>
        <w:spacing w:after="0" w:line="240" w:lineRule="auto"/>
        <w:jc w:val="both"/>
        <w:rPr>
          <w:rFonts w:ascii="Times New Roman" w:hAnsi="Times New Roman" w:cs="Times New Roman"/>
          <w:sz w:val="24"/>
          <w:szCs w:val="24"/>
        </w:rPr>
      </w:pPr>
    </w:p>
    <w:p w:rsidR="006C6E1C" w:rsidRDefault="006C6E1C" w:rsidP="00050DEB">
      <w:pPr>
        <w:spacing w:after="0" w:line="240" w:lineRule="auto"/>
        <w:jc w:val="both"/>
        <w:rPr>
          <w:rFonts w:ascii="Times New Roman" w:hAnsi="Times New Roman" w:cs="Times New Roman"/>
          <w:sz w:val="24"/>
          <w:szCs w:val="24"/>
        </w:rPr>
      </w:pPr>
    </w:p>
    <w:p w:rsidR="006C6E1C" w:rsidRDefault="006C6E1C" w:rsidP="00050DEB">
      <w:pPr>
        <w:spacing w:after="0" w:line="240" w:lineRule="auto"/>
        <w:jc w:val="both"/>
        <w:rPr>
          <w:rFonts w:ascii="Times New Roman" w:hAnsi="Times New Roman" w:cs="Times New Roman"/>
          <w:sz w:val="24"/>
          <w:szCs w:val="24"/>
        </w:rPr>
      </w:pPr>
    </w:p>
    <w:p w:rsidR="006C6E1C" w:rsidRDefault="006C6E1C" w:rsidP="00050DEB">
      <w:pPr>
        <w:spacing w:after="0" w:line="240" w:lineRule="auto"/>
        <w:jc w:val="both"/>
        <w:rPr>
          <w:rFonts w:ascii="Times New Roman" w:hAnsi="Times New Roman" w:cs="Times New Roman"/>
          <w:sz w:val="24"/>
          <w:szCs w:val="24"/>
        </w:rPr>
      </w:pPr>
    </w:p>
    <w:p w:rsidR="006C6E1C" w:rsidRDefault="006C6E1C" w:rsidP="00050DEB">
      <w:pPr>
        <w:spacing w:after="0" w:line="240" w:lineRule="auto"/>
        <w:jc w:val="both"/>
        <w:rPr>
          <w:rFonts w:ascii="Times New Roman" w:hAnsi="Times New Roman" w:cs="Times New Roman"/>
          <w:sz w:val="24"/>
          <w:szCs w:val="24"/>
        </w:rPr>
      </w:pPr>
    </w:p>
    <w:p w:rsidR="006C6E1C" w:rsidRDefault="006C6E1C" w:rsidP="00050DEB">
      <w:pPr>
        <w:spacing w:after="0" w:line="240" w:lineRule="auto"/>
        <w:jc w:val="both"/>
        <w:rPr>
          <w:rFonts w:ascii="Times New Roman" w:hAnsi="Times New Roman" w:cs="Times New Roman"/>
          <w:sz w:val="24"/>
          <w:szCs w:val="24"/>
        </w:rPr>
      </w:pPr>
    </w:p>
    <w:p w:rsidR="006C6E1C" w:rsidRDefault="006C6E1C" w:rsidP="00050DEB">
      <w:pPr>
        <w:spacing w:after="0" w:line="240" w:lineRule="auto"/>
        <w:jc w:val="both"/>
        <w:rPr>
          <w:rFonts w:ascii="Times New Roman" w:hAnsi="Times New Roman" w:cs="Times New Roman"/>
          <w:sz w:val="24"/>
          <w:szCs w:val="24"/>
        </w:rPr>
      </w:pPr>
    </w:p>
    <w:p w:rsidR="006C6E1C" w:rsidRPr="006C6E1C" w:rsidRDefault="006C6E1C" w:rsidP="006C6E1C">
      <w:pPr>
        <w:spacing w:after="0" w:line="240" w:lineRule="auto"/>
        <w:jc w:val="both"/>
        <w:rPr>
          <w:rFonts w:ascii="Times New Roman" w:hAnsi="Times New Roman" w:cs="Times New Roman"/>
          <w:sz w:val="24"/>
          <w:szCs w:val="24"/>
        </w:rPr>
      </w:pPr>
    </w:p>
    <w:p w:rsidR="006C6E1C" w:rsidRPr="006C6E1C" w:rsidRDefault="006C6E1C" w:rsidP="006C6E1C">
      <w:pPr>
        <w:spacing w:after="0" w:line="240" w:lineRule="auto"/>
        <w:jc w:val="center"/>
        <w:rPr>
          <w:rFonts w:ascii="Times New Roman" w:eastAsia="Calibri" w:hAnsi="Times New Roman" w:cs="Times New Roman"/>
          <w:sz w:val="24"/>
          <w:szCs w:val="24"/>
        </w:rPr>
      </w:pPr>
      <w:r w:rsidRPr="006C6E1C">
        <w:rPr>
          <w:rFonts w:ascii="Times New Roman" w:eastAsia="Calibri" w:hAnsi="Times New Roman" w:cs="Times New Roman"/>
          <w:sz w:val="24"/>
          <w:szCs w:val="24"/>
        </w:rPr>
        <w:lastRenderedPageBreak/>
        <w:t>АДМИНИСТРАЦИЯ</w:t>
      </w:r>
    </w:p>
    <w:p w:rsidR="006C6E1C" w:rsidRPr="006C6E1C" w:rsidRDefault="006C6E1C" w:rsidP="006C6E1C">
      <w:pPr>
        <w:spacing w:after="0" w:line="240" w:lineRule="auto"/>
        <w:jc w:val="center"/>
        <w:rPr>
          <w:rFonts w:ascii="Times New Roman" w:eastAsia="Calibri" w:hAnsi="Times New Roman" w:cs="Times New Roman"/>
          <w:sz w:val="24"/>
          <w:szCs w:val="24"/>
        </w:rPr>
      </w:pPr>
      <w:r w:rsidRPr="006C6E1C">
        <w:rPr>
          <w:rFonts w:ascii="Times New Roman" w:eastAsia="Calibri" w:hAnsi="Times New Roman" w:cs="Times New Roman"/>
          <w:sz w:val="24"/>
          <w:szCs w:val="24"/>
        </w:rPr>
        <w:t>РАБОЧЕГО ПОСЕЛКА КРАСНОЗЕРСКОЕ</w:t>
      </w:r>
    </w:p>
    <w:p w:rsidR="006C6E1C" w:rsidRPr="006C6E1C" w:rsidRDefault="006C6E1C" w:rsidP="006C6E1C">
      <w:pPr>
        <w:spacing w:after="0" w:line="240" w:lineRule="auto"/>
        <w:jc w:val="center"/>
        <w:rPr>
          <w:rFonts w:ascii="Times New Roman" w:eastAsia="Calibri" w:hAnsi="Times New Roman" w:cs="Times New Roman"/>
          <w:sz w:val="24"/>
          <w:szCs w:val="24"/>
        </w:rPr>
      </w:pPr>
      <w:r w:rsidRPr="006C6E1C">
        <w:rPr>
          <w:rFonts w:ascii="Times New Roman" w:eastAsia="Calibri" w:hAnsi="Times New Roman" w:cs="Times New Roman"/>
          <w:sz w:val="24"/>
          <w:szCs w:val="24"/>
        </w:rPr>
        <w:t>КРАСНОЗЕРСКОГО РАЙОНА</w:t>
      </w:r>
    </w:p>
    <w:p w:rsidR="006C6E1C" w:rsidRPr="006C6E1C" w:rsidRDefault="006C6E1C" w:rsidP="006C6E1C">
      <w:pPr>
        <w:spacing w:after="0" w:line="240" w:lineRule="auto"/>
        <w:jc w:val="center"/>
        <w:rPr>
          <w:rFonts w:ascii="Times New Roman" w:eastAsia="Calibri" w:hAnsi="Times New Roman" w:cs="Times New Roman"/>
          <w:sz w:val="24"/>
          <w:szCs w:val="24"/>
        </w:rPr>
      </w:pPr>
      <w:r w:rsidRPr="006C6E1C">
        <w:rPr>
          <w:rFonts w:ascii="Times New Roman" w:eastAsia="Calibri" w:hAnsi="Times New Roman" w:cs="Times New Roman"/>
          <w:sz w:val="24"/>
          <w:szCs w:val="24"/>
        </w:rPr>
        <w:t>НОВОСИБИРСКОЙ ОБЛАСТИ</w:t>
      </w:r>
    </w:p>
    <w:p w:rsidR="006C6E1C" w:rsidRPr="006C6E1C" w:rsidRDefault="006C6E1C" w:rsidP="006C6E1C">
      <w:pPr>
        <w:spacing w:after="0" w:line="240" w:lineRule="auto"/>
        <w:jc w:val="center"/>
        <w:rPr>
          <w:rFonts w:ascii="Times New Roman" w:eastAsia="Calibri" w:hAnsi="Times New Roman" w:cs="Times New Roman"/>
          <w:sz w:val="24"/>
          <w:szCs w:val="24"/>
        </w:rPr>
      </w:pPr>
    </w:p>
    <w:p w:rsidR="006C6E1C" w:rsidRPr="006C6E1C" w:rsidRDefault="006C6E1C" w:rsidP="006C6E1C">
      <w:pPr>
        <w:spacing w:line="240" w:lineRule="auto"/>
        <w:jc w:val="center"/>
        <w:rPr>
          <w:rFonts w:ascii="Times New Roman" w:eastAsia="Calibri" w:hAnsi="Times New Roman" w:cs="Times New Roman"/>
          <w:sz w:val="24"/>
          <w:szCs w:val="24"/>
        </w:rPr>
      </w:pPr>
      <w:r w:rsidRPr="006C6E1C">
        <w:rPr>
          <w:rFonts w:ascii="Times New Roman" w:eastAsia="Calibri" w:hAnsi="Times New Roman" w:cs="Times New Roman"/>
          <w:sz w:val="24"/>
          <w:szCs w:val="24"/>
        </w:rPr>
        <w:t>ПОСТАНОВЛЕНИЕ</w:t>
      </w:r>
    </w:p>
    <w:p w:rsidR="006C6E1C" w:rsidRPr="006C6E1C" w:rsidRDefault="006C6E1C" w:rsidP="006C6E1C">
      <w:pPr>
        <w:spacing w:line="240" w:lineRule="auto"/>
        <w:jc w:val="center"/>
        <w:rPr>
          <w:rFonts w:ascii="Times New Roman" w:eastAsia="Calibri" w:hAnsi="Times New Roman" w:cs="Times New Roman"/>
          <w:sz w:val="24"/>
          <w:szCs w:val="24"/>
        </w:rPr>
      </w:pPr>
      <w:r w:rsidRPr="006C6E1C">
        <w:rPr>
          <w:rFonts w:ascii="Times New Roman" w:eastAsia="Calibri" w:hAnsi="Times New Roman" w:cs="Times New Roman"/>
          <w:sz w:val="24"/>
          <w:szCs w:val="24"/>
        </w:rPr>
        <w:t>рабочий поселок Краснозерское</w:t>
      </w:r>
    </w:p>
    <w:p w:rsidR="006C6E1C" w:rsidRPr="006C6E1C" w:rsidRDefault="006C6E1C" w:rsidP="006C6E1C">
      <w:pPr>
        <w:spacing w:line="240" w:lineRule="auto"/>
        <w:ind w:right="-6"/>
        <w:rPr>
          <w:rFonts w:ascii="Times New Roman" w:eastAsia="Calibri" w:hAnsi="Times New Roman" w:cs="Times New Roman"/>
          <w:sz w:val="24"/>
          <w:szCs w:val="24"/>
        </w:rPr>
      </w:pPr>
      <w:r w:rsidRPr="006C6E1C">
        <w:rPr>
          <w:rFonts w:ascii="Times New Roman" w:eastAsia="Calibri" w:hAnsi="Times New Roman" w:cs="Times New Roman"/>
          <w:sz w:val="24"/>
          <w:szCs w:val="24"/>
        </w:rPr>
        <w:t xml:space="preserve">от 09.12.2021                                                                                                       </w:t>
      </w:r>
      <w:r>
        <w:rPr>
          <w:rFonts w:ascii="Times New Roman" w:eastAsia="Calibri" w:hAnsi="Times New Roman" w:cs="Times New Roman"/>
          <w:sz w:val="24"/>
          <w:szCs w:val="24"/>
        </w:rPr>
        <w:t xml:space="preserve">              </w:t>
      </w:r>
      <w:r w:rsidRPr="006C6E1C">
        <w:rPr>
          <w:rFonts w:ascii="Times New Roman" w:eastAsia="Calibri" w:hAnsi="Times New Roman" w:cs="Times New Roman"/>
          <w:sz w:val="24"/>
          <w:szCs w:val="24"/>
        </w:rPr>
        <w:t xml:space="preserve">  №367</w:t>
      </w:r>
    </w:p>
    <w:p w:rsidR="006C6E1C" w:rsidRPr="006C6E1C" w:rsidRDefault="006C6E1C" w:rsidP="006C6E1C">
      <w:pPr>
        <w:spacing w:line="240" w:lineRule="auto"/>
        <w:ind w:right="3258"/>
        <w:jc w:val="both"/>
        <w:rPr>
          <w:rFonts w:ascii="Times New Roman" w:hAnsi="Times New Roman" w:cs="Times New Roman"/>
          <w:sz w:val="24"/>
          <w:szCs w:val="24"/>
        </w:rPr>
      </w:pPr>
      <w:proofErr w:type="gramStart"/>
      <w:r w:rsidRPr="006C6E1C">
        <w:rPr>
          <w:rFonts w:ascii="Times New Roman" w:hAnsi="Times New Roman" w:cs="Times New Roman"/>
          <w:sz w:val="24"/>
          <w:szCs w:val="24"/>
        </w:rPr>
        <w:t xml:space="preserve">О внесении изменений в </w:t>
      </w:r>
      <w:hyperlink r:id="rId24" w:history="1">
        <w:r w:rsidRPr="006C6E1C">
          <w:rPr>
            <w:rFonts w:ascii="Times New Roman" w:hAnsi="Times New Roman" w:cs="Times New Roman"/>
            <w:sz w:val="24"/>
            <w:szCs w:val="24"/>
          </w:rPr>
          <w:t>Положение</w:t>
        </w:r>
      </w:hyperlink>
      <w:r w:rsidRPr="006C6E1C">
        <w:rPr>
          <w:rFonts w:ascii="Times New Roman" w:hAnsi="Times New Roman" w:cs="Times New Roman"/>
          <w:sz w:val="24"/>
          <w:szCs w:val="24"/>
        </w:rPr>
        <w:t xml:space="preserve"> о порядке и сроках составления проекта бюджета рабочего поселка Краснозерское Краснозерского района Новосибирской области на очередной финансовый год и плановый период и порядке подготовки документов и материалов, представляемых в Совет депутатов рабочего поселка Краснозерское Краснозерского района Новосибирской области одновременно с проектом бюджета рабочего поселка Краснозерское Краснозерского района Новосибирской области, утвержденное постановлением администрации рабочего поселка Краснозерское</w:t>
      </w:r>
      <w:proofErr w:type="gramEnd"/>
      <w:r w:rsidRPr="006C6E1C">
        <w:rPr>
          <w:rFonts w:ascii="Times New Roman" w:hAnsi="Times New Roman" w:cs="Times New Roman"/>
          <w:sz w:val="24"/>
          <w:szCs w:val="24"/>
        </w:rPr>
        <w:t xml:space="preserve"> Краснозерского района Новосибирской области от 13.06.2012 № 196 </w:t>
      </w:r>
    </w:p>
    <w:p w:rsidR="006C6E1C" w:rsidRPr="006C6E1C" w:rsidRDefault="006C6E1C" w:rsidP="006C6E1C">
      <w:pPr>
        <w:spacing w:line="240" w:lineRule="auto"/>
        <w:ind w:firstLine="708"/>
        <w:jc w:val="both"/>
        <w:rPr>
          <w:rFonts w:ascii="Times New Roman" w:hAnsi="Times New Roman" w:cs="Times New Roman"/>
          <w:sz w:val="24"/>
          <w:szCs w:val="24"/>
        </w:rPr>
      </w:pPr>
      <w:r w:rsidRPr="006C6E1C">
        <w:rPr>
          <w:rFonts w:ascii="Times New Roman" w:hAnsi="Times New Roman" w:cs="Times New Roman"/>
          <w:sz w:val="24"/>
          <w:szCs w:val="24"/>
        </w:rPr>
        <w:t>В целях приведения муниципального нормативного правового акта в соответствие с действующим законодательством, а также с учетом экспертного заключения управления законопроектных работ и ведения регистра Министерства юстиции Новосибирской</w:t>
      </w:r>
      <w:r w:rsidRPr="006C6E1C">
        <w:rPr>
          <w:rFonts w:ascii="Times New Roman" w:hAnsi="Times New Roman" w:cs="Times New Roman"/>
          <w:sz w:val="24"/>
          <w:szCs w:val="24"/>
        </w:rPr>
        <w:tab/>
        <w:t xml:space="preserve"> области от 07.11.2013 №4495-4-04/9, </w:t>
      </w:r>
    </w:p>
    <w:p w:rsidR="006C6E1C" w:rsidRPr="006C6E1C" w:rsidRDefault="006C6E1C" w:rsidP="006C6E1C">
      <w:pPr>
        <w:spacing w:line="240" w:lineRule="auto"/>
        <w:ind w:firstLine="567"/>
        <w:jc w:val="both"/>
        <w:rPr>
          <w:rFonts w:ascii="Times New Roman" w:hAnsi="Times New Roman" w:cs="Times New Roman"/>
          <w:sz w:val="24"/>
          <w:szCs w:val="24"/>
        </w:rPr>
      </w:pPr>
      <w:r w:rsidRPr="006C6E1C">
        <w:rPr>
          <w:rFonts w:ascii="Times New Roman" w:hAnsi="Times New Roman" w:cs="Times New Roman"/>
          <w:sz w:val="24"/>
          <w:szCs w:val="24"/>
        </w:rPr>
        <w:t xml:space="preserve">ПОСТАНОВЛЯЕТ: </w:t>
      </w:r>
    </w:p>
    <w:p w:rsidR="006C6E1C" w:rsidRPr="006C6E1C" w:rsidRDefault="006C6E1C" w:rsidP="006C6E1C">
      <w:pPr>
        <w:numPr>
          <w:ilvl w:val="0"/>
          <w:numId w:val="17"/>
        </w:numPr>
        <w:shd w:val="clear" w:color="auto" w:fill="FFFFFF"/>
        <w:tabs>
          <w:tab w:val="left" w:pos="900"/>
        </w:tabs>
        <w:suppressAutoHyphens/>
        <w:spacing w:after="0" w:line="240" w:lineRule="auto"/>
        <w:ind w:left="0" w:firstLine="567"/>
        <w:jc w:val="both"/>
        <w:rPr>
          <w:rFonts w:ascii="Times New Roman" w:hAnsi="Times New Roman" w:cs="Times New Roman"/>
          <w:sz w:val="24"/>
          <w:szCs w:val="24"/>
        </w:rPr>
      </w:pPr>
      <w:proofErr w:type="gramStart"/>
      <w:r w:rsidRPr="006C6E1C">
        <w:rPr>
          <w:rFonts w:ascii="Times New Roman" w:hAnsi="Times New Roman" w:cs="Times New Roman"/>
          <w:sz w:val="24"/>
          <w:szCs w:val="24"/>
        </w:rPr>
        <w:t xml:space="preserve">подпункт 3 пункта 3 </w:t>
      </w:r>
      <w:hyperlink r:id="rId25" w:history="1">
        <w:r w:rsidRPr="006C6E1C">
          <w:rPr>
            <w:rFonts w:ascii="Times New Roman" w:hAnsi="Times New Roman" w:cs="Times New Roman"/>
            <w:sz w:val="24"/>
            <w:szCs w:val="24"/>
          </w:rPr>
          <w:t>Положения</w:t>
        </w:r>
      </w:hyperlink>
      <w:r w:rsidRPr="006C6E1C">
        <w:rPr>
          <w:rFonts w:ascii="Times New Roman" w:hAnsi="Times New Roman" w:cs="Times New Roman"/>
          <w:sz w:val="24"/>
          <w:szCs w:val="24"/>
        </w:rPr>
        <w:t xml:space="preserve"> о порядке и сроках составления проекта бюджета рабочего поселка Краснозерское Краснозерского района Новосибирской области на очередной финансовый год и плановый период и порядке подготовки документов и материалов, представляемых в Совет депутатов рабочего поселка Краснозерское Краснозерского района Новосибирской области одновременно с проектом бюджета рабочего поселка Краснозерское Краснозерского района Новосибирской области, утвержденное постановлением администрации рабочего поселка Краснозерское</w:t>
      </w:r>
      <w:proofErr w:type="gramEnd"/>
      <w:r w:rsidRPr="006C6E1C">
        <w:rPr>
          <w:rFonts w:ascii="Times New Roman" w:hAnsi="Times New Roman" w:cs="Times New Roman"/>
          <w:sz w:val="24"/>
          <w:szCs w:val="24"/>
        </w:rPr>
        <w:t xml:space="preserve"> Краснозерского района Новосибирской области от 13.06.2012 № 196 изложить в новой редакции:</w:t>
      </w:r>
    </w:p>
    <w:p w:rsidR="006C6E1C" w:rsidRPr="006C6E1C" w:rsidRDefault="006C6E1C" w:rsidP="006C6E1C">
      <w:pPr>
        <w:shd w:val="clear" w:color="auto" w:fill="FFFFFF"/>
        <w:tabs>
          <w:tab w:val="left" w:pos="900"/>
        </w:tabs>
        <w:suppressAutoHyphens/>
        <w:spacing w:line="240" w:lineRule="auto"/>
        <w:ind w:firstLine="567"/>
        <w:jc w:val="both"/>
        <w:rPr>
          <w:rFonts w:ascii="Times New Roman" w:hAnsi="Times New Roman" w:cs="Times New Roman"/>
          <w:sz w:val="24"/>
          <w:szCs w:val="24"/>
        </w:rPr>
      </w:pPr>
      <w:r w:rsidRPr="006C6E1C">
        <w:rPr>
          <w:rFonts w:ascii="Times New Roman" w:hAnsi="Times New Roman" w:cs="Times New Roman"/>
          <w:sz w:val="24"/>
          <w:szCs w:val="24"/>
        </w:rPr>
        <w:t xml:space="preserve">«3) утверждает муниципальные программы, предлагаемых к реализации с участием средств местного бюджета  в очередном финансовом году и плановом периоде, вносит изменения в утвержденные муниципальные программы; </w:t>
      </w:r>
      <w:proofErr w:type="gramStart"/>
      <w:r w:rsidRPr="006C6E1C">
        <w:rPr>
          <w:rFonts w:ascii="Times New Roman" w:hAnsi="Times New Roman" w:cs="Times New Roman"/>
          <w:sz w:val="24"/>
          <w:szCs w:val="24"/>
        </w:rPr>
        <w:t>ежегодно проводит оценку эффективности реализации муниципальных программ, по результатам которой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roofErr w:type="gramEnd"/>
    </w:p>
    <w:p w:rsidR="006C6E1C" w:rsidRDefault="006C6E1C" w:rsidP="006C6E1C">
      <w:pPr>
        <w:numPr>
          <w:ilvl w:val="0"/>
          <w:numId w:val="17"/>
        </w:numPr>
        <w:shd w:val="clear" w:color="auto" w:fill="FFFFFF"/>
        <w:tabs>
          <w:tab w:val="left" w:pos="900"/>
        </w:tabs>
        <w:suppressAutoHyphens/>
        <w:spacing w:after="0" w:line="240" w:lineRule="auto"/>
        <w:ind w:left="0" w:firstLine="567"/>
        <w:jc w:val="both"/>
        <w:rPr>
          <w:rFonts w:ascii="Times New Roman" w:hAnsi="Times New Roman" w:cs="Times New Roman"/>
          <w:sz w:val="24"/>
          <w:szCs w:val="24"/>
        </w:rPr>
      </w:pPr>
      <w:r w:rsidRPr="006C6E1C">
        <w:rPr>
          <w:rFonts w:ascii="Times New Roman" w:hAnsi="Times New Roman" w:cs="Times New Roman"/>
          <w:sz w:val="24"/>
          <w:szCs w:val="24"/>
        </w:rPr>
        <w:t xml:space="preserve">Опубликовать настоящее постановление в периодическом печатном издании органа местного самоуправления «Краснозерские ведомости»; обнародовать на официальном сайте органов местного самоуправления рабочего поселка Краснозерское Краснозерского района Новосибирской области  в сети Интернет, направить в регистр муниципальных правовых </w:t>
      </w:r>
    </w:p>
    <w:p w:rsidR="006C6E1C" w:rsidRDefault="006C6E1C" w:rsidP="006C6E1C">
      <w:pPr>
        <w:numPr>
          <w:ilvl w:val="0"/>
          <w:numId w:val="17"/>
        </w:numPr>
        <w:shd w:val="clear" w:color="auto" w:fill="FFFFFF"/>
        <w:tabs>
          <w:tab w:val="left" w:pos="900"/>
        </w:tabs>
        <w:suppressAutoHyphens/>
        <w:spacing w:after="0" w:line="240" w:lineRule="auto"/>
        <w:ind w:left="0" w:firstLine="567"/>
        <w:jc w:val="both"/>
        <w:rPr>
          <w:rFonts w:ascii="Times New Roman" w:hAnsi="Times New Roman" w:cs="Times New Roman"/>
          <w:sz w:val="24"/>
          <w:szCs w:val="24"/>
        </w:rPr>
      </w:pPr>
    </w:p>
    <w:p w:rsidR="006C6E1C" w:rsidRDefault="006C6E1C" w:rsidP="006C6E1C">
      <w:pPr>
        <w:numPr>
          <w:ilvl w:val="0"/>
          <w:numId w:val="17"/>
        </w:numPr>
        <w:shd w:val="clear" w:color="auto" w:fill="FFFFFF"/>
        <w:tabs>
          <w:tab w:val="left" w:pos="900"/>
        </w:tabs>
        <w:suppressAutoHyphens/>
        <w:spacing w:after="0" w:line="240" w:lineRule="auto"/>
        <w:ind w:left="0" w:firstLine="567"/>
        <w:jc w:val="both"/>
        <w:rPr>
          <w:rFonts w:ascii="Times New Roman" w:hAnsi="Times New Roman" w:cs="Times New Roman"/>
          <w:sz w:val="24"/>
          <w:szCs w:val="24"/>
        </w:rPr>
      </w:pPr>
    </w:p>
    <w:p w:rsidR="006C6E1C" w:rsidRDefault="006C6E1C" w:rsidP="006C6E1C">
      <w:pPr>
        <w:numPr>
          <w:ilvl w:val="0"/>
          <w:numId w:val="17"/>
        </w:numPr>
        <w:shd w:val="clear" w:color="auto" w:fill="FFFFFF"/>
        <w:tabs>
          <w:tab w:val="left" w:pos="900"/>
        </w:tabs>
        <w:suppressAutoHyphens/>
        <w:spacing w:after="0" w:line="240" w:lineRule="auto"/>
        <w:ind w:left="0" w:firstLine="567"/>
        <w:jc w:val="both"/>
        <w:rPr>
          <w:rFonts w:ascii="Times New Roman" w:hAnsi="Times New Roman" w:cs="Times New Roman"/>
          <w:sz w:val="24"/>
          <w:szCs w:val="24"/>
        </w:rPr>
      </w:pPr>
    </w:p>
    <w:p w:rsidR="006C6E1C" w:rsidRPr="006C6E1C" w:rsidRDefault="006C6E1C" w:rsidP="006C6E1C">
      <w:pPr>
        <w:numPr>
          <w:ilvl w:val="0"/>
          <w:numId w:val="17"/>
        </w:numPr>
        <w:shd w:val="clear" w:color="auto" w:fill="FFFFFF"/>
        <w:tabs>
          <w:tab w:val="left" w:pos="900"/>
        </w:tabs>
        <w:suppressAutoHyphens/>
        <w:spacing w:after="0" w:line="240" w:lineRule="auto"/>
        <w:ind w:left="0" w:firstLine="567"/>
        <w:jc w:val="both"/>
        <w:rPr>
          <w:rFonts w:ascii="Times New Roman" w:hAnsi="Times New Roman" w:cs="Times New Roman"/>
          <w:sz w:val="24"/>
          <w:szCs w:val="24"/>
        </w:rPr>
      </w:pPr>
      <w:r w:rsidRPr="006C6E1C">
        <w:rPr>
          <w:rFonts w:ascii="Times New Roman" w:hAnsi="Times New Roman" w:cs="Times New Roman"/>
          <w:sz w:val="24"/>
          <w:szCs w:val="24"/>
        </w:rPr>
        <w:t>актов в установленном законодательством порядке.</w:t>
      </w:r>
    </w:p>
    <w:p w:rsidR="006C6E1C" w:rsidRPr="006C6E1C" w:rsidRDefault="006C6E1C" w:rsidP="006C6E1C">
      <w:pPr>
        <w:widowControl w:val="0"/>
        <w:autoSpaceDE w:val="0"/>
        <w:spacing w:line="240" w:lineRule="auto"/>
        <w:ind w:right="-6"/>
        <w:jc w:val="both"/>
        <w:rPr>
          <w:rFonts w:ascii="Times New Roman" w:hAnsi="Times New Roman" w:cs="Times New Roman"/>
          <w:sz w:val="24"/>
          <w:szCs w:val="24"/>
        </w:rPr>
      </w:pPr>
    </w:p>
    <w:p w:rsidR="006C6E1C" w:rsidRPr="006C6E1C" w:rsidRDefault="006C6E1C" w:rsidP="006C6E1C">
      <w:pPr>
        <w:spacing w:line="240" w:lineRule="auto"/>
        <w:rPr>
          <w:rFonts w:ascii="Times New Roman" w:hAnsi="Times New Roman" w:cs="Times New Roman"/>
          <w:sz w:val="24"/>
          <w:szCs w:val="24"/>
        </w:rPr>
      </w:pPr>
    </w:p>
    <w:p w:rsidR="006C6E1C" w:rsidRPr="006C6E1C" w:rsidRDefault="006C6E1C" w:rsidP="006C6E1C">
      <w:pPr>
        <w:spacing w:after="0" w:line="240" w:lineRule="auto"/>
        <w:rPr>
          <w:rFonts w:ascii="Times New Roman" w:hAnsi="Times New Roman" w:cs="Times New Roman"/>
          <w:sz w:val="24"/>
          <w:szCs w:val="24"/>
        </w:rPr>
      </w:pPr>
      <w:r w:rsidRPr="006C6E1C">
        <w:rPr>
          <w:rFonts w:ascii="Times New Roman" w:hAnsi="Times New Roman" w:cs="Times New Roman"/>
          <w:sz w:val="24"/>
          <w:szCs w:val="24"/>
        </w:rPr>
        <w:t>Глава рабочего поселка Краснозерское</w:t>
      </w:r>
    </w:p>
    <w:p w:rsidR="006C6E1C" w:rsidRPr="006C6E1C" w:rsidRDefault="006C6E1C" w:rsidP="006C6E1C">
      <w:pPr>
        <w:spacing w:after="0" w:line="240" w:lineRule="auto"/>
        <w:rPr>
          <w:rFonts w:ascii="Times New Roman" w:hAnsi="Times New Roman" w:cs="Times New Roman"/>
          <w:sz w:val="24"/>
          <w:szCs w:val="24"/>
        </w:rPr>
      </w:pPr>
      <w:r w:rsidRPr="006C6E1C">
        <w:rPr>
          <w:rFonts w:ascii="Times New Roman" w:hAnsi="Times New Roman" w:cs="Times New Roman"/>
          <w:sz w:val="24"/>
          <w:szCs w:val="24"/>
        </w:rPr>
        <w:t>Краснозерского района</w:t>
      </w:r>
    </w:p>
    <w:p w:rsidR="006C6E1C" w:rsidRPr="006C6E1C" w:rsidRDefault="006C6E1C" w:rsidP="006C6E1C">
      <w:pPr>
        <w:spacing w:after="0" w:line="240" w:lineRule="auto"/>
        <w:rPr>
          <w:rFonts w:ascii="Times New Roman" w:hAnsi="Times New Roman" w:cs="Times New Roman"/>
          <w:sz w:val="24"/>
          <w:szCs w:val="24"/>
        </w:rPr>
      </w:pPr>
      <w:r w:rsidRPr="006C6E1C">
        <w:rPr>
          <w:rFonts w:ascii="Times New Roman" w:hAnsi="Times New Roman" w:cs="Times New Roman"/>
          <w:sz w:val="24"/>
          <w:szCs w:val="24"/>
        </w:rPr>
        <w:t xml:space="preserve">Новосибирской области                                                                     </w:t>
      </w:r>
      <w:r>
        <w:rPr>
          <w:rFonts w:ascii="Times New Roman" w:hAnsi="Times New Roman" w:cs="Times New Roman"/>
          <w:sz w:val="24"/>
          <w:szCs w:val="24"/>
        </w:rPr>
        <w:t xml:space="preserve">         </w:t>
      </w:r>
      <w:r w:rsidRPr="006C6E1C">
        <w:rPr>
          <w:rFonts w:ascii="Times New Roman" w:hAnsi="Times New Roman" w:cs="Times New Roman"/>
          <w:sz w:val="24"/>
          <w:szCs w:val="24"/>
        </w:rPr>
        <w:t xml:space="preserve">    Б. В. </w:t>
      </w:r>
      <w:proofErr w:type="gramStart"/>
      <w:r w:rsidRPr="006C6E1C">
        <w:rPr>
          <w:rFonts w:ascii="Times New Roman" w:hAnsi="Times New Roman" w:cs="Times New Roman"/>
          <w:sz w:val="24"/>
          <w:szCs w:val="24"/>
        </w:rPr>
        <w:t>Луцкий</w:t>
      </w:r>
      <w:proofErr w:type="gramEnd"/>
    </w:p>
    <w:p w:rsidR="006C6E1C" w:rsidRPr="006C6E1C" w:rsidRDefault="006C6E1C" w:rsidP="006C6E1C">
      <w:pPr>
        <w:spacing w:after="0" w:line="240" w:lineRule="auto"/>
        <w:jc w:val="both"/>
        <w:rPr>
          <w:rFonts w:ascii="Times New Roman" w:hAnsi="Times New Roman" w:cs="Times New Roman"/>
          <w:sz w:val="24"/>
          <w:szCs w:val="24"/>
        </w:rPr>
      </w:pPr>
    </w:p>
    <w:p w:rsidR="006C6E1C" w:rsidRPr="006C6E1C" w:rsidRDefault="006C6E1C" w:rsidP="006C6E1C">
      <w:pPr>
        <w:spacing w:line="240" w:lineRule="auto"/>
        <w:jc w:val="both"/>
        <w:rPr>
          <w:rFonts w:ascii="Times New Roman" w:hAnsi="Times New Roman" w:cs="Times New Roman"/>
          <w:sz w:val="24"/>
          <w:szCs w:val="24"/>
        </w:rPr>
      </w:pPr>
    </w:p>
    <w:p w:rsidR="006C6E1C" w:rsidRPr="006C6E1C" w:rsidRDefault="006C6E1C" w:rsidP="006C6E1C">
      <w:pPr>
        <w:spacing w:line="240" w:lineRule="auto"/>
        <w:jc w:val="both"/>
        <w:rPr>
          <w:rFonts w:ascii="Times New Roman" w:hAnsi="Times New Roman" w:cs="Times New Roman"/>
          <w:sz w:val="24"/>
          <w:szCs w:val="24"/>
        </w:rPr>
      </w:pPr>
    </w:p>
    <w:p w:rsidR="006C6E1C" w:rsidRPr="006C6E1C" w:rsidRDefault="006C6E1C" w:rsidP="006C6E1C">
      <w:pPr>
        <w:spacing w:line="240" w:lineRule="auto"/>
        <w:jc w:val="both"/>
        <w:rPr>
          <w:rFonts w:ascii="Times New Roman" w:hAnsi="Times New Roman" w:cs="Times New Roman"/>
          <w:sz w:val="24"/>
          <w:szCs w:val="24"/>
        </w:rPr>
      </w:pPr>
    </w:p>
    <w:p w:rsidR="006C6E1C" w:rsidRPr="006C6E1C" w:rsidRDefault="006C6E1C" w:rsidP="006C6E1C">
      <w:pPr>
        <w:spacing w:line="240" w:lineRule="auto"/>
        <w:jc w:val="both"/>
        <w:rPr>
          <w:rFonts w:ascii="Times New Roman" w:hAnsi="Times New Roman" w:cs="Times New Roman"/>
          <w:sz w:val="24"/>
          <w:szCs w:val="24"/>
        </w:rPr>
      </w:pPr>
    </w:p>
    <w:p w:rsidR="006C6E1C" w:rsidRPr="006C6E1C" w:rsidRDefault="006C6E1C" w:rsidP="006C6E1C">
      <w:pPr>
        <w:spacing w:line="240" w:lineRule="auto"/>
        <w:jc w:val="both"/>
        <w:rPr>
          <w:rFonts w:ascii="Times New Roman" w:hAnsi="Times New Roman" w:cs="Times New Roman"/>
          <w:sz w:val="24"/>
          <w:szCs w:val="24"/>
        </w:rPr>
      </w:pPr>
    </w:p>
    <w:p w:rsidR="006C6E1C" w:rsidRPr="006C6E1C" w:rsidRDefault="006C6E1C" w:rsidP="006C6E1C">
      <w:pPr>
        <w:spacing w:line="240" w:lineRule="auto"/>
        <w:jc w:val="both"/>
        <w:rPr>
          <w:rFonts w:ascii="Times New Roman" w:hAnsi="Times New Roman" w:cs="Times New Roman"/>
          <w:sz w:val="24"/>
          <w:szCs w:val="24"/>
        </w:rPr>
      </w:pPr>
    </w:p>
    <w:p w:rsidR="006C6E1C" w:rsidRPr="006C6E1C" w:rsidRDefault="006C6E1C" w:rsidP="006C6E1C">
      <w:pPr>
        <w:spacing w:line="240" w:lineRule="auto"/>
        <w:jc w:val="both"/>
        <w:rPr>
          <w:rFonts w:ascii="Times New Roman" w:hAnsi="Times New Roman" w:cs="Times New Roman"/>
          <w:sz w:val="24"/>
          <w:szCs w:val="24"/>
        </w:rPr>
      </w:pPr>
    </w:p>
    <w:p w:rsidR="006C6E1C" w:rsidRPr="006C6E1C" w:rsidRDefault="006C6E1C" w:rsidP="006C6E1C">
      <w:pPr>
        <w:spacing w:line="240" w:lineRule="auto"/>
        <w:jc w:val="both"/>
        <w:rPr>
          <w:rFonts w:ascii="Times New Roman" w:hAnsi="Times New Roman" w:cs="Times New Roman"/>
          <w:sz w:val="24"/>
          <w:szCs w:val="24"/>
        </w:rPr>
      </w:pPr>
    </w:p>
    <w:p w:rsidR="006C6E1C" w:rsidRPr="006C6E1C" w:rsidRDefault="006C6E1C" w:rsidP="006C6E1C">
      <w:pPr>
        <w:spacing w:line="240" w:lineRule="auto"/>
        <w:jc w:val="both"/>
        <w:rPr>
          <w:rFonts w:ascii="Times New Roman" w:hAnsi="Times New Roman" w:cs="Times New Roman"/>
          <w:sz w:val="24"/>
          <w:szCs w:val="24"/>
        </w:rPr>
      </w:pPr>
    </w:p>
    <w:p w:rsidR="006C6E1C" w:rsidRPr="006C6E1C" w:rsidRDefault="006C6E1C" w:rsidP="006C6E1C">
      <w:pPr>
        <w:spacing w:line="240" w:lineRule="auto"/>
        <w:jc w:val="both"/>
        <w:rPr>
          <w:rFonts w:ascii="Times New Roman" w:hAnsi="Times New Roman" w:cs="Times New Roman"/>
          <w:sz w:val="24"/>
          <w:szCs w:val="24"/>
        </w:rPr>
      </w:pPr>
    </w:p>
    <w:p w:rsidR="006C6E1C" w:rsidRPr="006C6E1C" w:rsidRDefault="006C6E1C" w:rsidP="006C6E1C">
      <w:pPr>
        <w:spacing w:line="240" w:lineRule="auto"/>
        <w:jc w:val="both"/>
        <w:rPr>
          <w:rFonts w:ascii="Times New Roman" w:hAnsi="Times New Roman" w:cs="Times New Roman"/>
          <w:sz w:val="24"/>
          <w:szCs w:val="24"/>
        </w:rPr>
      </w:pPr>
    </w:p>
    <w:p w:rsidR="006C6E1C" w:rsidRPr="006C6E1C" w:rsidRDefault="006C6E1C" w:rsidP="006C6E1C">
      <w:pPr>
        <w:spacing w:line="240" w:lineRule="auto"/>
        <w:jc w:val="both"/>
        <w:rPr>
          <w:rFonts w:ascii="Times New Roman" w:hAnsi="Times New Roman" w:cs="Times New Roman"/>
          <w:sz w:val="24"/>
          <w:szCs w:val="24"/>
        </w:rPr>
      </w:pPr>
    </w:p>
    <w:p w:rsidR="006C6E1C" w:rsidRPr="006C6E1C" w:rsidRDefault="006C6E1C" w:rsidP="006C6E1C">
      <w:pPr>
        <w:spacing w:line="240" w:lineRule="auto"/>
        <w:jc w:val="both"/>
        <w:rPr>
          <w:rFonts w:ascii="Times New Roman" w:hAnsi="Times New Roman" w:cs="Times New Roman"/>
          <w:sz w:val="24"/>
          <w:szCs w:val="24"/>
        </w:rPr>
      </w:pPr>
    </w:p>
    <w:p w:rsidR="006C6E1C" w:rsidRPr="006C6E1C" w:rsidRDefault="006C6E1C" w:rsidP="006C6E1C">
      <w:pPr>
        <w:spacing w:line="240" w:lineRule="auto"/>
        <w:jc w:val="both"/>
        <w:rPr>
          <w:rFonts w:ascii="Times New Roman" w:hAnsi="Times New Roman" w:cs="Times New Roman"/>
          <w:sz w:val="24"/>
          <w:szCs w:val="24"/>
        </w:rPr>
      </w:pPr>
    </w:p>
    <w:p w:rsidR="006C6E1C" w:rsidRPr="006C6E1C" w:rsidRDefault="006C6E1C" w:rsidP="006C6E1C">
      <w:pPr>
        <w:spacing w:line="240" w:lineRule="auto"/>
        <w:jc w:val="both"/>
        <w:rPr>
          <w:rFonts w:ascii="Times New Roman" w:hAnsi="Times New Roman" w:cs="Times New Roman"/>
          <w:sz w:val="24"/>
          <w:szCs w:val="24"/>
        </w:rPr>
      </w:pPr>
    </w:p>
    <w:p w:rsidR="006C6E1C" w:rsidRPr="006C6E1C" w:rsidRDefault="006C6E1C" w:rsidP="006C6E1C">
      <w:pPr>
        <w:spacing w:line="240" w:lineRule="auto"/>
        <w:jc w:val="both"/>
        <w:rPr>
          <w:rFonts w:ascii="Times New Roman" w:hAnsi="Times New Roman" w:cs="Times New Roman"/>
          <w:sz w:val="24"/>
          <w:szCs w:val="24"/>
        </w:rPr>
      </w:pPr>
    </w:p>
    <w:p w:rsidR="006C6E1C" w:rsidRPr="006C6E1C" w:rsidRDefault="006C6E1C" w:rsidP="006C6E1C">
      <w:pPr>
        <w:spacing w:line="240" w:lineRule="auto"/>
        <w:jc w:val="both"/>
        <w:rPr>
          <w:rFonts w:ascii="Times New Roman" w:hAnsi="Times New Roman" w:cs="Times New Roman"/>
          <w:sz w:val="24"/>
          <w:szCs w:val="24"/>
        </w:rPr>
      </w:pPr>
    </w:p>
    <w:p w:rsidR="006C6E1C" w:rsidRPr="006C6E1C" w:rsidRDefault="006C6E1C" w:rsidP="006C6E1C">
      <w:pPr>
        <w:spacing w:line="240" w:lineRule="auto"/>
        <w:jc w:val="both"/>
        <w:rPr>
          <w:rFonts w:ascii="Times New Roman" w:hAnsi="Times New Roman" w:cs="Times New Roman"/>
          <w:sz w:val="24"/>
          <w:szCs w:val="24"/>
        </w:rPr>
      </w:pPr>
    </w:p>
    <w:p w:rsidR="006C6E1C" w:rsidRPr="006C6E1C" w:rsidRDefault="006C6E1C" w:rsidP="006C6E1C">
      <w:pPr>
        <w:spacing w:line="240" w:lineRule="auto"/>
        <w:jc w:val="both"/>
        <w:rPr>
          <w:rFonts w:ascii="Times New Roman" w:hAnsi="Times New Roman" w:cs="Times New Roman"/>
          <w:sz w:val="24"/>
          <w:szCs w:val="24"/>
        </w:rPr>
      </w:pPr>
    </w:p>
    <w:p w:rsidR="006C6E1C" w:rsidRPr="006C6E1C" w:rsidRDefault="006C6E1C" w:rsidP="006C6E1C">
      <w:pPr>
        <w:spacing w:line="240" w:lineRule="auto"/>
        <w:jc w:val="both"/>
        <w:rPr>
          <w:rFonts w:ascii="Times New Roman" w:hAnsi="Times New Roman" w:cs="Times New Roman"/>
          <w:sz w:val="24"/>
          <w:szCs w:val="24"/>
        </w:rPr>
      </w:pPr>
    </w:p>
    <w:p w:rsidR="006C6E1C" w:rsidRPr="006C6E1C" w:rsidRDefault="006C6E1C" w:rsidP="006C6E1C">
      <w:pPr>
        <w:spacing w:line="240" w:lineRule="auto"/>
        <w:jc w:val="both"/>
        <w:rPr>
          <w:rFonts w:ascii="Times New Roman" w:hAnsi="Times New Roman" w:cs="Times New Roman"/>
          <w:sz w:val="24"/>
          <w:szCs w:val="24"/>
        </w:rPr>
      </w:pPr>
    </w:p>
    <w:p w:rsidR="006C6E1C" w:rsidRPr="006C6E1C" w:rsidRDefault="006C6E1C" w:rsidP="006C6E1C">
      <w:pPr>
        <w:spacing w:line="240" w:lineRule="auto"/>
        <w:jc w:val="both"/>
        <w:rPr>
          <w:rFonts w:ascii="Times New Roman" w:hAnsi="Times New Roman" w:cs="Times New Roman"/>
          <w:sz w:val="24"/>
          <w:szCs w:val="24"/>
        </w:rPr>
      </w:pPr>
    </w:p>
    <w:p w:rsidR="006C6E1C" w:rsidRPr="006C6E1C" w:rsidRDefault="006C6E1C" w:rsidP="006C6E1C">
      <w:pPr>
        <w:spacing w:line="240" w:lineRule="auto"/>
        <w:jc w:val="both"/>
        <w:rPr>
          <w:rFonts w:ascii="Times New Roman" w:hAnsi="Times New Roman" w:cs="Times New Roman"/>
          <w:sz w:val="24"/>
          <w:szCs w:val="24"/>
        </w:rPr>
      </w:pPr>
    </w:p>
    <w:p w:rsidR="006C6E1C" w:rsidRPr="006C6E1C" w:rsidRDefault="006C6E1C" w:rsidP="006C6E1C">
      <w:pPr>
        <w:spacing w:line="240" w:lineRule="auto"/>
        <w:jc w:val="both"/>
        <w:rPr>
          <w:rFonts w:ascii="Times New Roman" w:hAnsi="Times New Roman" w:cs="Times New Roman"/>
          <w:sz w:val="24"/>
          <w:szCs w:val="24"/>
        </w:rPr>
      </w:pPr>
    </w:p>
    <w:p w:rsidR="006C6E1C" w:rsidRPr="006C6E1C" w:rsidRDefault="006C6E1C" w:rsidP="006C6E1C">
      <w:pPr>
        <w:spacing w:line="240" w:lineRule="auto"/>
        <w:jc w:val="both"/>
        <w:rPr>
          <w:rFonts w:ascii="Times New Roman" w:hAnsi="Times New Roman" w:cs="Times New Roman"/>
          <w:sz w:val="24"/>
          <w:szCs w:val="24"/>
        </w:rPr>
      </w:pPr>
    </w:p>
    <w:p w:rsidR="006C6E1C" w:rsidRPr="006C6E1C" w:rsidRDefault="006C6E1C" w:rsidP="006C6E1C">
      <w:pPr>
        <w:spacing w:after="0" w:line="240" w:lineRule="auto"/>
        <w:jc w:val="both"/>
        <w:rPr>
          <w:rFonts w:ascii="Times New Roman" w:hAnsi="Times New Roman" w:cs="Times New Roman"/>
          <w:sz w:val="24"/>
          <w:szCs w:val="24"/>
        </w:rPr>
      </w:pPr>
    </w:p>
    <w:p w:rsidR="006C6E1C" w:rsidRPr="006C6E1C" w:rsidRDefault="006C6E1C" w:rsidP="006C6E1C">
      <w:pPr>
        <w:spacing w:after="0" w:line="240" w:lineRule="auto"/>
        <w:jc w:val="both"/>
        <w:rPr>
          <w:rFonts w:ascii="Times New Roman" w:hAnsi="Times New Roman" w:cs="Times New Roman"/>
          <w:sz w:val="24"/>
          <w:szCs w:val="24"/>
        </w:rPr>
      </w:pPr>
    </w:p>
    <w:p w:rsidR="006C6E1C" w:rsidRPr="006C6E1C" w:rsidRDefault="006C6E1C" w:rsidP="006C6E1C">
      <w:pPr>
        <w:spacing w:after="0" w:line="240" w:lineRule="auto"/>
        <w:jc w:val="center"/>
        <w:rPr>
          <w:rFonts w:ascii="Times New Roman" w:eastAsia="Calibri" w:hAnsi="Times New Roman" w:cs="Times New Roman"/>
          <w:sz w:val="24"/>
          <w:szCs w:val="24"/>
        </w:rPr>
      </w:pPr>
      <w:r w:rsidRPr="006C6E1C">
        <w:rPr>
          <w:rFonts w:ascii="Times New Roman" w:eastAsia="Calibri" w:hAnsi="Times New Roman" w:cs="Times New Roman"/>
          <w:sz w:val="24"/>
          <w:szCs w:val="24"/>
        </w:rPr>
        <w:t>АДМИНИСТРАЦИЯ</w:t>
      </w:r>
    </w:p>
    <w:p w:rsidR="006C6E1C" w:rsidRPr="006C6E1C" w:rsidRDefault="006C6E1C" w:rsidP="006C6E1C">
      <w:pPr>
        <w:spacing w:after="0" w:line="240" w:lineRule="auto"/>
        <w:jc w:val="center"/>
        <w:rPr>
          <w:rFonts w:ascii="Times New Roman" w:eastAsia="Calibri" w:hAnsi="Times New Roman" w:cs="Times New Roman"/>
          <w:sz w:val="24"/>
          <w:szCs w:val="24"/>
        </w:rPr>
      </w:pPr>
      <w:r w:rsidRPr="006C6E1C">
        <w:rPr>
          <w:rFonts w:ascii="Times New Roman" w:eastAsia="Calibri" w:hAnsi="Times New Roman" w:cs="Times New Roman"/>
          <w:sz w:val="24"/>
          <w:szCs w:val="24"/>
        </w:rPr>
        <w:t>РАБОЧЕГО ПОСЕЛКА КРАСНОЗЕРСКОЕ</w:t>
      </w:r>
    </w:p>
    <w:p w:rsidR="006C6E1C" w:rsidRPr="006C6E1C" w:rsidRDefault="006C6E1C" w:rsidP="006C6E1C">
      <w:pPr>
        <w:spacing w:after="0" w:line="240" w:lineRule="auto"/>
        <w:jc w:val="center"/>
        <w:rPr>
          <w:rFonts w:ascii="Times New Roman" w:eastAsia="Calibri" w:hAnsi="Times New Roman" w:cs="Times New Roman"/>
          <w:sz w:val="24"/>
          <w:szCs w:val="24"/>
        </w:rPr>
      </w:pPr>
      <w:r w:rsidRPr="006C6E1C">
        <w:rPr>
          <w:rFonts w:ascii="Times New Roman" w:eastAsia="Calibri" w:hAnsi="Times New Roman" w:cs="Times New Roman"/>
          <w:sz w:val="24"/>
          <w:szCs w:val="24"/>
        </w:rPr>
        <w:t>КРАСНОЗЕРСКОГО РАЙОНА</w:t>
      </w:r>
    </w:p>
    <w:p w:rsidR="006C6E1C" w:rsidRPr="006C6E1C" w:rsidRDefault="006C6E1C" w:rsidP="006C6E1C">
      <w:pPr>
        <w:spacing w:after="0" w:line="240" w:lineRule="auto"/>
        <w:jc w:val="center"/>
        <w:rPr>
          <w:rFonts w:ascii="Times New Roman" w:eastAsia="Calibri" w:hAnsi="Times New Roman" w:cs="Times New Roman"/>
          <w:sz w:val="24"/>
          <w:szCs w:val="24"/>
        </w:rPr>
      </w:pPr>
      <w:r w:rsidRPr="006C6E1C">
        <w:rPr>
          <w:rFonts w:ascii="Times New Roman" w:eastAsia="Calibri" w:hAnsi="Times New Roman" w:cs="Times New Roman"/>
          <w:sz w:val="24"/>
          <w:szCs w:val="24"/>
        </w:rPr>
        <w:t>НОВОСИБИРСКОЙ ОБЛАСТИ</w:t>
      </w:r>
    </w:p>
    <w:p w:rsidR="006C6E1C" w:rsidRPr="006C6E1C" w:rsidRDefault="006C6E1C" w:rsidP="006C6E1C">
      <w:pPr>
        <w:spacing w:after="0" w:line="240" w:lineRule="auto"/>
        <w:jc w:val="center"/>
        <w:rPr>
          <w:rFonts w:ascii="Times New Roman" w:eastAsia="Calibri" w:hAnsi="Times New Roman" w:cs="Times New Roman"/>
          <w:sz w:val="24"/>
          <w:szCs w:val="24"/>
        </w:rPr>
      </w:pPr>
    </w:p>
    <w:p w:rsidR="006C6E1C" w:rsidRPr="006C6E1C" w:rsidRDefault="006C6E1C" w:rsidP="006C6E1C">
      <w:pPr>
        <w:spacing w:after="0" w:line="240" w:lineRule="auto"/>
        <w:jc w:val="center"/>
        <w:rPr>
          <w:rFonts w:ascii="Times New Roman" w:eastAsia="Calibri" w:hAnsi="Times New Roman" w:cs="Times New Roman"/>
          <w:sz w:val="24"/>
          <w:szCs w:val="24"/>
        </w:rPr>
      </w:pPr>
      <w:r w:rsidRPr="006C6E1C">
        <w:rPr>
          <w:rFonts w:ascii="Times New Roman" w:eastAsia="Calibri" w:hAnsi="Times New Roman" w:cs="Times New Roman"/>
          <w:sz w:val="24"/>
          <w:szCs w:val="24"/>
        </w:rPr>
        <w:t>ПОСТАНОВЛЕНИЕ</w:t>
      </w:r>
    </w:p>
    <w:p w:rsidR="006C6E1C" w:rsidRPr="006C6E1C" w:rsidRDefault="006C6E1C" w:rsidP="006C6E1C">
      <w:pPr>
        <w:spacing w:after="0" w:line="240" w:lineRule="auto"/>
        <w:jc w:val="center"/>
        <w:rPr>
          <w:rFonts w:ascii="Times New Roman" w:eastAsia="Calibri" w:hAnsi="Times New Roman" w:cs="Times New Roman"/>
          <w:sz w:val="24"/>
          <w:szCs w:val="24"/>
        </w:rPr>
      </w:pPr>
    </w:p>
    <w:p w:rsidR="006C6E1C" w:rsidRPr="006C6E1C" w:rsidRDefault="006C6E1C" w:rsidP="006C6E1C">
      <w:pPr>
        <w:spacing w:after="0" w:line="240" w:lineRule="auto"/>
        <w:jc w:val="center"/>
        <w:rPr>
          <w:rFonts w:ascii="Times New Roman" w:eastAsia="Calibri" w:hAnsi="Times New Roman" w:cs="Times New Roman"/>
          <w:sz w:val="24"/>
          <w:szCs w:val="24"/>
        </w:rPr>
      </w:pPr>
      <w:r w:rsidRPr="006C6E1C">
        <w:rPr>
          <w:rFonts w:ascii="Times New Roman" w:eastAsia="Calibri" w:hAnsi="Times New Roman" w:cs="Times New Roman"/>
          <w:sz w:val="24"/>
          <w:szCs w:val="24"/>
        </w:rPr>
        <w:t>рабочий поселок Краснозерское</w:t>
      </w:r>
    </w:p>
    <w:p w:rsidR="006C6E1C" w:rsidRPr="006C6E1C" w:rsidRDefault="006C6E1C" w:rsidP="006C6E1C">
      <w:pPr>
        <w:spacing w:after="0" w:line="240" w:lineRule="auto"/>
        <w:ind w:right="-6"/>
        <w:rPr>
          <w:rFonts w:ascii="Times New Roman" w:eastAsia="Calibri" w:hAnsi="Times New Roman" w:cs="Times New Roman"/>
          <w:sz w:val="24"/>
          <w:szCs w:val="24"/>
        </w:rPr>
      </w:pPr>
      <w:r w:rsidRPr="006C6E1C">
        <w:rPr>
          <w:rFonts w:ascii="Times New Roman" w:eastAsia="Calibri" w:hAnsi="Times New Roman" w:cs="Times New Roman"/>
          <w:sz w:val="24"/>
          <w:szCs w:val="24"/>
        </w:rPr>
        <w:t xml:space="preserve">от 09.12.2021                                                                                                        </w:t>
      </w:r>
      <w:r>
        <w:rPr>
          <w:rFonts w:ascii="Times New Roman" w:eastAsia="Calibri" w:hAnsi="Times New Roman" w:cs="Times New Roman"/>
          <w:sz w:val="24"/>
          <w:szCs w:val="24"/>
        </w:rPr>
        <w:t xml:space="preserve">                </w:t>
      </w:r>
      <w:r w:rsidRPr="006C6E1C">
        <w:rPr>
          <w:rFonts w:ascii="Times New Roman" w:eastAsia="Calibri" w:hAnsi="Times New Roman" w:cs="Times New Roman"/>
          <w:sz w:val="24"/>
          <w:szCs w:val="24"/>
        </w:rPr>
        <w:t>№ 366</w:t>
      </w:r>
    </w:p>
    <w:p w:rsidR="006C6E1C" w:rsidRPr="006C6E1C" w:rsidRDefault="006C6E1C" w:rsidP="006C6E1C">
      <w:pPr>
        <w:spacing w:after="0" w:line="240" w:lineRule="auto"/>
        <w:ind w:firstLine="567"/>
        <w:jc w:val="both"/>
        <w:rPr>
          <w:rFonts w:ascii="Times New Roman" w:hAnsi="Times New Roman" w:cs="Times New Roman"/>
          <w:sz w:val="24"/>
          <w:szCs w:val="24"/>
        </w:rPr>
      </w:pPr>
    </w:p>
    <w:p w:rsidR="006C6E1C" w:rsidRPr="006C6E1C" w:rsidRDefault="006C6E1C" w:rsidP="006C6E1C">
      <w:pPr>
        <w:spacing w:after="0" w:line="240" w:lineRule="auto"/>
        <w:ind w:right="4250"/>
        <w:jc w:val="both"/>
        <w:rPr>
          <w:rFonts w:ascii="Times New Roman" w:hAnsi="Times New Roman" w:cs="Times New Roman"/>
          <w:sz w:val="24"/>
          <w:szCs w:val="24"/>
        </w:rPr>
      </w:pPr>
      <w:r w:rsidRPr="006C6E1C">
        <w:rPr>
          <w:rFonts w:ascii="Times New Roman" w:hAnsi="Times New Roman" w:cs="Times New Roman"/>
          <w:sz w:val="24"/>
          <w:szCs w:val="24"/>
        </w:rPr>
        <w:t xml:space="preserve">О внесении изменений в постановление администрации рабочего поселка Краснозерское Краснозерского района Новосибирской области от 29.07.2016 № 246 </w:t>
      </w:r>
    </w:p>
    <w:p w:rsidR="006C6E1C" w:rsidRPr="006C6E1C" w:rsidRDefault="006C6E1C" w:rsidP="006C6E1C">
      <w:pPr>
        <w:spacing w:after="0" w:line="240" w:lineRule="auto"/>
        <w:jc w:val="both"/>
        <w:rPr>
          <w:rFonts w:ascii="Times New Roman" w:hAnsi="Times New Roman" w:cs="Times New Roman"/>
          <w:sz w:val="24"/>
          <w:szCs w:val="24"/>
        </w:rPr>
      </w:pPr>
    </w:p>
    <w:p w:rsidR="006C6E1C" w:rsidRPr="006C6E1C" w:rsidRDefault="006C6E1C" w:rsidP="006C6E1C">
      <w:pPr>
        <w:spacing w:after="0" w:line="240" w:lineRule="auto"/>
        <w:ind w:firstLine="708"/>
        <w:jc w:val="both"/>
        <w:rPr>
          <w:rFonts w:ascii="Times New Roman" w:hAnsi="Times New Roman" w:cs="Times New Roman"/>
          <w:sz w:val="24"/>
          <w:szCs w:val="24"/>
        </w:rPr>
      </w:pPr>
      <w:r w:rsidRPr="006C6E1C">
        <w:rPr>
          <w:rFonts w:ascii="Times New Roman" w:hAnsi="Times New Roman" w:cs="Times New Roman"/>
          <w:sz w:val="24"/>
          <w:szCs w:val="24"/>
        </w:rPr>
        <w:t>В целях приведения муниципального нормативного правового акта в соответствие с действующим законодательством, а также с учетом заключения управления законопроектных работ и ведения регистра Министерства юстиции Новосибирской</w:t>
      </w:r>
      <w:r w:rsidRPr="006C6E1C">
        <w:rPr>
          <w:rFonts w:ascii="Times New Roman" w:hAnsi="Times New Roman" w:cs="Times New Roman"/>
          <w:sz w:val="24"/>
          <w:szCs w:val="24"/>
        </w:rPr>
        <w:tab/>
        <w:t xml:space="preserve"> области от 08.11.2016 №6571-4-04/9, </w:t>
      </w:r>
    </w:p>
    <w:p w:rsidR="006C6E1C" w:rsidRPr="006C6E1C" w:rsidRDefault="006C6E1C" w:rsidP="006C6E1C">
      <w:pPr>
        <w:spacing w:after="0" w:line="240" w:lineRule="auto"/>
        <w:ind w:firstLine="567"/>
        <w:jc w:val="both"/>
        <w:rPr>
          <w:rFonts w:ascii="Times New Roman" w:hAnsi="Times New Roman" w:cs="Times New Roman"/>
          <w:sz w:val="24"/>
          <w:szCs w:val="24"/>
        </w:rPr>
      </w:pPr>
      <w:r w:rsidRPr="006C6E1C">
        <w:rPr>
          <w:rFonts w:ascii="Times New Roman" w:hAnsi="Times New Roman" w:cs="Times New Roman"/>
          <w:sz w:val="24"/>
          <w:szCs w:val="24"/>
        </w:rPr>
        <w:t xml:space="preserve">ПОСТАНОВЛЯЕТ: </w:t>
      </w:r>
    </w:p>
    <w:p w:rsidR="006C6E1C" w:rsidRPr="006C6E1C" w:rsidRDefault="006C6E1C" w:rsidP="006C6E1C">
      <w:pPr>
        <w:numPr>
          <w:ilvl w:val="0"/>
          <w:numId w:val="17"/>
        </w:numPr>
        <w:shd w:val="clear" w:color="auto" w:fill="FFFFFF"/>
        <w:tabs>
          <w:tab w:val="left" w:pos="900"/>
        </w:tabs>
        <w:suppressAutoHyphens/>
        <w:spacing w:after="0" w:line="240" w:lineRule="auto"/>
        <w:ind w:left="0" w:firstLine="567"/>
        <w:jc w:val="both"/>
        <w:rPr>
          <w:rFonts w:ascii="Times New Roman" w:hAnsi="Times New Roman" w:cs="Times New Roman"/>
          <w:sz w:val="24"/>
          <w:szCs w:val="24"/>
        </w:rPr>
      </w:pPr>
      <w:proofErr w:type="gramStart"/>
      <w:r w:rsidRPr="006C6E1C">
        <w:rPr>
          <w:rFonts w:ascii="Times New Roman" w:hAnsi="Times New Roman" w:cs="Times New Roman"/>
          <w:sz w:val="24"/>
          <w:szCs w:val="24"/>
        </w:rPr>
        <w:t>Внести следующие изменения в постановление администрации рабочего поселка Краснозерское Краснозерского района Новосибирской области от 29.07.2016 № 246 «О порядке сообщения лицами, замещающими отдельные муниципальные должности рабочего поселка Краснозерское Краснозерского района Новосибирской области, должности муниципальной службы рабочего поселка Краснозерское Краснозерского района Новосибирской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w:t>
      </w:r>
      <w:proofErr w:type="gramEnd"/>
      <w:r w:rsidRPr="006C6E1C">
        <w:rPr>
          <w:rFonts w:ascii="Times New Roman" w:hAnsi="Times New Roman" w:cs="Times New Roman"/>
          <w:sz w:val="24"/>
          <w:szCs w:val="24"/>
        </w:rPr>
        <w:t xml:space="preserve"> </w:t>
      </w:r>
      <w:proofErr w:type="gramStart"/>
      <w:r w:rsidRPr="006C6E1C">
        <w:rPr>
          <w:rFonts w:ascii="Times New Roman" w:hAnsi="Times New Roman" w:cs="Times New Roman"/>
          <w:sz w:val="24"/>
          <w:szCs w:val="24"/>
        </w:rPr>
        <w:t>исполнением ими служебных (должностных) обязанностей, сдачи и оценки подарка, его реализации (выкупа)» (далее – Постановление):</w:t>
      </w:r>
      <w:proofErr w:type="gramEnd"/>
    </w:p>
    <w:p w:rsidR="006C6E1C" w:rsidRPr="006C6E1C" w:rsidRDefault="006C6E1C" w:rsidP="006C6E1C">
      <w:pPr>
        <w:pStyle w:val="a9"/>
        <w:widowControl/>
        <w:numPr>
          <w:ilvl w:val="1"/>
          <w:numId w:val="37"/>
        </w:numPr>
        <w:shd w:val="clear" w:color="auto" w:fill="FFFFFF"/>
        <w:tabs>
          <w:tab w:val="num" w:pos="0"/>
          <w:tab w:val="left" w:pos="900"/>
        </w:tabs>
        <w:suppressAutoHyphens w:val="0"/>
        <w:ind w:left="0" w:firstLine="567"/>
        <w:contextualSpacing/>
        <w:jc w:val="both"/>
        <w:rPr>
          <w:rFonts w:eastAsia="Times New Roman" w:cs="Times New Roman"/>
          <w:lang w:eastAsia="ru-RU"/>
        </w:rPr>
      </w:pPr>
      <w:r w:rsidRPr="006C6E1C">
        <w:rPr>
          <w:rFonts w:eastAsia="Times New Roman" w:cs="Times New Roman"/>
          <w:lang w:eastAsia="ru-RU"/>
        </w:rPr>
        <w:t xml:space="preserve">в наименовании Постановления слова: </w:t>
      </w:r>
      <w:bookmarkStart w:id="58" w:name="sub_9"/>
      <w:r w:rsidRPr="006C6E1C">
        <w:rPr>
          <w:rFonts w:eastAsia="Times New Roman" w:cs="Times New Roman"/>
          <w:lang w:eastAsia="ru-RU"/>
        </w:rPr>
        <w:t>«</w:t>
      </w:r>
      <w:bookmarkEnd w:id="58"/>
      <w:r w:rsidRPr="006C6E1C">
        <w:rPr>
          <w:rFonts w:eastAsia="Times New Roman" w:cs="Times New Roman"/>
          <w:lang w:eastAsia="ru-RU"/>
        </w:rPr>
        <w:t>отдельные муниципальные должности рабочего поселка Краснозерское Краснозерского района Новосибирской области» исключить;</w:t>
      </w:r>
    </w:p>
    <w:p w:rsidR="006C6E1C" w:rsidRPr="006C6E1C" w:rsidRDefault="006C6E1C" w:rsidP="006C6E1C">
      <w:pPr>
        <w:pStyle w:val="a9"/>
        <w:widowControl/>
        <w:numPr>
          <w:ilvl w:val="1"/>
          <w:numId w:val="37"/>
        </w:numPr>
        <w:shd w:val="clear" w:color="auto" w:fill="FFFFFF"/>
        <w:tabs>
          <w:tab w:val="num" w:pos="0"/>
          <w:tab w:val="left" w:pos="900"/>
        </w:tabs>
        <w:suppressAutoHyphens w:val="0"/>
        <w:ind w:left="0" w:firstLine="567"/>
        <w:contextualSpacing/>
        <w:jc w:val="both"/>
        <w:rPr>
          <w:rFonts w:eastAsia="Times New Roman" w:cs="Times New Roman"/>
          <w:lang w:eastAsia="ru-RU"/>
        </w:rPr>
      </w:pPr>
      <w:r w:rsidRPr="006C6E1C">
        <w:rPr>
          <w:rFonts w:eastAsia="Times New Roman" w:cs="Times New Roman"/>
          <w:lang w:eastAsia="ru-RU"/>
        </w:rPr>
        <w:t>в пункте 1 Постановления слова: «отдельные муниципальные должности рабочего поселка Краснозерское Краснозерского района Новосибирской области» исключить;</w:t>
      </w:r>
    </w:p>
    <w:p w:rsidR="006C6E1C" w:rsidRPr="006C6E1C" w:rsidRDefault="006C6E1C" w:rsidP="006C6E1C">
      <w:pPr>
        <w:numPr>
          <w:ilvl w:val="0"/>
          <w:numId w:val="17"/>
        </w:numPr>
        <w:shd w:val="clear" w:color="auto" w:fill="FFFFFF"/>
        <w:tabs>
          <w:tab w:val="left" w:pos="900"/>
        </w:tabs>
        <w:suppressAutoHyphens/>
        <w:spacing w:after="0" w:line="240" w:lineRule="auto"/>
        <w:ind w:left="0" w:firstLine="567"/>
        <w:jc w:val="both"/>
        <w:rPr>
          <w:rFonts w:ascii="Times New Roman" w:hAnsi="Times New Roman" w:cs="Times New Roman"/>
          <w:sz w:val="24"/>
          <w:szCs w:val="24"/>
        </w:rPr>
      </w:pPr>
      <w:proofErr w:type="gramStart"/>
      <w:r w:rsidRPr="006C6E1C">
        <w:rPr>
          <w:rFonts w:ascii="Times New Roman" w:hAnsi="Times New Roman" w:cs="Times New Roman"/>
          <w:sz w:val="24"/>
          <w:szCs w:val="24"/>
        </w:rPr>
        <w:t>в Положении о порядке сообщения лицами, замещающими отдельные муниципальные должности рабочего поселка Краснозерское Краснозерского района Новосибирской области, должности муниципальной службы рабочего поселка Краснозерское Краснозерского района Новосибирской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его реализации (выкупа) (далее – Положение</w:t>
      </w:r>
      <w:proofErr w:type="gramEnd"/>
      <w:r w:rsidRPr="006C6E1C">
        <w:rPr>
          <w:rFonts w:ascii="Times New Roman" w:hAnsi="Times New Roman" w:cs="Times New Roman"/>
          <w:sz w:val="24"/>
          <w:szCs w:val="24"/>
        </w:rPr>
        <w:t>)</w:t>
      </w:r>
      <w:r w:rsidRPr="006C6E1C">
        <w:rPr>
          <w:rFonts w:ascii="Times New Roman" w:hAnsi="Times New Roman" w:cs="Times New Roman"/>
          <w:sz w:val="24"/>
          <w:szCs w:val="24"/>
          <w:lang w:eastAsia="ar-SA"/>
        </w:rPr>
        <w:t xml:space="preserve">, </w:t>
      </w:r>
      <w:r w:rsidRPr="006C6E1C">
        <w:rPr>
          <w:rFonts w:ascii="Times New Roman" w:hAnsi="Times New Roman" w:cs="Times New Roman"/>
          <w:sz w:val="24"/>
          <w:szCs w:val="24"/>
        </w:rPr>
        <w:t xml:space="preserve">  </w:t>
      </w:r>
      <w:proofErr w:type="gramStart"/>
      <w:r w:rsidRPr="006C6E1C">
        <w:rPr>
          <w:rFonts w:ascii="Times New Roman" w:hAnsi="Times New Roman" w:cs="Times New Roman"/>
          <w:sz w:val="24"/>
          <w:szCs w:val="24"/>
        </w:rPr>
        <w:t>утвержденном</w:t>
      </w:r>
      <w:proofErr w:type="gramEnd"/>
      <w:r w:rsidRPr="006C6E1C">
        <w:rPr>
          <w:rFonts w:ascii="Times New Roman" w:hAnsi="Times New Roman" w:cs="Times New Roman"/>
          <w:sz w:val="24"/>
          <w:szCs w:val="24"/>
        </w:rPr>
        <w:t xml:space="preserve"> Постановлением:</w:t>
      </w:r>
    </w:p>
    <w:p w:rsidR="006C6E1C" w:rsidRPr="006C6E1C" w:rsidRDefault="006C6E1C" w:rsidP="006C6E1C">
      <w:pPr>
        <w:shd w:val="clear" w:color="auto" w:fill="FFFFFF"/>
        <w:tabs>
          <w:tab w:val="num" w:pos="0"/>
          <w:tab w:val="left" w:pos="900"/>
        </w:tabs>
        <w:spacing w:after="0" w:line="240" w:lineRule="auto"/>
        <w:ind w:firstLine="567"/>
        <w:jc w:val="both"/>
        <w:rPr>
          <w:rFonts w:ascii="Times New Roman" w:hAnsi="Times New Roman" w:cs="Times New Roman"/>
          <w:sz w:val="24"/>
          <w:szCs w:val="24"/>
        </w:rPr>
      </w:pPr>
      <w:r w:rsidRPr="006C6E1C">
        <w:rPr>
          <w:rFonts w:ascii="Times New Roman" w:hAnsi="Times New Roman" w:cs="Times New Roman"/>
          <w:sz w:val="24"/>
          <w:szCs w:val="24"/>
        </w:rPr>
        <w:t>2.1. в наименовании Положения слова  «отдельные муниципальные должности рабочего поселка Краснозерское Краснозерского района Новосибирской области» исключить;</w:t>
      </w:r>
    </w:p>
    <w:p w:rsidR="006C6E1C" w:rsidRPr="006C6E1C" w:rsidRDefault="006C6E1C" w:rsidP="006C6E1C">
      <w:pPr>
        <w:shd w:val="clear" w:color="auto" w:fill="FFFFFF"/>
        <w:tabs>
          <w:tab w:val="num" w:pos="0"/>
          <w:tab w:val="left" w:pos="900"/>
        </w:tabs>
        <w:spacing w:after="0" w:line="240" w:lineRule="auto"/>
        <w:ind w:firstLine="567"/>
        <w:jc w:val="both"/>
        <w:rPr>
          <w:rFonts w:ascii="Times New Roman" w:hAnsi="Times New Roman" w:cs="Times New Roman"/>
          <w:sz w:val="24"/>
          <w:szCs w:val="24"/>
        </w:rPr>
      </w:pPr>
      <w:r w:rsidRPr="006C6E1C">
        <w:rPr>
          <w:rFonts w:ascii="Times New Roman" w:hAnsi="Times New Roman" w:cs="Times New Roman"/>
          <w:sz w:val="24"/>
          <w:szCs w:val="24"/>
        </w:rPr>
        <w:t>2.2. в пункте 1 Положения слова: «отдельные муниципальные должности рабочего поселка Краснозерское Краснозерского района Новосибирской области» исключить;</w:t>
      </w:r>
    </w:p>
    <w:p w:rsidR="006C6E1C" w:rsidRPr="006C6E1C" w:rsidRDefault="006C6E1C" w:rsidP="006C6E1C">
      <w:pPr>
        <w:shd w:val="clear" w:color="auto" w:fill="FFFFFF"/>
        <w:tabs>
          <w:tab w:val="num" w:pos="0"/>
          <w:tab w:val="left" w:pos="900"/>
        </w:tabs>
        <w:spacing w:after="0" w:line="240" w:lineRule="auto"/>
        <w:ind w:firstLine="567"/>
        <w:jc w:val="both"/>
        <w:rPr>
          <w:rFonts w:ascii="Times New Roman" w:hAnsi="Times New Roman" w:cs="Times New Roman"/>
          <w:sz w:val="24"/>
          <w:szCs w:val="24"/>
        </w:rPr>
      </w:pPr>
      <w:r w:rsidRPr="006C6E1C">
        <w:rPr>
          <w:rFonts w:ascii="Times New Roman" w:hAnsi="Times New Roman" w:cs="Times New Roman"/>
          <w:sz w:val="24"/>
          <w:szCs w:val="24"/>
        </w:rPr>
        <w:t>2.3. пункт 3 Положения изложить в новой редакции:</w:t>
      </w:r>
    </w:p>
    <w:p w:rsidR="006C6E1C" w:rsidRPr="006C6E1C" w:rsidRDefault="006C6E1C" w:rsidP="006C6E1C">
      <w:pPr>
        <w:shd w:val="clear" w:color="auto" w:fill="FFFFFF"/>
        <w:tabs>
          <w:tab w:val="num" w:pos="0"/>
          <w:tab w:val="left" w:pos="900"/>
        </w:tabs>
        <w:suppressAutoHyphens/>
        <w:spacing w:after="0" w:line="240" w:lineRule="auto"/>
        <w:ind w:firstLine="567"/>
        <w:jc w:val="both"/>
        <w:rPr>
          <w:rFonts w:ascii="Times New Roman" w:hAnsi="Times New Roman" w:cs="Times New Roman"/>
          <w:sz w:val="24"/>
          <w:szCs w:val="24"/>
        </w:rPr>
      </w:pPr>
      <w:r w:rsidRPr="006C6E1C">
        <w:rPr>
          <w:rFonts w:ascii="Times New Roman" w:hAnsi="Times New Roman" w:cs="Times New Roman"/>
          <w:sz w:val="24"/>
          <w:szCs w:val="24"/>
        </w:rPr>
        <w:t xml:space="preserve">«3. Лица, замещающие муниципальные должности не вправе получать подарки от физических (юридических) лиц в связи с их должностным положением или исполнением </w:t>
      </w:r>
      <w:r w:rsidRPr="006C6E1C">
        <w:rPr>
          <w:rFonts w:ascii="Times New Roman" w:hAnsi="Times New Roman" w:cs="Times New Roman"/>
          <w:sz w:val="24"/>
          <w:szCs w:val="24"/>
        </w:rPr>
        <w:lastRenderedPageBreak/>
        <w:t>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6C6E1C" w:rsidRPr="006C6E1C" w:rsidRDefault="006C6E1C" w:rsidP="006C6E1C">
      <w:pPr>
        <w:shd w:val="clear" w:color="auto" w:fill="FFFFFF"/>
        <w:tabs>
          <w:tab w:val="num" w:pos="0"/>
          <w:tab w:val="left" w:pos="900"/>
        </w:tabs>
        <w:suppressAutoHyphens/>
        <w:spacing w:after="0" w:line="240" w:lineRule="auto"/>
        <w:ind w:firstLine="567"/>
        <w:jc w:val="both"/>
        <w:rPr>
          <w:rFonts w:ascii="Times New Roman" w:hAnsi="Times New Roman" w:cs="Times New Roman"/>
          <w:sz w:val="24"/>
          <w:szCs w:val="24"/>
        </w:rPr>
      </w:pPr>
      <w:r w:rsidRPr="006C6E1C">
        <w:rPr>
          <w:rFonts w:ascii="Times New Roman" w:hAnsi="Times New Roman" w:cs="Times New Roman"/>
          <w:sz w:val="24"/>
          <w:szCs w:val="24"/>
        </w:rPr>
        <w:t xml:space="preserve">2.4. наименование приложения к Положению изложить в новой редакции: </w:t>
      </w:r>
    </w:p>
    <w:p w:rsidR="006C6E1C" w:rsidRPr="006C6E1C" w:rsidRDefault="006C6E1C" w:rsidP="006C6E1C">
      <w:pPr>
        <w:pStyle w:val="a3"/>
        <w:spacing w:before="0" w:beforeAutospacing="0" w:after="0" w:afterAutospacing="0"/>
        <w:ind w:firstLine="567"/>
        <w:jc w:val="both"/>
      </w:pPr>
      <w:r w:rsidRPr="006C6E1C">
        <w:t>«Приложение к Положению о порядке сообщения лицами, замещающими должности муниципальной службы рабочего поселка Краснозерское Краснозерского района Новосибирской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его реализации (выкупа)»;</w:t>
      </w:r>
    </w:p>
    <w:p w:rsidR="006C6E1C" w:rsidRPr="006C6E1C" w:rsidRDefault="006C6E1C" w:rsidP="006C6E1C">
      <w:pPr>
        <w:numPr>
          <w:ilvl w:val="0"/>
          <w:numId w:val="17"/>
        </w:numPr>
        <w:shd w:val="clear" w:color="auto" w:fill="FFFFFF"/>
        <w:tabs>
          <w:tab w:val="left" w:pos="900"/>
        </w:tabs>
        <w:suppressAutoHyphens/>
        <w:spacing w:after="0" w:line="240" w:lineRule="auto"/>
        <w:ind w:left="0" w:firstLine="567"/>
        <w:jc w:val="both"/>
        <w:rPr>
          <w:rFonts w:ascii="Times New Roman" w:hAnsi="Times New Roman" w:cs="Times New Roman"/>
          <w:sz w:val="24"/>
          <w:szCs w:val="24"/>
        </w:rPr>
      </w:pPr>
      <w:r w:rsidRPr="006C6E1C">
        <w:rPr>
          <w:rFonts w:ascii="Times New Roman" w:hAnsi="Times New Roman" w:cs="Times New Roman"/>
          <w:sz w:val="24"/>
          <w:szCs w:val="24"/>
        </w:rPr>
        <w:t>Опубликовать настоящее постановление в периодическом печатном издании органа местного самоуправления «Краснозерские ведомости»; обнародовать на официальном сайте органов местного самоуправления рабочего поселка Краснозерское Краснозерского района Новосибирской области  в сети Интернет, направить в регистр муниципальных правовых актов в установленном законодательством порядке.</w:t>
      </w:r>
    </w:p>
    <w:p w:rsidR="006C6E1C" w:rsidRPr="006C6E1C" w:rsidRDefault="006C6E1C" w:rsidP="006C6E1C">
      <w:pPr>
        <w:widowControl w:val="0"/>
        <w:autoSpaceDE w:val="0"/>
        <w:spacing w:after="0" w:line="240" w:lineRule="auto"/>
        <w:ind w:right="-6"/>
        <w:jc w:val="both"/>
        <w:rPr>
          <w:rFonts w:ascii="Times New Roman" w:hAnsi="Times New Roman" w:cs="Times New Roman"/>
          <w:sz w:val="24"/>
          <w:szCs w:val="24"/>
        </w:rPr>
      </w:pPr>
    </w:p>
    <w:p w:rsidR="006C6E1C" w:rsidRPr="006C6E1C" w:rsidRDefault="006C6E1C" w:rsidP="006C6E1C">
      <w:pPr>
        <w:widowControl w:val="0"/>
        <w:autoSpaceDE w:val="0"/>
        <w:spacing w:after="0" w:line="240" w:lineRule="auto"/>
        <w:ind w:right="-6"/>
        <w:jc w:val="both"/>
        <w:rPr>
          <w:rFonts w:ascii="Times New Roman" w:hAnsi="Times New Roman" w:cs="Times New Roman"/>
          <w:sz w:val="24"/>
          <w:szCs w:val="24"/>
        </w:rPr>
      </w:pPr>
    </w:p>
    <w:p w:rsidR="006C6E1C" w:rsidRPr="006C6E1C" w:rsidRDefault="006C6E1C" w:rsidP="006C6E1C">
      <w:pPr>
        <w:widowControl w:val="0"/>
        <w:autoSpaceDE w:val="0"/>
        <w:spacing w:after="0" w:line="240" w:lineRule="auto"/>
        <w:ind w:right="-6"/>
        <w:jc w:val="both"/>
        <w:rPr>
          <w:rFonts w:ascii="Times New Roman" w:hAnsi="Times New Roman" w:cs="Times New Roman"/>
          <w:sz w:val="24"/>
          <w:szCs w:val="24"/>
        </w:rPr>
      </w:pPr>
    </w:p>
    <w:p w:rsidR="006C6E1C" w:rsidRPr="006C6E1C" w:rsidRDefault="006C6E1C" w:rsidP="006C6E1C">
      <w:pPr>
        <w:spacing w:after="0" w:line="240" w:lineRule="auto"/>
        <w:rPr>
          <w:rFonts w:ascii="Times New Roman" w:hAnsi="Times New Roman" w:cs="Times New Roman"/>
          <w:sz w:val="24"/>
          <w:szCs w:val="24"/>
        </w:rPr>
      </w:pPr>
    </w:p>
    <w:p w:rsidR="006C6E1C" w:rsidRPr="006C6E1C" w:rsidRDefault="006C6E1C" w:rsidP="006C6E1C">
      <w:pPr>
        <w:spacing w:after="0" w:line="240" w:lineRule="auto"/>
        <w:rPr>
          <w:rFonts w:ascii="Times New Roman" w:hAnsi="Times New Roman" w:cs="Times New Roman"/>
          <w:sz w:val="24"/>
          <w:szCs w:val="24"/>
        </w:rPr>
      </w:pPr>
      <w:r w:rsidRPr="006C6E1C">
        <w:rPr>
          <w:rFonts w:ascii="Times New Roman" w:hAnsi="Times New Roman" w:cs="Times New Roman"/>
          <w:sz w:val="24"/>
          <w:szCs w:val="24"/>
        </w:rPr>
        <w:t>Глава рабочего поселка Краснозерское</w:t>
      </w:r>
    </w:p>
    <w:p w:rsidR="006C6E1C" w:rsidRPr="006C6E1C" w:rsidRDefault="006C6E1C" w:rsidP="006C6E1C">
      <w:pPr>
        <w:spacing w:after="0" w:line="240" w:lineRule="auto"/>
        <w:rPr>
          <w:rFonts w:ascii="Times New Roman" w:hAnsi="Times New Roman" w:cs="Times New Roman"/>
          <w:sz w:val="24"/>
          <w:szCs w:val="24"/>
        </w:rPr>
      </w:pPr>
      <w:r w:rsidRPr="006C6E1C">
        <w:rPr>
          <w:rFonts w:ascii="Times New Roman" w:hAnsi="Times New Roman" w:cs="Times New Roman"/>
          <w:sz w:val="24"/>
          <w:szCs w:val="24"/>
        </w:rPr>
        <w:t>Краснозерского района</w:t>
      </w:r>
    </w:p>
    <w:p w:rsidR="006C6E1C" w:rsidRPr="006C6E1C" w:rsidRDefault="006C6E1C" w:rsidP="006C6E1C">
      <w:pPr>
        <w:spacing w:after="0" w:line="240" w:lineRule="auto"/>
        <w:rPr>
          <w:rFonts w:ascii="Times New Roman" w:hAnsi="Times New Roman" w:cs="Times New Roman"/>
          <w:sz w:val="24"/>
          <w:szCs w:val="24"/>
        </w:rPr>
      </w:pPr>
      <w:r w:rsidRPr="006C6E1C">
        <w:rPr>
          <w:rFonts w:ascii="Times New Roman" w:hAnsi="Times New Roman" w:cs="Times New Roman"/>
          <w:sz w:val="24"/>
          <w:szCs w:val="24"/>
        </w:rPr>
        <w:t xml:space="preserve">Новосибирской области                                                                         Б. В. </w:t>
      </w:r>
      <w:proofErr w:type="gramStart"/>
      <w:r w:rsidRPr="006C6E1C">
        <w:rPr>
          <w:rFonts w:ascii="Times New Roman" w:hAnsi="Times New Roman" w:cs="Times New Roman"/>
          <w:sz w:val="24"/>
          <w:szCs w:val="24"/>
        </w:rPr>
        <w:t>Луцкий</w:t>
      </w:r>
      <w:proofErr w:type="gramEnd"/>
    </w:p>
    <w:p w:rsidR="006C6E1C" w:rsidRDefault="006C6E1C" w:rsidP="006C6E1C">
      <w:pPr>
        <w:spacing w:after="0" w:line="240" w:lineRule="auto"/>
        <w:jc w:val="both"/>
        <w:rPr>
          <w:rFonts w:ascii="Times New Roman" w:hAnsi="Times New Roman" w:cs="Times New Roman"/>
          <w:sz w:val="24"/>
          <w:szCs w:val="24"/>
        </w:rPr>
      </w:pPr>
    </w:p>
    <w:p w:rsidR="006C6E1C" w:rsidRPr="006C6E1C" w:rsidRDefault="006C6E1C" w:rsidP="006C6E1C">
      <w:pPr>
        <w:spacing w:after="0" w:line="240" w:lineRule="auto"/>
        <w:jc w:val="both"/>
        <w:rPr>
          <w:rFonts w:ascii="Times New Roman" w:hAnsi="Times New Roman" w:cs="Times New Roman"/>
          <w:sz w:val="24"/>
          <w:szCs w:val="24"/>
        </w:rPr>
      </w:pPr>
    </w:p>
    <w:p w:rsidR="006C6E1C" w:rsidRPr="006C6E1C" w:rsidRDefault="006C6E1C" w:rsidP="006C6E1C">
      <w:pPr>
        <w:spacing w:after="0" w:line="240" w:lineRule="auto"/>
        <w:jc w:val="both"/>
        <w:rPr>
          <w:rFonts w:ascii="Times New Roman" w:hAnsi="Times New Roman" w:cs="Times New Roman"/>
          <w:sz w:val="24"/>
          <w:szCs w:val="24"/>
        </w:rPr>
      </w:pPr>
      <w:r w:rsidRPr="006C6E1C">
        <w:rPr>
          <w:rFonts w:ascii="Times New Roman" w:hAnsi="Times New Roman" w:cs="Times New Roman"/>
          <w:sz w:val="24"/>
          <w:szCs w:val="24"/>
        </w:rPr>
        <w:t xml:space="preserve">исп. Н.В. </w:t>
      </w:r>
      <w:proofErr w:type="spellStart"/>
      <w:r w:rsidRPr="006C6E1C">
        <w:rPr>
          <w:rFonts w:ascii="Times New Roman" w:hAnsi="Times New Roman" w:cs="Times New Roman"/>
          <w:sz w:val="24"/>
          <w:szCs w:val="24"/>
        </w:rPr>
        <w:t>Клевакина</w:t>
      </w:r>
      <w:proofErr w:type="spellEnd"/>
    </w:p>
    <w:p w:rsidR="006C6E1C" w:rsidRPr="006C6E1C" w:rsidRDefault="006C6E1C" w:rsidP="006C6E1C">
      <w:pPr>
        <w:spacing w:after="0" w:line="240" w:lineRule="auto"/>
        <w:jc w:val="both"/>
        <w:rPr>
          <w:rFonts w:ascii="Times New Roman" w:hAnsi="Times New Roman" w:cs="Times New Roman"/>
          <w:bCs/>
          <w:color w:val="000000"/>
          <w:sz w:val="24"/>
          <w:szCs w:val="24"/>
        </w:rPr>
      </w:pPr>
      <w:r w:rsidRPr="006C6E1C">
        <w:rPr>
          <w:rFonts w:ascii="Times New Roman" w:hAnsi="Times New Roman" w:cs="Times New Roman"/>
          <w:sz w:val="24"/>
          <w:szCs w:val="24"/>
        </w:rPr>
        <w:t>тел.838357  42530</w:t>
      </w:r>
    </w:p>
    <w:p w:rsidR="006C6E1C" w:rsidRPr="006C6E1C" w:rsidRDefault="006C6E1C" w:rsidP="006C6E1C">
      <w:pPr>
        <w:spacing w:after="0" w:line="240" w:lineRule="auto"/>
        <w:jc w:val="both"/>
        <w:rPr>
          <w:rFonts w:ascii="Times New Roman" w:hAnsi="Times New Roman" w:cs="Times New Roman"/>
          <w:sz w:val="24"/>
          <w:szCs w:val="24"/>
        </w:rPr>
      </w:pPr>
    </w:p>
    <w:p w:rsidR="006C6E1C" w:rsidRPr="006C6E1C" w:rsidRDefault="006C6E1C" w:rsidP="006C6E1C">
      <w:pPr>
        <w:spacing w:line="240" w:lineRule="auto"/>
        <w:jc w:val="both"/>
        <w:rPr>
          <w:rFonts w:ascii="Times New Roman" w:hAnsi="Times New Roman" w:cs="Times New Roman"/>
          <w:sz w:val="24"/>
          <w:szCs w:val="24"/>
        </w:rPr>
      </w:pPr>
    </w:p>
    <w:p w:rsidR="006C6E1C" w:rsidRPr="006C6E1C" w:rsidRDefault="006C6E1C" w:rsidP="006C6E1C">
      <w:pPr>
        <w:spacing w:line="240" w:lineRule="auto"/>
        <w:jc w:val="both"/>
        <w:rPr>
          <w:rFonts w:ascii="Times New Roman" w:hAnsi="Times New Roman" w:cs="Times New Roman"/>
          <w:sz w:val="24"/>
          <w:szCs w:val="24"/>
        </w:rPr>
      </w:pPr>
    </w:p>
    <w:tbl>
      <w:tblPr>
        <w:tblpPr w:leftFromText="180" w:rightFromText="180" w:bottomFromText="200" w:vertAnchor="text" w:horzAnchor="margin" w:tblpY="115"/>
        <w:tblW w:w="4450" w:type="pct"/>
        <w:tblLook w:val="04A0"/>
      </w:tblPr>
      <w:tblGrid>
        <w:gridCol w:w="2352"/>
        <w:gridCol w:w="6419"/>
      </w:tblGrid>
      <w:tr w:rsidR="006C6E1C" w:rsidRPr="00050DEB" w:rsidTr="00C31A54">
        <w:trPr>
          <w:trHeight w:val="589"/>
        </w:trPr>
        <w:tc>
          <w:tcPr>
            <w:tcW w:w="1341" w:type="pct"/>
            <w:hideMark/>
          </w:tcPr>
          <w:p w:rsidR="006C6E1C" w:rsidRPr="00050DEB" w:rsidRDefault="006C6E1C" w:rsidP="00C31A54">
            <w:pPr>
              <w:spacing w:after="0" w:line="240" w:lineRule="auto"/>
              <w:rPr>
                <w:rFonts w:ascii="Times New Roman" w:hAnsi="Times New Roman" w:cs="Times New Roman"/>
                <w:sz w:val="16"/>
                <w:szCs w:val="16"/>
              </w:rPr>
            </w:pPr>
          </w:p>
          <w:p w:rsidR="006C6E1C" w:rsidRPr="00050DEB" w:rsidRDefault="006C6E1C" w:rsidP="00C31A54">
            <w:pPr>
              <w:spacing w:after="0" w:line="240" w:lineRule="auto"/>
              <w:rPr>
                <w:rFonts w:ascii="Times New Roman" w:hAnsi="Times New Roman" w:cs="Times New Roman"/>
                <w:sz w:val="16"/>
                <w:szCs w:val="16"/>
              </w:rPr>
            </w:pPr>
            <w:r w:rsidRPr="00050DEB">
              <w:rPr>
                <w:rFonts w:ascii="Times New Roman" w:hAnsi="Times New Roman" w:cs="Times New Roman"/>
                <w:sz w:val="16"/>
                <w:szCs w:val="16"/>
              </w:rPr>
              <w:t xml:space="preserve">Соучредители </w:t>
            </w:r>
          </w:p>
        </w:tc>
        <w:tc>
          <w:tcPr>
            <w:tcW w:w="3659" w:type="pct"/>
            <w:hideMark/>
          </w:tcPr>
          <w:p w:rsidR="006C6E1C" w:rsidRPr="00050DEB" w:rsidRDefault="006C6E1C" w:rsidP="00C31A54">
            <w:pPr>
              <w:spacing w:after="0" w:line="240" w:lineRule="auto"/>
              <w:rPr>
                <w:rFonts w:ascii="Times New Roman" w:hAnsi="Times New Roman" w:cs="Times New Roman"/>
                <w:sz w:val="16"/>
                <w:szCs w:val="16"/>
              </w:rPr>
            </w:pPr>
          </w:p>
          <w:p w:rsidR="006C6E1C" w:rsidRPr="00050DEB" w:rsidRDefault="006C6E1C" w:rsidP="00C31A54">
            <w:pPr>
              <w:spacing w:after="0" w:line="240" w:lineRule="auto"/>
              <w:rPr>
                <w:rFonts w:ascii="Times New Roman" w:hAnsi="Times New Roman" w:cs="Times New Roman"/>
                <w:sz w:val="16"/>
                <w:szCs w:val="16"/>
              </w:rPr>
            </w:pPr>
            <w:r w:rsidRPr="00050DEB">
              <w:rPr>
                <w:rFonts w:ascii="Times New Roman" w:hAnsi="Times New Roman" w:cs="Times New Roman"/>
                <w:sz w:val="16"/>
                <w:szCs w:val="16"/>
              </w:rPr>
              <w:t xml:space="preserve">Администрация рабочего поселка Краснозерское Краснозерского района Новосибирской  области </w:t>
            </w:r>
          </w:p>
        </w:tc>
      </w:tr>
      <w:tr w:rsidR="006C6E1C" w:rsidRPr="00050DEB" w:rsidTr="00C31A54">
        <w:trPr>
          <w:trHeight w:val="545"/>
        </w:trPr>
        <w:tc>
          <w:tcPr>
            <w:tcW w:w="1341" w:type="pct"/>
          </w:tcPr>
          <w:p w:rsidR="006C6E1C" w:rsidRPr="00050DEB" w:rsidRDefault="006C6E1C" w:rsidP="00C31A54">
            <w:pPr>
              <w:spacing w:after="0" w:line="240" w:lineRule="auto"/>
              <w:rPr>
                <w:rFonts w:ascii="Times New Roman" w:hAnsi="Times New Roman" w:cs="Times New Roman"/>
                <w:sz w:val="16"/>
                <w:szCs w:val="16"/>
              </w:rPr>
            </w:pPr>
          </w:p>
        </w:tc>
        <w:tc>
          <w:tcPr>
            <w:tcW w:w="3659" w:type="pct"/>
            <w:hideMark/>
          </w:tcPr>
          <w:p w:rsidR="006C6E1C" w:rsidRPr="00050DEB" w:rsidRDefault="006C6E1C" w:rsidP="00C31A54">
            <w:pPr>
              <w:spacing w:after="0" w:line="240" w:lineRule="auto"/>
              <w:rPr>
                <w:rFonts w:ascii="Times New Roman" w:hAnsi="Times New Roman" w:cs="Times New Roman"/>
                <w:sz w:val="16"/>
                <w:szCs w:val="16"/>
              </w:rPr>
            </w:pPr>
            <w:r w:rsidRPr="00050DEB">
              <w:rPr>
                <w:rFonts w:ascii="Times New Roman" w:hAnsi="Times New Roman" w:cs="Times New Roman"/>
                <w:sz w:val="16"/>
                <w:szCs w:val="16"/>
              </w:rPr>
              <w:t xml:space="preserve">Совет депутатов рабочего поселка Краснозерское Краснозерского района Новосибирской  области  </w:t>
            </w:r>
          </w:p>
        </w:tc>
      </w:tr>
      <w:tr w:rsidR="006C6E1C" w:rsidRPr="00050DEB" w:rsidTr="00C31A54">
        <w:trPr>
          <w:trHeight w:val="545"/>
        </w:trPr>
        <w:tc>
          <w:tcPr>
            <w:tcW w:w="1341" w:type="pct"/>
            <w:hideMark/>
          </w:tcPr>
          <w:p w:rsidR="006C6E1C" w:rsidRPr="00050DEB" w:rsidRDefault="006C6E1C" w:rsidP="00C31A54">
            <w:pPr>
              <w:spacing w:after="0" w:line="240" w:lineRule="auto"/>
              <w:rPr>
                <w:rFonts w:ascii="Times New Roman" w:hAnsi="Times New Roman" w:cs="Times New Roman"/>
                <w:sz w:val="16"/>
                <w:szCs w:val="16"/>
              </w:rPr>
            </w:pPr>
            <w:r w:rsidRPr="00050DEB">
              <w:rPr>
                <w:rFonts w:ascii="Times New Roman" w:hAnsi="Times New Roman" w:cs="Times New Roman"/>
                <w:sz w:val="16"/>
                <w:szCs w:val="16"/>
              </w:rPr>
              <w:t xml:space="preserve">Адрес Редакционного Совета </w:t>
            </w:r>
          </w:p>
        </w:tc>
        <w:tc>
          <w:tcPr>
            <w:tcW w:w="3659" w:type="pct"/>
            <w:hideMark/>
          </w:tcPr>
          <w:p w:rsidR="006C6E1C" w:rsidRPr="00050DEB" w:rsidRDefault="006C6E1C" w:rsidP="00C31A54">
            <w:pPr>
              <w:spacing w:after="0" w:line="240" w:lineRule="auto"/>
              <w:rPr>
                <w:rFonts w:ascii="Times New Roman" w:hAnsi="Times New Roman" w:cs="Times New Roman"/>
                <w:sz w:val="16"/>
                <w:szCs w:val="16"/>
              </w:rPr>
            </w:pPr>
            <w:r w:rsidRPr="00050DEB">
              <w:rPr>
                <w:rFonts w:ascii="Times New Roman" w:hAnsi="Times New Roman" w:cs="Times New Roman"/>
                <w:sz w:val="16"/>
                <w:szCs w:val="16"/>
              </w:rPr>
              <w:t>632902, Новосибирская  область, рабочий поселок Краснозерское, ул. Чкалова 5, тел. 8(38357)42530</w:t>
            </w:r>
          </w:p>
        </w:tc>
      </w:tr>
      <w:tr w:rsidR="006C6E1C" w:rsidRPr="00050DEB" w:rsidTr="00C31A54">
        <w:trPr>
          <w:trHeight w:val="545"/>
        </w:trPr>
        <w:tc>
          <w:tcPr>
            <w:tcW w:w="1341" w:type="pct"/>
            <w:hideMark/>
          </w:tcPr>
          <w:p w:rsidR="006C6E1C" w:rsidRPr="00050DEB" w:rsidRDefault="006C6E1C" w:rsidP="00C31A54">
            <w:pPr>
              <w:spacing w:after="0" w:line="240" w:lineRule="auto"/>
              <w:rPr>
                <w:rFonts w:ascii="Times New Roman" w:hAnsi="Times New Roman" w:cs="Times New Roman"/>
                <w:sz w:val="16"/>
                <w:szCs w:val="16"/>
              </w:rPr>
            </w:pPr>
            <w:r w:rsidRPr="00050DEB">
              <w:rPr>
                <w:rFonts w:ascii="Times New Roman" w:hAnsi="Times New Roman" w:cs="Times New Roman"/>
                <w:sz w:val="16"/>
                <w:szCs w:val="16"/>
              </w:rPr>
              <w:t xml:space="preserve">Председатель Редакционного Совета </w:t>
            </w:r>
          </w:p>
        </w:tc>
        <w:tc>
          <w:tcPr>
            <w:tcW w:w="3659" w:type="pct"/>
            <w:hideMark/>
          </w:tcPr>
          <w:p w:rsidR="006C6E1C" w:rsidRPr="00050DEB" w:rsidRDefault="006C6E1C" w:rsidP="00C31A54">
            <w:pPr>
              <w:spacing w:after="0" w:line="240" w:lineRule="auto"/>
              <w:rPr>
                <w:rFonts w:ascii="Times New Roman" w:hAnsi="Times New Roman" w:cs="Times New Roman"/>
                <w:sz w:val="16"/>
                <w:szCs w:val="16"/>
              </w:rPr>
            </w:pPr>
            <w:r w:rsidRPr="00050DEB">
              <w:rPr>
                <w:rFonts w:ascii="Times New Roman" w:hAnsi="Times New Roman" w:cs="Times New Roman"/>
                <w:sz w:val="16"/>
                <w:szCs w:val="16"/>
              </w:rPr>
              <w:t>Поляков Геннадий Иванович, тел. 8(38357)41-396</w:t>
            </w:r>
          </w:p>
        </w:tc>
      </w:tr>
      <w:tr w:rsidR="006C6E1C" w:rsidRPr="00050DEB" w:rsidTr="00C31A54">
        <w:trPr>
          <w:trHeight w:val="589"/>
        </w:trPr>
        <w:tc>
          <w:tcPr>
            <w:tcW w:w="1341" w:type="pct"/>
            <w:hideMark/>
          </w:tcPr>
          <w:p w:rsidR="006C6E1C" w:rsidRPr="00050DEB" w:rsidRDefault="006C6E1C" w:rsidP="00C31A54">
            <w:pPr>
              <w:spacing w:after="0" w:line="240" w:lineRule="auto"/>
              <w:rPr>
                <w:rFonts w:ascii="Times New Roman" w:hAnsi="Times New Roman" w:cs="Times New Roman"/>
                <w:sz w:val="16"/>
                <w:szCs w:val="16"/>
              </w:rPr>
            </w:pPr>
            <w:r w:rsidRPr="00050DEB">
              <w:rPr>
                <w:rFonts w:ascii="Times New Roman" w:hAnsi="Times New Roman" w:cs="Times New Roman"/>
                <w:sz w:val="16"/>
                <w:szCs w:val="16"/>
              </w:rPr>
              <w:t xml:space="preserve">Тираж </w:t>
            </w:r>
          </w:p>
        </w:tc>
        <w:tc>
          <w:tcPr>
            <w:tcW w:w="3659" w:type="pct"/>
            <w:hideMark/>
          </w:tcPr>
          <w:p w:rsidR="006C6E1C" w:rsidRPr="00050DEB" w:rsidRDefault="006C6E1C" w:rsidP="00C31A54">
            <w:pPr>
              <w:spacing w:after="0" w:line="240" w:lineRule="auto"/>
              <w:rPr>
                <w:rFonts w:ascii="Times New Roman" w:hAnsi="Times New Roman" w:cs="Times New Roman"/>
                <w:sz w:val="16"/>
                <w:szCs w:val="16"/>
              </w:rPr>
            </w:pPr>
            <w:r w:rsidRPr="00050DEB">
              <w:rPr>
                <w:rFonts w:ascii="Times New Roman" w:hAnsi="Times New Roman" w:cs="Times New Roman"/>
                <w:sz w:val="16"/>
                <w:szCs w:val="16"/>
              </w:rPr>
              <w:t xml:space="preserve">38 </w:t>
            </w:r>
            <w:proofErr w:type="spellStart"/>
            <w:proofErr w:type="gramStart"/>
            <w:r w:rsidRPr="00050DEB">
              <w:rPr>
                <w:rFonts w:ascii="Times New Roman" w:hAnsi="Times New Roman" w:cs="Times New Roman"/>
                <w:sz w:val="16"/>
                <w:szCs w:val="16"/>
              </w:rPr>
              <w:t>экз</w:t>
            </w:r>
            <w:proofErr w:type="spellEnd"/>
            <w:proofErr w:type="gramEnd"/>
            <w:r w:rsidRPr="00050DEB">
              <w:rPr>
                <w:rFonts w:ascii="Times New Roman" w:hAnsi="Times New Roman" w:cs="Times New Roman"/>
                <w:sz w:val="16"/>
                <w:szCs w:val="16"/>
              </w:rPr>
              <w:t xml:space="preserve"> </w:t>
            </w:r>
          </w:p>
        </w:tc>
      </w:tr>
    </w:tbl>
    <w:p w:rsidR="006C6E1C" w:rsidRPr="006C6E1C" w:rsidRDefault="006C6E1C" w:rsidP="006C6E1C">
      <w:pPr>
        <w:spacing w:line="240" w:lineRule="auto"/>
        <w:jc w:val="both"/>
        <w:rPr>
          <w:rFonts w:ascii="Times New Roman" w:hAnsi="Times New Roman" w:cs="Times New Roman"/>
          <w:sz w:val="24"/>
          <w:szCs w:val="24"/>
        </w:rPr>
      </w:pPr>
    </w:p>
    <w:p w:rsidR="006C6E1C" w:rsidRPr="006C6E1C" w:rsidRDefault="006C6E1C" w:rsidP="006C6E1C">
      <w:pPr>
        <w:spacing w:line="240" w:lineRule="auto"/>
        <w:jc w:val="both"/>
        <w:rPr>
          <w:rFonts w:ascii="Times New Roman" w:hAnsi="Times New Roman" w:cs="Times New Roman"/>
          <w:sz w:val="24"/>
          <w:szCs w:val="24"/>
        </w:rPr>
      </w:pPr>
    </w:p>
    <w:p w:rsidR="006C6E1C" w:rsidRPr="006C6E1C" w:rsidRDefault="006C6E1C" w:rsidP="006C6E1C">
      <w:pPr>
        <w:spacing w:after="0" w:line="240" w:lineRule="auto"/>
        <w:jc w:val="both"/>
        <w:rPr>
          <w:rFonts w:ascii="Times New Roman" w:hAnsi="Times New Roman" w:cs="Times New Roman"/>
          <w:sz w:val="24"/>
          <w:szCs w:val="24"/>
        </w:rPr>
      </w:pPr>
    </w:p>
    <w:p w:rsidR="006C6E1C" w:rsidRPr="006C6E1C" w:rsidRDefault="006C6E1C" w:rsidP="006C6E1C">
      <w:pPr>
        <w:spacing w:after="0" w:line="240" w:lineRule="auto"/>
        <w:jc w:val="both"/>
        <w:rPr>
          <w:rFonts w:ascii="Times New Roman" w:hAnsi="Times New Roman" w:cs="Times New Roman"/>
          <w:sz w:val="24"/>
          <w:szCs w:val="24"/>
        </w:rPr>
      </w:pPr>
    </w:p>
    <w:p w:rsidR="006C6E1C" w:rsidRDefault="006C6E1C" w:rsidP="00050DEB">
      <w:pPr>
        <w:spacing w:after="0" w:line="240" w:lineRule="auto"/>
        <w:jc w:val="both"/>
        <w:rPr>
          <w:rFonts w:ascii="Times New Roman" w:hAnsi="Times New Roman" w:cs="Times New Roman"/>
          <w:sz w:val="24"/>
          <w:szCs w:val="24"/>
        </w:rPr>
      </w:pPr>
    </w:p>
    <w:p w:rsidR="006C6E1C" w:rsidRDefault="006C6E1C" w:rsidP="00050DEB">
      <w:pPr>
        <w:spacing w:after="0" w:line="240" w:lineRule="auto"/>
        <w:jc w:val="both"/>
        <w:rPr>
          <w:rFonts w:ascii="Times New Roman" w:hAnsi="Times New Roman" w:cs="Times New Roman"/>
          <w:sz w:val="24"/>
          <w:szCs w:val="24"/>
        </w:rPr>
      </w:pPr>
    </w:p>
    <w:p w:rsidR="006C6E1C" w:rsidRDefault="006C6E1C" w:rsidP="00050DEB">
      <w:pPr>
        <w:spacing w:after="0" w:line="240" w:lineRule="auto"/>
        <w:jc w:val="both"/>
        <w:rPr>
          <w:rFonts w:ascii="Times New Roman" w:hAnsi="Times New Roman" w:cs="Times New Roman"/>
          <w:sz w:val="24"/>
          <w:szCs w:val="24"/>
        </w:rPr>
      </w:pPr>
    </w:p>
    <w:p w:rsidR="006C6E1C" w:rsidRDefault="006C6E1C" w:rsidP="00050DEB">
      <w:pPr>
        <w:spacing w:after="0" w:line="240" w:lineRule="auto"/>
        <w:jc w:val="both"/>
        <w:rPr>
          <w:rFonts w:ascii="Times New Roman" w:hAnsi="Times New Roman" w:cs="Times New Roman"/>
          <w:sz w:val="24"/>
          <w:szCs w:val="24"/>
        </w:rPr>
      </w:pPr>
    </w:p>
    <w:p w:rsidR="006C6E1C" w:rsidRDefault="006C6E1C" w:rsidP="00050DEB">
      <w:pPr>
        <w:spacing w:after="0" w:line="240" w:lineRule="auto"/>
        <w:jc w:val="both"/>
        <w:rPr>
          <w:rFonts w:ascii="Times New Roman" w:hAnsi="Times New Roman" w:cs="Times New Roman"/>
          <w:sz w:val="24"/>
          <w:szCs w:val="24"/>
        </w:rPr>
      </w:pPr>
    </w:p>
    <w:p w:rsidR="006C6E1C" w:rsidRDefault="006C6E1C" w:rsidP="00050DEB">
      <w:pPr>
        <w:spacing w:after="0" w:line="240" w:lineRule="auto"/>
        <w:jc w:val="both"/>
        <w:rPr>
          <w:rFonts w:ascii="Times New Roman" w:hAnsi="Times New Roman" w:cs="Times New Roman"/>
          <w:sz w:val="24"/>
          <w:szCs w:val="24"/>
        </w:rPr>
      </w:pPr>
    </w:p>
    <w:p w:rsidR="006C6E1C" w:rsidRDefault="006C6E1C" w:rsidP="00050DEB">
      <w:pPr>
        <w:spacing w:after="0" w:line="240" w:lineRule="auto"/>
        <w:jc w:val="both"/>
        <w:rPr>
          <w:rFonts w:ascii="Times New Roman" w:hAnsi="Times New Roman" w:cs="Times New Roman"/>
          <w:sz w:val="24"/>
          <w:szCs w:val="24"/>
        </w:rPr>
      </w:pPr>
    </w:p>
    <w:p w:rsidR="006C6E1C" w:rsidRDefault="006C6E1C" w:rsidP="00050DEB">
      <w:pPr>
        <w:spacing w:after="0" w:line="240" w:lineRule="auto"/>
        <w:jc w:val="both"/>
        <w:rPr>
          <w:rFonts w:ascii="Times New Roman" w:hAnsi="Times New Roman" w:cs="Times New Roman"/>
          <w:sz w:val="24"/>
          <w:szCs w:val="24"/>
        </w:rPr>
      </w:pPr>
    </w:p>
    <w:p w:rsidR="006C6E1C" w:rsidRDefault="006C6E1C" w:rsidP="00050DEB">
      <w:pPr>
        <w:spacing w:after="0" w:line="240" w:lineRule="auto"/>
        <w:jc w:val="both"/>
        <w:rPr>
          <w:rFonts w:ascii="Times New Roman" w:hAnsi="Times New Roman" w:cs="Times New Roman"/>
          <w:sz w:val="24"/>
          <w:szCs w:val="24"/>
        </w:rPr>
      </w:pPr>
    </w:p>
    <w:p w:rsidR="006C6E1C" w:rsidRDefault="006C6E1C" w:rsidP="00050DEB">
      <w:pPr>
        <w:spacing w:after="0" w:line="240" w:lineRule="auto"/>
        <w:jc w:val="both"/>
        <w:rPr>
          <w:rFonts w:ascii="Times New Roman" w:hAnsi="Times New Roman" w:cs="Times New Roman"/>
          <w:sz w:val="24"/>
          <w:szCs w:val="24"/>
        </w:rPr>
      </w:pPr>
    </w:p>
    <w:p w:rsidR="006C6E1C" w:rsidRDefault="006C6E1C" w:rsidP="00050DEB">
      <w:pPr>
        <w:spacing w:after="0" w:line="240" w:lineRule="auto"/>
        <w:jc w:val="both"/>
        <w:rPr>
          <w:rFonts w:ascii="Times New Roman" w:hAnsi="Times New Roman" w:cs="Times New Roman"/>
          <w:sz w:val="24"/>
          <w:szCs w:val="24"/>
        </w:rPr>
      </w:pPr>
    </w:p>
    <w:p w:rsidR="006C6E1C" w:rsidRDefault="006C6E1C" w:rsidP="00050DEB">
      <w:pPr>
        <w:spacing w:after="0" w:line="240" w:lineRule="auto"/>
        <w:jc w:val="both"/>
        <w:rPr>
          <w:rFonts w:ascii="Times New Roman" w:hAnsi="Times New Roman" w:cs="Times New Roman"/>
          <w:sz w:val="24"/>
          <w:szCs w:val="24"/>
        </w:rPr>
      </w:pPr>
    </w:p>
    <w:p w:rsidR="006C6E1C" w:rsidRDefault="006C6E1C" w:rsidP="00050DEB">
      <w:pPr>
        <w:spacing w:after="0" w:line="240" w:lineRule="auto"/>
        <w:jc w:val="both"/>
        <w:rPr>
          <w:rFonts w:ascii="Times New Roman" w:hAnsi="Times New Roman" w:cs="Times New Roman"/>
          <w:sz w:val="24"/>
          <w:szCs w:val="24"/>
        </w:rPr>
      </w:pPr>
    </w:p>
    <w:p w:rsidR="006C6E1C" w:rsidRDefault="006C6E1C" w:rsidP="00050DEB">
      <w:pPr>
        <w:spacing w:after="0" w:line="240" w:lineRule="auto"/>
        <w:jc w:val="both"/>
        <w:rPr>
          <w:rFonts w:ascii="Times New Roman" w:hAnsi="Times New Roman" w:cs="Times New Roman"/>
          <w:sz w:val="24"/>
          <w:szCs w:val="24"/>
        </w:rPr>
      </w:pPr>
    </w:p>
    <w:p w:rsidR="006C6E1C" w:rsidRDefault="006C6E1C" w:rsidP="00050DEB">
      <w:pPr>
        <w:spacing w:after="0" w:line="240" w:lineRule="auto"/>
        <w:jc w:val="both"/>
        <w:rPr>
          <w:rFonts w:ascii="Times New Roman" w:hAnsi="Times New Roman" w:cs="Times New Roman"/>
          <w:sz w:val="24"/>
          <w:szCs w:val="24"/>
        </w:rPr>
      </w:pPr>
    </w:p>
    <w:p w:rsidR="006C6E1C" w:rsidRDefault="006C6E1C" w:rsidP="00050DEB">
      <w:pPr>
        <w:spacing w:after="0" w:line="240" w:lineRule="auto"/>
        <w:jc w:val="both"/>
        <w:rPr>
          <w:rFonts w:ascii="Times New Roman" w:hAnsi="Times New Roman" w:cs="Times New Roman"/>
          <w:sz w:val="24"/>
          <w:szCs w:val="24"/>
        </w:rPr>
      </w:pPr>
    </w:p>
    <w:p w:rsidR="006C6E1C" w:rsidRDefault="006C6E1C" w:rsidP="00050DEB">
      <w:pPr>
        <w:spacing w:after="0" w:line="240" w:lineRule="auto"/>
        <w:jc w:val="both"/>
        <w:rPr>
          <w:rFonts w:ascii="Times New Roman" w:hAnsi="Times New Roman" w:cs="Times New Roman"/>
          <w:sz w:val="24"/>
          <w:szCs w:val="24"/>
        </w:rPr>
      </w:pPr>
    </w:p>
    <w:p w:rsidR="006C6E1C" w:rsidRDefault="006C6E1C" w:rsidP="00050DEB">
      <w:pPr>
        <w:spacing w:after="0" w:line="240" w:lineRule="auto"/>
        <w:jc w:val="both"/>
        <w:rPr>
          <w:rFonts w:ascii="Times New Roman" w:hAnsi="Times New Roman" w:cs="Times New Roman"/>
          <w:sz w:val="24"/>
          <w:szCs w:val="24"/>
        </w:rPr>
      </w:pPr>
    </w:p>
    <w:p w:rsidR="006C6E1C" w:rsidRDefault="006C6E1C" w:rsidP="00050DEB">
      <w:pPr>
        <w:spacing w:after="0" w:line="240" w:lineRule="auto"/>
        <w:jc w:val="both"/>
        <w:rPr>
          <w:rFonts w:ascii="Times New Roman" w:hAnsi="Times New Roman" w:cs="Times New Roman"/>
          <w:sz w:val="24"/>
          <w:szCs w:val="24"/>
        </w:rPr>
      </w:pPr>
    </w:p>
    <w:p w:rsidR="006C6E1C" w:rsidRDefault="006C6E1C" w:rsidP="00050DEB">
      <w:pPr>
        <w:spacing w:after="0" w:line="240" w:lineRule="auto"/>
        <w:jc w:val="both"/>
        <w:rPr>
          <w:rFonts w:ascii="Times New Roman" w:hAnsi="Times New Roman" w:cs="Times New Roman"/>
          <w:sz w:val="24"/>
          <w:szCs w:val="24"/>
        </w:rPr>
      </w:pPr>
    </w:p>
    <w:p w:rsidR="006C6E1C" w:rsidRDefault="006C6E1C" w:rsidP="00050DEB">
      <w:pPr>
        <w:spacing w:after="0" w:line="240" w:lineRule="auto"/>
        <w:jc w:val="both"/>
        <w:rPr>
          <w:rFonts w:ascii="Times New Roman" w:hAnsi="Times New Roman" w:cs="Times New Roman"/>
          <w:sz w:val="24"/>
          <w:szCs w:val="24"/>
        </w:rPr>
      </w:pPr>
    </w:p>
    <w:p w:rsidR="006C6E1C" w:rsidRDefault="006C6E1C" w:rsidP="00050DEB">
      <w:pPr>
        <w:spacing w:after="0" w:line="240" w:lineRule="auto"/>
        <w:jc w:val="both"/>
        <w:rPr>
          <w:rFonts w:ascii="Times New Roman" w:hAnsi="Times New Roman" w:cs="Times New Roman"/>
          <w:sz w:val="24"/>
          <w:szCs w:val="24"/>
        </w:rPr>
      </w:pPr>
    </w:p>
    <w:p w:rsidR="006C6E1C" w:rsidRDefault="006C6E1C" w:rsidP="00050DEB">
      <w:pPr>
        <w:spacing w:after="0" w:line="240" w:lineRule="auto"/>
        <w:jc w:val="both"/>
        <w:rPr>
          <w:rFonts w:ascii="Times New Roman" w:hAnsi="Times New Roman" w:cs="Times New Roman"/>
          <w:sz w:val="24"/>
          <w:szCs w:val="24"/>
        </w:rPr>
      </w:pPr>
    </w:p>
    <w:p w:rsidR="006C6E1C" w:rsidRDefault="006C6E1C" w:rsidP="00050DEB">
      <w:pPr>
        <w:spacing w:after="0" w:line="240" w:lineRule="auto"/>
        <w:jc w:val="both"/>
        <w:rPr>
          <w:rFonts w:ascii="Times New Roman" w:hAnsi="Times New Roman" w:cs="Times New Roman"/>
          <w:sz w:val="24"/>
          <w:szCs w:val="24"/>
        </w:rPr>
      </w:pPr>
    </w:p>
    <w:p w:rsidR="006C6E1C" w:rsidRDefault="006C6E1C" w:rsidP="00050DEB">
      <w:pPr>
        <w:spacing w:after="0" w:line="240" w:lineRule="auto"/>
        <w:jc w:val="both"/>
        <w:rPr>
          <w:rFonts w:ascii="Times New Roman" w:hAnsi="Times New Roman" w:cs="Times New Roman"/>
          <w:sz w:val="24"/>
          <w:szCs w:val="24"/>
        </w:rPr>
      </w:pPr>
    </w:p>
    <w:p w:rsidR="006C6E1C" w:rsidRDefault="006C6E1C" w:rsidP="00050DEB">
      <w:pPr>
        <w:spacing w:after="0" w:line="240" w:lineRule="auto"/>
        <w:jc w:val="both"/>
        <w:rPr>
          <w:rFonts w:ascii="Times New Roman" w:hAnsi="Times New Roman" w:cs="Times New Roman"/>
          <w:sz w:val="24"/>
          <w:szCs w:val="24"/>
        </w:rPr>
      </w:pPr>
    </w:p>
    <w:p w:rsidR="006C6E1C" w:rsidRDefault="006C6E1C" w:rsidP="00050DEB">
      <w:pPr>
        <w:spacing w:after="0" w:line="240" w:lineRule="auto"/>
        <w:jc w:val="both"/>
        <w:rPr>
          <w:rFonts w:ascii="Times New Roman" w:hAnsi="Times New Roman" w:cs="Times New Roman"/>
          <w:sz w:val="24"/>
          <w:szCs w:val="24"/>
        </w:rPr>
      </w:pPr>
    </w:p>
    <w:p w:rsidR="006C6E1C" w:rsidRDefault="006C6E1C" w:rsidP="00050DEB">
      <w:pPr>
        <w:spacing w:after="0" w:line="240" w:lineRule="auto"/>
        <w:jc w:val="both"/>
        <w:rPr>
          <w:rFonts w:ascii="Times New Roman" w:hAnsi="Times New Roman" w:cs="Times New Roman"/>
          <w:sz w:val="24"/>
          <w:szCs w:val="24"/>
        </w:rPr>
      </w:pPr>
    </w:p>
    <w:p w:rsidR="006C6E1C" w:rsidRDefault="006C6E1C" w:rsidP="00050DEB">
      <w:pPr>
        <w:spacing w:after="0" w:line="240" w:lineRule="auto"/>
        <w:jc w:val="both"/>
        <w:rPr>
          <w:rFonts w:ascii="Times New Roman" w:hAnsi="Times New Roman" w:cs="Times New Roman"/>
          <w:sz w:val="24"/>
          <w:szCs w:val="24"/>
        </w:rPr>
      </w:pPr>
    </w:p>
    <w:p w:rsidR="006C6E1C" w:rsidRDefault="006C6E1C" w:rsidP="00050DEB">
      <w:pPr>
        <w:spacing w:after="0" w:line="240" w:lineRule="auto"/>
        <w:jc w:val="both"/>
        <w:rPr>
          <w:rFonts w:ascii="Times New Roman" w:hAnsi="Times New Roman" w:cs="Times New Roman"/>
          <w:sz w:val="24"/>
          <w:szCs w:val="24"/>
        </w:rPr>
      </w:pPr>
    </w:p>
    <w:p w:rsidR="006C6E1C" w:rsidRDefault="006C6E1C" w:rsidP="00050DEB">
      <w:pPr>
        <w:spacing w:after="0" w:line="240" w:lineRule="auto"/>
        <w:jc w:val="both"/>
        <w:rPr>
          <w:rFonts w:ascii="Times New Roman" w:hAnsi="Times New Roman" w:cs="Times New Roman"/>
          <w:sz w:val="24"/>
          <w:szCs w:val="24"/>
        </w:rPr>
      </w:pPr>
    </w:p>
    <w:p w:rsidR="006C6E1C" w:rsidRDefault="006C6E1C" w:rsidP="00050DEB">
      <w:pPr>
        <w:spacing w:after="0" w:line="240" w:lineRule="auto"/>
        <w:jc w:val="both"/>
        <w:rPr>
          <w:rFonts w:ascii="Times New Roman" w:hAnsi="Times New Roman" w:cs="Times New Roman"/>
          <w:sz w:val="24"/>
          <w:szCs w:val="24"/>
        </w:rPr>
      </w:pPr>
    </w:p>
    <w:p w:rsidR="006C6E1C" w:rsidRDefault="006C6E1C" w:rsidP="00050DEB">
      <w:pPr>
        <w:spacing w:after="0" w:line="240" w:lineRule="auto"/>
        <w:jc w:val="both"/>
        <w:rPr>
          <w:rFonts w:ascii="Times New Roman" w:hAnsi="Times New Roman" w:cs="Times New Roman"/>
          <w:sz w:val="24"/>
          <w:szCs w:val="24"/>
        </w:rPr>
      </w:pPr>
    </w:p>
    <w:p w:rsidR="006C6E1C" w:rsidRDefault="006C6E1C" w:rsidP="00050DEB">
      <w:pPr>
        <w:spacing w:after="0" w:line="240" w:lineRule="auto"/>
        <w:jc w:val="both"/>
        <w:rPr>
          <w:rFonts w:ascii="Times New Roman" w:hAnsi="Times New Roman" w:cs="Times New Roman"/>
          <w:sz w:val="24"/>
          <w:szCs w:val="24"/>
        </w:rPr>
      </w:pPr>
    </w:p>
    <w:p w:rsidR="006C6E1C" w:rsidRDefault="006C6E1C" w:rsidP="00050DEB">
      <w:pPr>
        <w:spacing w:after="0" w:line="240" w:lineRule="auto"/>
        <w:jc w:val="both"/>
        <w:rPr>
          <w:rFonts w:ascii="Times New Roman" w:hAnsi="Times New Roman" w:cs="Times New Roman"/>
          <w:sz w:val="24"/>
          <w:szCs w:val="24"/>
        </w:rPr>
      </w:pPr>
    </w:p>
    <w:p w:rsidR="006C6E1C" w:rsidRDefault="006C6E1C" w:rsidP="00050DEB">
      <w:pPr>
        <w:spacing w:after="0" w:line="240" w:lineRule="auto"/>
        <w:jc w:val="both"/>
        <w:rPr>
          <w:rFonts w:ascii="Times New Roman" w:hAnsi="Times New Roman" w:cs="Times New Roman"/>
          <w:sz w:val="24"/>
          <w:szCs w:val="24"/>
        </w:rPr>
      </w:pPr>
    </w:p>
    <w:p w:rsidR="006C6E1C" w:rsidRDefault="006C6E1C" w:rsidP="00050DEB">
      <w:pPr>
        <w:spacing w:after="0" w:line="240" w:lineRule="auto"/>
        <w:jc w:val="both"/>
        <w:rPr>
          <w:rFonts w:ascii="Times New Roman" w:hAnsi="Times New Roman" w:cs="Times New Roman"/>
          <w:sz w:val="24"/>
          <w:szCs w:val="24"/>
        </w:rPr>
      </w:pPr>
    </w:p>
    <w:p w:rsidR="006C6E1C" w:rsidRDefault="006C6E1C" w:rsidP="00050DEB">
      <w:pPr>
        <w:spacing w:after="0" w:line="240" w:lineRule="auto"/>
        <w:jc w:val="both"/>
        <w:rPr>
          <w:rFonts w:ascii="Times New Roman" w:hAnsi="Times New Roman" w:cs="Times New Roman"/>
          <w:sz w:val="24"/>
          <w:szCs w:val="24"/>
        </w:rPr>
      </w:pPr>
    </w:p>
    <w:p w:rsidR="006C6E1C" w:rsidRDefault="006C6E1C" w:rsidP="00050DEB">
      <w:pPr>
        <w:spacing w:after="0" w:line="240" w:lineRule="auto"/>
        <w:jc w:val="both"/>
        <w:rPr>
          <w:rFonts w:ascii="Times New Roman" w:hAnsi="Times New Roman" w:cs="Times New Roman"/>
          <w:sz w:val="24"/>
          <w:szCs w:val="24"/>
        </w:rPr>
      </w:pPr>
    </w:p>
    <w:p w:rsidR="006C6E1C" w:rsidRDefault="006C6E1C" w:rsidP="00050DEB">
      <w:pPr>
        <w:spacing w:after="0" w:line="240" w:lineRule="auto"/>
        <w:jc w:val="both"/>
        <w:rPr>
          <w:rFonts w:ascii="Times New Roman" w:hAnsi="Times New Roman" w:cs="Times New Roman"/>
          <w:sz w:val="24"/>
          <w:szCs w:val="24"/>
        </w:rPr>
      </w:pPr>
    </w:p>
    <w:p w:rsidR="006C6E1C" w:rsidRDefault="006C6E1C" w:rsidP="00050DEB">
      <w:pPr>
        <w:spacing w:after="0" w:line="240" w:lineRule="auto"/>
        <w:jc w:val="both"/>
        <w:rPr>
          <w:rFonts w:ascii="Times New Roman" w:hAnsi="Times New Roman" w:cs="Times New Roman"/>
          <w:sz w:val="24"/>
          <w:szCs w:val="24"/>
        </w:rPr>
      </w:pPr>
    </w:p>
    <w:p w:rsidR="006C6E1C" w:rsidRDefault="006C6E1C" w:rsidP="00050DEB">
      <w:pPr>
        <w:spacing w:after="0" w:line="240" w:lineRule="auto"/>
        <w:jc w:val="both"/>
        <w:rPr>
          <w:rFonts w:ascii="Times New Roman" w:hAnsi="Times New Roman" w:cs="Times New Roman"/>
          <w:sz w:val="24"/>
          <w:szCs w:val="24"/>
        </w:rPr>
      </w:pPr>
    </w:p>
    <w:p w:rsidR="006C6E1C" w:rsidRDefault="006C6E1C" w:rsidP="00050DEB">
      <w:pPr>
        <w:spacing w:after="0" w:line="240" w:lineRule="auto"/>
        <w:jc w:val="both"/>
        <w:rPr>
          <w:rFonts w:ascii="Times New Roman" w:hAnsi="Times New Roman" w:cs="Times New Roman"/>
          <w:sz w:val="24"/>
          <w:szCs w:val="24"/>
        </w:rPr>
      </w:pPr>
    </w:p>
    <w:p w:rsidR="006C6E1C" w:rsidRDefault="006C6E1C" w:rsidP="00050DEB">
      <w:pPr>
        <w:spacing w:after="0" w:line="240" w:lineRule="auto"/>
        <w:jc w:val="both"/>
        <w:rPr>
          <w:rFonts w:ascii="Times New Roman" w:hAnsi="Times New Roman" w:cs="Times New Roman"/>
          <w:sz w:val="24"/>
          <w:szCs w:val="24"/>
        </w:rPr>
      </w:pPr>
    </w:p>
    <w:p w:rsidR="006C6E1C" w:rsidRDefault="006C6E1C" w:rsidP="00050DEB">
      <w:pPr>
        <w:spacing w:after="0" w:line="240" w:lineRule="auto"/>
        <w:jc w:val="both"/>
        <w:rPr>
          <w:rFonts w:ascii="Times New Roman" w:hAnsi="Times New Roman" w:cs="Times New Roman"/>
          <w:sz w:val="24"/>
          <w:szCs w:val="24"/>
        </w:rPr>
      </w:pPr>
    </w:p>
    <w:p w:rsidR="006C6E1C" w:rsidRDefault="006C6E1C" w:rsidP="00050DEB">
      <w:pPr>
        <w:spacing w:after="0" w:line="240" w:lineRule="auto"/>
        <w:jc w:val="both"/>
        <w:rPr>
          <w:rFonts w:ascii="Times New Roman" w:hAnsi="Times New Roman" w:cs="Times New Roman"/>
          <w:sz w:val="24"/>
          <w:szCs w:val="24"/>
        </w:rPr>
      </w:pPr>
    </w:p>
    <w:p w:rsidR="006C6E1C" w:rsidRDefault="006C6E1C" w:rsidP="00050DEB">
      <w:pPr>
        <w:spacing w:after="0" w:line="240" w:lineRule="auto"/>
        <w:jc w:val="both"/>
        <w:rPr>
          <w:rFonts w:ascii="Times New Roman" w:hAnsi="Times New Roman" w:cs="Times New Roman"/>
          <w:sz w:val="24"/>
          <w:szCs w:val="24"/>
        </w:rPr>
      </w:pPr>
    </w:p>
    <w:p w:rsidR="006C6E1C" w:rsidRDefault="006C6E1C" w:rsidP="00050DEB">
      <w:pPr>
        <w:spacing w:after="0" w:line="240" w:lineRule="auto"/>
        <w:jc w:val="both"/>
        <w:rPr>
          <w:rFonts w:ascii="Times New Roman" w:hAnsi="Times New Roman" w:cs="Times New Roman"/>
          <w:sz w:val="24"/>
          <w:szCs w:val="24"/>
        </w:rPr>
      </w:pPr>
    </w:p>
    <w:p w:rsidR="006C6E1C" w:rsidRDefault="006C6E1C" w:rsidP="00050DEB">
      <w:pPr>
        <w:spacing w:after="0" w:line="240" w:lineRule="auto"/>
        <w:jc w:val="both"/>
        <w:rPr>
          <w:rFonts w:ascii="Times New Roman" w:hAnsi="Times New Roman" w:cs="Times New Roman"/>
          <w:sz w:val="24"/>
          <w:szCs w:val="24"/>
        </w:rPr>
      </w:pPr>
    </w:p>
    <w:p w:rsidR="006C6E1C" w:rsidRDefault="006C6E1C" w:rsidP="00050DEB">
      <w:pPr>
        <w:spacing w:after="0" w:line="240" w:lineRule="auto"/>
        <w:jc w:val="both"/>
        <w:rPr>
          <w:rFonts w:ascii="Times New Roman" w:hAnsi="Times New Roman" w:cs="Times New Roman"/>
          <w:sz w:val="24"/>
          <w:szCs w:val="24"/>
        </w:rPr>
      </w:pPr>
    </w:p>
    <w:p w:rsidR="006C6E1C" w:rsidRDefault="006C6E1C" w:rsidP="00050DEB">
      <w:pPr>
        <w:spacing w:after="0" w:line="240" w:lineRule="auto"/>
        <w:jc w:val="both"/>
        <w:rPr>
          <w:rFonts w:ascii="Times New Roman" w:hAnsi="Times New Roman" w:cs="Times New Roman"/>
          <w:sz w:val="24"/>
          <w:szCs w:val="24"/>
        </w:rPr>
      </w:pPr>
    </w:p>
    <w:p w:rsidR="006C6E1C" w:rsidRDefault="006C6E1C" w:rsidP="00050DEB">
      <w:pPr>
        <w:spacing w:after="0" w:line="240" w:lineRule="auto"/>
        <w:jc w:val="both"/>
        <w:rPr>
          <w:rFonts w:ascii="Times New Roman" w:hAnsi="Times New Roman" w:cs="Times New Roman"/>
          <w:sz w:val="24"/>
          <w:szCs w:val="24"/>
        </w:rPr>
      </w:pPr>
    </w:p>
    <w:p w:rsidR="006C6E1C" w:rsidRDefault="006C6E1C" w:rsidP="00050DEB">
      <w:pPr>
        <w:spacing w:after="0" w:line="240" w:lineRule="auto"/>
        <w:jc w:val="both"/>
        <w:rPr>
          <w:rFonts w:ascii="Times New Roman" w:hAnsi="Times New Roman" w:cs="Times New Roman"/>
          <w:sz w:val="24"/>
          <w:szCs w:val="24"/>
        </w:rPr>
      </w:pPr>
    </w:p>
    <w:p w:rsidR="006C6E1C" w:rsidRDefault="006C6E1C" w:rsidP="00050DEB">
      <w:pPr>
        <w:spacing w:after="0" w:line="240" w:lineRule="auto"/>
        <w:jc w:val="both"/>
        <w:rPr>
          <w:rFonts w:ascii="Times New Roman" w:hAnsi="Times New Roman" w:cs="Times New Roman"/>
          <w:sz w:val="24"/>
          <w:szCs w:val="24"/>
        </w:rPr>
      </w:pPr>
    </w:p>
    <w:p w:rsidR="006C6E1C" w:rsidRPr="00050DEB" w:rsidRDefault="006C6E1C" w:rsidP="00050DEB">
      <w:pPr>
        <w:spacing w:after="0" w:line="240" w:lineRule="auto"/>
        <w:jc w:val="both"/>
        <w:rPr>
          <w:rFonts w:ascii="Times New Roman" w:hAnsi="Times New Roman" w:cs="Times New Roman"/>
          <w:sz w:val="24"/>
          <w:szCs w:val="24"/>
        </w:rPr>
      </w:pPr>
    </w:p>
    <w:p w:rsidR="00E07D32" w:rsidRPr="00050DEB" w:rsidRDefault="00E07D32" w:rsidP="00050DEB">
      <w:pPr>
        <w:widowControl w:val="0"/>
        <w:autoSpaceDE w:val="0"/>
        <w:autoSpaceDN w:val="0"/>
        <w:adjustRightInd w:val="0"/>
        <w:spacing w:after="0" w:line="240" w:lineRule="auto"/>
        <w:outlineLvl w:val="0"/>
        <w:rPr>
          <w:rFonts w:ascii="Times New Roman" w:hAnsi="Times New Roman" w:cs="Times New Roman"/>
          <w:sz w:val="24"/>
          <w:szCs w:val="24"/>
        </w:rPr>
      </w:pPr>
    </w:p>
    <w:p w:rsidR="00B06BFF" w:rsidRPr="00050DEB" w:rsidRDefault="00B06BFF" w:rsidP="00050DEB">
      <w:pPr>
        <w:tabs>
          <w:tab w:val="num" w:pos="0"/>
        </w:tabs>
        <w:spacing w:after="0" w:line="240" w:lineRule="auto"/>
        <w:rPr>
          <w:rFonts w:ascii="Times New Roman" w:hAnsi="Times New Roman" w:cs="Times New Roman"/>
          <w:sz w:val="24"/>
          <w:szCs w:val="24"/>
        </w:rPr>
      </w:pPr>
    </w:p>
    <w:p w:rsidR="00B06BFF" w:rsidRPr="00050DEB" w:rsidRDefault="00B06BFF" w:rsidP="00050DEB">
      <w:pPr>
        <w:tabs>
          <w:tab w:val="num" w:pos="0"/>
        </w:tabs>
        <w:spacing w:after="0" w:line="240" w:lineRule="auto"/>
        <w:rPr>
          <w:rFonts w:ascii="Times New Roman" w:hAnsi="Times New Roman" w:cs="Times New Roman"/>
          <w:sz w:val="24"/>
          <w:szCs w:val="24"/>
        </w:rPr>
      </w:pPr>
    </w:p>
    <w:p w:rsidR="00B06BFF" w:rsidRPr="00050DEB" w:rsidRDefault="00B06BFF" w:rsidP="00050DEB">
      <w:pPr>
        <w:tabs>
          <w:tab w:val="num" w:pos="0"/>
        </w:tabs>
        <w:spacing w:after="0" w:line="240" w:lineRule="auto"/>
        <w:rPr>
          <w:rFonts w:ascii="Times New Roman" w:hAnsi="Times New Roman" w:cs="Times New Roman"/>
          <w:sz w:val="24"/>
          <w:szCs w:val="24"/>
        </w:rPr>
      </w:pPr>
    </w:p>
    <w:p w:rsidR="00B06BFF" w:rsidRPr="00050DEB" w:rsidRDefault="00B06BFF" w:rsidP="00050DEB">
      <w:pPr>
        <w:tabs>
          <w:tab w:val="num" w:pos="0"/>
        </w:tabs>
        <w:spacing w:after="0" w:line="240" w:lineRule="auto"/>
        <w:rPr>
          <w:rFonts w:ascii="Times New Roman" w:hAnsi="Times New Roman" w:cs="Times New Roman"/>
          <w:sz w:val="24"/>
          <w:szCs w:val="24"/>
        </w:rPr>
      </w:pPr>
    </w:p>
    <w:p w:rsidR="00B06BFF" w:rsidRPr="00050DEB" w:rsidRDefault="00B06BFF" w:rsidP="00050DEB">
      <w:pPr>
        <w:tabs>
          <w:tab w:val="num" w:pos="0"/>
        </w:tabs>
        <w:spacing w:after="0" w:line="240" w:lineRule="auto"/>
        <w:rPr>
          <w:rFonts w:ascii="Times New Roman" w:hAnsi="Times New Roman" w:cs="Times New Roman"/>
          <w:sz w:val="24"/>
          <w:szCs w:val="24"/>
        </w:rPr>
      </w:pPr>
    </w:p>
    <w:p w:rsidR="00B06BFF" w:rsidRPr="00050DEB" w:rsidRDefault="00B06BFF" w:rsidP="00050DEB">
      <w:pPr>
        <w:tabs>
          <w:tab w:val="num" w:pos="0"/>
        </w:tabs>
        <w:spacing w:after="0" w:line="240" w:lineRule="auto"/>
        <w:rPr>
          <w:rFonts w:ascii="Times New Roman" w:hAnsi="Times New Roman" w:cs="Times New Roman"/>
          <w:sz w:val="24"/>
          <w:szCs w:val="24"/>
        </w:rPr>
      </w:pPr>
    </w:p>
    <w:p w:rsidR="00B06BFF" w:rsidRPr="00050DEB" w:rsidRDefault="00B06BFF" w:rsidP="00050DEB">
      <w:pPr>
        <w:tabs>
          <w:tab w:val="num" w:pos="0"/>
        </w:tabs>
        <w:spacing w:after="0" w:line="240" w:lineRule="auto"/>
        <w:rPr>
          <w:rFonts w:ascii="Times New Roman" w:hAnsi="Times New Roman" w:cs="Times New Roman"/>
          <w:sz w:val="24"/>
          <w:szCs w:val="24"/>
        </w:rPr>
      </w:pPr>
    </w:p>
    <w:p w:rsidR="00B06BFF" w:rsidRPr="00050DEB" w:rsidRDefault="00B06BFF" w:rsidP="00050DEB">
      <w:pPr>
        <w:tabs>
          <w:tab w:val="num" w:pos="0"/>
        </w:tabs>
        <w:spacing w:after="0" w:line="240" w:lineRule="auto"/>
        <w:rPr>
          <w:rFonts w:ascii="Times New Roman" w:hAnsi="Times New Roman" w:cs="Times New Roman"/>
          <w:sz w:val="24"/>
          <w:szCs w:val="24"/>
        </w:rPr>
      </w:pPr>
    </w:p>
    <w:p w:rsidR="002B22B1" w:rsidRPr="00050DEB" w:rsidRDefault="002B22B1" w:rsidP="00050DEB">
      <w:pPr>
        <w:tabs>
          <w:tab w:val="left" w:pos="7605"/>
        </w:tabs>
        <w:spacing w:after="0" w:line="240" w:lineRule="auto"/>
        <w:rPr>
          <w:rFonts w:ascii="Times New Roman" w:hAnsi="Times New Roman" w:cs="Times New Roman"/>
          <w:sz w:val="24"/>
          <w:szCs w:val="24"/>
        </w:rPr>
      </w:pPr>
    </w:p>
    <w:sectPr w:rsidR="002B22B1" w:rsidRPr="00050DEB" w:rsidSect="00CC1C94">
      <w:headerReference w:type="default" r:id="rId26"/>
      <w:pgSz w:w="11906" w:h="16838"/>
      <w:pgMar w:top="1276"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3D4" w:rsidRDefault="00BB73D4" w:rsidP="002B22B1">
      <w:pPr>
        <w:spacing w:after="0" w:line="240" w:lineRule="auto"/>
      </w:pPr>
      <w:r>
        <w:separator/>
      </w:r>
    </w:p>
  </w:endnote>
  <w:endnote w:type="continuationSeparator" w:id="1">
    <w:p w:rsidR="00BB73D4" w:rsidRDefault="00BB73D4" w:rsidP="002B22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3D4" w:rsidRDefault="00BB73D4" w:rsidP="002B22B1">
      <w:pPr>
        <w:spacing w:after="0" w:line="240" w:lineRule="auto"/>
      </w:pPr>
      <w:r>
        <w:separator/>
      </w:r>
    </w:p>
  </w:footnote>
  <w:footnote w:type="continuationSeparator" w:id="1">
    <w:p w:rsidR="00BB73D4" w:rsidRDefault="00BB73D4" w:rsidP="002B22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3D4" w:rsidRDefault="00BB73D4" w:rsidP="00CC1C94">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1.%2."/>
      <w:lvlJc w:val="left"/>
      <w:pPr>
        <w:tabs>
          <w:tab w:val="num" w:pos="786"/>
        </w:tabs>
        <w:ind w:left="786"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1B817E8"/>
    <w:multiLevelType w:val="multilevel"/>
    <w:tmpl w:val="411C57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1BF1AF6"/>
    <w:multiLevelType w:val="hybridMultilevel"/>
    <w:tmpl w:val="CCC0A06A"/>
    <w:lvl w:ilvl="0" w:tplc="91247C30">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D7A3809"/>
    <w:multiLevelType w:val="multilevel"/>
    <w:tmpl w:val="F446E1D0"/>
    <w:lvl w:ilvl="0">
      <w:start w:val="3"/>
      <w:numFmt w:val="decimal"/>
      <w:lvlText w:val="%1."/>
      <w:lvlJc w:val="left"/>
      <w:pPr>
        <w:ind w:left="540" w:hanging="54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6">
    <w:nsid w:val="0E4D421A"/>
    <w:multiLevelType w:val="hybridMultilevel"/>
    <w:tmpl w:val="4D7A9B28"/>
    <w:lvl w:ilvl="0" w:tplc="EF7867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2D51D99"/>
    <w:multiLevelType w:val="multilevel"/>
    <w:tmpl w:val="56C6597C"/>
    <w:lvl w:ilvl="0">
      <w:start w:val="3"/>
      <w:numFmt w:val="decimal"/>
      <w:lvlText w:val="%1."/>
      <w:lvlJc w:val="left"/>
      <w:pPr>
        <w:ind w:left="450" w:hanging="450"/>
      </w:pPr>
      <w:rPr>
        <w:rFonts w:hint="default"/>
      </w:rPr>
    </w:lvl>
    <w:lvl w:ilvl="1">
      <w:start w:val="4"/>
      <w:numFmt w:val="decimal"/>
      <w:lvlText w:val="%1.%2."/>
      <w:lvlJc w:val="left"/>
      <w:pPr>
        <w:ind w:left="460" w:hanging="450"/>
      </w:pPr>
      <w:rPr>
        <w:rFonts w:hint="default"/>
      </w:rPr>
    </w:lvl>
    <w:lvl w:ilvl="2">
      <w:start w:val="5"/>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140" w:hanging="108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520" w:hanging="1440"/>
      </w:pPr>
      <w:rPr>
        <w:rFonts w:hint="default"/>
      </w:rPr>
    </w:lvl>
  </w:abstractNum>
  <w:abstractNum w:abstractNumId="8">
    <w:nsid w:val="149C666A"/>
    <w:multiLevelType w:val="multilevel"/>
    <w:tmpl w:val="5CF0BA8C"/>
    <w:lvl w:ilvl="0">
      <w:start w:val="3"/>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6B5517D"/>
    <w:multiLevelType w:val="multilevel"/>
    <w:tmpl w:val="D4DCA88E"/>
    <w:lvl w:ilvl="0">
      <w:start w:val="1"/>
      <w:numFmt w:val="decimal"/>
      <w:lvlText w:val="%1."/>
      <w:lvlJc w:val="left"/>
      <w:rPr>
        <w:rFonts w:ascii="Times New Roman" w:eastAsia="Times New Roman" w:hAnsi="Times New Roman" w:cs="Times New Roman"/>
        <w:b/>
        <w:bCs/>
        <w:i w:val="0"/>
        <w:iCs w:val="0"/>
        <w:smallCaps w:val="0"/>
        <w:strike w:val="0"/>
        <w:color w:val="000000"/>
        <w:spacing w:val="6"/>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D765DA"/>
    <w:multiLevelType w:val="multilevel"/>
    <w:tmpl w:val="60EEEEC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B4B1109"/>
    <w:multiLevelType w:val="multilevel"/>
    <w:tmpl w:val="6AE8D438"/>
    <w:lvl w:ilvl="0">
      <w:start w:val="1"/>
      <w:numFmt w:val="decimal"/>
      <w:lvlText w:val="%1."/>
      <w:lvlJc w:val="left"/>
      <w:pPr>
        <w:ind w:left="1485" w:hanging="94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12">
    <w:nsid w:val="2F6903DE"/>
    <w:multiLevelType w:val="multilevel"/>
    <w:tmpl w:val="14C4FE96"/>
    <w:lvl w:ilvl="0">
      <w:start w:val="3"/>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04055C9"/>
    <w:multiLevelType w:val="multilevel"/>
    <w:tmpl w:val="0E88D812"/>
    <w:lvl w:ilvl="0">
      <w:start w:val="1"/>
      <w:numFmt w:val="decimal"/>
      <w:lvlText w:val="%1."/>
      <w:lvlJc w:val="left"/>
      <w:pPr>
        <w:tabs>
          <w:tab w:val="num" w:pos="1515"/>
        </w:tabs>
        <w:ind w:left="1515" w:hanging="975"/>
      </w:pPr>
      <w:rPr>
        <w:rFonts w:cs="Times New Roman" w:hint="default"/>
        <w:color w:val="auto"/>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4">
    <w:nsid w:val="33172EFE"/>
    <w:multiLevelType w:val="multilevel"/>
    <w:tmpl w:val="0B4A5402"/>
    <w:lvl w:ilvl="0">
      <w:start w:val="3"/>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nsid w:val="355A7EE0"/>
    <w:multiLevelType w:val="hybridMultilevel"/>
    <w:tmpl w:val="C3FADAB8"/>
    <w:lvl w:ilvl="0" w:tplc="4C246576">
      <w:start w:val="2"/>
      <w:numFmt w:val="decimal"/>
      <w:lvlText w:val="%1."/>
      <w:lvlJc w:val="left"/>
      <w:pPr>
        <w:tabs>
          <w:tab w:val="num" w:pos="720"/>
        </w:tabs>
        <w:ind w:left="720" w:hanging="360"/>
      </w:pPr>
      <w:rPr>
        <w:rFonts w:hint="default"/>
      </w:rPr>
    </w:lvl>
    <w:lvl w:ilvl="1" w:tplc="E6B8B6D6">
      <w:numFmt w:val="none"/>
      <w:lvlText w:val=""/>
      <w:lvlJc w:val="left"/>
      <w:pPr>
        <w:tabs>
          <w:tab w:val="num" w:pos="360"/>
        </w:tabs>
      </w:pPr>
    </w:lvl>
    <w:lvl w:ilvl="2" w:tplc="D48C9556">
      <w:numFmt w:val="none"/>
      <w:lvlText w:val=""/>
      <w:lvlJc w:val="left"/>
      <w:pPr>
        <w:tabs>
          <w:tab w:val="num" w:pos="360"/>
        </w:tabs>
      </w:pPr>
    </w:lvl>
    <w:lvl w:ilvl="3" w:tplc="67B28E28">
      <w:numFmt w:val="none"/>
      <w:lvlText w:val=""/>
      <w:lvlJc w:val="left"/>
      <w:pPr>
        <w:tabs>
          <w:tab w:val="num" w:pos="360"/>
        </w:tabs>
      </w:pPr>
    </w:lvl>
    <w:lvl w:ilvl="4" w:tplc="183AF2B4">
      <w:numFmt w:val="none"/>
      <w:lvlText w:val=""/>
      <w:lvlJc w:val="left"/>
      <w:pPr>
        <w:tabs>
          <w:tab w:val="num" w:pos="360"/>
        </w:tabs>
      </w:pPr>
    </w:lvl>
    <w:lvl w:ilvl="5" w:tplc="7194B702">
      <w:numFmt w:val="none"/>
      <w:lvlText w:val=""/>
      <w:lvlJc w:val="left"/>
      <w:pPr>
        <w:tabs>
          <w:tab w:val="num" w:pos="360"/>
        </w:tabs>
      </w:pPr>
    </w:lvl>
    <w:lvl w:ilvl="6" w:tplc="58F8979C">
      <w:numFmt w:val="none"/>
      <w:lvlText w:val=""/>
      <w:lvlJc w:val="left"/>
      <w:pPr>
        <w:tabs>
          <w:tab w:val="num" w:pos="360"/>
        </w:tabs>
      </w:pPr>
    </w:lvl>
    <w:lvl w:ilvl="7" w:tplc="9FCCBEE0">
      <w:numFmt w:val="none"/>
      <w:lvlText w:val=""/>
      <w:lvlJc w:val="left"/>
      <w:pPr>
        <w:tabs>
          <w:tab w:val="num" w:pos="360"/>
        </w:tabs>
      </w:pPr>
    </w:lvl>
    <w:lvl w:ilvl="8" w:tplc="2C643F5C">
      <w:numFmt w:val="none"/>
      <w:lvlText w:val=""/>
      <w:lvlJc w:val="left"/>
      <w:pPr>
        <w:tabs>
          <w:tab w:val="num" w:pos="360"/>
        </w:tabs>
      </w:pPr>
    </w:lvl>
  </w:abstractNum>
  <w:abstractNum w:abstractNumId="16">
    <w:nsid w:val="36C56DBB"/>
    <w:multiLevelType w:val="hybridMultilevel"/>
    <w:tmpl w:val="D662E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972147"/>
    <w:multiLevelType w:val="multilevel"/>
    <w:tmpl w:val="8D240E1E"/>
    <w:lvl w:ilvl="0">
      <w:start w:val="3"/>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F1709C9"/>
    <w:multiLevelType w:val="hybridMultilevel"/>
    <w:tmpl w:val="BB204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8D4B4C"/>
    <w:multiLevelType w:val="multilevel"/>
    <w:tmpl w:val="4E522FA6"/>
    <w:lvl w:ilvl="0">
      <w:start w:val="1"/>
      <w:numFmt w:val="decimal"/>
      <w:lvlText w:val="%1."/>
      <w:lvlJc w:val="left"/>
      <w:pPr>
        <w:ind w:left="927" w:hanging="360"/>
      </w:pPr>
      <w:rPr>
        <w:rFonts w:hint="default"/>
        <w:color w:val="000000"/>
        <w:sz w:val="28"/>
      </w:rPr>
    </w:lvl>
    <w:lvl w:ilvl="1">
      <w:start w:val="1"/>
      <w:numFmt w:val="decimal"/>
      <w:isLgl/>
      <w:lvlText w:val="%1.%2."/>
      <w:lvlJc w:val="left"/>
      <w:pPr>
        <w:ind w:left="1632" w:hanging="1065"/>
      </w:pPr>
      <w:rPr>
        <w:rFonts w:hint="default"/>
      </w:rPr>
    </w:lvl>
    <w:lvl w:ilvl="2">
      <w:start w:val="1"/>
      <w:numFmt w:val="decimal"/>
      <w:isLgl/>
      <w:lvlText w:val="%1.%2.%3."/>
      <w:lvlJc w:val="left"/>
      <w:pPr>
        <w:ind w:left="1632" w:hanging="1065"/>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0">
    <w:nsid w:val="42D11E60"/>
    <w:multiLevelType w:val="multilevel"/>
    <w:tmpl w:val="F72CDE10"/>
    <w:lvl w:ilvl="0">
      <w:start w:val="3"/>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nsid w:val="49CF4FAC"/>
    <w:multiLevelType w:val="multilevel"/>
    <w:tmpl w:val="2BA6EEF8"/>
    <w:lvl w:ilvl="0">
      <w:start w:val="1"/>
      <w:numFmt w:val="decimal"/>
      <w:lvlText w:val="%1."/>
      <w:lvlJc w:val="left"/>
      <w:pPr>
        <w:ind w:left="450" w:hanging="450"/>
      </w:pPr>
      <w:rPr>
        <w:rFonts w:hint="default"/>
      </w:rPr>
    </w:lvl>
    <w:lvl w:ilvl="1">
      <w:start w:val="1"/>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22">
    <w:nsid w:val="49F90CCB"/>
    <w:multiLevelType w:val="multilevel"/>
    <w:tmpl w:val="0D386BF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4A4B74B8"/>
    <w:multiLevelType w:val="multilevel"/>
    <w:tmpl w:val="906C2A9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D97714C"/>
    <w:multiLevelType w:val="multilevel"/>
    <w:tmpl w:val="83D4FE3A"/>
    <w:lvl w:ilvl="0">
      <w:start w:val="2"/>
      <w:numFmt w:val="decimal"/>
      <w:lvlText w:val="%1."/>
      <w:lvlJc w:val="left"/>
      <w:pPr>
        <w:ind w:left="360" w:hanging="360"/>
      </w:pPr>
      <w:rPr>
        <w:rFonts w:hint="default"/>
      </w:rPr>
    </w:lvl>
    <w:lvl w:ilvl="1">
      <w:start w:val="6"/>
      <w:numFmt w:val="decimal"/>
      <w:lvlText w:val="%1.%2."/>
      <w:lvlJc w:val="left"/>
      <w:pPr>
        <w:ind w:left="3556"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5">
    <w:nsid w:val="51672BCE"/>
    <w:multiLevelType w:val="multilevel"/>
    <w:tmpl w:val="66DC81B4"/>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59956C26"/>
    <w:multiLevelType w:val="multilevel"/>
    <w:tmpl w:val="5860D27C"/>
    <w:lvl w:ilvl="0">
      <w:start w:val="4"/>
      <w:numFmt w:val="decimal"/>
      <w:lvlText w:val="%1."/>
      <w:lvlJc w:val="left"/>
      <w:pPr>
        <w:ind w:left="450" w:hanging="450"/>
      </w:pPr>
      <w:rPr>
        <w:rFonts w:hint="default"/>
      </w:rPr>
    </w:lvl>
    <w:lvl w:ilvl="1">
      <w:start w:val="1"/>
      <w:numFmt w:val="decimal"/>
      <w:lvlText w:val="%1.%2."/>
      <w:lvlJc w:val="left"/>
      <w:pPr>
        <w:ind w:left="483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5D7403E1"/>
    <w:multiLevelType w:val="hybridMultilevel"/>
    <w:tmpl w:val="8E969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912B40"/>
    <w:multiLevelType w:val="multilevel"/>
    <w:tmpl w:val="3306C762"/>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693F5AD9"/>
    <w:multiLevelType w:val="multilevel"/>
    <w:tmpl w:val="933A9BD4"/>
    <w:lvl w:ilvl="0">
      <w:start w:val="1"/>
      <w:numFmt w:val="decimal"/>
      <w:lvlText w:val="%1."/>
      <w:lvlJc w:val="left"/>
      <w:pPr>
        <w:ind w:left="2214" w:hanging="1080"/>
      </w:pPr>
      <w:rPr>
        <w:rFonts w:hint="default"/>
      </w:rPr>
    </w:lvl>
    <w:lvl w:ilvl="1">
      <w:start w:val="1"/>
      <w:numFmt w:val="decimal"/>
      <w:isLgl/>
      <w:lvlText w:val="%1.%2."/>
      <w:lvlJc w:val="left"/>
      <w:pPr>
        <w:ind w:left="1854" w:hanging="720"/>
      </w:pPr>
      <w:rPr>
        <w:rFonts w:hint="default"/>
        <w:b w:val="0"/>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934" w:hanging="180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3294" w:hanging="2160"/>
      </w:pPr>
      <w:rPr>
        <w:rFonts w:hint="default"/>
      </w:rPr>
    </w:lvl>
  </w:abstractNum>
  <w:abstractNum w:abstractNumId="30">
    <w:nsid w:val="69DD1F66"/>
    <w:multiLevelType w:val="multilevel"/>
    <w:tmpl w:val="8B408108"/>
    <w:lvl w:ilvl="0">
      <w:start w:val="4"/>
      <w:numFmt w:val="decimal"/>
      <w:lvlText w:val="%1."/>
      <w:lvlJc w:val="left"/>
      <w:pPr>
        <w:ind w:left="540" w:hanging="540"/>
      </w:pPr>
      <w:rPr>
        <w:rFonts w:hint="default"/>
      </w:rPr>
    </w:lvl>
    <w:lvl w:ilvl="1">
      <w:start w:val="5"/>
      <w:numFmt w:val="decimal"/>
      <w:lvlText w:val="%1.%2."/>
      <w:lvlJc w:val="left"/>
      <w:pPr>
        <w:ind w:left="780" w:hanging="540"/>
      </w:pPr>
      <w:rPr>
        <w:rFonts w:hint="default"/>
      </w:rPr>
    </w:lvl>
    <w:lvl w:ilvl="2">
      <w:start w:val="4"/>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1">
    <w:nsid w:val="6D4C5864"/>
    <w:multiLevelType w:val="hybridMultilevel"/>
    <w:tmpl w:val="16C49B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E9C1D38"/>
    <w:multiLevelType w:val="multilevel"/>
    <w:tmpl w:val="6C44F6FE"/>
    <w:lvl w:ilvl="0">
      <w:start w:val="1"/>
      <w:numFmt w:val="decimal"/>
      <w:lvlText w:val="%1."/>
      <w:lvlJc w:val="left"/>
      <w:pPr>
        <w:ind w:left="1272" w:hanging="1272"/>
      </w:pPr>
      <w:rPr>
        <w:rFonts w:hint="default"/>
      </w:rPr>
    </w:lvl>
    <w:lvl w:ilvl="1">
      <w:start w:val="1"/>
      <w:numFmt w:val="decimal"/>
      <w:lvlText w:val="%1.%2."/>
      <w:lvlJc w:val="left"/>
      <w:pPr>
        <w:ind w:left="1872" w:hanging="1272"/>
      </w:pPr>
      <w:rPr>
        <w:rFonts w:hint="default"/>
      </w:rPr>
    </w:lvl>
    <w:lvl w:ilvl="2">
      <w:start w:val="1"/>
      <w:numFmt w:val="decimal"/>
      <w:lvlText w:val="%1.%2.%3."/>
      <w:lvlJc w:val="left"/>
      <w:pPr>
        <w:ind w:left="2472" w:hanging="1272"/>
      </w:pPr>
      <w:rPr>
        <w:rFonts w:hint="default"/>
      </w:rPr>
    </w:lvl>
    <w:lvl w:ilvl="3">
      <w:start w:val="1"/>
      <w:numFmt w:val="decimal"/>
      <w:lvlText w:val="%1.%2.%3.%4."/>
      <w:lvlJc w:val="left"/>
      <w:pPr>
        <w:ind w:left="3072" w:hanging="1272"/>
      </w:pPr>
      <w:rPr>
        <w:rFonts w:hint="default"/>
      </w:rPr>
    </w:lvl>
    <w:lvl w:ilvl="4">
      <w:start w:val="1"/>
      <w:numFmt w:val="decimal"/>
      <w:lvlText w:val="%1.%2.%3.%4.%5."/>
      <w:lvlJc w:val="left"/>
      <w:pPr>
        <w:ind w:left="3672" w:hanging="1272"/>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33">
    <w:nsid w:val="75743AB9"/>
    <w:multiLevelType w:val="multilevel"/>
    <w:tmpl w:val="3474D2A4"/>
    <w:lvl w:ilvl="0">
      <w:start w:val="2"/>
      <w:numFmt w:val="decimal"/>
      <w:lvlText w:val="%1."/>
      <w:lvlJc w:val="left"/>
      <w:pPr>
        <w:ind w:left="480" w:hanging="48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76864DB2"/>
    <w:multiLevelType w:val="multilevel"/>
    <w:tmpl w:val="C1B6156C"/>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5">
    <w:nsid w:val="7DFD3842"/>
    <w:multiLevelType w:val="multilevel"/>
    <w:tmpl w:val="58345C26"/>
    <w:lvl w:ilvl="0">
      <w:start w:val="1"/>
      <w:numFmt w:val="decimal"/>
      <w:lvlText w:val="%1."/>
      <w:lvlJc w:val="left"/>
      <w:pPr>
        <w:ind w:left="1437" w:hanging="870"/>
      </w:pPr>
      <w:rPr>
        <w:rFonts w:hint="default"/>
      </w:rPr>
    </w:lvl>
    <w:lvl w:ilvl="1">
      <w:start w:val="1"/>
      <w:numFmt w:val="decimal"/>
      <w:isLgl/>
      <w:lvlText w:val="%2."/>
      <w:lvlJc w:val="left"/>
      <w:pPr>
        <w:ind w:left="1287" w:hanging="720"/>
      </w:pPr>
      <w:rPr>
        <w:rFonts w:ascii="Times New Roman" w:eastAsia="Calibri" w:hAnsi="Times New Roman" w:cs="Times New Roman"/>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16"/>
  </w:num>
  <w:num w:numId="2">
    <w:abstractNumId w:val="1"/>
  </w:num>
  <w:num w:numId="3">
    <w:abstractNumId w:val="28"/>
  </w:num>
  <w:num w:numId="4">
    <w:abstractNumId w:val="11"/>
  </w:num>
  <w:num w:numId="5">
    <w:abstractNumId w:val="10"/>
  </w:num>
  <w:num w:numId="6">
    <w:abstractNumId w:val="23"/>
  </w:num>
  <w:num w:numId="7">
    <w:abstractNumId w:val="15"/>
  </w:num>
  <w:num w:numId="8">
    <w:abstractNumId w:val="18"/>
  </w:num>
  <w:num w:numId="9">
    <w:abstractNumId w:val="2"/>
  </w:num>
  <w:num w:numId="10">
    <w:abstractNumId w:val="4"/>
  </w:num>
  <w:num w:numId="11">
    <w:abstractNumId w:val="19"/>
  </w:num>
  <w:num w:numId="12">
    <w:abstractNumId w:val="6"/>
  </w:num>
  <w:num w:numId="13">
    <w:abstractNumId w:val="21"/>
  </w:num>
  <w:num w:numId="14">
    <w:abstractNumId w:val="13"/>
  </w:num>
  <w:num w:numId="15">
    <w:abstractNumId w:val="13"/>
    <w:lvlOverride w:ilvl="0">
      <w:lvl w:ilvl="0">
        <w:start w:val="1"/>
        <w:numFmt w:val="decimal"/>
        <w:lvlText w:val="%1."/>
        <w:lvlJc w:val="left"/>
        <w:pPr>
          <w:tabs>
            <w:tab w:val="num" w:pos="1515"/>
          </w:tabs>
          <w:ind w:left="1515" w:hanging="975"/>
        </w:pPr>
        <w:rPr>
          <w:rFonts w:cs="Times New Roman" w:hint="default"/>
          <w:color w:val="auto"/>
        </w:rPr>
      </w:lvl>
    </w:lvlOverride>
    <w:lvlOverride w:ilvl="1">
      <w:lvl w:ilvl="1">
        <w:start w:val="1"/>
        <w:numFmt w:val="decimal"/>
        <w:isLgl/>
        <w:lvlText w:val="%1.%2."/>
        <w:lvlJc w:val="left"/>
        <w:pPr>
          <w:ind w:left="0" w:firstLine="540"/>
        </w:pPr>
        <w:rPr>
          <w:rFonts w:hint="default"/>
        </w:rPr>
      </w:lvl>
    </w:lvlOverride>
    <w:lvlOverride w:ilvl="2">
      <w:lvl w:ilvl="2">
        <w:start w:val="1"/>
        <w:numFmt w:val="decimal"/>
        <w:isLgl/>
        <w:lvlText w:val="%1.%2.%3."/>
        <w:lvlJc w:val="left"/>
        <w:pPr>
          <w:ind w:left="1260" w:hanging="720"/>
        </w:pPr>
        <w:rPr>
          <w:rFonts w:hint="default"/>
        </w:rPr>
      </w:lvl>
    </w:lvlOverride>
    <w:lvlOverride w:ilvl="3">
      <w:lvl w:ilvl="3">
        <w:start w:val="1"/>
        <w:numFmt w:val="decimal"/>
        <w:isLgl/>
        <w:lvlText w:val="%1.%2.%3.%4."/>
        <w:lvlJc w:val="left"/>
        <w:pPr>
          <w:ind w:left="1620" w:hanging="1080"/>
        </w:pPr>
        <w:rPr>
          <w:rFonts w:hint="default"/>
        </w:rPr>
      </w:lvl>
    </w:lvlOverride>
    <w:lvlOverride w:ilvl="4">
      <w:lvl w:ilvl="4">
        <w:start w:val="1"/>
        <w:numFmt w:val="decimal"/>
        <w:isLgl/>
        <w:lvlText w:val="%1.%2.%3.%4.%5."/>
        <w:lvlJc w:val="left"/>
        <w:pPr>
          <w:ind w:left="1620" w:hanging="1080"/>
        </w:pPr>
        <w:rPr>
          <w:rFonts w:hint="default"/>
        </w:rPr>
      </w:lvl>
    </w:lvlOverride>
    <w:lvlOverride w:ilvl="5">
      <w:lvl w:ilvl="5">
        <w:start w:val="1"/>
        <w:numFmt w:val="decimal"/>
        <w:isLgl/>
        <w:lvlText w:val="%1.%2.%3.%4.%5.%6."/>
        <w:lvlJc w:val="left"/>
        <w:pPr>
          <w:ind w:left="1980" w:hanging="1440"/>
        </w:pPr>
        <w:rPr>
          <w:rFonts w:hint="default"/>
        </w:rPr>
      </w:lvl>
    </w:lvlOverride>
    <w:lvlOverride w:ilvl="6">
      <w:lvl w:ilvl="6">
        <w:start w:val="1"/>
        <w:numFmt w:val="decimal"/>
        <w:isLgl/>
        <w:lvlText w:val="%1.%2.%3.%4.%5.%6.%7."/>
        <w:lvlJc w:val="left"/>
        <w:pPr>
          <w:ind w:left="2340" w:hanging="1800"/>
        </w:pPr>
        <w:rPr>
          <w:rFonts w:hint="default"/>
        </w:rPr>
      </w:lvl>
    </w:lvlOverride>
    <w:lvlOverride w:ilvl="7">
      <w:lvl w:ilvl="7">
        <w:start w:val="1"/>
        <w:numFmt w:val="decimal"/>
        <w:isLgl/>
        <w:lvlText w:val="%1.%2.%3.%4.%5.%6.%7.%8."/>
        <w:lvlJc w:val="left"/>
        <w:pPr>
          <w:ind w:left="2340" w:hanging="1800"/>
        </w:pPr>
        <w:rPr>
          <w:rFonts w:hint="default"/>
        </w:rPr>
      </w:lvl>
    </w:lvlOverride>
    <w:lvlOverride w:ilvl="8">
      <w:lvl w:ilvl="8">
        <w:start w:val="1"/>
        <w:numFmt w:val="decimal"/>
        <w:isLgl/>
        <w:lvlText w:val="%1.%2.%3.%4.%5.%6.%7.%8.%9."/>
        <w:lvlJc w:val="left"/>
        <w:pPr>
          <w:ind w:left="2700" w:hanging="2160"/>
        </w:pPr>
        <w:rPr>
          <w:rFonts w:hint="default"/>
        </w:rPr>
      </w:lvl>
    </w:lvlOverride>
  </w:num>
  <w:num w:numId="16">
    <w:abstractNumId w:val="27"/>
  </w:num>
  <w:num w:numId="17">
    <w:abstractNumId w:val="0"/>
  </w:num>
  <w:num w:numId="18">
    <w:abstractNumId w:val="35"/>
  </w:num>
  <w:num w:numId="19">
    <w:abstractNumId w:val="22"/>
  </w:num>
  <w:num w:numId="20">
    <w:abstractNumId w:val="3"/>
  </w:num>
  <w:num w:numId="21">
    <w:abstractNumId w:val="9"/>
  </w:num>
  <w:num w:numId="22">
    <w:abstractNumId w:val="24"/>
  </w:num>
  <w:num w:numId="23">
    <w:abstractNumId w:val="25"/>
  </w:num>
  <w:num w:numId="24">
    <w:abstractNumId w:val="20"/>
  </w:num>
  <w:num w:numId="25">
    <w:abstractNumId w:val="17"/>
  </w:num>
  <w:num w:numId="26">
    <w:abstractNumId w:val="7"/>
  </w:num>
  <w:num w:numId="27">
    <w:abstractNumId w:val="8"/>
  </w:num>
  <w:num w:numId="28">
    <w:abstractNumId w:val="12"/>
  </w:num>
  <w:num w:numId="29">
    <w:abstractNumId w:val="5"/>
  </w:num>
  <w:num w:numId="30">
    <w:abstractNumId w:val="26"/>
  </w:num>
  <w:num w:numId="31">
    <w:abstractNumId w:val="14"/>
  </w:num>
  <w:num w:numId="32">
    <w:abstractNumId w:val="31"/>
  </w:num>
  <w:num w:numId="33">
    <w:abstractNumId w:val="33"/>
  </w:num>
  <w:num w:numId="34">
    <w:abstractNumId w:val="30"/>
  </w:num>
  <w:num w:numId="35">
    <w:abstractNumId w:val="34"/>
  </w:num>
  <w:num w:numId="36">
    <w:abstractNumId w:val="29"/>
  </w:num>
  <w:num w:numId="37">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F515A"/>
    <w:rsid w:val="00050DEB"/>
    <w:rsid w:val="00093EA1"/>
    <w:rsid w:val="000A2D1F"/>
    <w:rsid w:val="000B10A6"/>
    <w:rsid w:val="000B1E6C"/>
    <w:rsid w:val="00176558"/>
    <w:rsid w:val="001B17B9"/>
    <w:rsid w:val="001B74F1"/>
    <w:rsid w:val="002927EA"/>
    <w:rsid w:val="002961C2"/>
    <w:rsid w:val="002B22B1"/>
    <w:rsid w:val="002B25AC"/>
    <w:rsid w:val="002F2140"/>
    <w:rsid w:val="00301CE9"/>
    <w:rsid w:val="00386601"/>
    <w:rsid w:val="003F4E7A"/>
    <w:rsid w:val="00474019"/>
    <w:rsid w:val="004953E4"/>
    <w:rsid w:val="004C0605"/>
    <w:rsid w:val="004F515A"/>
    <w:rsid w:val="005076D4"/>
    <w:rsid w:val="00576261"/>
    <w:rsid w:val="005B423D"/>
    <w:rsid w:val="005C6A1F"/>
    <w:rsid w:val="005D324D"/>
    <w:rsid w:val="005D59BC"/>
    <w:rsid w:val="005D7BB8"/>
    <w:rsid w:val="005F68F5"/>
    <w:rsid w:val="00606C52"/>
    <w:rsid w:val="006C6E1C"/>
    <w:rsid w:val="006D0068"/>
    <w:rsid w:val="00702E0C"/>
    <w:rsid w:val="0074761F"/>
    <w:rsid w:val="007671B4"/>
    <w:rsid w:val="00772BAF"/>
    <w:rsid w:val="007F024C"/>
    <w:rsid w:val="008109D4"/>
    <w:rsid w:val="0082097E"/>
    <w:rsid w:val="008A703D"/>
    <w:rsid w:val="008B079D"/>
    <w:rsid w:val="00904FE7"/>
    <w:rsid w:val="00905BB8"/>
    <w:rsid w:val="00910669"/>
    <w:rsid w:val="009106D3"/>
    <w:rsid w:val="00912E6C"/>
    <w:rsid w:val="009467E2"/>
    <w:rsid w:val="00997482"/>
    <w:rsid w:val="00A26250"/>
    <w:rsid w:val="00A77C8F"/>
    <w:rsid w:val="00A94FB4"/>
    <w:rsid w:val="00AE3C60"/>
    <w:rsid w:val="00AE67A2"/>
    <w:rsid w:val="00B06BFF"/>
    <w:rsid w:val="00BB73D4"/>
    <w:rsid w:val="00C05D44"/>
    <w:rsid w:val="00C304E9"/>
    <w:rsid w:val="00C47FB2"/>
    <w:rsid w:val="00C562BA"/>
    <w:rsid w:val="00C62484"/>
    <w:rsid w:val="00CA785B"/>
    <w:rsid w:val="00CC1C94"/>
    <w:rsid w:val="00D639DE"/>
    <w:rsid w:val="00DD2FD4"/>
    <w:rsid w:val="00E07D32"/>
    <w:rsid w:val="00E12A59"/>
    <w:rsid w:val="00EB3A44"/>
    <w:rsid w:val="00EB6BB3"/>
    <w:rsid w:val="00F478F1"/>
    <w:rsid w:val="00F764B7"/>
    <w:rsid w:val="00FA2D5F"/>
    <w:rsid w:val="00FB7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2B1"/>
  </w:style>
  <w:style w:type="paragraph" w:styleId="1">
    <w:name w:val="heading 1"/>
    <w:basedOn w:val="a"/>
    <w:next w:val="a"/>
    <w:link w:val="10"/>
    <w:uiPriority w:val="9"/>
    <w:qFormat/>
    <w:rsid w:val="004F51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C1C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4F515A"/>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D639D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E3C6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515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C1C94"/>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4F515A"/>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D639D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AE3C60"/>
    <w:rPr>
      <w:rFonts w:asciiTheme="majorHAnsi" w:eastAsiaTheme="majorEastAsia" w:hAnsiTheme="majorHAnsi" w:cstheme="majorBidi"/>
      <w:i/>
      <w:iCs/>
      <w:color w:val="243F60" w:themeColor="accent1" w:themeShade="7F"/>
    </w:rPr>
  </w:style>
  <w:style w:type="paragraph" w:customStyle="1" w:styleId="ConsPlusNormal">
    <w:name w:val="ConsPlusNormal"/>
    <w:link w:val="ConsPlusNormal0"/>
    <w:rsid w:val="004F515A"/>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basedOn w:val="a0"/>
    <w:link w:val="ConsPlusNormal"/>
    <w:locked/>
    <w:rsid w:val="004F515A"/>
    <w:rPr>
      <w:rFonts w:ascii="Arial" w:eastAsia="Times New Roman" w:hAnsi="Arial" w:cs="Arial"/>
      <w:sz w:val="20"/>
      <w:szCs w:val="20"/>
      <w:lang w:eastAsia="zh-CN"/>
    </w:rPr>
  </w:style>
  <w:style w:type="paragraph" w:styleId="a3">
    <w:name w:val="Normal (Web)"/>
    <w:basedOn w:val="a"/>
    <w:uiPriority w:val="99"/>
    <w:rsid w:val="004F515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aliases w:val=" Знак"/>
    <w:basedOn w:val="a"/>
    <w:link w:val="a5"/>
    <w:uiPriority w:val="99"/>
    <w:unhideWhenUsed/>
    <w:rsid w:val="004F515A"/>
    <w:pPr>
      <w:tabs>
        <w:tab w:val="center" w:pos="4677"/>
        <w:tab w:val="right" w:pos="9355"/>
      </w:tabs>
      <w:spacing w:after="0" w:line="240" w:lineRule="auto"/>
      <w:ind w:firstLine="709"/>
      <w:jc w:val="both"/>
    </w:pPr>
    <w:rPr>
      <w:rFonts w:ascii="Calibri" w:eastAsia="Calibri" w:hAnsi="Calibri" w:cs="Times New Roman"/>
      <w:lang w:eastAsia="en-US"/>
    </w:rPr>
  </w:style>
  <w:style w:type="character" w:customStyle="1" w:styleId="a5">
    <w:name w:val="Верхний колонтитул Знак"/>
    <w:aliases w:val=" Знак Знак"/>
    <w:basedOn w:val="a0"/>
    <w:link w:val="a4"/>
    <w:uiPriority w:val="99"/>
    <w:rsid w:val="004F515A"/>
    <w:rPr>
      <w:rFonts w:ascii="Calibri" w:eastAsia="Calibri" w:hAnsi="Calibri" w:cs="Times New Roman"/>
      <w:lang w:eastAsia="en-US"/>
    </w:rPr>
  </w:style>
  <w:style w:type="paragraph" w:styleId="21">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
    <w:link w:val="22"/>
    <w:rsid w:val="004F515A"/>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basedOn w:val="a0"/>
    <w:link w:val="21"/>
    <w:rsid w:val="004F515A"/>
    <w:rPr>
      <w:rFonts w:ascii="Times New Roman" w:eastAsia="Times New Roman" w:hAnsi="Times New Roman" w:cs="Times New Roman"/>
      <w:sz w:val="24"/>
      <w:szCs w:val="24"/>
    </w:rPr>
  </w:style>
  <w:style w:type="paragraph" w:styleId="a6">
    <w:name w:val="Body Text"/>
    <w:basedOn w:val="a"/>
    <w:link w:val="a7"/>
    <w:rsid w:val="004F515A"/>
    <w:pPr>
      <w:suppressAutoHyphens/>
      <w:spacing w:after="120" w:line="240" w:lineRule="auto"/>
      <w:jc w:val="both"/>
    </w:pPr>
    <w:rPr>
      <w:rFonts w:ascii="Bookman Old Style" w:eastAsia="Times New Roman" w:hAnsi="Bookman Old Style" w:cs="Times New Roman"/>
      <w:sz w:val="24"/>
      <w:szCs w:val="20"/>
      <w:lang w:eastAsia="ar-SA"/>
    </w:rPr>
  </w:style>
  <w:style w:type="character" w:customStyle="1" w:styleId="a7">
    <w:name w:val="Основной текст Знак"/>
    <w:basedOn w:val="a0"/>
    <w:link w:val="a6"/>
    <w:rsid w:val="004F515A"/>
    <w:rPr>
      <w:rFonts w:ascii="Bookman Old Style" w:eastAsia="Times New Roman" w:hAnsi="Bookman Old Style" w:cs="Times New Roman"/>
      <w:sz w:val="24"/>
      <w:szCs w:val="20"/>
      <w:lang w:eastAsia="ar-SA"/>
    </w:rPr>
  </w:style>
  <w:style w:type="paragraph" w:customStyle="1" w:styleId="ConsNormal">
    <w:name w:val="ConsNormal"/>
    <w:uiPriority w:val="99"/>
    <w:rsid w:val="004F515A"/>
    <w:pPr>
      <w:autoSpaceDE w:val="0"/>
      <w:autoSpaceDN w:val="0"/>
      <w:adjustRightInd w:val="0"/>
      <w:spacing w:after="0" w:line="240" w:lineRule="auto"/>
      <w:ind w:firstLine="720"/>
    </w:pPr>
    <w:rPr>
      <w:rFonts w:ascii="Arial" w:eastAsia="Times New Roman" w:hAnsi="Arial" w:cs="Arial"/>
      <w:sz w:val="20"/>
      <w:szCs w:val="20"/>
    </w:rPr>
  </w:style>
  <w:style w:type="character" w:styleId="a8">
    <w:name w:val="Hyperlink"/>
    <w:basedOn w:val="a0"/>
    <w:uiPriority w:val="99"/>
    <w:unhideWhenUsed/>
    <w:rsid w:val="004F515A"/>
    <w:rPr>
      <w:color w:val="0000FF"/>
      <w:u w:val="single"/>
    </w:rPr>
  </w:style>
  <w:style w:type="paragraph" w:customStyle="1" w:styleId="ConsPlusTitle">
    <w:name w:val="ConsPlusTitle"/>
    <w:rsid w:val="004F515A"/>
    <w:pPr>
      <w:widowControl w:val="0"/>
      <w:autoSpaceDE w:val="0"/>
      <w:autoSpaceDN w:val="0"/>
      <w:spacing w:after="0" w:line="240" w:lineRule="auto"/>
    </w:pPr>
    <w:rPr>
      <w:rFonts w:ascii="Calibri" w:eastAsia="Times New Roman" w:hAnsi="Calibri" w:cs="Calibri"/>
      <w:b/>
      <w:szCs w:val="20"/>
    </w:rPr>
  </w:style>
  <w:style w:type="paragraph" w:customStyle="1" w:styleId="ConsTitle">
    <w:name w:val="ConsTitle"/>
    <w:rsid w:val="004F515A"/>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FontStyle21">
    <w:name w:val="Font Style21"/>
    <w:basedOn w:val="a0"/>
    <w:rsid w:val="004F515A"/>
    <w:rPr>
      <w:rFonts w:ascii="Times New Roman" w:hAnsi="Times New Roman" w:cs="Times New Roman" w:hint="default"/>
      <w:b/>
      <w:bCs/>
      <w:sz w:val="26"/>
      <w:szCs w:val="26"/>
    </w:rPr>
  </w:style>
  <w:style w:type="paragraph" w:customStyle="1" w:styleId="Style3">
    <w:name w:val="Style3"/>
    <w:basedOn w:val="a"/>
    <w:rsid w:val="004F515A"/>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Style10">
    <w:name w:val="Style10"/>
    <w:basedOn w:val="a"/>
    <w:rsid w:val="004F515A"/>
    <w:pPr>
      <w:widowControl w:val="0"/>
      <w:autoSpaceDE w:val="0"/>
      <w:autoSpaceDN w:val="0"/>
      <w:adjustRightInd w:val="0"/>
      <w:spacing w:after="0" w:line="222" w:lineRule="exact"/>
      <w:jc w:val="right"/>
    </w:pPr>
    <w:rPr>
      <w:rFonts w:ascii="Times New Roman" w:eastAsia="Times New Roman" w:hAnsi="Times New Roman" w:cs="Times New Roman"/>
      <w:sz w:val="24"/>
      <w:szCs w:val="24"/>
    </w:rPr>
  </w:style>
  <w:style w:type="character" w:customStyle="1" w:styleId="FontStyle17">
    <w:name w:val="Font Style17"/>
    <w:basedOn w:val="a0"/>
    <w:rsid w:val="004F515A"/>
    <w:rPr>
      <w:rFonts w:ascii="Times New Roman" w:hAnsi="Times New Roman" w:cs="Times New Roman" w:hint="default"/>
      <w:sz w:val="24"/>
      <w:szCs w:val="24"/>
    </w:rPr>
  </w:style>
  <w:style w:type="paragraph" w:customStyle="1" w:styleId="ConsPlusNonformat">
    <w:name w:val="ConsPlusNonformat"/>
    <w:rsid w:val="004F515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9">
    <w:name w:val="List Paragraph"/>
    <w:basedOn w:val="a"/>
    <w:uiPriority w:val="34"/>
    <w:qFormat/>
    <w:rsid w:val="004F515A"/>
    <w:pPr>
      <w:widowControl w:val="0"/>
      <w:suppressAutoHyphens/>
      <w:spacing w:after="0" w:line="240" w:lineRule="auto"/>
      <w:ind w:left="720"/>
    </w:pPr>
    <w:rPr>
      <w:rFonts w:ascii="Times New Roman" w:eastAsia="Lucida Sans Unicode" w:hAnsi="Times New Roman" w:cs="Calibri"/>
      <w:kern w:val="1"/>
      <w:sz w:val="24"/>
      <w:szCs w:val="24"/>
      <w:lang w:eastAsia="ar-SA"/>
    </w:rPr>
  </w:style>
  <w:style w:type="paragraph" w:customStyle="1" w:styleId="aa">
    <w:name w:val="Содержимое таблицы"/>
    <w:basedOn w:val="a"/>
    <w:rsid w:val="004F515A"/>
    <w:pPr>
      <w:widowControl w:val="0"/>
      <w:suppressLineNumbers/>
      <w:suppressAutoHyphens/>
      <w:spacing w:after="0" w:line="240" w:lineRule="auto"/>
    </w:pPr>
    <w:rPr>
      <w:rFonts w:ascii="Times New Roman" w:eastAsia="Lucida Sans Unicode" w:hAnsi="Times New Roman" w:cs="Calibri"/>
      <w:kern w:val="1"/>
      <w:sz w:val="24"/>
      <w:szCs w:val="24"/>
      <w:lang w:eastAsia="ar-SA"/>
    </w:rPr>
  </w:style>
  <w:style w:type="paragraph" w:customStyle="1" w:styleId="31">
    <w:name w:val="Основной текст с отступом 31"/>
    <w:basedOn w:val="a"/>
    <w:rsid w:val="004F515A"/>
    <w:pPr>
      <w:widowControl w:val="0"/>
      <w:suppressAutoHyphens/>
      <w:spacing w:after="0" w:line="240" w:lineRule="auto"/>
      <w:ind w:left="600" w:hanging="33"/>
      <w:jc w:val="both"/>
    </w:pPr>
    <w:rPr>
      <w:rFonts w:ascii="Bookman Old Style" w:eastAsia="Lucida Sans Unicode" w:hAnsi="Bookman Old Style" w:cs="Times New Roman"/>
      <w:kern w:val="1"/>
      <w:szCs w:val="28"/>
    </w:rPr>
  </w:style>
  <w:style w:type="paragraph" w:styleId="ab">
    <w:name w:val="Balloon Text"/>
    <w:basedOn w:val="a"/>
    <w:link w:val="ac"/>
    <w:uiPriority w:val="99"/>
    <w:semiHidden/>
    <w:unhideWhenUsed/>
    <w:rsid w:val="00CC1C9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C1C94"/>
    <w:rPr>
      <w:rFonts w:ascii="Tahoma" w:hAnsi="Tahoma" w:cs="Tahoma"/>
      <w:sz w:val="16"/>
      <w:szCs w:val="16"/>
    </w:rPr>
  </w:style>
  <w:style w:type="character" w:customStyle="1" w:styleId="apple-converted-space">
    <w:name w:val="apple-converted-space"/>
    <w:basedOn w:val="a0"/>
    <w:rsid w:val="00CC1C94"/>
  </w:style>
  <w:style w:type="paragraph" w:styleId="ad">
    <w:name w:val="caption"/>
    <w:basedOn w:val="a"/>
    <w:qFormat/>
    <w:rsid w:val="00905BB8"/>
    <w:pPr>
      <w:suppressAutoHyphens/>
      <w:spacing w:after="0" w:line="240" w:lineRule="auto"/>
      <w:jc w:val="center"/>
    </w:pPr>
    <w:rPr>
      <w:rFonts w:ascii="Times New Roman" w:eastAsia="Times New Roman" w:hAnsi="Times New Roman" w:cs="Times New Roman"/>
      <w:b/>
      <w:sz w:val="28"/>
      <w:szCs w:val="24"/>
      <w:lang w:eastAsia="ar-SA"/>
    </w:rPr>
  </w:style>
  <w:style w:type="paragraph" w:customStyle="1" w:styleId="ae">
    <w:name w:val="!для пп"/>
    <w:basedOn w:val="a9"/>
    <w:qFormat/>
    <w:rsid w:val="00905BB8"/>
    <w:pPr>
      <w:widowControl/>
      <w:suppressAutoHyphens w:val="0"/>
      <w:ind w:left="0"/>
      <w:contextualSpacing/>
      <w:jc w:val="both"/>
    </w:pPr>
    <w:rPr>
      <w:rFonts w:eastAsia="Times New Roman" w:cs="Times New Roman"/>
      <w:color w:val="000000"/>
      <w:kern w:val="0"/>
      <w:sz w:val="28"/>
      <w:szCs w:val="28"/>
      <w:lang w:eastAsia="ru-RU"/>
    </w:rPr>
  </w:style>
  <w:style w:type="paragraph" w:customStyle="1" w:styleId="11">
    <w:name w:val="Обычный1"/>
    <w:rsid w:val="00AE3C60"/>
    <w:pPr>
      <w:suppressAutoHyphens/>
      <w:snapToGrid w:val="0"/>
      <w:spacing w:after="0" w:line="240" w:lineRule="auto"/>
    </w:pPr>
    <w:rPr>
      <w:rFonts w:ascii="Times New Roman" w:eastAsia="Arial" w:hAnsi="Times New Roman" w:cs="Times New Roman"/>
      <w:sz w:val="20"/>
      <w:szCs w:val="20"/>
      <w:lang w:eastAsia="ar-SA"/>
    </w:rPr>
  </w:style>
  <w:style w:type="paragraph" w:styleId="32">
    <w:name w:val="Body Text 3"/>
    <w:basedOn w:val="a"/>
    <w:link w:val="33"/>
    <w:uiPriority w:val="99"/>
    <w:unhideWhenUsed/>
    <w:rsid w:val="00AE3C60"/>
    <w:pPr>
      <w:widowControl w:val="0"/>
      <w:suppressAutoHyphens/>
      <w:spacing w:after="120" w:line="240" w:lineRule="auto"/>
    </w:pPr>
    <w:rPr>
      <w:rFonts w:ascii="Times New Roman" w:eastAsia="Andale Sans UI" w:hAnsi="Times New Roman" w:cs="Times New Roman"/>
      <w:kern w:val="1"/>
      <w:sz w:val="16"/>
      <w:szCs w:val="16"/>
    </w:rPr>
  </w:style>
  <w:style w:type="character" w:customStyle="1" w:styleId="33">
    <w:name w:val="Основной текст 3 Знак"/>
    <w:basedOn w:val="a0"/>
    <w:link w:val="32"/>
    <w:uiPriority w:val="99"/>
    <w:rsid w:val="00AE3C60"/>
    <w:rPr>
      <w:rFonts w:ascii="Times New Roman" w:eastAsia="Andale Sans UI" w:hAnsi="Times New Roman" w:cs="Times New Roman"/>
      <w:kern w:val="1"/>
      <w:sz w:val="16"/>
      <w:szCs w:val="16"/>
    </w:rPr>
  </w:style>
  <w:style w:type="paragraph" w:customStyle="1" w:styleId="p2">
    <w:name w:val="p2"/>
    <w:basedOn w:val="a"/>
    <w:rsid w:val="00AE3C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AE3C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AE3C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AE3C60"/>
  </w:style>
  <w:style w:type="paragraph" w:customStyle="1" w:styleId="12">
    <w:name w:val="Обычный1"/>
    <w:rsid w:val="00AE3C60"/>
    <w:pPr>
      <w:suppressAutoHyphens/>
      <w:snapToGrid w:val="0"/>
      <w:spacing w:after="0" w:line="240" w:lineRule="auto"/>
    </w:pPr>
    <w:rPr>
      <w:rFonts w:ascii="Times New Roman" w:eastAsia="Arial" w:hAnsi="Times New Roman" w:cs="Times New Roman"/>
      <w:sz w:val="20"/>
      <w:szCs w:val="20"/>
      <w:lang w:eastAsia="ar-SA"/>
    </w:rPr>
  </w:style>
  <w:style w:type="character" w:styleId="af">
    <w:name w:val="FollowedHyperlink"/>
    <w:basedOn w:val="a0"/>
    <w:uiPriority w:val="99"/>
    <w:semiHidden/>
    <w:unhideWhenUsed/>
    <w:rsid w:val="007F024C"/>
    <w:rPr>
      <w:color w:val="800080"/>
      <w:u w:val="single"/>
    </w:rPr>
  </w:style>
  <w:style w:type="paragraph" w:customStyle="1" w:styleId="xl65">
    <w:name w:val="xl65"/>
    <w:basedOn w:val="a"/>
    <w:rsid w:val="007F024C"/>
    <w:pPr>
      <w:spacing w:before="100" w:beforeAutospacing="1" w:after="100" w:afterAutospacing="1" w:line="240" w:lineRule="auto"/>
    </w:pPr>
    <w:rPr>
      <w:rFonts w:ascii="Arial" w:eastAsia="Times New Roman" w:hAnsi="Arial" w:cs="Arial"/>
      <w:sz w:val="20"/>
      <w:szCs w:val="20"/>
    </w:rPr>
  </w:style>
  <w:style w:type="paragraph" w:customStyle="1" w:styleId="xl66">
    <w:name w:val="xl66"/>
    <w:basedOn w:val="a"/>
    <w:rsid w:val="007F024C"/>
    <w:pPr>
      <w:spacing w:before="100" w:beforeAutospacing="1" w:after="100" w:afterAutospacing="1" w:line="240" w:lineRule="auto"/>
    </w:pPr>
    <w:rPr>
      <w:rFonts w:ascii="Arial" w:eastAsia="Times New Roman" w:hAnsi="Arial" w:cs="Arial"/>
      <w:sz w:val="20"/>
      <w:szCs w:val="20"/>
    </w:rPr>
  </w:style>
  <w:style w:type="paragraph" w:customStyle="1" w:styleId="xl67">
    <w:name w:val="xl6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8">
    <w:name w:val="xl6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69">
    <w:name w:val="xl69"/>
    <w:basedOn w:val="a"/>
    <w:rsid w:val="007F024C"/>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0">
    <w:name w:val="xl70"/>
    <w:basedOn w:val="a"/>
    <w:rsid w:val="007F024C"/>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1">
    <w:name w:val="xl71"/>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
    <w:rsid w:val="007F024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
    <w:rsid w:val="007F024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3">
    <w:name w:val="xl83"/>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4">
    <w:name w:val="xl84"/>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5">
    <w:name w:val="xl85"/>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8">
    <w:name w:val="xl88"/>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9">
    <w:name w:val="xl89"/>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1">
    <w:name w:val="xl91"/>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2">
    <w:name w:val="xl9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
    <w:rsid w:val="007F024C"/>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7F024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5">
    <w:name w:val="xl10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06">
    <w:name w:val="xl10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7">
    <w:name w:val="xl10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8">
    <w:name w:val="xl108"/>
    <w:basedOn w:val="a"/>
    <w:rsid w:val="007F024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7F024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4">
    <w:name w:val="xl114"/>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5">
    <w:name w:val="xl115"/>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6">
    <w:name w:val="xl116"/>
    <w:basedOn w:val="a"/>
    <w:rsid w:val="007F024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19">
    <w:name w:val="xl11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20">
    <w:name w:val="xl120"/>
    <w:basedOn w:val="a"/>
    <w:rsid w:val="007F024C"/>
    <w:pPr>
      <w:spacing w:before="100" w:beforeAutospacing="1" w:after="100" w:afterAutospacing="1" w:line="240" w:lineRule="auto"/>
      <w:textAlignment w:val="top"/>
    </w:pPr>
    <w:rPr>
      <w:rFonts w:ascii="Arial" w:eastAsia="Times New Roman" w:hAnsi="Arial" w:cs="Arial"/>
      <w:sz w:val="20"/>
      <w:szCs w:val="20"/>
    </w:rPr>
  </w:style>
  <w:style w:type="paragraph" w:customStyle="1" w:styleId="xl121">
    <w:name w:val="xl121"/>
    <w:basedOn w:val="a"/>
    <w:rsid w:val="007F024C"/>
    <w:pPr>
      <w:spacing w:before="100" w:beforeAutospacing="1" w:after="100" w:afterAutospacing="1" w:line="240" w:lineRule="auto"/>
      <w:textAlignment w:val="top"/>
    </w:pPr>
    <w:rPr>
      <w:rFonts w:ascii="Arial" w:eastAsia="Times New Roman" w:hAnsi="Arial" w:cs="Arial"/>
      <w:sz w:val="20"/>
      <w:szCs w:val="20"/>
    </w:rPr>
  </w:style>
  <w:style w:type="paragraph" w:customStyle="1" w:styleId="xl122">
    <w:name w:val="xl122"/>
    <w:basedOn w:val="a"/>
    <w:rsid w:val="007F024C"/>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3">
    <w:name w:val="xl123"/>
    <w:basedOn w:val="a"/>
    <w:rsid w:val="007F024C"/>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4">
    <w:name w:val="xl124"/>
    <w:basedOn w:val="a"/>
    <w:rsid w:val="007F024C"/>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5">
    <w:name w:val="xl125"/>
    <w:basedOn w:val="a"/>
    <w:rsid w:val="007F024C"/>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6">
    <w:name w:val="xl126"/>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7">
    <w:name w:val="xl127"/>
    <w:basedOn w:val="a"/>
    <w:rsid w:val="007F024C"/>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8">
    <w:name w:val="xl128"/>
    <w:basedOn w:val="a"/>
    <w:rsid w:val="007F024C"/>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9">
    <w:name w:val="xl129"/>
    <w:basedOn w:val="a"/>
    <w:rsid w:val="007F024C"/>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0">
    <w:name w:val="xl130"/>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6">
    <w:name w:val="xl13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7">
    <w:name w:val="xl13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8">
    <w:name w:val="xl13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9">
    <w:name w:val="xl13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0">
    <w:name w:val="xl140"/>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1">
    <w:name w:val="xl141"/>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2">
    <w:name w:val="xl142"/>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3">
    <w:name w:val="xl143"/>
    <w:basedOn w:val="a"/>
    <w:rsid w:val="007F024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4">
    <w:name w:val="xl144"/>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5">
    <w:name w:val="xl145"/>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6">
    <w:name w:val="xl146"/>
    <w:basedOn w:val="a"/>
    <w:rsid w:val="007F024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7">
    <w:name w:val="xl147"/>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9">
    <w:name w:val="xl149"/>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2">
    <w:name w:val="xl152"/>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3">
    <w:name w:val="xl15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4">
    <w:name w:val="xl154"/>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5">
    <w:name w:val="xl155"/>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6">
    <w:name w:val="xl156"/>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7">
    <w:name w:val="xl157"/>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8">
    <w:name w:val="xl15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9">
    <w:name w:val="xl15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60">
    <w:name w:val="xl160"/>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61">
    <w:name w:val="xl161"/>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62">
    <w:name w:val="xl16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3">
    <w:name w:val="xl16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64">
    <w:name w:val="xl16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5">
    <w:name w:val="xl16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6">
    <w:name w:val="xl16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67">
    <w:name w:val="xl16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9">
    <w:name w:val="xl16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0">
    <w:name w:val="xl170"/>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3">
    <w:name w:val="xl17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4">
    <w:name w:val="xl17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75">
    <w:name w:val="xl17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6">
    <w:name w:val="xl17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7">
    <w:name w:val="xl17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78">
    <w:name w:val="xl17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0">
    <w:name w:val="xl180"/>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1">
    <w:name w:val="xl181"/>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82">
    <w:name w:val="xl182"/>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83">
    <w:name w:val="xl18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84">
    <w:name w:val="xl18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85">
    <w:name w:val="xl18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6">
    <w:name w:val="xl18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7">
    <w:name w:val="xl187"/>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8">
    <w:name w:val="xl188"/>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9">
    <w:name w:val="xl18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90">
    <w:name w:val="xl190"/>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91">
    <w:name w:val="xl191"/>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92">
    <w:name w:val="xl19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3">
    <w:name w:val="xl193"/>
    <w:basedOn w:val="a"/>
    <w:rsid w:val="007F024C"/>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4">
    <w:name w:val="xl194"/>
    <w:basedOn w:val="a"/>
    <w:rsid w:val="007F024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5">
    <w:name w:val="xl195"/>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6">
    <w:name w:val="xl196"/>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7">
    <w:name w:val="xl197"/>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8">
    <w:name w:val="xl198"/>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99">
    <w:name w:val="xl199"/>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00">
    <w:name w:val="xl200"/>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01">
    <w:name w:val="xl201"/>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2">
    <w:name w:val="xl202"/>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3">
    <w:name w:val="xl203"/>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04">
    <w:name w:val="xl20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05">
    <w:name w:val="xl205"/>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6">
    <w:name w:val="xl20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7">
    <w:name w:val="xl207"/>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8">
    <w:name w:val="xl208"/>
    <w:basedOn w:val="a"/>
    <w:rsid w:val="007F024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09">
    <w:name w:val="xl209"/>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0">
    <w:name w:val="xl210"/>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1">
    <w:name w:val="xl211"/>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12">
    <w:name w:val="xl212"/>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13">
    <w:name w:val="xl213"/>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14">
    <w:name w:val="xl214"/>
    <w:basedOn w:val="a"/>
    <w:rsid w:val="007F024C"/>
    <w:pPr>
      <w:spacing w:before="100" w:beforeAutospacing="1" w:after="100" w:afterAutospacing="1" w:line="240" w:lineRule="auto"/>
    </w:pPr>
    <w:rPr>
      <w:rFonts w:ascii="Arial" w:eastAsia="Times New Roman" w:hAnsi="Arial" w:cs="Arial"/>
      <w:b/>
      <w:bCs/>
      <w:sz w:val="20"/>
      <w:szCs w:val="20"/>
    </w:rPr>
  </w:style>
  <w:style w:type="paragraph" w:customStyle="1" w:styleId="xl215">
    <w:name w:val="xl215"/>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16">
    <w:name w:val="xl216"/>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17">
    <w:name w:val="xl217"/>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18">
    <w:name w:val="xl218"/>
    <w:basedOn w:val="a"/>
    <w:rsid w:val="007F02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9">
    <w:name w:val="xl219"/>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0">
    <w:name w:val="xl220"/>
    <w:basedOn w:val="a"/>
    <w:rsid w:val="007F02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1">
    <w:name w:val="xl221"/>
    <w:basedOn w:val="a"/>
    <w:rsid w:val="007F02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2">
    <w:name w:val="xl222"/>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23">
    <w:name w:val="xl223"/>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24">
    <w:name w:val="xl22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5">
    <w:name w:val="xl225"/>
    <w:basedOn w:val="a"/>
    <w:rsid w:val="007F024C"/>
    <w:pPr>
      <w:spacing w:before="100" w:beforeAutospacing="1" w:after="100" w:afterAutospacing="1" w:line="240" w:lineRule="auto"/>
    </w:pPr>
    <w:rPr>
      <w:rFonts w:ascii="Arial" w:eastAsia="Times New Roman" w:hAnsi="Arial" w:cs="Arial"/>
      <w:sz w:val="20"/>
      <w:szCs w:val="20"/>
    </w:rPr>
  </w:style>
  <w:style w:type="paragraph" w:customStyle="1" w:styleId="xl226">
    <w:name w:val="xl226"/>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27">
    <w:name w:val="xl227"/>
    <w:basedOn w:val="a"/>
    <w:rsid w:val="007F024C"/>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28">
    <w:name w:val="xl228"/>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9">
    <w:name w:val="xl229"/>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0">
    <w:name w:val="xl230"/>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1">
    <w:name w:val="xl231"/>
    <w:basedOn w:val="a"/>
    <w:rsid w:val="007F024C"/>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2">
    <w:name w:val="xl232"/>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3">
    <w:name w:val="xl233"/>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4">
    <w:name w:val="xl234"/>
    <w:basedOn w:val="a"/>
    <w:rsid w:val="007F024C"/>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5">
    <w:name w:val="xl235"/>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6">
    <w:name w:val="xl236"/>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37">
    <w:name w:val="xl237"/>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38">
    <w:name w:val="xl238"/>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39">
    <w:name w:val="xl239"/>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40">
    <w:name w:val="xl240"/>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41">
    <w:name w:val="xl241"/>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42">
    <w:name w:val="xl24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243">
    <w:name w:val="xl243"/>
    <w:basedOn w:val="a"/>
    <w:rsid w:val="007F024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44">
    <w:name w:val="xl244"/>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5">
    <w:name w:val="xl245"/>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6">
    <w:name w:val="xl24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7">
    <w:name w:val="xl24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48">
    <w:name w:val="xl24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9">
    <w:name w:val="xl24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0">
    <w:name w:val="xl250"/>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51">
    <w:name w:val="xl251"/>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2">
    <w:name w:val="xl25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53">
    <w:name w:val="xl253"/>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54">
    <w:name w:val="xl254"/>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5">
    <w:name w:val="xl255"/>
    <w:basedOn w:val="a"/>
    <w:rsid w:val="007F024C"/>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6">
    <w:name w:val="xl256"/>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7">
    <w:name w:val="xl257"/>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8">
    <w:name w:val="xl25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0"/>
      <w:szCs w:val="20"/>
    </w:rPr>
  </w:style>
  <w:style w:type="paragraph" w:customStyle="1" w:styleId="xl259">
    <w:name w:val="xl25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60">
    <w:name w:val="xl260"/>
    <w:basedOn w:val="a"/>
    <w:rsid w:val="007F024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1">
    <w:name w:val="xl261"/>
    <w:basedOn w:val="a"/>
    <w:rsid w:val="007F024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2">
    <w:name w:val="xl262"/>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3">
    <w:name w:val="xl263"/>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4">
    <w:name w:val="xl264"/>
    <w:basedOn w:val="a"/>
    <w:rsid w:val="007F02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5">
    <w:name w:val="xl265"/>
    <w:basedOn w:val="a"/>
    <w:rsid w:val="007F024C"/>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6">
    <w:name w:val="xl266"/>
    <w:basedOn w:val="a"/>
    <w:rsid w:val="007F024C"/>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7">
    <w:name w:val="xl267"/>
    <w:basedOn w:val="a"/>
    <w:rsid w:val="007F024C"/>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268">
    <w:name w:val="xl268"/>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69">
    <w:name w:val="xl26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70">
    <w:name w:val="xl270"/>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71">
    <w:name w:val="xl271"/>
    <w:basedOn w:val="a"/>
    <w:rsid w:val="007F024C"/>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Standard">
    <w:name w:val="Standard"/>
    <w:rsid w:val="00E07D32"/>
    <w:pPr>
      <w:widowControl w:val="0"/>
      <w:suppressAutoHyphens/>
      <w:autoSpaceDN w:val="0"/>
      <w:spacing w:after="0" w:line="240" w:lineRule="auto"/>
    </w:pPr>
    <w:rPr>
      <w:rFonts w:ascii="Times New Roman" w:eastAsia="Andale Sans UI" w:hAnsi="Times New Roman" w:cs="Tahoma"/>
      <w:kern w:val="3"/>
      <w:sz w:val="24"/>
      <w:szCs w:val="24"/>
      <w:lang w:val="en-US" w:eastAsia="en-US" w:bidi="en-US"/>
    </w:rPr>
  </w:style>
  <w:style w:type="table" w:styleId="af0">
    <w:name w:val="Table Grid"/>
    <w:basedOn w:val="a1"/>
    <w:uiPriority w:val="59"/>
    <w:rsid w:val="00E07D3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5270116">
      <w:bodyDiv w:val="1"/>
      <w:marLeft w:val="0"/>
      <w:marRight w:val="0"/>
      <w:marTop w:val="0"/>
      <w:marBottom w:val="0"/>
      <w:divBdr>
        <w:top w:val="none" w:sz="0" w:space="0" w:color="auto"/>
        <w:left w:val="none" w:sz="0" w:space="0" w:color="auto"/>
        <w:bottom w:val="none" w:sz="0" w:space="0" w:color="auto"/>
        <w:right w:val="none" w:sz="0" w:space="0" w:color="auto"/>
      </w:divBdr>
    </w:div>
    <w:div w:id="575238517">
      <w:bodyDiv w:val="1"/>
      <w:marLeft w:val="0"/>
      <w:marRight w:val="0"/>
      <w:marTop w:val="0"/>
      <w:marBottom w:val="0"/>
      <w:divBdr>
        <w:top w:val="none" w:sz="0" w:space="0" w:color="auto"/>
        <w:left w:val="none" w:sz="0" w:space="0" w:color="auto"/>
        <w:bottom w:val="none" w:sz="0" w:space="0" w:color="auto"/>
        <w:right w:val="none" w:sz="0" w:space="0" w:color="auto"/>
      </w:divBdr>
    </w:div>
    <w:div w:id="628436980">
      <w:bodyDiv w:val="1"/>
      <w:marLeft w:val="0"/>
      <w:marRight w:val="0"/>
      <w:marTop w:val="0"/>
      <w:marBottom w:val="0"/>
      <w:divBdr>
        <w:top w:val="none" w:sz="0" w:space="0" w:color="auto"/>
        <w:left w:val="none" w:sz="0" w:space="0" w:color="auto"/>
        <w:bottom w:val="none" w:sz="0" w:space="0" w:color="auto"/>
        <w:right w:val="none" w:sz="0" w:space="0" w:color="auto"/>
      </w:divBdr>
    </w:div>
    <w:div w:id="661932840">
      <w:bodyDiv w:val="1"/>
      <w:marLeft w:val="0"/>
      <w:marRight w:val="0"/>
      <w:marTop w:val="0"/>
      <w:marBottom w:val="0"/>
      <w:divBdr>
        <w:top w:val="none" w:sz="0" w:space="0" w:color="auto"/>
        <w:left w:val="none" w:sz="0" w:space="0" w:color="auto"/>
        <w:bottom w:val="none" w:sz="0" w:space="0" w:color="auto"/>
        <w:right w:val="none" w:sz="0" w:space="0" w:color="auto"/>
      </w:divBdr>
    </w:div>
    <w:div w:id="1096906180">
      <w:bodyDiv w:val="1"/>
      <w:marLeft w:val="0"/>
      <w:marRight w:val="0"/>
      <w:marTop w:val="0"/>
      <w:marBottom w:val="0"/>
      <w:divBdr>
        <w:top w:val="none" w:sz="0" w:space="0" w:color="auto"/>
        <w:left w:val="none" w:sz="0" w:space="0" w:color="auto"/>
        <w:bottom w:val="none" w:sz="0" w:space="0" w:color="auto"/>
        <w:right w:val="none" w:sz="0" w:space="0" w:color="auto"/>
      </w:divBdr>
    </w:div>
    <w:div w:id="1102190845">
      <w:bodyDiv w:val="1"/>
      <w:marLeft w:val="0"/>
      <w:marRight w:val="0"/>
      <w:marTop w:val="0"/>
      <w:marBottom w:val="0"/>
      <w:divBdr>
        <w:top w:val="none" w:sz="0" w:space="0" w:color="auto"/>
        <w:left w:val="none" w:sz="0" w:space="0" w:color="auto"/>
        <w:bottom w:val="none" w:sz="0" w:space="0" w:color="auto"/>
        <w:right w:val="none" w:sz="0" w:space="0" w:color="auto"/>
      </w:divBdr>
    </w:div>
    <w:div w:id="1144005929">
      <w:bodyDiv w:val="1"/>
      <w:marLeft w:val="0"/>
      <w:marRight w:val="0"/>
      <w:marTop w:val="0"/>
      <w:marBottom w:val="0"/>
      <w:divBdr>
        <w:top w:val="none" w:sz="0" w:space="0" w:color="auto"/>
        <w:left w:val="none" w:sz="0" w:space="0" w:color="auto"/>
        <w:bottom w:val="none" w:sz="0" w:space="0" w:color="auto"/>
        <w:right w:val="none" w:sz="0" w:space="0" w:color="auto"/>
      </w:divBdr>
    </w:div>
    <w:div w:id="1316178292">
      <w:bodyDiv w:val="1"/>
      <w:marLeft w:val="0"/>
      <w:marRight w:val="0"/>
      <w:marTop w:val="0"/>
      <w:marBottom w:val="0"/>
      <w:divBdr>
        <w:top w:val="none" w:sz="0" w:space="0" w:color="auto"/>
        <w:left w:val="none" w:sz="0" w:space="0" w:color="auto"/>
        <w:bottom w:val="none" w:sz="0" w:space="0" w:color="auto"/>
        <w:right w:val="none" w:sz="0" w:space="0" w:color="auto"/>
      </w:divBdr>
    </w:div>
    <w:div w:id="1547907555">
      <w:bodyDiv w:val="1"/>
      <w:marLeft w:val="0"/>
      <w:marRight w:val="0"/>
      <w:marTop w:val="0"/>
      <w:marBottom w:val="0"/>
      <w:divBdr>
        <w:top w:val="none" w:sz="0" w:space="0" w:color="auto"/>
        <w:left w:val="none" w:sz="0" w:space="0" w:color="auto"/>
        <w:bottom w:val="none" w:sz="0" w:space="0" w:color="auto"/>
        <w:right w:val="none" w:sz="0" w:space="0" w:color="auto"/>
      </w:divBdr>
    </w:div>
    <w:div w:id="1553230334">
      <w:bodyDiv w:val="1"/>
      <w:marLeft w:val="0"/>
      <w:marRight w:val="0"/>
      <w:marTop w:val="0"/>
      <w:marBottom w:val="0"/>
      <w:divBdr>
        <w:top w:val="none" w:sz="0" w:space="0" w:color="auto"/>
        <w:left w:val="none" w:sz="0" w:space="0" w:color="auto"/>
        <w:bottom w:val="none" w:sz="0" w:space="0" w:color="auto"/>
        <w:right w:val="none" w:sz="0" w:space="0" w:color="auto"/>
      </w:divBdr>
    </w:div>
    <w:div w:id="1750927819">
      <w:bodyDiv w:val="1"/>
      <w:marLeft w:val="0"/>
      <w:marRight w:val="0"/>
      <w:marTop w:val="0"/>
      <w:marBottom w:val="0"/>
      <w:divBdr>
        <w:top w:val="none" w:sz="0" w:space="0" w:color="auto"/>
        <w:left w:val="none" w:sz="0" w:space="0" w:color="auto"/>
        <w:bottom w:val="none" w:sz="0" w:space="0" w:color="auto"/>
        <w:right w:val="none" w:sz="0" w:space="0" w:color="auto"/>
      </w:divBdr>
    </w:div>
    <w:div w:id="1790122211">
      <w:bodyDiv w:val="1"/>
      <w:marLeft w:val="0"/>
      <w:marRight w:val="0"/>
      <w:marTop w:val="0"/>
      <w:marBottom w:val="0"/>
      <w:divBdr>
        <w:top w:val="none" w:sz="0" w:space="0" w:color="auto"/>
        <w:left w:val="none" w:sz="0" w:space="0" w:color="auto"/>
        <w:bottom w:val="none" w:sz="0" w:space="0" w:color="auto"/>
        <w:right w:val="none" w:sz="0" w:space="0" w:color="auto"/>
      </w:divBdr>
    </w:div>
    <w:div w:id="1876195699">
      <w:bodyDiv w:val="1"/>
      <w:marLeft w:val="0"/>
      <w:marRight w:val="0"/>
      <w:marTop w:val="0"/>
      <w:marBottom w:val="0"/>
      <w:divBdr>
        <w:top w:val="none" w:sz="0" w:space="0" w:color="auto"/>
        <w:left w:val="none" w:sz="0" w:space="0" w:color="auto"/>
        <w:bottom w:val="none" w:sz="0" w:space="0" w:color="auto"/>
        <w:right w:val="none" w:sz="0" w:space="0" w:color="auto"/>
      </w:divBdr>
    </w:div>
    <w:div w:id="202462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05E6EA16F04734A1F6721A89E5080E984314B2D3C45A06137A2D04449736D50170CC16EB6AB0109DAE10hFKAD" TargetMode="External"/><Relationship Id="rId13" Type="http://schemas.openxmlformats.org/officeDocument/2006/relationships/hyperlink" Target="http://internet.garant.ru/document/redirect/7190001/933927" TargetMode="External"/><Relationship Id="rId18" Type="http://schemas.openxmlformats.org/officeDocument/2006/relationships/hyperlink" Target="http://internet.garant.ru/document/redirect/70877974/0"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internet.garant.ru/document/redirect/7190001/933927" TargetMode="External"/><Relationship Id="rId7" Type="http://schemas.openxmlformats.org/officeDocument/2006/relationships/image" Target="media/image1.jpeg"/><Relationship Id="rId12" Type="http://schemas.openxmlformats.org/officeDocument/2006/relationships/hyperlink" Target="http://internet.garant.ru/document/redirect/12124624/39299" TargetMode="External"/><Relationship Id="rId17" Type="http://schemas.openxmlformats.org/officeDocument/2006/relationships/hyperlink" Target="http://internet.garant.ru/document/redirect/70877974/0" TargetMode="External"/><Relationship Id="rId25" Type="http://schemas.openxmlformats.org/officeDocument/2006/relationships/hyperlink" Target="consultantplus://offline/ref=42DF5435088FA8FB47382130C7889FBDD0572E2113A0D7FF6D65C57371C101AD546C21455BF8C8F9EC0EE5V9V5H" TargetMode="External"/><Relationship Id="rId2" Type="http://schemas.openxmlformats.org/officeDocument/2006/relationships/styles" Target="styles.xml"/><Relationship Id="rId16" Type="http://schemas.openxmlformats.org/officeDocument/2006/relationships/hyperlink" Target="http://internet.garant.ru/document/redirect/7190001/933927" TargetMode="External"/><Relationship Id="rId20" Type="http://schemas.openxmlformats.org/officeDocument/2006/relationships/hyperlink" Target="http://internet.garant.ru/document/redirect/7190001/93392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12124624/39299" TargetMode="External"/><Relationship Id="rId24" Type="http://schemas.openxmlformats.org/officeDocument/2006/relationships/hyperlink" Target="consultantplus://offline/ref=42DF5435088FA8FB47382130C7889FBDD0572E2113A0D7FF6D65C57371C101AD546C21455BF8C8F9EC0EE5V9V5H" TargetMode="External"/><Relationship Id="rId5" Type="http://schemas.openxmlformats.org/officeDocument/2006/relationships/footnotes" Target="footnotes.xml"/><Relationship Id="rId15" Type="http://schemas.openxmlformats.org/officeDocument/2006/relationships/hyperlink" Target="http://www.gosuslugi.ru" TargetMode="External"/><Relationship Id="rId23" Type="http://schemas.openxmlformats.org/officeDocument/2006/relationships/hyperlink" Target="http://internet.garant.ru/document/redirect/12124624/3929" TargetMode="External"/><Relationship Id="rId28"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http://internet.garant.ru/document/redirect/12184522/21" TargetMode="External"/><Relationship Id="rId4" Type="http://schemas.openxmlformats.org/officeDocument/2006/relationships/webSettings" Target="webSettings.xml"/><Relationship Id="rId9" Type="http://schemas.openxmlformats.org/officeDocument/2006/relationships/hyperlink" Target="consultantplus://offline/ref=7E05E6EA16F04734A1F6721A89E5080E984314B2D3C45A06137A2D04449736D50170CC16EB6AB0109DAE10hFKFD" TargetMode="External"/><Relationship Id="rId14" Type="http://schemas.openxmlformats.org/officeDocument/2006/relationships/hyperlink" Target="http://internet.garant.ru/document/redirect/7190001/174" TargetMode="External"/><Relationship Id="rId22" Type="http://schemas.openxmlformats.org/officeDocument/2006/relationships/hyperlink" Target="http://internet.garant.ru/document/redirect/7190001/174"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праведливость">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59</Pages>
  <Words>22335</Words>
  <Characters>127316</Characters>
  <Application>Microsoft Office Word</Application>
  <DocSecurity>0</DocSecurity>
  <Lines>1060</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Приемная</cp:lastModifiedBy>
  <cp:revision>4</cp:revision>
  <cp:lastPrinted>2019-04-30T02:30:00Z</cp:lastPrinted>
  <dcterms:created xsi:type="dcterms:W3CDTF">2021-12-27T04:52:00Z</dcterms:created>
  <dcterms:modified xsi:type="dcterms:W3CDTF">2021-12-29T05:08:00Z</dcterms:modified>
</cp:coreProperties>
</file>